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1B48" w14:textId="77777777" w:rsidR="00F702C7" w:rsidRDefault="00C24CF8">
      <w:pPr>
        <w:spacing w:before="93"/>
        <w:ind w:left="111"/>
      </w:pPr>
      <w:r>
        <w:pict w14:anchorId="0DA07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35pt;height:52pt">
            <v:imagedata r:id="rId8" o:title=""/>
          </v:shape>
        </w:pict>
      </w:r>
    </w:p>
    <w:p w14:paraId="7559541F" w14:textId="77777777" w:rsidR="00F702C7" w:rsidRDefault="00F702C7">
      <w:pPr>
        <w:spacing w:line="200" w:lineRule="exact"/>
      </w:pPr>
    </w:p>
    <w:p w14:paraId="7EFD2796" w14:textId="77777777" w:rsidR="00F702C7" w:rsidRDefault="00F702C7">
      <w:pPr>
        <w:spacing w:before="16" w:line="280" w:lineRule="exact"/>
        <w:rPr>
          <w:sz w:val="28"/>
          <w:szCs w:val="28"/>
        </w:rPr>
      </w:pPr>
    </w:p>
    <w:p w14:paraId="50E4AF49" w14:textId="77777777" w:rsidR="00F702C7" w:rsidRDefault="005A2A82">
      <w:pPr>
        <w:spacing w:line="280" w:lineRule="exact"/>
        <w:ind w:left="109"/>
        <w:rPr>
          <w:rFonts w:ascii="Sylfaen" w:eastAsia="Sylfaen" w:hAnsi="Sylfaen" w:cs="Sylfaen"/>
          <w:sz w:val="22"/>
          <w:szCs w:val="22"/>
        </w:rPr>
      </w:pPr>
      <w:r>
        <w:rPr>
          <w:rFonts w:ascii="Sylfaen" w:eastAsia="Sylfaen" w:hAnsi="Sylfaen" w:cs="Sylfaen"/>
          <w:color w:val="C00000"/>
          <w:sz w:val="22"/>
          <w:szCs w:val="22"/>
          <w:u w:val="single" w:color="C00000"/>
        </w:rPr>
        <w:t xml:space="preserve"> </w:t>
      </w:r>
      <w:r>
        <w:rPr>
          <w:rFonts w:ascii="Sylfaen" w:eastAsia="Sylfaen" w:hAnsi="Sylfaen" w:cs="Sylfaen"/>
          <w:color w:val="C00000"/>
          <w:spacing w:val="-1"/>
          <w:sz w:val="22"/>
          <w:szCs w:val="22"/>
          <w:u w:val="single" w:color="C00000"/>
        </w:rPr>
        <w:t>ს</w:t>
      </w:r>
      <w:r>
        <w:rPr>
          <w:rFonts w:ascii="Sylfaen" w:eastAsia="Sylfaen" w:hAnsi="Sylfaen" w:cs="Sylfaen"/>
          <w:color w:val="C00000"/>
          <w:spacing w:val="-3"/>
          <w:sz w:val="22"/>
          <w:szCs w:val="22"/>
          <w:u w:val="single" w:color="C00000"/>
        </w:rPr>
        <w:t>აგ</w:t>
      </w:r>
      <w:r>
        <w:rPr>
          <w:rFonts w:ascii="Sylfaen" w:eastAsia="Sylfaen" w:hAnsi="Sylfaen" w:cs="Sylfaen"/>
          <w:color w:val="C00000"/>
          <w:sz w:val="22"/>
          <w:szCs w:val="22"/>
          <w:u w:val="single" w:color="C00000"/>
        </w:rPr>
        <w:t>ა</w:t>
      </w:r>
      <w:r>
        <w:rPr>
          <w:rFonts w:ascii="Sylfaen" w:eastAsia="Sylfaen" w:hAnsi="Sylfaen" w:cs="Sylfaen"/>
          <w:color w:val="C00000"/>
          <w:spacing w:val="-4"/>
          <w:sz w:val="22"/>
          <w:szCs w:val="22"/>
          <w:u w:val="single" w:color="C00000"/>
        </w:rPr>
        <w:t>ნმ</w:t>
      </w:r>
      <w:r>
        <w:rPr>
          <w:rFonts w:ascii="Sylfaen" w:eastAsia="Sylfaen" w:hAnsi="Sylfaen" w:cs="Sylfaen"/>
          <w:color w:val="C00000"/>
          <w:sz w:val="22"/>
          <w:szCs w:val="22"/>
          <w:u w:val="single" w:color="C00000"/>
        </w:rPr>
        <w:t>ა</w:t>
      </w:r>
      <w:r>
        <w:rPr>
          <w:rFonts w:ascii="Sylfaen" w:eastAsia="Sylfaen" w:hAnsi="Sylfaen" w:cs="Sylfaen"/>
          <w:color w:val="C00000"/>
          <w:spacing w:val="-4"/>
          <w:sz w:val="22"/>
          <w:szCs w:val="22"/>
          <w:u w:val="single" w:color="C00000"/>
        </w:rPr>
        <w:t>ნ</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4"/>
          <w:sz w:val="22"/>
          <w:szCs w:val="22"/>
          <w:u w:val="single" w:color="C00000"/>
        </w:rPr>
        <w:t>თ</w:t>
      </w:r>
      <w:r>
        <w:rPr>
          <w:rFonts w:ascii="Sylfaen" w:eastAsia="Sylfaen" w:hAnsi="Sylfaen" w:cs="Sylfaen"/>
          <w:color w:val="C00000"/>
          <w:spacing w:val="-2"/>
          <w:sz w:val="22"/>
          <w:szCs w:val="22"/>
          <w:u w:val="single" w:color="C00000"/>
        </w:rPr>
        <w:t>ლ</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3"/>
          <w:sz w:val="22"/>
          <w:szCs w:val="22"/>
          <w:u w:val="single" w:color="C00000"/>
        </w:rPr>
        <w:t>ბ</w:t>
      </w:r>
      <w:r>
        <w:rPr>
          <w:rFonts w:ascii="Sylfaen" w:eastAsia="Sylfaen" w:hAnsi="Sylfaen" w:cs="Sylfaen"/>
          <w:color w:val="C00000"/>
          <w:spacing w:val="-5"/>
          <w:sz w:val="22"/>
          <w:szCs w:val="22"/>
          <w:u w:val="single" w:color="C00000"/>
        </w:rPr>
        <w:t>ლ</w:t>
      </w:r>
      <w:r>
        <w:rPr>
          <w:rFonts w:ascii="Sylfaen" w:eastAsia="Sylfaen" w:hAnsi="Sylfaen" w:cs="Sylfaen"/>
          <w:color w:val="C00000"/>
          <w:sz w:val="22"/>
          <w:szCs w:val="22"/>
          <w:u w:val="single" w:color="C00000"/>
        </w:rPr>
        <w:t>ო</w:t>
      </w:r>
      <w:r>
        <w:rPr>
          <w:rFonts w:ascii="Sylfaen" w:eastAsia="Sylfaen" w:hAnsi="Sylfaen" w:cs="Sylfaen"/>
          <w:color w:val="C00000"/>
          <w:spacing w:val="53"/>
          <w:sz w:val="22"/>
          <w:szCs w:val="22"/>
          <w:u w:val="single" w:color="C00000"/>
        </w:rPr>
        <w:t xml:space="preserve"> </w:t>
      </w:r>
      <w:r>
        <w:rPr>
          <w:rFonts w:ascii="Sylfaen" w:eastAsia="Sylfaen" w:hAnsi="Sylfaen" w:cs="Sylfaen"/>
          <w:color w:val="C00000"/>
          <w:spacing w:val="-4"/>
          <w:sz w:val="22"/>
          <w:szCs w:val="22"/>
          <w:u w:val="single" w:color="C00000"/>
        </w:rPr>
        <w:t>პრ</w:t>
      </w:r>
      <w:r>
        <w:rPr>
          <w:rFonts w:ascii="Sylfaen" w:eastAsia="Sylfaen" w:hAnsi="Sylfaen" w:cs="Sylfaen"/>
          <w:color w:val="C00000"/>
          <w:spacing w:val="-5"/>
          <w:sz w:val="22"/>
          <w:szCs w:val="22"/>
          <w:u w:val="single" w:color="C00000"/>
        </w:rPr>
        <w:t>ო</w:t>
      </w:r>
      <w:r>
        <w:rPr>
          <w:rFonts w:ascii="Sylfaen" w:eastAsia="Sylfaen" w:hAnsi="Sylfaen" w:cs="Sylfaen"/>
          <w:color w:val="C00000"/>
          <w:spacing w:val="-3"/>
          <w:sz w:val="22"/>
          <w:szCs w:val="22"/>
          <w:u w:val="single" w:color="C00000"/>
        </w:rPr>
        <w:t>გ</w:t>
      </w:r>
      <w:r>
        <w:rPr>
          <w:rFonts w:ascii="Sylfaen" w:eastAsia="Sylfaen" w:hAnsi="Sylfaen" w:cs="Sylfaen"/>
          <w:color w:val="C00000"/>
          <w:spacing w:val="-2"/>
          <w:sz w:val="22"/>
          <w:szCs w:val="22"/>
          <w:u w:val="single" w:color="C00000"/>
        </w:rPr>
        <w:t>რ</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4"/>
          <w:sz w:val="22"/>
          <w:szCs w:val="22"/>
          <w:u w:val="single" w:color="C00000"/>
        </w:rPr>
        <w:t>მ</w:t>
      </w:r>
      <w:r>
        <w:rPr>
          <w:rFonts w:ascii="Sylfaen" w:eastAsia="Sylfaen" w:hAnsi="Sylfaen" w:cs="Sylfaen"/>
          <w:color w:val="C00000"/>
          <w:spacing w:val="-1"/>
          <w:sz w:val="22"/>
          <w:szCs w:val="22"/>
          <w:u w:val="single" w:color="C00000"/>
        </w:rPr>
        <w:t>ი</w:t>
      </w:r>
      <w:r>
        <w:rPr>
          <w:rFonts w:ascii="Sylfaen" w:eastAsia="Sylfaen" w:hAnsi="Sylfaen" w:cs="Sylfaen"/>
          <w:color w:val="C00000"/>
          <w:sz w:val="22"/>
          <w:szCs w:val="22"/>
          <w:u w:val="single" w:color="C00000"/>
        </w:rPr>
        <w:t>ს</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4"/>
          <w:sz w:val="22"/>
          <w:szCs w:val="22"/>
          <w:u w:val="single" w:color="C00000"/>
        </w:rPr>
        <w:t>ს</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2"/>
          <w:sz w:val="22"/>
          <w:szCs w:val="22"/>
          <w:u w:val="single" w:color="C00000"/>
        </w:rPr>
        <w:t>ხ</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2"/>
          <w:sz w:val="22"/>
          <w:szCs w:val="22"/>
          <w:u w:val="single" w:color="C00000"/>
        </w:rPr>
        <w:t>ლ</w:t>
      </w:r>
      <w:r>
        <w:rPr>
          <w:rFonts w:ascii="Sylfaen" w:eastAsia="Sylfaen" w:hAnsi="Sylfaen" w:cs="Sylfaen"/>
          <w:color w:val="C00000"/>
          <w:spacing w:val="-4"/>
          <w:sz w:val="22"/>
          <w:szCs w:val="22"/>
          <w:u w:val="single" w:color="C00000"/>
        </w:rPr>
        <w:t>წ</w:t>
      </w:r>
      <w:r>
        <w:rPr>
          <w:rFonts w:ascii="Sylfaen" w:eastAsia="Sylfaen" w:hAnsi="Sylfaen" w:cs="Sylfaen"/>
          <w:color w:val="C00000"/>
          <w:spacing w:val="-5"/>
          <w:sz w:val="22"/>
          <w:szCs w:val="22"/>
          <w:u w:val="single" w:color="C00000"/>
        </w:rPr>
        <w:t>ო</w:t>
      </w:r>
      <w:r>
        <w:rPr>
          <w:rFonts w:ascii="Sylfaen" w:eastAsia="Sylfaen" w:hAnsi="Sylfaen" w:cs="Sylfaen"/>
          <w:color w:val="C00000"/>
          <w:spacing w:val="-2"/>
          <w:sz w:val="22"/>
          <w:szCs w:val="22"/>
          <w:u w:val="single" w:color="C00000"/>
        </w:rPr>
        <w:t>დ</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3"/>
          <w:sz w:val="22"/>
          <w:szCs w:val="22"/>
          <w:u w:val="single" w:color="C00000"/>
        </w:rPr>
        <w:t>ბ</w:t>
      </w:r>
      <w:r>
        <w:rPr>
          <w:rFonts w:ascii="Sylfaen" w:eastAsia="Sylfaen" w:hAnsi="Sylfaen" w:cs="Sylfaen"/>
          <w:color w:val="C00000"/>
          <w:sz w:val="22"/>
          <w:szCs w:val="22"/>
          <w:u w:val="single" w:color="C00000"/>
        </w:rPr>
        <w:t>ა :</w:t>
      </w:r>
      <w:r>
        <w:rPr>
          <w:rFonts w:ascii="Sylfaen" w:eastAsia="Sylfaen" w:hAnsi="Sylfaen" w:cs="Sylfaen"/>
          <w:color w:val="C00000"/>
          <w:spacing w:val="53"/>
          <w:sz w:val="22"/>
          <w:szCs w:val="22"/>
        </w:rPr>
        <w:t xml:space="preserve"> </w:t>
      </w:r>
      <w:r>
        <w:rPr>
          <w:rFonts w:ascii="Sylfaen" w:eastAsia="Sylfaen" w:hAnsi="Sylfaen" w:cs="Sylfaen"/>
          <w:color w:val="000000"/>
          <w:spacing w:val="1"/>
          <w:sz w:val="22"/>
          <w:szCs w:val="22"/>
        </w:rPr>
        <w:t>პ</w:t>
      </w:r>
      <w:r>
        <w:rPr>
          <w:rFonts w:ascii="Sylfaen" w:eastAsia="Sylfaen" w:hAnsi="Sylfaen" w:cs="Sylfaen"/>
          <w:color w:val="000000"/>
          <w:spacing w:val="-2"/>
          <w:sz w:val="22"/>
          <w:szCs w:val="22"/>
        </w:rPr>
        <w:t>ო</w:t>
      </w:r>
      <w:r>
        <w:rPr>
          <w:rFonts w:ascii="Sylfaen" w:eastAsia="Sylfaen" w:hAnsi="Sylfaen" w:cs="Sylfaen"/>
          <w:color w:val="000000"/>
          <w:sz w:val="22"/>
          <w:szCs w:val="22"/>
        </w:rPr>
        <w:t>ლ</w:t>
      </w:r>
      <w:r>
        <w:rPr>
          <w:rFonts w:ascii="Sylfaen" w:eastAsia="Sylfaen" w:hAnsi="Sylfaen" w:cs="Sylfaen"/>
          <w:color w:val="000000"/>
          <w:spacing w:val="-1"/>
          <w:sz w:val="22"/>
          <w:szCs w:val="22"/>
        </w:rPr>
        <w:t>იტიკი</w:t>
      </w:r>
      <w:r>
        <w:rPr>
          <w:rFonts w:ascii="Sylfaen" w:eastAsia="Sylfaen" w:hAnsi="Sylfaen" w:cs="Sylfaen"/>
          <w:color w:val="000000"/>
          <w:sz w:val="22"/>
          <w:szCs w:val="22"/>
        </w:rPr>
        <w:t>ს</w:t>
      </w:r>
      <w:r>
        <w:rPr>
          <w:rFonts w:ascii="Sylfaen" w:eastAsia="Sylfaen" w:hAnsi="Sylfaen" w:cs="Sylfaen"/>
          <w:color w:val="000000"/>
          <w:spacing w:val="-1"/>
          <w:sz w:val="22"/>
          <w:szCs w:val="22"/>
        </w:rPr>
        <w:t xml:space="preserve"> მ</w:t>
      </w:r>
      <w:r>
        <w:rPr>
          <w:rFonts w:ascii="Sylfaen" w:eastAsia="Sylfaen" w:hAnsi="Sylfaen" w:cs="Sylfaen"/>
          <w:color w:val="000000"/>
          <w:spacing w:val="1"/>
          <w:sz w:val="22"/>
          <w:szCs w:val="22"/>
        </w:rPr>
        <w:t>ე</w:t>
      </w:r>
      <w:r>
        <w:rPr>
          <w:rFonts w:ascii="Sylfaen" w:eastAsia="Sylfaen" w:hAnsi="Sylfaen" w:cs="Sylfaen"/>
          <w:color w:val="000000"/>
          <w:sz w:val="22"/>
          <w:szCs w:val="22"/>
        </w:rPr>
        <w:t>ც</w:t>
      </w:r>
      <w:r>
        <w:rPr>
          <w:rFonts w:ascii="Sylfaen" w:eastAsia="Sylfaen" w:hAnsi="Sylfaen" w:cs="Sylfaen"/>
          <w:color w:val="000000"/>
          <w:spacing w:val="2"/>
          <w:sz w:val="22"/>
          <w:szCs w:val="22"/>
        </w:rPr>
        <w:t>ნ</w:t>
      </w:r>
      <w:r>
        <w:rPr>
          <w:rFonts w:ascii="Sylfaen" w:eastAsia="Sylfaen" w:hAnsi="Sylfaen" w:cs="Sylfaen"/>
          <w:color w:val="000000"/>
          <w:spacing w:val="-1"/>
          <w:sz w:val="22"/>
          <w:szCs w:val="22"/>
        </w:rPr>
        <w:t>იე</w:t>
      </w:r>
      <w:r>
        <w:rPr>
          <w:rFonts w:ascii="Sylfaen" w:eastAsia="Sylfaen" w:hAnsi="Sylfaen" w:cs="Sylfaen"/>
          <w:color w:val="000000"/>
          <w:sz w:val="22"/>
          <w:szCs w:val="22"/>
        </w:rPr>
        <w:t>რ</w:t>
      </w:r>
      <w:r>
        <w:rPr>
          <w:rFonts w:ascii="Sylfaen" w:eastAsia="Sylfaen" w:hAnsi="Sylfaen" w:cs="Sylfaen"/>
          <w:color w:val="000000"/>
          <w:spacing w:val="2"/>
          <w:sz w:val="22"/>
          <w:szCs w:val="22"/>
        </w:rPr>
        <w:t>ე</w:t>
      </w:r>
      <w:r>
        <w:rPr>
          <w:rFonts w:ascii="Sylfaen" w:eastAsia="Sylfaen" w:hAnsi="Sylfaen" w:cs="Sylfaen"/>
          <w:color w:val="000000"/>
          <w:spacing w:val="-1"/>
          <w:sz w:val="22"/>
          <w:szCs w:val="22"/>
        </w:rPr>
        <w:t>ბი</w:t>
      </w:r>
      <w:r>
        <w:rPr>
          <w:rFonts w:ascii="Sylfaen" w:eastAsia="Sylfaen" w:hAnsi="Sylfaen" w:cs="Sylfaen"/>
          <w:color w:val="000000"/>
          <w:sz w:val="22"/>
          <w:szCs w:val="22"/>
        </w:rPr>
        <w:t xml:space="preserve">ს </w:t>
      </w:r>
      <w:r>
        <w:rPr>
          <w:rFonts w:ascii="Sylfaen" w:eastAsia="Sylfaen" w:hAnsi="Sylfaen" w:cs="Sylfaen"/>
          <w:color w:val="000000"/>
          <w:spacing w:val="-1"/>
          <w:sz w:val="22"/>
          <w:szCs w:val="22"/>
        </w:rPr>
        <w:t>ს</w:t>
      </w:r>
      <w:r>
        <w:rPr>
          <w:rFonts w:ascii="Sylfaen" w:eastAsia="Sylfaen" w:hAnsi="Sylfaen" w:cs="Sylfaen"/>
          <w:color w:val="000000"/>
          <w:sz w:val="22"/>
          <w:szCs w:val="22"/>
        </w:rPr>
        <w:t>ადო</w:t>
      </w:r>
      <w:r>
        <w:rPr>
          <w:rFonts w:ascii="Sylfaen" w:eastAsia="Sylfaen" w:hAnsi="Sylfaen" w:cs="Sylfaen"/>
          <w:color w:val="000000"/>
          <w:spacing w:val="1"/>
          <w:sz w:val="22"/>
          <w:szCs w:val="22"/>
        </w:rPr>
        <w:t>ქ</w:t>
      </w:r>
      <w:r>
        <w:rPr>
          <w:rFonts w:ascii="Sylfaen" w:eastAsia="Sylfaen" w:hAnsi="Sylfaen" w:cs="Sylfaen"/>
          <w:color w:val="000000"/>
          <w:spacing w:val="-1"/>
          <w:sz w:val="22"/>
          <w:szCs w:val="22"/>
        </w:rPr>
        <w:t>ტ</w:t>
      </w:r>
      <w:r>
        <w:rPr>
          <w:rFonts w:ascii="Sylfaen" w:eastAsia="Sylfaen" w:hAnsi="Sylfaen" w:cs="Sylfaen"/>
          <w:color w:val="000000"/>
          <w:spacing w:val="-2"/>
          <w:sz w:val="22"/>
          <w:szCs w:val="22"/>
        </w:rPr>
        <w:t>ო</w:t>
      </w:r>
      <w:r>
        <w:rPr>
          <w:rFonts w:ascii="Sylfaen" w:eastAsia="Sylfaen" w:hAnsi="Sylfaen" w:cs="Sylfaen"/>
          <w:color w:val="000000"/>
          <w:sz w:val="22"/>
          <w:szCs w:val="22"/>
        </w:rPr>
        <w:t>რო</w:t>
      </w:r>
      <w:r>
        <w:rPr>
          <w:rFonts w:ascii="Sylfaen" w:eastAsia="Sylfaen" w:hAnsi="Sylfaen" w:cs="Sylfaen"/>
          <w:color w:val="000000"/>
          <w:spacing w:val="-1"/>
          <w:sz w:val="22"/>
          <w:szCs w:val="22"/>
        </w:rPr>
        <w:t xml:space="preserve"> </w:t>
      </w:r>
      <w:r>
        <w:rPr>
          <w:rFonts w:ascii="Sylfaen" w:eastAsia="Sylfaen" w:hAnsi="Sylfaen" w:cs="Sylfaen"/>
          <w:color w:val="000000"/>
          <w:spacing w:val="1"/>
          <w:sz w:val="22"/>
          <w:szCs w:val="22"/>
        </w:rPr>
        <w:t>პ</w:t>
      </w:r>
      <w:r>
        <w:rPr>
          <w:rFonts w:ascii="Sylfaen" w:eastAsia="Sylfaen" w:hAnsi="Sylfaen" w:cs="Sylfaen"/>
          <w:color w:val="000000"/>
          <w:sz w:val="22"/>
          <w:szCs w:val="22"/>
        </w:rPr>
        <w:t>რო</w:t>
      </w:r>
      <w:r>
        <w:rPr>
          <w:rFonts w:ascii="Sylfaen" w:eastAsia="Sylfaen" w:hAnsi="Sylfaen" w:cs="Sylfaen"/>
          <w:color w:val="000000"/>
          <w:spacing w:val="-3"/>
          <w:sz w:val="22"/>
          <w:szCs w:val="22"/>
        </w:rPr>
        <w:t>გ</w:t>
      </w:r>
      <w:r>
        <w:rPr>
          <w:rFonts w:ascii="Sylfaen" w:eastAsia="Sylfaen" w:hAnsi="Sylfaen" w:cs="Sylfaen"/>
          <w:color w:val="000000"/>
          <w:sz w:val="22"/>
          <w:szCs w:val="22"/>
        </w:rPr>
        <w:t>რა</w:t>
      </w:r>
      <w:r>
        <w:rPr>
          <w:rFonts w:ascii="Sylfaen" w:eastAsia="Sylfaen" w:hAnsi="Sylfaen" w:cs="Sylfaen"/>
          <w:color w:val="000000"/>
          <w:spacing w:val="-1"/>
          <w:sz w:val="22"/>
          <w:szCs w:val="22"/>
        </w:rPr>
        <w:t>მ</w:t>
      </w:r>
      <w:r>
        <w:rPr>
          <w:rFonts w:ascii="Sylfaen" w:eastAsia="Sylfaen" w:hAnsi="Sylfaen" w:cs="Sylfaen"/>
          <w:color w:val="000000"/>
          <w:sz w:val="22"/>
          <w:szCs w:val="22"/>
        </w:rPr>
        <w:t>ა</w:t>
      </w:r>
    </w:p>
    <w:p w14:paraId="70255EDB" w14:textId="77777777" w:rsidR="00F702C7" w:rsidRDefault="00F702C7">
      <w:pPr>
        <w:spacing w:before="6" w:line="140" w:lineRule="exact"/>
        <w:rPr>
          <w:sz w:val="14"/>
          <w:szCs w:val="14"/>
        </w:rPr>
      </w:pPr>
    </w:p>
    <w:p w14:paraId="64B4E181" w14:textId="77777777" w:rsidR="00F702C7" w:rsidRDefault="00F702C7">
      <w:pPr>
        <w:spacing w:line="200" w:lineRule="exact"/>
      </w:pPr>
    </w:p>
    <w:p w14:paraId="0A3C0C13" w14:textId="2C9EADF8" w:rsidR="00F702C7" w:rsidRDefault="005A2A82">
      <w:pPr>
        <w:spacing w:line="280" w:lineRule="exact"/>
        <w:ind w:left="109"/>
        <w:rPr>
          <w:rFonts w:ascii="Sylfaen" w:eastAsia="Sylfaen" w:hAnsi="Sylfaen" w:cs="Sylfaen"/>
          <w:sz w:val="22"/>
          <w:szCs w:val="22"/>
        </w:rPr>
      </w:pPr>
      <w:r>
        <w:rPr>
          <w:rFonts w:ascii="Sylfaen" w:eastAsia="Sylfaen" w:hAnsi="Sylfaen" w:cs="Sylfaen"/>
          <w:color w:val="C00000"/>
          <w:sz w:val="22"/>
          <w:szCs w:val="22"/>
          <w:u w:val="single" w:color="C00000"/>
        </w:rPr>
        <w:t xml:space="preserve"> </w:t>
      </w:r>
      <w:r>
        <w:rPr>
          <w:rFonts w:ascii="Sylfaen" w:eastAsia="Sylfaen" w:hAnsi="Sylfaen" w:cs="Sylfaen"/>
          <w:color w:val="C00000"/>
          <w:spacing w:val="-1"/>
          <w:sz w:val="22"/>
          <w:szCs w:val="22"/>
          <w:u w:val="single" w:color="C00000"/>
        </w:rPr>
        <w:t>მ</w:t>
      </w:r>
      <w:r>
        <w:rPr>
          <w:rFonts w:ascii="Sylfaen" w:eastAsia="Sylfaen" w:hAnsi="Sylfaen" w:cs="Sylfaen"/>
          <w:color w:val="C00000"/>
          <w:spacing w:val="-3"/>
          <w:sz w:val="22"/>
          <w:szCs w:val="22"/>
          <w:u w:val="single" w:color="C00000"/>
        </w:rPr>
        <w:t>ი</w:t>
      </w:r>
      <w:r>
        <w:rPr>
          <w:rFonts w:ascii="Sylfaen" w:eastAsia="Sylfaen" w:hAnsi="Sylfaen" w:cs="Sylfaen"/>
          <w:color w:val="C00000"/>
          <w:spacing w:val="-4"/>
          <w:sz w:val="22"/>
          <w:szCs w:val="22"/>
          <w:u w:val="single" w:color="C00000"/>
        </w:rPr>
        <w:t>ს</w:t>
      </w:r>
      <w:r>
        <w:rPr>
          <w:rFonts w:ascii="Sylfaen" w:eastAsia="Sylfaen" w:hAnsi="Sylfaen" w:cs="Sylfaen"/>
          <w:color w:val="C00000"/>
          <w:sz w:val="22"/>
          <w:szCs w:val="22"/>
          <w:u w:val="single" w:color="C00000"/>
        </w:rPr>
        <w:t>ა</w:t>
      </w:r>
      <w:r>
        <w:rPr>
          <w:rFonts w:ascii="Sylfaen" w:eastAsia="Sylfaen" w:hAnsi="Sylfaen" w:cs="Sylfaen"/>
          <w:color w:val="C00000"/>
          <w:spacing w:val="-4"/>
          <w:sz w:val="22"/>
          <w:szCs w:val="22"/>
          <w:u w:val="single" w:color="C00000"/>
        </w:rPr>
        <w:t>ნ</w:t>
      </w:r>
      <w:r>
        <w:rPr>
          <w:rFonts w:ascii="Sylfaen" w:eastAsia="Sylfaen" w:hAnsi="Sylfaen" w:cs="Sylfaen"/>
          <w:color w:val="C00000"/>
          <w:spacing w:val="-3"/>
          <w:sz w:val="22"/>
          <w:szCs w:val="22"/>
          <w:u w:val="single" w:color="C00000"/>
        </w:rPr>
        <w:t>ი</w:t>
      </w:r>
      <w:r>
        <w:rPr>
          <w:rFonts w:ascii="Sylfaen" w:eastAsia="Sylfaen" w:hAnsi="Sylfaen" w:cs="Sylfaen"/>
          <w:color w:val="C00000"/>
          <w:sz w:val="22"/>
          <w:szCs w:val="22"/>
          <w:u w:val="single" w:color="C00000"/>
        </w:rPr>
        <w:t>ჭ</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1"/>
          <w:sz w:val="22"/>
          <w:szCs w:val="22"/>
          <w:u w:val="single" w:color="C00000"/>
        </w:rPr>
        <w:t>ბ</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5"/>
          <w:sz w:val="22"/>
          <w:szCs w:val="22"/>
          <w:u w:val="single" w:color="C00000"/>
        </w:rPr>
        <w:t>ლ</w:t>
      </w:r>
      <w:r>
        <w:rPr>
          <w:rFonts w:ascii="Sylfaen" w:eastAsia="Sylfaen" w:hAnsi="Sylfaen" w:cs="Sylfaen"/>
          <w:color w:val="C00000"/>
          <w:sz w:val="22"/>
          <w:szCs w:val="22"/>
          <w:u w:val="single" w:color="C00000"/>
        </w:rPr>
        <w:t>ი</w:t>
      </w:r>
      <w:r>
        <w:rPr>
          <w:rFonts w:ascii="Sylfaen" w:eastAsia="Sylfaen" w:hAnsi="Sylfaen" w:cs="Sylfaen"/>
          <w:color w:val="C00000"/>
          <w:spacing w:val="53"/>
          <w:sz w:val="22"/>
          <w:szCs w:val="22"/>
          <w:u w:val="single" w:color="C00000"/>
        </w:rPr>
        <w:t xml:space="preserve"> </w:t>
      </w:r>
      <w:r>
        <w:rPr>
          <w:rFonts w:ascii="Sylfaen" w:eastAsia="Sylfaen" w:hAnsi="Sylfaen" w:cs="Sylfaen"/>
          <w:color w:val="C00000"/>
          <w:spacing w:val="-3"/>
          <w:sz w:val="22"/>
          <w:szCs w:val="22"/>
          <w:u w:val="single" w:color="C00000"/>
        </w:rPr>
        <w:t>კვა</w:t>
      </w:r>
      <w:r>
        <w:rPr>
          <w:rFonts w:ascii="Sylfaen" w:eastAsia="Sylfaen" w:hAnsi="Sylfaen" w:cs="Sylfaen"/>
          <w:color w:val="C00000"/>
          <w:spacing w:val="-5"/>
          <w:sz w:val="22"/>
          <w:szCs w:val="22"/>
          <w:u w:val="single" w:color="C00000"/>
        </w:rPr>
        <w:t>ლ</w:t>
      </w:r>
      <w:r>
        <w:rPr>
          <w:rFonts w:ascii="Sylfaen" w:eastAsia="Sylfaen" w:hAnsi="Sylfaen" w:cs="Sylfaen"/>
          <w:color w:val="C00000"/>
          <w:spacing w:val="-1"/>
          <w:sz w:val="22"/>
          <w:szCs w:val="22"/>
          <w:u w:val="single" w:color="C00000"/>
        </w:rPr>
        <w:t>ი</w:t>
      </w:r>
      <w:r>
        <w:rPr>
          <w:rFonts w:ascii="Sylfaen" w:eastAsia="Sylfaen" w:hAnsi="Sylfaen" w:cs="Sylfaen"/>
          <w:color w:val="C00000"/>
          <w:spacing w:val="-5"/>
          <w:sz w:val="22"/>
          <w:szCs w:val="22"/>
          <w:u w:val="single" w:color="C00000"/>
        </w:rPr>
        <w:t>ფ</w:t>
      </w:r>
      <w:r>
        <w:rPr>
          <w:rFonts w:ascii="Sylfaen" w:eastAsia="Sylfaen" w:hAnsi="Sylfaen" w:cs="Sylfaen"/>
          <w:color w:val="C00000"/>
          <w:spacing w:val="-3"/>
          <w:sz w:val="22"/>
          <w:szCs w:val="22"/>
          <w:u w:val="single" w:color="C00000"/>
        </w:rPr>
        <w:t>ი</w:t>
      </w:r>
      <w:r>
        <w:rPr>
          <w:rFonts w:ascii="Sylfaen" w:eastAsia="Sylfaen" w:hAnsi="Sylfaen" w:cs="Sylfaen"/>
          <w:color w:val="C00000"/>
          <w:spacing w:val="-1"/>
          <w:sz w:val="22"/>
          <w:szCs w:val="22"/>
          <w:u w:val="single" w:color="C00000"/>
        </w:rPr>
        <w:t>კ</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2"/>
          <w:sz w:val="22"/>
          <w:szCs w:val="22"/>
          <w:u w:val="single" w:color="C00000"/>
        </w:rPr>
        <w:t>ც</w:t>
      </w:r>
      <w:r>
        <w:rPr>
          <w:rFonts w:ascii="Sylfaen" w:eastAsia="Sylfaen" w:hAnsi="Sylfaen" w:cs="Sylfaen"/>
          <w:color w:val="C00000"/>
          <w:spacing w:val="-3"/>
          <w:sz w:val="22"/>
          <w:szCs w:val="22"/>
          <w:u w:val="single" w:color="C00000"/>
        </w:rPr>
        <w:t>ია</w:t>
      </w:r>
      <w:r>
        <w:rPr>
          <w:rFonts w:ascii="Sylfaen" w:eastAsia="Sylfaen" w:hAnsi="Sylfaen" w:cs="Sylfaen"/>
          <w:color w:val="C00000"/>
          <w:sz w:val="22"/>
          <w:szCs w:val="22"/>
          <w:u w:val="single" w:color="C00000"/>
        </w:rPr>
        <w:t>:</w:t>
      </w:r>
      <w:r>
        <w:rPr>
          <w:rFonts w:ascii="Sylfaen" w:eastAsia="Sylfaen" w:hAnsi="Sylfaen" w:cs="Sylfaen"/>
          <w:color w:val="C00000"/>
          <w:sz w:val="22"/>
          <w:szCs w:val="22"/>
        </w:rPr>
        <w:t xml:space="preserve"> </w:t>
      </w:r>
      <w:r>
        <w:rPr>
          <w:rFonts w:ascii="Sylfaen" w:eastAsia="Sylfaen" w:hAnsi="Sylfaen" w:cs="Sylfaen"/>
          <w:color w:val="000000"/>
          <w:spacing w:val="-1"/>
          <w:sz w:val="22"/>
          <w:szCs w:val="22"/>
        </w:rPr>
        <w:t>პ</w:t>
      </w:r>
      <w:r>
        <w:rPr>
          <w:rFonts w:ascii="Sylfaen" w:eastAsia="Sylfaen" w:hAnsi="Sylfaen" w:cs="Sylfaen"/>
          <w:color w:val="000000"/>
          <w:sz w:val="22"/>
          <w:szCs w:val="22"/>
        </w:rPr>
        <w:t>ოლი</w:t>
      </w:r>
      <w:r>
        <w:rPr>
          <w:rFonts w:ascii="Sylfaen" w:eastAsia="Sylfaen" w:hAnsi="Sylfaen" w:cs="Sylfaen"/>
          <w:color w:val="000000"/>
          <w:spacing w:val="-2"/>
          <w:sz w:val="22"/>
          <w:szCs w:val="22"/>
        </w:rPr>
        <w:t>ტ</w:t>
      </w:r>
      <w:r>
        <w:rPr>
          <w:rFonts w:ascii="Sylfaen" w:eastAsia="Sylfaen" w:hAnsi="Sylfaen" w:cs="Sylfaen"/>
          <w:color w:val="000000"/>
          <w:spacing w:val="-1"/>
          <w:sz w:val="22"/>
          <w:szCs w:val="22"/>
        </w:rPr>
        <w:t>იკი</w:t>
      </w:r>
      <w:r>
        <w:rPr>
          <w:rFonts w:ascii="Sylfaen" w:eastAsia="Sylfaen" w:hAnsi="Sylfaen" w:cs="Sylfaen"/>
          <w:color w:val="000000"/>
          <w:sz w:val="22"/>
          <w:szCs w:val="22"/>
        </w:rPr>
        <w:t xml:space="preserve">ს </w:t>
      </w:r>
      <w:r>
        <w:rPr>
          <w:rFonts w:ascii="Sylfaen" w:eastAsia="Sylfaen" w:hAnsi="Sylfaen" w:cs="Sylfaen"/>
          <w:color w:val="000000"/>
          <w:spacing w:val="-1"/>
          <w:sz w:val="22"/>
          <w:szCs w:val="22"/>
        </w:rPr>
        <w:t>მ</w:t>
      </w:r>
      <w:r>
        <w:rPr>
          <w:rFonts w:ascii="Sylfaen" w:eastAsia="Sylfaen" w:hAnsi="Sylfaen" w:cs="Sylfaen"/>
          <w:color w:val="000000"/>
          <w:spacing w:val="1"/>
          <w:sz w:val="22"/>
          <w:szCs w:val="22"/>
        </w:rPr>
        <w:t>ე</w:t>
      </w:r>
      <w:r>
        <w:rPr>
          <w:rFonts w:ascii="Sylfaen" w:eastAsia="Sylfaen" w:hAnsi="Sylfaen" w:cs="Sylfaen"/>
          <w:color w:val="000000"/>
          <w:sz w:val="22"/>
          <w:szCs w:val="22"/>
        </w:rPr>
        <w:t>ცნ</w:t>
      </w:r>
      <w:r>
        <w:rPr>
          <w:rFonts w:ascii="Sylfaen" w:eastAsia="Sylfaen" w:hAnsi="Sylfaen" w:cs="Sylfaen"/>
          <w:color w:val="000000"/>
          <w:spacing w:val="-2"/>
          <w:sz w:val="22"/>
          <w:szCs w:val="22"/>
        </w:rPr>
        <w:t>ი</w:t>
      </w:r>
      <w:r>
        <w:rPr>
          <w:rFonts w:ascii="Sylfaen" w:eastAsia="Sylfaen" w:hAnsi="Sylfaen" w:cs="Sylfaen"/>
          <w:color w:val="000000"/>
          <w:spacing w:val="1"/>
          <w:sz w:val="22"/>
          <w:szCs w:val="22"/>
        </w:rPr>
        <w:t>ე</w:t>
      </w:r>
      <w:r>
        <w:rPr>
          <w:rFonts w:ascii="Sylfaen" w:eastAsia="Sylfaen" w:hAnsi="Sylfaen" w:cs="Sylfaen"/>
          <w:color w:val="000000"/>
          <w:spacing w:val="-2"/>
          <w:sz w:val="22"/>
          <w:szCs w:val="22"/>
        </w:rPr>
        <w:t>რ</w:t>
      </w:r>
      <w:r>
        <w:rPr>
          <w:rFonts w:ascii="Sylfaen" w:eastAsia="Sylfaen" w:hAnsi="Sylfaen" w:cs="Sylfaen"/>
          <w:color w:val="000000"/>
          <w:spacing w:val="1"/>
          <w:sz w:val="22"/>
          <w:szCs w:val="22"/>
        </w:rPr>
        <w:t>ე</w:t>
      </w:r>
      <w:r>
        <w:rPr>
          <w:rFonts w:ascii="Sylfaen" w:eastAsia="Sylfaen" w:hAnsi="Sylfaen" w:cs="Sylfaen"/>
          <w:color w:val="000000"/>
          <w:sz w:val="22"/>
          <w:szCs w:val="22"/>
        </w:rPr>
        <w:t>ბ</w:t>
      </w:r>
      <w:r>
        <w:rPr>
          <w:rFonts w:ascii="Sylfaen" w:eastAsia="Sylfaen" w:hAnsi="Sylfaen" w:cs="Sylfaen"/>
          <w:color w:val="000000"/>
          <w:spacing w:val="-1"/>
          <w:sz w:val="22"/>
          <w:szCs w:val="22"/>
        </w:rPr>
        <w:t>ი</w:t>
      </w:r>
      <w:r>
        <w:rPr>
          <w:rFonts w:ascii="Sylfaen" w:eastAsia="Sylfaen" w:hAnsi="Sylfaen" w:cs="Sylfaen"/>
          <w:color w:val="000000"/>
          <w:sz w:val="22"/>
          <w:szCs w:val="22"/>
        </w:rPr>
        <w:t>ს</w:t>
      </w:r>
      <w:r>
        <w:rPr>
          <w:rFonts w:ascii="Sylfaen" w:eastAsia="Sylfaen" w:hAnsi="Sylfaen" w:cs="Sylfaen"/>
          <w:color w:val="000000"/>
          <w:spacing w:val="-1"/>
          <w:sz w:val="22"/>
          <w:szCs w:val="22"/>
        </w:rPr>
        <w:t xml:space="preserve"> </w:t>
      </w:r>
      <w:r>
        <w:rPr>
          <w:rFonts w:ascii="Sylfaen" w:eastAsia="Sylfaen" w:hAnsi="Sylfaen" w:cs="Sylfaen"/>
          <w:color w:val="000000"/>
          <w:sz w:val="22"/>
          <w:szCs w:val="22"/>
        </w:rPr>
        <w:t>დოქ</w:t>
      </w:r>
      <w:r>
        <w:rPr>
          <w:rFonts w:ascii="Sylfaen" w:eastAsia="Sylfaen" w:hAnsi="Sylfaen" w:cs="Sylfaen"/>
          <w:color w:val="000000"/>
          <w:spacing w:val="-1"/>
          <w:sz w:val="22"/>
          <w:szCs w:val="22"/>
        </w:rPr>
        <w:t>ტ</w:t>
      </w:r>
      <w:r>
        <w:rPr>
          <w:rFonts w:ascii="Sylfaen" w:eastAsia="Sylfaen" w:hAnsi="Sylfaen" w:cs="Sylfaen"/>
          <w:color w:val="000000"/>
          <w:spacing w:val="-2"/>
          <w:sz w:val="22"/>
          <w:szCs w:val="22"/>
        </w:rPr>
        <w:t>ო</w:t>
      </w:r>
      <w:r>
        <w:rPr>
          <w:rFonts w:ascii="Sylfaen" w:eastAsia="Sylfaen" w:hAnsi="Sylfaen" w:cs="Sylfaen"/>
          <w:color w:val="000000"/>
          <w:sz w:val="22"/>
          <w:szCs w:val="22"/>
        </w:rPr>
        <w:t>რი</w:t>
      </w:r>
      <w:r>
        <w:rPr>
          <w:rFonts w:ascii="Sylfaen" w:eastAsia="Sylfaen" w:hAnsi="Sylfaen" w:cs="Sylfaen"/>
          <w:color w:val="000000"/>
          <w:spacing w:val="-1"/>
          <w:sz w:val="22"/>
          <w:szCs w:val="22"/>
        </w:rPr>
        <w:t>/</w:t>
      </w:r>
      <w:proofErr w:type="spellStart"/>
      <w:r w:rsidR="00FC1B61">
        <w:rPr>
          <w:rFonts w:ascii="Sylfaen" w:eastAsia="Sylfaen" w:hAnsi="Sylfaen" w:cs="Sylfaen"/>
          <w:color w:val="000000"/>
          <w:spacing w:val="1"/>
          <w:sz w:val="22"/>
          <w:szCs w:val="22"/>
        </w:rPr>
        <w:t>PhD</w:t>
      </w:r>
      <w:proofErr w:type="spellEnd"/>
      <w:r w:rsidR="00FC1B61">
        <w:rPr>
          <w:rFonts w:ascii="Sylfaen" w:eastAsia="Sylfaen" w:hAnsi="Sylfaen" w:cs="Sylfaen"/>
          <w:color w:val="000000"/>
          <w:spacing w:val="1"/>
          <w:sz w:val="22"/>
          <w:szCs w:val="22"/>
        </w:rPr>
        <w:t xml:space="preserve"> </w:t>
      </w:r>
      <w:proofErr w:type="spellStart"/>
      <w:r w:rsidR="00FC1B61">
        <w:rPr>
          <w:rFonts w:ascii="Sylfaen" w:eastAsia="Sylfaen" w:hAnsi="Sylfaen" w:cs="Sylfaen"/>
          <w:color w:val="000000"/>
          <w:spacing w:val="1"/>
          <w:sz w:val="22"/>
          <w:szCs w:val="22"/>
        </w:rPr>
        <w:t>in</w:t>
      </w:r>
      <w:proofErr w:type="spellEnd"/>
      <w:r>
        <w:rPr>
          <w:rFonts w:ascii="Sylfaen" w:eastAsia="Sylfaen" w:hAnsi="Sylfaen" w:cs="Sylfaen"/>
          <w:color w:val="000000"/>
          <w:sz w:val="22"/>
          <w:szCs w:val="22"/>
        </w:rPr>
        <w:t xml:space="preserve"> </w:t>
      </w:r>
      <w:proofErr w:type="spellStart"/>
      <w:r>
        <w:rPr>
          <w:rFonts w:ascii="Sylfaen" w:eastAsia="Sylfaen" w:hAnsi="Sylfaen" w:cs="Sylfaen"/>
          <w:color w:val="000000"/>
          <w:spacing w:val="-1"/>
          <w:sz w:val="22"/>
          <w:szCs w:val="22"/>
        </w:rPr>
        <w:t>P</w:t>
      </w:r>
      <w:r>
        <w:rPr>
          <w:rFonts w:ascii="Sylfaen" w:eastAsia="Sylfaen" w:hAnsi="Sylfaen" w:cs="Sylfaen"/>
          <w:color w:val="000000"/>
          <w:sz w:val="22"/>
          <w:szCs w:val="22"/>
        </w:rPr>
        <w:t>oli</w:t>
      </w:r>
      <w:r>
        <w:rPr>
          <w:rFonts w:ascii="Sylfaen" w:eastAsia="Sylfaen" w:hAnsi="Sylfaen" w:cs="Sylfaen"/>
          <w:color w:val="000000"/>
          <w:spacing w:val="-2"/>
          <w:sz w:val="22"/>
          <w:szCs w:val="22"/>
        </w:rPr>
        <w:t>t</w:t>
      </w:r>
      <w:r>
        <w:rPr>
          <w:rFonts w:ascii="Sylfaen" w:eastAsia="Sylfaen" w:hAnsi="Sylfaen" w:cs="Sylfaen"/>
          <w:color w:val="000000"/>
          <w:sz w:val="22"/>
          <w:szCs w:val="22"/>
        </w:rPr>
        <w:t>ical</w:t>
      </w:r>
      <w:proofErr w:type="spellEnd"/>
      <w:r>
        <w:rPr>
          <w:rFonts w:ascii="Sylfaen" w:eastAsia="Sylfaen" w:hAnsi="Sylfaen" w:cs="Sylfaen"/>
          <w:color w:val="000000"/>
          <w:sz w:val="22"/>
          <w:szCs w:val="22"/>
        </w:rPr>
        <w:t xml:space="preserve"> </w:t>
      </w:r>
      <w:proofErr w:type="spellStart"/>
      <w:r>
        <w:rPr>
          <w:rFonts w:ascii="Sylfaen" w:eastAsia="Sylfaen" w:hAnsi="Sylfaen" w:cs="Sylfaen"/>
          <w:color w:val="000000"/>
          <w:sz w:val="22"/>
          <w:szCs w:val="22"/>
        </w:rPr>
        <w:t>S</w:t>
      </w:r>
      <w:r>
        <w:rPr>
          <w:rFonts w:ascii="Sylfaen" w:eastAsia="Sylfaen" w:hAnsi="Sylfaen" w:cs="Sylfaen"/>
          <w:color w:val="000000"/>
          <w:spacing w:val="-1"/>
          <w:sz w:val="22"/>
          <w:szCs w:val="22"/>
        </w:rPr>
        <w:t>c</w:t>
      </w:r>
      <w:r>
        <w:rPr>
          <w:rFonts w:ascii="Sylfaen" w:eastAsia="Sylfaen" w:hAnsi="Sylfaen" w:cs="Sylfaen"/>
          <w:color w:val="000000"/>
          <w:sz w:val="22"/>
          <w:szCs w:val="22"/>
        </w:rPr>
        <w:t>i</w:t>
      </w:r>
      <w:r>
        <w:rPr>
          <w:rFonts w:ascii="Sylfaen" w:eastAsia="Sylfaen" w:hAnsi="Sylfaen" w:cs="Sylfaen"/>
          <w:color w:val="000000"/>
          <w:spacing w:val="-1"/>
          <w:sz w:val="22"/>
          <w:szCs w:val="22"/>
        </w:rPr>
        <w:t>e</w:t>
      </w:r>
      <w:r>
        <w:rPr>
          <w:rFonts w:ascii="Sylfaen" w:eastAsia="Sylfaen" w:hAnsi="Sylfaen" w:cs="Sylfaen"/>
          <w:color w:val="000000"/>
          <w:sz w:val="22"/>
          <w:szCs w:val="22"/>
        </w:rPr>
        <w:t>nce</w:t>
      </w:r>
      <w:proofErr w:type="spellEnd"/>
    </w:p>
    <w:p w14:paraId="3CA7F232" w14:textId="77777777" w:rsidR="00F702C7" w:rsidRDefault="00F702C7">
      <w:pPr>
        <w:spacing w:before="6" w:line="140" w:lineRule="exact"/>
        <w:rPr>
          <w:sz w:val="14"/>
          <w:szCs w:val="14"/>
        </w:rPr>
      </w:pPr>
    </w:p>
    <w:p w14:paraId="120331F9" w14:textId="77777777" w:rsidR="00F702C7" w:rsidRDefault="00F702C7">
      <w:pPr>
        <w:spacing w:line="200" w:lineRule="exact"/>
      </w:pPr>
    </w:p>
    <w:p w14:paraId="1FA0CDB7" w14:textId="77777777" w:rsidR="00F702C7" w:rsidRDefault="005A2A82">
      <w:pPr>
        <w:spacing w:line="280" w:lineRule="exact"/>
        <w:ind w:left="109"/>
        <w:rPr>
          <w:rFonts w:ascii="Sylfaen" w:eastAsia="Sylfaen" w:hAnsi="Sylfaen" w:cs="Sylfaen"/>
          <w:sz w:val="22"/>
          <w:szCs w:val="22"/>
        </w:rPr>
      </w:pPr>
      <w:r>
        <w:rPr>
          <w:rFonts w:ascii="Sylfaen" w:eastAsia="Sylfaen" w:hAnsi="Sylfaen" w:cs="Sylfaen"/>
          <w:color w:val="C00000"/>
          <w:sz w:val="22"/>
          <w:szCs w:val="22"/>
          <w:u w:val="single" w:color="C00000"/>
        </w:rPr>
        <w:t xml:space="preserve"> </w:t>
      </w:r>
      <w:r>
        <w:rPr>
          <w:rFonts w:ascii="Sylfaen" w:eastAsia="Sylfaen" w:hAnsi="Sylfaen" w:cs="Sylfaen"/>
          <w:color w:val="C00000"/>
          <w:spacing w:val="-1"/>
          <w:sz w:val="22"/>
          <w:szCs w:val="22"/>
          <w:u w:val="single" w:color="C00000"/>
        </w:rPr>
        <w:t>პ</w:t>
      </w:r>
      <w:r>
        <w:rPr>
          <w:rFonts w:ascii="Sylfaen" w:eastAsia="Sylfaen" w:hAnsi="Sylfaen" w:cs="Sylfaen"/>
          <w:color w:val="C00000"/>
          <w:spacing w:val="-4"/>
          <w:sz w:val="22"/>
          <w:szCs w:val="22"/>
          <w:u w:val="single" w:color="C00000"/>
        </w:rPr>
        <w:t>რ</w:t>
      </w:r>
      <w:r>
        <w:rPr>
          <w:rFonts w:ascii="Sylfaen" w:eastAsia="Sylfaen" w:hAnsi="Sylfaen" w:cs="Sylfaen"/>
          <w:color w:val="C00000"/>
          <w:spacing w:val="-5"/>
          <w:sz w:val="22"/>
          <w:szCs w:val="22"/>
          <w:u w:val="single" w:color="C00000"/>
        </w:rPr>
        <w:t>ო</w:t>
      </w:r>
      <w:r>
        <w:rPr>
          <w:rFonts w:ascii="Sylfaen" w:eastAsia="Sylfaen" w:hAnsi="Sylfaen" w:cs="Sylfaen"/>
          <w:color w:val="C00000"/>
          <w:sz w:val="22"/>
          <w:szCs w:val="22"/>
          <w:u w:val="single" w:color="C00000"/>
        </w:rPr>
        <w:t>გ</w:t>
      </w:r>
      <w:r>
        <w:rPr>
          <w:rFonts w:ascii="Sylfaen" w:eastAsia="Sylfaen" w:hAnsi="Sylfaen" w:cs="Sylfaen"/>
          <w:color w:val="C00000"/>
          <w:spacing w:val="-4"/>
          <w:sz w:val="22"/>
          <w:szCs w:val="22"/>
          <w:u w:val="single" w:color="C00000"/>
        </w:rPr>
        <w:t>რ</w:t>
      </w:r>
      <w:r>
        <w:rPr>
          <w:rFonts w:ascii="Sylfaen" w:eastAsia="Sylfaen" w:hAnsi="Sylfaen" w:cs="Sylfaen"/>
          <w:color w:val="C00000"/>
          <w:sz w:val="22"/>
          <w:szCs w:val="22"/>
          <w:u w:val="single" w:color="C00000"/>
        </w:rPr>
        <w:t>ა</w:t>
      </w:r>
      <w:r>
        <w:rPr>
          <w:rFonts w:ascii="Sylfaen" w:eastAsia="Sylfaen" w:hAnsi="Sylfaen" w:cs="Sylfaen"/>
          <w:color w:val="C00000"/>
          <w:spacing w:val="-4"/>
          <w:sz w:val="22"/>
          <w:szCs w:val="22"/>
          <w:u w:val="single" w:color="C00000"/>
        </w:rPr>
        <w:t>მ</w:t>
      </w:r>
      <w:r>
        <w:rPr>
          <w:rFonts w:ascii="Sylfaen" w:eastAsia="Sylfaen" w:hAnsi="Sylfaen" w:cs="Sylfaen"/>
          <w:color w:val="C00000"/>
          <w:spacing w:val="-3"/>
          <w:sz w:val="22"/>
          <w:szCs w:val="22"/>
          <w:u w:val="single" w:color="C00000"/>
        </w:rPr>
        <w:t>ი</w:t>
      </w:r>
      <w:r>
        <w:rPr>
          <w:rFonts w:ascii="Sylfaen" w:eastAsia="Sylfaen" w:hAnsi="Sylfaen" w:cs="Sylfaen"/>
          <w:color w:val="C00000"/>
          <w:sz w:val="22"/>
          <w:szCs w:val="22"/>
          <w:u w:val="single" w:color="C00000"/>
        </w:rPr>
        <w:t>ს</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1"/>
          <w:sz w:val="22"/>
          <w:szCs w:val="22"/>
          <w:u w:val="single" w:color="C00000"/>
        </w:rPr>
        <w:t>მ</w:t>
      </w:r>
      <w:r>
        <w:rPr>
          <w:rFonts w:ascii="Sylfaen" w:eastAsia="Sylfaen" w:hAnsi="Sylfaen" w:cs="Sylfaen"/>
          <w:color w:val="C00000"/>
          <w:spacing w:val="-5"/>
          <w:sz w:val="22"/>
          <w:szCs w:val="22"/>
          <w:u w:val="single" w:color="C00000"/>
        </w:rPr>
        <w:t>ო</w:t>
      </w:r>
      <w:r>
        <w:rPr>
          <w:rFonts w:ascii="Sylfaen" w:eastAsia="Sylfaen" w:hAnsi="Sylfaen" w:cs="Sylfaen"/>
          <w:color w:val="C00000"/>
          <w:spacing w:val="-4"/>
          <w:sz w:val="22"/>
          <w:szCs w:val="22"/>
          <w:u w:val="single" w:color="C00000"/>
        </w:rPr>
        <w:t>ცუ</w:t>
      </w:r>
      <w:r>
        <w:rPr>
          <w:rFonts w:ascii="Sylfaen" w:eastAsia="Sylfaen" w:hAnsi="Sylfaen" w:cs="Sylfaen"/>
          <w:color w:val="C00000"/>
          <w:spacing w:val="-2"/>
          <w:sz w:val="22"/>
          <w:szCs w:val="22"/>
          <w:u w:val="single" w:color="C00000"/>
        </w:rPr>
        <w:t>ლ</w:t>
      </w:r>
      <w:r>
        <w:rPr>
          <w:rFonts w:ascii="Sylfaen" w:eastAsia="Sylfaen" w:hAnsi="Sylfaen" w:cs="Sylfaen"/>
          <w:color w:val="C00000"/>
          <w:spacing w:val="-5"/>
          <w:sz w:val="22"/>
          <w:szCs w:val="22"/>
          <w:u w:val="single" w:color="C00000"/>
        </w:rPr>
        <w:t>ო</w:t>
      </w:r>
      <w:r>
        <w:rPr>
          <w:rFonts w:ascii="Sylfaen" w:eastAsia="Sylfaen" w:hAnsi="Sylfaen" w:cs="Sylfaen"/>
          <w:color w:val="C00000"/>
          <w:spacing w:val="-1"/>
          <w:sz w:val="22"/>
          <w:szCs w:val="22"/>
          <w:u w:val="single" w:color="C00000"/>
        </w:rPr>
        <w:t>ბ</w:t>
      </w:r>
      <w:r>
        <w:rPr>
          <w:rFonts w:ascii="Sylfaen" w:eastAsia="Sylfaen" w:hAnsi="Sylfaen" w:cs="Sylfaen"/>
          <w:color w:val="C00000"/>
          <w:sz w:val="22"/>
          <w:szCs w:val="22"/>
          <w:u w:val="single" w:color="C00000"/>
        </w:rPr>
        <w:t>ა</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3"/>
          <w:sz w:val="22"/>
          <w:szCs w:val="22"/>
          <w:u w:val="single" w:color="C00000"/>
        </w:rPr>
        <w:t>კ</w:t>
      </w:r>
      <w:r>
        <w:rPr>
          <w:rFonts w:ascii="Sylfaen" w:eastAsia="Sylfaen" w:hAnsi="Sylfaen" w:cs="Sylfaen"/>
          <w:color w:val="C00000"/>
          <w:spacing w:val="-2"/>
          <w:sz w:val="22"/>
          <w:szCs w:val="22"/>
          <w:u w:val="single" w:color="C00000"/>
        </w:rPr>
        <w:t>რ</w:t>
      </w:r>
      <w:r>
        <w:rPr>
          <w:rFonts w:ascii="Sylfaen" w:eastAsia="Sylfaen" w:hAnsi="Sylfaen" w:cs="Sylfaen"/>
          <w:color w:val="C00000"/>
          <w:spacing w:val="-4"/>
          <w:sz w:val="22"/>
          <w:szCs w:val="22"/>
          <w:u w:val="single" w:color="C00000"/>
        </w:rPr>
        <w:t>ედ</w:t>
      </w:r>
      <w:r>
        <w:rPr>
          <w:rFonts w:ascii="Sylfaen" w:eastAsia="Sylfaen" w:hAnsi="Sylfaen" w:cs="Sylfaen"/>
          <w:color w:val="C00000"/>
          <w:spacing w:val="-3"/>
          <w:sz w:val="22"/>
          <w:szCs w:val="22"/>
          <w:u w:val="single" w:color="C00000"/>
        </w:rPr>
        <w:t>ი</w:t>
      </w:r>
      <w:r>
        <w:rPr>
          <w:rFonts w:ascii="Sylfaen" w:eastAsia="Sylfaen" w:hAnsi="Sylfaen" w:cs="Sylfaen"/>
          <w:color w:val="C00000"/>
          <w:spacing w:val="-1"/>
          <w:sz w:val="22"/>
          <w:szCs w:val="22"/>
          <w:u w:val="single" w:color="C00000"/>
        </w:rPr>
        <w:t>ტ</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3"/>
          <w:sz w:val="22"/>
          <w:szCs w:val="22"/>
          <w:u w:val="single" w:color="C00000"/>
        </w:rPr>
        <w:t>ბი</w:t>
      </w:r>
      <w:r>
        <w:rPr>
          <w:rFonts w:ascii="Sylfaen" w:eastAsia="Sylfaen" w:hAnsi="Sylfaen" w:cs="Sylfaen"/>
          <w:color w:val="C00000"/>
          <w:spacing w:val="-1"/>
          <w:sz w:val="22"/>
          <w:szCs w:val="22"/>
          <w:u w:val="single" w:color="C00000"/>
        </w:rPr>
        <w:t>თ</w:t>
      </w:r>
      <w:r>
        <w:rPr>
          <w:rFonts w:ascii="Sylfaen" w:eastAsia="Sylfaen" w:hAnsi="Sylfaen" w:cs="Sylfaen"/>
          <w:color w:val="C00000"/>
          <w:sz w:val="22"/>
          <w:szCs w:val="22"/>
          <w:u w:val="single" w:color="C00000"/>
        </w:rPr>
        <w:t>:</w:t>
      </w:r>
      <w:r>
        <w:rPr>
          <w:rFonts w:ascii="Sylfaen" w:eastAsia="Sylfaen" w:hAnsi="Sylfaen" w:cs="Sylfaen"/>
          <w:color w:val="C00000"/>
          <w:spacing w:val="53"/>
          <w:sz w:val="22"/>
          <w:szCs w:val="22"/>
        </w:rPr>
        <w:t xml:space="preserve"> </w:t>
      </w:r>
      <w:r>
        <w:rPr>
          <w:rFonts w:ascii="Sylfaen" w:eastAsia="Sylfaen" w:hAnsi="Sylfaen" w:cs="Sylfaen"/>
          <w:color w:val="000000"/>
          <w:sz w:val="22"/>
          <w:szCs w:val="22"/>
        </w:rPr>
        <w:t xml:space="preserve">60 </w:t>
      </w:r>
      <w:r>
        <w:rPr>
          <w:rFonts w:ascii="Sylfaen" w:eastAsia="Sylfaen" w:hAnsi="Sylfaen" w:cs="Sylfaen"/>
          <w:color w:val="000000"/>
          <w:spacing w:val="-1"/>
          <w:sz w:val="22"/>
          <w:szCs w:val="22"/>
        </w:rPr>
        <w:t>კ</w:t>
      </w:r>
      <w:r>
        <w:rPr>
          <w:rFonts w:ascii="Sylfaen" w:eastAsia="Sylfaen" w:hAnsi="Sylfaen" w:cs="Sylfaen"/>
          <w:color w:val="000000"/>
          <w:spacing w:val="-2"/>
          <w:sz w:val="22"/>
          <w:szCs w:val="22"/>
        </w:rPr>
        <w:t>რ</w:t>
      </w:r>
      <w:r>
        <w:rPr>
          <w:rFonts w:ascii="Sylfaen" w:eastAsia="Sylfaen" w:hAnsi="Sylfaen" w:cs="Sylfaen"/>
          <w:color w:val="000000"/>
          <w:spacing w:val="1"/>
          <w:sz w:val="22"/>
          <w:szCs w:val="22"/>
        </w:rPr>
        <w:t>ე</w:t>
      </w:r>
      <w:r>
        <w:rPr>
          <w:rFonts w:ascii="Sylfaen" w:eastAsia="Sylfaen" w:hAnsi="Sylfaen" w:cs="Sylfaen"/>
          <w:color w:val="000000"/>
          <w:sz w:val="22"/>
          <w:szCs w:val="22"/>
        </w:rPr>
        <w:t>დ</w:t>
      </w:r>
      <w:r>
        <w:rPr>
          <w:rFonts w:ascii="Sylfaen" w:eastAsia="Sylfaen" w:hAnsi="Sylfaen" w:cs="Sylfaen"/>
          <w:color w:val="000000"/>
          <w:spacing w:val="-3"/>
          <w:sz w:val="22"/>
          <w:szCs w:val="22"/>
        </w:rPr>
        <w:t>ი</w:t>
      </w:r>
      <w:r>
        <w:rPr>
          <w:rFonts w:ascii="Sylfaen" w:eastAsia="Sylfaen" w:hAnsi="Sylfaen" w:cs="Sylfaen"/>
          <w:color w:val="000000"/>
          <w:spacing w:val="-1"/>
          <w:sz w:val="22"/>
          <w:szCs w:val="22"/>
        </w:rPr>
        <w:t>ტი</w:t>
      </w:r>
      <w:r>
        <w:rPr>
          <w:rFonts w:ascii="Sylfaen" w:eastAsia="Sylfaen" w:hAnsi="Sylfaen" w:cs="Sylfaen"/>
          <w:color w:val="000000"/>
          <w:sz w:val="22"/>
          <w:szCs w:val="22"/>
        </w:rPr>
        <w:t>.</w:t>
      </w:r>
    </w:p>
    <w:p w14:paraId="7700980E" w14:textId="77777777" w:rsidR="00F702C7" w:rsidRDefault="00F702C7">
      <w:pPr>
        <w:spacing w:before="4" w:line="140" w:lineRule="exact"/>
        <w:rPr>
          <w:sz w:val="14"/>
          <w:szCs w:val="14"/>
        </w:rPr>
      </w:pPr>
    </w:p>
    <w:p w14:paraId="6CD6423A" w14:textId="77777777" w:rsidR="00F702C7" w:rsidRDefault="00F702C7">
      <w:pPr>
        <w:spacing w:line="200" w:lineRule="exact"/>
      </w:pPr>
    </w:p>
    <w:p w14:paraId="72B78FB2" w14:textId="77777777" w:rsidR="00F702C7" w:rsidRDefault="005A2A82">
      <w:pPr>
        <w:spacing w:line="280" w:lineRule="exact"/>
        <w:ind w:left="109"/>
        <w:rPr>
          <w:rFonts w:ascii="Sylfaen" w:eastAsia="Sylfaen" w:hAnsi="Sylfaen" w:cs="Sylfaen"/>
          <w:sz w:val="22"/>
          <w:szCs w:val="22"/>
        </w:rPr>
      </w:pPr>
      <w:r>
        <w:rPr>
          <w:rFonts w:ascii="Sylfaen" w:eastAsia="Sylfaen" w:hAnsi="Sylfaen" w:cs="Sylfaen"/>
          <w:color w:val="C00000"/>
          <w:sz w:val="22"/>
          <w:szCs w:val="22"/>
          <w:u w:val="single" w:color="C00000"/>
        </w:rPr>
        <w:t xml:space="preserve"> </w:t>
      </w:r>
      <w:r>
        <w:rPr>
          <w:rFonts w:ascii="Sylfaen" w:eastAsia="Sylfaen" w:hAnsi="Sylfaen" w:cs="Sylfaen"/>
          <w:color w:val="C00000"/>
          <w:spacing w:val="-1"/>
          <w:sz w:val="22"/>
          <w:szCs w:val="22"/>
          <w:u w:val="single" w:color="C00000"/>
        </w:rPr>
        <w:t>ს</w:t>
      </w:r>
      <w:r>
        <w:rPr>
          <w:rFonts w:ascii="Sylfaen" w:eastAsia="Sylfaen" w:hAnsi="Sylfaen" w:cs="Sylfaen"/>
          <w:color w:val="C00000"/>
          <w:spacing w:val="-4"/>
          <w:sz w:val="22"/>
          <w:szCs w:val="22"/>
          <w:u w:val="single" w:color="C00000"/>
        </w:rPr>
        <w:t>წ</w:t>
      </w:r>
      <w:r>
        <w:rPr>
          <w:rFonts w:ascii="Sylfaen" w:eastAsia="Sylfaen" w:hAnsi="Sylfaen" w:cs="Sylfaen"/>
          <w:color w:val="C00000"/>
          <w:spacing w:val="-3"/>
          <w:sz w:val="22"/>
          <w:szCs w:val="22"/>
          <w:u w:val="single" w:color="C00000"/>
        </w:rPr>
        <w:t>ავ</w:t>
      </w:r>
      <w:r>
        <w:rPr>
          <w:rFonts w:ascii="Sylfaen" w:eastAsia="Sylfaen" w:hAnsi="Sylfaen" w:cs="Sylfaen"/>
          <w:color w:val="C00000"/>
          <w:spacing w:val="-2"/>
          <w:sz w:val="22"/>
          <w:szCs w:val="22"/>
          <w:u w:val="single" w:color="C00000"/>
        </w:rPr>
        <w:t>ლ</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3"/>
          <w:sz w:val="22"/>
          <w:szCs w:val="22"/>
          <w:u w:val="single" w:color="C00000"/>
        </w:rPr>
        <w:t>ბ</w:t>
      </w:r>
      <w:r>
        <w:rPr>
          <w:rFonts w:ascii="Sylfaen" w:eastAsia="Sylfaen" w:hAnsi="Sylfaen" w:cs="Sylfaen"/>
          <w:color w:val="C00000"/>
          <w:spacing w:val="-1"/>
          <w:sz w:val="22"/>
          <w:szCs w:val="22"/>
          <w:u w:val="single" w:color="C00000"/>
        </w:rPr>
        <w:t>ი</w:t>
      </w:r>
      <w:r>
        <w:rPr>
          <w:rFonts w:ascii="Sylfaen" w:eastAsia="Sylfaen" w:hAnsi="Sylfaen" w:cs="Sylfaen"/>
          <w:color w:val="C00000"/>
          <w:sz w:val="22"/>
          <w:szCs w:val="22"/>
          <w:u w:val="single" w:color="C00000"/>
        </w:rPr>
        <w:t>ს</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1"/>
          <w:sz w:val="22"/>
          <w:szCs w:val="22"/>
          <w:u w:val="single" w:color="C00000"/>
        </w:rPr>
        <w:t>ე</w:t>
      </w:r>
      <w:r>
        <w:rPr>
          <w:rFonts w:ascii="Sylfaen" w:eastAsia="Sylfaen" w:hAnsi="Sylfaen" w:cs="Sylfaen"/>
          <w:color w:val="C00000"/>
          <w:spacing w:val="-4"/>
          <w:sz w:val="22"/>
          <w:szCs w:val="22"/>
          <w:u w:val="single" w:color="C00000"/>
        </w:rPr>
        <w:t>ნ</w:t>
      </w:r>
      <w:r>
        <w:rPr>
          <w:rFonts w:ascii="Sylfaen" w:eastAsia="Sylfaen" w:hAnsi="Sylfaen" w:cs="Sylfaen"/>
          <w:color w:val="C00000"/>
          <w:spacing w:val="-3"/>
          <w:sz w:val="22"/>
          <w:szCs w:val="22"/>
          <w:u w:val="single" w:color="C00000"/>
        </w:rPr>
        <w:t>ა</w:t>
      </w:r>
      <w:r>
        <w:rPr>
          <w:rFonts w:ascii="Sylfaen" w:eastAsia="Sylfaen" w:hAnsi="Sylfaen" w:cs="Sylfaen"/>
          <w:color w:val="C00000"/>
          <w:sz w:val="22"/>
          <w:szCs w:val="22"/>
          <w:u w:val="single" w:color="C00000"/>
        </w:rPr>
        <w:t>:</w:t>
      </w:r>
      <w:r>
        <w:rPr>
          <w:rFonts w:ascii="Sylfaen" w:eastAsia="Sylfaen" w:hAnsi="Sylfaen" w:cs="Sylfaen"/>
          <w:color w:val="C00000"/>
          <w:spacing w:val="53"/>
          <w:sz w:val="22"/>
          <w:szCs w:val="22"/>
        </w:rPr>
        <w:t xml:space="preserve"> </w:t>
      </w:r>
      <w:r>
        <w:rPr>
          <w:rFonts w:ascii="Sylfaen" w:eastAsia="Sylfaen" w:hAnsi="Sylfaen" w:cs="Sylfaen"/>
          <w:color w:val="000000"/>
          <w:sz w:val="22"/>
          <w:szCs w:val="22"/>
        </w:rPr>
        <w:t>ქა</w:t>
      </w:r>
      <w:r>
        <w:rPr>
          <w:rFonts w:ascii="Sylfaen" w:eastAsia="Sylfaen" w:hAnsi="Sylfaen" w:cs="Sylfaen"/>
          <w:color w:val="000000"/>
          <w:spacing w:val="-2"/>
          <w:sz w:val="22"/>
          <w:szCs w:val="22"/>
        </w:rPr>
        <w:t>რ</w:t>
      </w:r>
      <w:r>
        <w:rPr>
          <w:rFonts w:ascii="Sylfaen" w:eastAsia="Sylfaen" w:hAnsi="Sylfaen" w:cs="Sylfaen"/>
          <w:color w:val="000000"/>
          <w:sz w:val="22"/>
          <w:szCs w:val="22"/>
        </w:rPr>
        <w:t>თ</w:t>
      </w:r>
      <w:r>
        <w:rPr>
          <w:rFonts w:ascii="Sylfaen" w:eastAsia="Sylfaen" w:hAnsi="Sylfaen" w:cs="Sylfaen"/>
          <w:color w:val="000000"/>
          <w:spacing w:val="-2"/>
          <w:sz w:val="22"/>
          <w:szCs w:val="22"/>
        </w:rPr>
        <w:t>უ</w:t>
      </w:r>
      <w:r>
        <w:rPr>
          <w:rFonts w:ascii="Sylfaen" w:eastAsia="Sylfaen" w:hAnsi="Sylfaen" w:cs="Sylfaen"/>
          <w:color w:val="000000"/>
          <w:sz w:val="22"/>
          <w:szCs w:val="22"/>
        </w:rPr>
        <w:t>ლი</w:t>
      </w:r>
    </w:p>
    <w:p w14:paraId="07109DC6" w14:textId="77777777" w:rsidR="00F702C7" w:rsidRDefault="00F702C7">
      <w:pPr>
        <w:spacing w:before="6" w:line="140" w:lineRule="exact"/>
        <w:rPr>
          <w:sz w:val="14"/>
          <w:szCs w:val="14"/>
        </w:rPr>
      </w:pPr>
    </w:p>
    <w:p w14:paraId="23815D05" w14:textId="77777777" w:rsidR="00F702C7" w:rsidRDefault="00F702C7">
      <w:pPr>
        <w:spacing w:line="200" w:lineRule="exact"/>
      </w:pPr>
    </w:p>
    <w:p w14:paraId="34DA431D" w14:textId="77777777" w:rsidR="00F702C7" w:rsidRDefault="005A2A82">
      <w:pPr>
        <w:spacing w:line="280" w:lineRule="exact"/>
        <w:ind w:left="109"/>
        <w:rPr>
          <w:rFonts w:ascii="Sylfaen" w:eastAsia="Sylfaen" w:hAnsi="Sylfaen" w:cs="Sylfaen"/>
          <w:sz w:val="22"/>
          <w:szCs w:val="22"/>
        </w:rPr>
      </w:pPr>
      <w:r>
        <w:rPr>
          <w:rFonts w:ascii="Sylfaen" w:eastAsia="Sylfaen" w:hAnsi="Sylfaen" w:cs="Sylfaen"/>
          <w:color w:val="C00000"/>
          <w:sz w:val="22"/>
          <w:szCs w:val="22"/>
          <w:u w:val="single" w:color="C00000"/>
        </w:rPr>
        <w:t xml:space="preserve"> </w:t>
      </w:r>
      <w:r>
        <w:rPr>
          <w:rFonts w:ascii="Sylfaen" w:eastAsia="Sylfaen" w:hAnsi="Sylfaen" w:cs="Sylfaen"/>
          <w:color w:val="C00000"/>
          <w:spacing w:val="-2"/>
          <w:sz w:val="22"/>
          <w:szCs w:val="22"/>
          <w:u w:val="single" w:color="C00000"/>
        </w:rPr>
        <w:t>უ</w:t>
      </w:r>
      <w:r>
        <w:rPr>
          <w:rFonts w:ascii="Sylfaen" w:eastAsia="Sylfaen" w:hAnsi="Sylfaen" w:cs="Sylfaen"/>
          <w:color w:val="C00000"/>
          <w:spacing w:val="-4"/>
          <w:sz w:val="22"/>
          <w:szCs w:val="22"/>
          <w:u w:val="single" w:color="C00000"/>
        </w:rPr>
        <w:t>მ</w:t>
      </w:r>
      <w:r>
        <w:rPr>
          <w:rFonts w:ascii="Sylfaen" w:eastAsia="Sylfaen" w:hAnsi="Sylfaen" w:cs="Sylfaen"/>
          <w:color w:val="C00000"/>
          <w:sz w:val="22"/>
          <w:szCs w:val="22"/>
          <w:u w:val="single" w:color="C00000"/>
        </w:rPr>
        <w:t>ა</w:t>
      </w:r>
      <w:r>
        <w:rPr>
          <w:rFonts w:ascii="Sylfaen" w:eastAsia="Sylfaen" w:hAnsi="Sylfaen" w:cs="Sylfaen"/>
          <w:color w:val="C00000"/>
          <w:spacing w:val="-5"/>
          <w:sz w:val="22"/>
          <w:szCs w:val="22"/>
          <w:u w:val="single" w:color="C00000"/>
        </w:rPr>
        <w:t>ღლ</w:t>
      </w:r>
      <w:r>
        <w:rPr>
          <w:rFonts w:ascii="Sylfaen" w:eastAsia="Sylfaen" w:hAnsi="Sylfaen" w:cs="Sylfaen"/>
          <w:color w:val="C00000"/>
          <w:spacing w:val="-1"/>
          <w:sz w:val="22"/>
          <w:szCs w:val="22"/>
          <w:u w:val="single" w:color="C00000"/>
        </w:rPr>
        <w:t>ე</w:t>
      </w:r>
      <w:r>
        <w:rPr>
          <w:rFonts w:ascii="Sylfaen" w:eastAsia="Sylfaen" w:hAnsi="Sylfaen" w:cs="Sylfaen"/>
          <w:color w:val="C00000"/>
          <w:spacing w:val="-4"/>
          <w:sz w:val="22"/>
          <w:szCs w:val="22"/>
          <w:u w:val="single" w:color="C00000"/>
        </w:rPr>
        <w:t>ს</w:t>
      </w:r>
      <w:r>
        <w:rPr>
          <w:rFonts w:ascii="Sylfaen" w:eastAsia="Sylfaen" w:hAnsi="Sylfaen" w:cs="Sylfaen"/>
          <w:color w:val="C00000"/>
          <w:sz w:val="22"/>
          <w:szCs w:val="22"/>
          <w:u w:val="single" w:color="C00000"/>
        </w:rPr>
        <w:t>ი</w:t>
      </w:r>
      <w:r>
        <w:rPr>
          <w:rFonts w:ascii="Sylfaen" w:eastAsia="Sylfaen" w:hAnsi="Sylfaen" w:cs="Sylfaen"/>
          <w:color w:val="C00000"/>
          <w:spacing w:val="53"/>
          <w:sz w:val="22"/>
          <w:szCs w:val="22"/>
          <w:u w:val="single" w:color="C00000"/>
        </w:rPr>
        <w:t xml:space="preserve"> </w:t>
      </w:r>
      <w:r>
        <w:rPr>
          <w:rFonts w:ascii="Sylfaen" w:eastAsia="Sylfaen" w:hAnsi="Sylfaen" w:cs="Sylfaen"/>
          <w:color w:val="C00000"/>
          <w:spacing w:val="-3"/>
          <w:sz w:val="22"/>
          <w:szCs w:val="22"/>
          <w:u w:val="single" w:color="C00000"/>
        </w:rPr>
        <w:t>აკა</w:t>
      </w:r>
      <w:r>
        <w:rPr>
          <w:rFonts w:ascii="Sylfaen" w:eastAsia="Sylfaen" w:hAnsi="Sylfaen" w:cs="Sylfaen"/>
          <w:color w:val="C00000"/>
          <w:spacing w:val="-2"/>
          <w:sz w:val="22"/>
          <w:szCs w:val="22"/>
          <w:u w:val="single" w:color="C00000"/>
        </w:rPr>
        <w:t>დ</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1"/>
          <w:sz w:val="22"/>
          <w:szCs w:val="22"/>
          <w:u w:val="single" w:color="C00000"/>
        </w:rPr>
        <w:t>მ</w:t>
      </w:r>
      <w:r>
        <w:rPr>
          <w:rFonts w:ascii="Sylfaen" w:eastAsia="Sylfaen" w:hAnsi="Sylfaen" w:cs="Sylfaen"/>
          <w:color w:val="C00000"/>
          <w:spacing w:val="-3"/>
          <w:sz w:val="22"/>
          <w:szCs w:val="22"/>
          <w:u w:val="single" w:color="C00000"/>
        </w:rPr>
        <w:t>ი</w:t>
      </w:r>
      <w:r>
        <w:rPr>
          <w:rFonts w:ascii="Sylfaen" w:eastAsia="Sylfaen" w:hAnsi="Sylfaen" w:cs="Sylfaen"/>
          <w:color w:val="C00000"/>
          <w:spacing w:val="-4"/>
          <w:sz w:val="22"/>
          <w:szCs w:val="22"/>
          <w:u w:val="single" w:color="C00000"/>
        </w:rPr>
        <w:t>ურ</w:t>
      </w:r>
      <w:r>
        <w:rPr>
          <w:rFonts w:ascii="Sylfaen" w:eastAsia="Sylfaen" w:hAnsi="Sylfaen" w:cs="Sylfaen"/>
          <w:color w:val="C00000"/>
          <w:sz w:val="22"/>
          <w:szCs w:val="22"/>
          <w:u w:val="single" w:color="C00000"/>
        </w:rPr>
        <w:t>ი</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3"/>
          <w:sz w:val="22"/>
          <w:szCs w:val="22"/>
          <w:u w:val="single" w:color="C00000"/>
        </w:rPr>
        <w:t>გ</w:t>
      </w:r>
      <w:r>
        <w:rPr>
          <w:rFonts w:ascii="Sylfaen" w:eastAsia="Sylfaen" w:hAnsi="Sylfaen" w:cs="Sylfaen"/>
          <w:color w:val="C00000"/>
          <w:sz w:val="22"/>
          <w:szCs w:val="22"/>
          <w:u w:val="single" w:color="C00000"/>
        </w:rPr>
        <w:t>ა</w:t>
      </w:r>
      <w:r>
        <w:rPr>
          <w:rFonts w:ascii="Sylfaen" w:eastAsia="Sylfaen" w:hAnsi="Sylfaen" w:cs="Sylfaen"/>
          <w:color w:val="C00000"/>
          <w:spacing w:val="-4"/>
          <w:sz w:val="22"/>
          <w:szCs w:val="22"/>
          <w:u w:val="single" w:color="C00000"/>
        </w:rPr>
        <w:t>ნ</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4"/>
          <w:sz w:val="22"/>
          <w:szCs w:val="22"/>
          <w:u w:val="single" w:color="C00000"/>
        </w:rPr>
        <w:t>თ</w:t>
      </w:r>
      <w:r>
        <w:rPr>
          <w:rFonts w:ascii="Sylfaen" w:eastAsia="Sylfaen" w:hAnsi="Sylfaen" w:cs="Sylfaen"/>
          <w:color w:val="C00000"/>
          <w:spacing w:val="-2"/>
          <w:sz w:val="22"/>
          <w:szCs w:val="22"/>
          <w:u w:val="single" w:color="C00000"/>
        </w:rPr>
        <w:t>ლ</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3"/>
          <w:sz w:val="22"/>
          <w:szCs w:val="22"/>
          <w:u w:val="single" w:color="C00000"/>
        </w:rPr>
        <w:t>ბ</w:t>
      </w:r>
      <w:r>
        <w:rPr>
          <w:rFonts w:ascii="Sylfaen" w:eastAsia="Sylfaen" w:hAnsi="Sylfaen" w:cs="Sylfaen"/>
          <w:color w:val="C00000"/>
          <w:spacing w:val="-1"/>
          <w:sz w:val="22"/>
          <w:szCs w:val="22"/>
          <w:u w:val="single" w:color="C00000"/>
        </w:rPr>
        <w:t>ი</w:t>
      </w:r>
      <w:r>
        <w:rPr>
          <w:rFonts w:ascii="Sylfaen" w:eastAsia="Sylfaen" w:hAnsi="Sylfaen" w:cs="Sylfaen"/>
          <w:color w:val="C00000"/>
          <w:sz w:val="22"/>
          <w:szCs w:val="22"/>
          <w:u w:val="single" w:color="C00000"/>
        </w:rPr>
        <w:t>ს</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4"/>
          <w:sz w:val="22"/>
          <w:szCs w:val="22"/>
          <w:u w:val="single" w:color="C00000"/>
        </w:rPr>
        <w:t>ს</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2"/>
          <w:sz w:val="22"/>
          <w:szCs w:val="22"/>
          <w:u w:val="single" w:color="C00000"/>
        </w:rPr>
        <w:t>ფ</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2"/>
          <w:sz w:val="22"/>
          <w:szCs w:val="22"/>
          <w:u w:val="single" w:color="C00000"/>
        </w:rPr>
        <w:t>ხუ</w:t>
      </w:r>
      <w:r>
        <w:rPr>
          <w:rFonts w:ascii="Sylfaen" w:eastAsia="Sylfaen" w:hAnsi="Sylfaen" w:cs="Sylfaen"/>
          <w:color w:val="C00000"/>
          <w:spacing w:val="-4"/>
          <w:sz w:val="22"/>
          <w:szCs w:val="22"/>
          <w:u w:val="single" w:color="C00000"/>
        </w:rPr>
        <w:t>რ</w:t>
      </w:r>
      <w:r>
        <w:rPr>
          <w:rFonts w:ascii="Sylfaen" w:eastAsia="Sylfaen" w:hAnsi="Sylfaen" w:cs="Sylfaen"/>
          <w:color w:val="C00000"/>
          <w:spacing w:val="-3"/>
          <w:sz w:val="22"/>
          <w:szCs w:val="22"/>
          <w:u w:val="single" w:color="C00000"/>
        </w:rPr>
        <w:t>ი</w:t>
      </w:r>
      <w:r>
        <w:rPr>
          <w:rFonts w:ascii="Sylfaen" w:eastAsia="Sylfaen" w:hAnsi="Sylfaen" w:cs="Sylfaen"/>
          <w:color w:val="C00000"/>
          <w:sz w:val="22"/>
          <w:szCs w:val="22"/>
          <w:u w:val="single" w:color="C00000"/>
        </w:rPr>
        <w:t>:</w:t>
      </w:r>
      <w:r>
        <w:rPr>
          <w:rFonts w:ascii="Sylfaen" w:eastAsia="Sylfaen" w:hAnsi="Sylfaen" w:cs="Sylfaen"/>
          <w:color w:val="C00000"/>
          <w:spacing w:val="-2"/>
          <w:sz w:val="22"/>
          <w:szCs w:val="22"/>
        </w:rPr>
        <w:t xml:space="preserve"> </w:t>
      </w:r>
      <w:r>
        <w:rPr>
          <w:rFonts w:ascii="Sylfaen" w:eastAsia="Sylfaen" w:hAnsi="Sylfaen" w:cs="Sylfaen"/>
          <w:color w:val="000000"/>
          <w:sz w:val="22"/>
          <w:szCs w:val="22"/>
        </w:rPr>
        <w:t>დოქ</w:t>
      </w:r>
      <w:r>
        <w:rPr>
          <w:rFonts w:ascii="Sylfaen" w:eastAsia="Sylfaen" w:hAnsi="Sylfaen" w:cs="Sylfaen"/>
          <w:color w:val="000000"/>
          <w:spacing w:val="-1"/>
          <w:sz w:val="22"/>
          <w:szCs w:val="22"/>
        </w:rPr>
        <w:t>ტ</w:t>
      </w:r>
      <w:r>
        <w:rPr>
          <w:rFonts w:ascii="Sylfaen" w:eastAsia="Sylfaen" w:hAnsi="Sylfaen" w:cs="Sylfaen"/>
          <w:color w:val="000000"/>
          <w:spacing w:val="-2"/>
          <w:sz w:val="22"/>
          <w:szCs w:val="22"/>
        </w:rPr>
        <w:t>ო</w:t>
      </w:r>
      <w:r>
        <w:rPr>
          <w:rFonts w:ascii="Sylfaen" w:eastAsia="Sylfaen" w:hAnsi="Sylfaen" w:cs="Sylfaen"/>
          <w:color w:val="000000"/>
          <w:sz w:val="22"/>
          <w:szCs w:val="22"/>
        </w:rPr>
        <w:t>რა</w:t>
      </w:r>
      <w:r>
        <w:rPr>
          <w:rFonts w:ascii="Sylfaen" w:eastAsia="Sylfaen" w:hAnsi="Sylfaen" w:cs="Sylfaen"/>
          <w:color w:val="000000"/>
          <w:spacing w:val="1"/>
          <w:sz w:val="22"/>
          <w:szCs w:val="22"/>
        </w:rPr>
        <w:t>ნ</w:t>
      </w:r>
      <w:r>
        <w:rPr>
          <w:rFonts w:ascii="Sylfaen" w:eastAsia="Sylfaen" w:hAnsi="Sylfaen" w:cs="Sylfaen"/>
          <w:color w:val="000000"/>
          <w:spacing w:val="-1"/>
          <w:sz w:val="22"/>
          <w:szCs w:val="22"/>
        </w:rPr>
        <w:t>ტ</w:t>
      </w:r>
      <w:r>
        <w:rPr>
          <w:rFonts w:ascii="Sylfaen" w:eastAsia="Sylfaen" w:hAnsi="Sylfaen" w:cs="Sylfaen"/>
          <w:color w:val="000000"/>
          <w:spacing w:val="-2"/>
          <w:sz w:val="22"/>
          <w:szCs w:val="22"/>
        </w:rPr>
        <w:t>უ</w:t>
      </w:r>
      <w:r>
        <w:rPr>
          <w:rFonts w:ascii="Sylfaen" w:eastAsia="Sylfaen" w:hAnsi="Sylfaen" w:cs="Sylfaen"/>
          <w:color w:val="000000"/>
          <w:sz w:val="22"/>
          <w:szCs w:val="22"/>
        </w:rPr>
        <w:t>რა</w:t>
      </w:r>
    </w:p>
    <w:p w14:paraId="344D6F26" w14:textId="77777777" w:rsidR="00F702C7" w:rsidRDefault="00F702C7">
      <w:pPr>
        <w:spacing w:before="3" w:line="140" w:lineRule="exact"/>
        <w:rPr>
          <w:sz w:val="14"/>
          <w:szCs w:val="14"/>
        </w:rPr>
      </w:pPr>
    </w:p>
    <w:p w14:paraId="19ADE6D0" w14:textId="77777777" w:rsidR="00F702C7" w:rsidRDefault="00F702C7">
      <w:pPr>
        <w:spacing w:line="200" w:lineRule="exact"/>
      </w:pPr>
    </w:p>
    <w:p w14:paraId="3F7C8384" w14:textId="77777777" w:rsidR="00F702C7" w:rsidRDefault="005A2A82">
      <w:pPr>
        <w:spacing w:line="280" w:lineRule="exact"/>
        <w:ind w:left="109"/>
        <w:rPr>
          <w:rFonts w:ascii="Sylfaen" w:eastAsia="Sylfaen" w:hAnsi="Sylfaen" w:cs="Sylfaen"/>
          <w:sz w:val="22"/>
          <w:szCs w:val="22"/>
        </w:rPr>
      </w:pPr>
      <w:r>
        <w:rPr>
          <w:rFonts w:ascii="Sylfaen" w:eastAsia="Sylfaen" w:hAnsi="Sylfaen" w:cs="Sylfaen"/>
          <w:color w:val="C00000"/>
          <w:position w:val="1"/>
          <w:sz w:val="22"/>
          <w:szCs w:val="22"/>
          <w:u w:val="single" w:color="C00000"/>
        </w:rPr>
        <w:t xml:space="preserve"> </w:t>
      </w:r>
      <w:r>
        <w:rPr>
          <w:rFonts w:ascii="Sylfaen" w:eastAsia="Sylfaen" w:hAnsi="Sylfaen" w:cs="Sylfaen"/>
          <w:color w:val="C00000"/>
          <w:spacing w:val="-1"/>
          <w:position w:val="1"/>
          <w:sz w:val="22"/>
          <w:szCs w:val="22"/>
          <w:u w:val="single" w:color="C00000"/>
        </w:rPr>
        <w:t>პ</w:t>
      </w:r>
      <w:r>
        <w:rPr>
          <w:rFonts w:ascii="Sylfaen" w:eastAsia="Sylfaen" w:hAnsi="Sylfaen" w:cs="Sylfaen"/>
          <w:color w:val="C00000"/>
          <w:spacing w:val="-4"/>
          <w:position w:val="1"/>
          <w:sz w:val="22"/>
          <w:szCs w:val="22"/>
          <w:u w:val="single" w:color="C00000"/>
        </w:rPr>
        <w:t>რ</w:t>
      </w:r>
      <w:r>
        <w:rPr>
          <w:rFonts w:ascii="Sylfaen" w:eastAsia="Sylfaen" w:hAnsi="Sylfaen" w:cs="Sylfaen"/>
          <w:color w:val="C00000"/>
          <w:spacing w:val="-5"/>
          <w:position w:val="1"/>
          <w:sz w:val="22"/>
          <w:szCs w:val="22"/>
          <w:u w:val="single" w:color="C00000"/>
        </w:rPr>
        <w:t>ო</w:t>
      </w:r>
      <w:r>
        <w:rPr>
          <w:rFonts w:ascii="Sylfaen" w:eastAsia="Sylfaen" w:hAnsi="Sylfaen" w:cs="Sylfaen"/>
          <w:color w:val="C00000"/>
          <w:position w:val="1"/>
          <w:sz w:val="22"/>
          <w:szCs w:val="22"/>
          <w:u w:val="single" w:color="C00000"/>
        </w:rPr>
        <w:t>გ</w:t>
      </w:r>
      <w:r>
        <w:rPr>
          <w:rFonts w:ascii="Sylfaen" w:eastAsia="Sylfaen" w:hAnsi="Sylfaen" w:cs="Sylfaen"/>
          <w:color w:val="C00000"/>
          <w:spacing w:val="-4"/>
          <w:position w:val="1"/>
          <w:sz w:val="22"/>
          <w:szCs w:val="22"/>
          <w:u w:val="single" w:color="C00000"/>
        </w:rPr>
        <w:t>რ</w:t>
      </w:r>
      <w:r>
        <w:rPr>
          <w:rFonts w:ascii="Sylfaen" w:eastAsia="Sylfaen" w:hAnsi="Sylfaen" w:cs="Sylfaen"/>
          <w:color w:val="C00000"/>
          <w:position w:val="1"/>
          <w:sz w:val="22"/>
          <w:szCs w:val="22"/>
          <w:u w:val="single" w:color="C00000"/>
        </w:rPr>
        <w:t>ა</w:t>
      </w:r>
      <w:r>
        <w:rPr>
          <w:rFonts w:ascii="Sylfaen" w:eastAsia="Sylfaen" w:hAnsi="Sylfaen" w:cs="Sylfaen"/>
          <w:color w:val="C00000"/>
          <w:spacing w:val="-4"/>
          <w:position w:val="1"/>
          <w:sz w:val="22"/>
          <w:szCs w:val="22"/>
          <w:u w:val="single" w:color="C00000"/>
        </w:rPr>
        <w:t>მ</w:t>
      </w:r>
      <w:r>
        <w:rPr>
          <w:rFonts w:ascii="Sylfaen" w:eastAsia="Sylfaen" w:hAnsi="Sylfaen" w:cs="Sylfaen"/>
          <w:color w:val="C00000"/>
          <w:spacing w:val="-3"/>
          <w:position w:val="1"/>
          <w:sz w:val="22"/>
          <w:szCs w:val="22"/>
          <w:u w:val="single" w:color="C00000"/>
        </w:rPr>
        <w:t>ი</w:t>
      </w:r>
      <w:r>
        <w:rPr>
          <w:rFonts w:ascii="Sylfaen" w:eastAsia="Sylfaen" w:hAnsi="Sylfaen" w:cs="Sylfaen"/>
          <w:color w:val="C00000"/>
          <w:position w:val="1"/>
          <w:sz w:val="22"/>
          <w:szCs w:val="22"/>
          <w:u w:val="single" w:color="C00000"/>
        </w:rPr>
        <w:t>ს</w:t>
      </w:r>
      <w:r>
        <w:rPr>
          <w:rFonts w:ascii="Sylfaen" w:eastAsia="Sylfaen" w:hAnsi="Sylfaen" w:cs="Sylfaen"/>
          <w:color w:val="C00000"/>
          <w:spacing w:val="52"/>
          <w:position w:val="1"/>
          <w:sz w:val="22"/>
          <w:szCs w:val="22"/>
          <w:u w:val="single" w:color="C00000"/>
        </w:rPr>
        <w:t xml:space="preserve"> </w:t>
      </w:r>
      <w:r>
        <w:rPr>
          <w:rFonts w:ascii="Sylfaen" w:eastAsia="Sylfaen" w:hAnsi="Sylfaen" w:cs="Sylfaen"/>
          <w:color w:val="C00000"/>
          <w:spacing w:val="-3"/>
          <w:position w:val="1"/>
          <w:sz w:val="22"/>
          <w:szCs w:val="22"/>
          <w:u w:val="single" w:color="C00000"/>
        </w:rPr>
        <w:t>ა</w:t>
      </w:r>
      <w:r>
        <w:rPr>
          <w:rFonts w:ascii="Sylfaen" w:eastAsia="Sylfaen" w:hAnsi="Sylfaen" w:cs="Sylfaen"/>
          <w:color w:val="C00000"/>
          <w:spacing w:val="-1"/>
          <w:position w:val="1"/>
          <w:sz w:val="22"/>
          <w:szCs w:val="22"/>
          <w:u w:val="single" w:color="C00000"/>
        </w:rPr>
        <w:t>კ</w:t>
      </w:r>
      <w:r>
        <w:rPr>
          <w:rFonts w:ascii="Sylfaen" w:eastAsia="Sylfaen" w:hAnsi="Sylfaen" w:cs="Sylfaen"/>
          <w:color w:val="C00000"/>
          <w:spacing w:val="-3"/>
          <w:position w:val="1"/>
          <w:sz w:val="22"/>
          <w:szCs w:val="22"/>
          <w:u w:val="single" w:color="C00000"/>
        </w:rPr>
        <w:t>ა</w:t>
      </w:r>
      <w:r>
        <w:rPr>
          <w:rFonts w:ascii="Sylfaen" w:eastAsia="Sylfaen" w:hAnsi="Sylfaen" w:cs="Sylfaen"/>
          <w:color w:val="C00000"/>
          <w:spacing w:val="-4"/>
          <w:position w:val="1"/>
          <w:sz w:val="22"/>
          <w:szCs w:val="22"/>
          <w:u w:val="single" w:color="C00000"/>
        </w:rPr>
        <w:t>დ</w:t>
      </w:r>
      <w:r>
        <w:rPr>
          <w:rFonts w:ascii="Sylfaen" w:eastAsia="Sylfaen" w:hAnsi="Sylfaen" w:cs="Sylfaen"/>
          <w:color w:val="C00000"/>
          <w:spacing w:val="-1"/>
          <w:position w:val="1"/>
          <w:sz w:val="22"/>
          <w:szCs w:val="22"/>
          <w:u w:val="single" w:color="C00000"/>
        </w:rPr>
        <w:t>ე</w:t>
      </w:r>
      <w:r>
        <w:rPr>
          <w:rFonts w:ascii="Sylfaen" w:eastAsia="Sylfaen" w:hAnsi="Sylfaen" w:cs="Sylfaen"/>
          <w:color w:val="C00000"/>
          <w:spacing w:val="-4"/>
          <w:position w:val="1"/>
          <w:sz w:val="22"/>
          <w:szCs w:val="22"/>
          <w:u w:val="single" w:color="C00000"/>
        </w:rPr>
        <w:t>მ</w:t>
      </w:r>
      <w:r>
        <w:rPr>
          <w:rFonts w:ascii="Sylfaen" w:eastAsia="Sylfaen" w:hAnsi="Sylfaen" w:cs="Sylfaen"/>
          <w:color w:val="C00000"/>
          <w:spacing w:val="-3"/>
          <w:position w:val="1"/>
          <w:sz w:val="22"/>
          <w:szCs w:val="22"/>
          <w:u w:val="single" w:color="C00000"/>
        </w:rPr>
        <w:t>ი</w:t>
      </w:r>
      <w:r>
        <w:rPr>
          <w:rFonts w:ascii="Sylfaen" w:eastAsia="Sylfaen" w:hAnsi="Sylfaen" w:cs="Sylfaen"/>
          <w:color w:val="C00000"/>
          <w:spacing w:val="-2"/>
          <w:position w:val="1"/>
          <w:sz w:val="22"/>
          <w:szCs w:val="22"/>
          <w:u w:val="single" w:color="C00000"/>
        </w:rPr>
        <w:t>უ</w:t>
      </w:r>
      <w:r>
        <w:rPr>
          <w:rFonts w:ascii="Sylfaen" w:eastAsia="Sylfaen" w:hAnsi="Sylfaen" w:cs="Sylfaen"/>
          <w:color w:val="C00000"/>
          <w:spacing w:val="-4"/>
          <w:position w:val="1"/>
          <w:sz w:val="22"/>
          <w:szCs w:val="22"/>
          <w:u w:val="single" w:color="C00000"/>
        </w:rPr>
        <w:t>რ</w:t>
      </w:r>
      <w:r>
        <w:rPr>
          <w:rFonts w:ascii="Sylfaen" w:eastAsia="Sylfaen" w:hAnsi="Sylfaen" w:cs="Sylfaen"/>
          <w:color w:val="C00000"/>
          <w:position w:val="1"/>
          <w:sz w:val="22"/>
          <w:szCs w:val="22"/>
          <w:u w:val="single" w:color="C00000"/>
        </w:rPr>
        <w:t>ი</w:t>
      </w:r>
      <w:r>
        <w:rPr>
          <w:rFonts w:ascii="Sylfaen" w:eastAsia="Sylfaen" w:hAnsi="Sylfaen" w:cs="Sylfaen"/>
          <w:color w:val="C00000"/>
          <w:spacing w:val="50"/>
          <w:position w:val="1"/>
          <w:sz w:val="22"/>
          <w:szCs w:val="22"/>
          <w:u w:val="single" w:color="C00000"/>
        </w:rPr>
        <w:t xml:space="preserve"> </w:t>
      </w:r>
      <w:r>
        <w:rPr>
          <w:rFonts w:ascii="Sylfaen" w:eastAsia="Sylfaen" w:hAnsi="Sylfaen" w:cs="Sylfaen"/>
          <w:color w:val="C00000"/>
          <w:position w:val="1"/>
          <w:sz w:val="22"/>
          <w:szCs w:val="22"/>
          <w:u w:val="single" w:color="C00000"/>
        </w:rPr>
        <w:t>ხ</w:t>
      </w:r>
      <w:r>
        <w:rPr>
          <w:rFonts w:ascii="Sylfaen" w:eastAsia="Sylfaen" w:hAnsi="Sylfaen" w:cs="Sylfaen"/>
          <w:color w:val="C00000"/>
          <w:spacing w:val="-4"/>
          <w:position w:val="1"/>
          <w:sz w:val="22"/>
          <w:szCs w:val="22"/>
          <w:u w:val="single" w:color="C00000"/>
        </w:rPr>
        <w:t>ე</w:t>
      </w:r>
      <w:r>
        <w:rPr>
          <w:rFonts w:ascii="Sylfaen" w:eastAsia="Sylfaen" w:hAnsi="Sylfaen" w:cs="Sylfaen"/>
          <w:color w:val="C00000"/>
          <w:spacing w:val="-5"/>
          <w:position w:val="1"/>
          <w:sz w:val="22"/>
          <w:szCs w:val="22"/>
          <w:u w:val="single" w:color="C00000"/>
        </w:rPr>
        <w:t>ლ</w:t>
      </w:r>
      <w:r>
        <w:rPr>
          <w:rFonts w:ascii="Sylfaen" w:eastAsia="Sylfaen" w:hAnsi="Sylfaen" w:cs="Sylfaen"/>
          <w:color w:val="C00000"/>
          <w:spacing w:val="-1"/>
          <w:position w:val="1"/>
          <w:sz w:val="22"/>
          <w:szCs w:val="22"/>
          <w:u w:val="single" w:color="C00000"/>
        </w:rPr>
        <w:t>მ</w:t>
      </w:r>
      <w:r>
        <w:rPr>
          <w:rFonts w:ascii="Sylfaen" w:eastAsia="Sylfaen" w:hAnsi="Sylfaen" w:cs="Sylfaen"/>
          <w:color w:val="C00000"/>
          <w:spacing w:val="-4"/>
          <w:position w:val="1"/>
          <w:sz w:val="22"/>
          <w:szCs w:val="22"/>
          <w:u w:val="single" w:color="C00000"/>
        </w:rPr>
        <w:t>ძ</w:t>
      </w:r>
      <w:r>
        <w:rPr>
          <w:rFonts w:ascii="Sylfaen" w:eastAsia="Sylfaen" w:hAnsi="Sylfaen" w:cs="Sylfaen"/>
          <w:color w:val="C00000"/>
          <w:spacing w:val="-5"/>
          <w:position w:val="1"/>
          <w:sz w:val="22"/>
          <w:szCs w:val="22"/>
          <w:u w:val="single" w:color="C00000"/>
        </w:rPr>
        <w:t>ღ</w:t>
      </w:r>
      <w:r>
        <w:rPr>
          <w:rFonts w:ascii="Sylfaen" w:eastAsia="Sylfaen" w:hAnsi="Sylfaen" w:cs="Sylfaen"/>
          <w:color w:val="C00000"/>
          <w:position w:val="1"/>
          <w:sz w:val="22"/>
          <w:szCs w:val="22"/>
          <w:u w:val="single" w:color="C00000"/>
        </w:rPr>
        <w:t>ვ</w:t>
      </w:r>
      <w:r>
        <w:rPr>
          <w:rFonts w:ascii="Sylfaen" w:eastAsia="Sylfaen" w:hAnsi="Sylfaen" w:cs="Sylfaen"/>
          <w:color w:val="C00000"/>
          <w:spacing w:val="-3"/>
          <w:position w:val="1"/>
          <w:sz w:val="22"/>
          <w:szCs w:val="22"/>
          <w:u w:val="single" w:color="C00000"/>
        </w:rPr>
        <w:t>ა</w:t>
      </w:r>
      <w:r>
        <w:rPr>
          <w:rFonts w:ascii="Sylfaen" w:eastAsia="Sylfaen" w:hAnsi="Sylfaen" w:cs="Sylfaen"/>
          <w:color w:val="C00000"/>
          <w:spacing w:val="-1"/>
          <w:position w:val="1"/>
          <w:sz w:val="22"/>
          <w:szCs w:val="22"/>
          <w:u w:val="single" w:color="C00000"/>
        </w:rPr>
        <w:t>ნ</w:t>
      </w:r>
      <w:r>
        <w:rPr>
          <w:rFonts w:ascii="Sylfaen" w:eastAsia="Sylfaen" w:hAnsi="Sylfaen" w:cs="Sylfaen"/>
          <w:color w:val="C00000"/>
          <w:spacing w:val="-4"/>
          <w:position w:val="1"/>
          <w:sz w:val="22"/>
          <w:szCs w:val="22"/>
          <w:u w:val="single" w:color="C00000"/>
        </w:rPr>
        <w:t>ე</w:t>
      </w:r>
      <w:r>
        <w:rPr>
          <w:rFonts w:ascii="Sylfaen" w:eastAsia="Sylfaen" w:hAnsi="Sylfaen" w:cs="Sylfaen"/>
          <w:color w:val="C00000"/>
          <w:spacing w:val="-5"/>
          <w:position w:val="1"/>
          <w:sz w:val="22"/>
          <w:szCs w:val="22"/>
          <w:u w:val="single" w:color="C00000"/>
        </w:rPr>
        <w:t>ლ</w:t>
      </w:r>
      <w:r>
        <w:rPr>
          <w:rFonts w:ascii="Sylfaen" w:eastAsia="Sylfaen" w:hAnsi="Sylfaen" w:cs="Sylfaen"/>
          <w:color w:val="C00000"/>
          <w:position w:val="1"/>
          <w:sz w:val="22"/>
          <w:szCs w:val="22"/>
          <w:u w:val="single" w:color="C00000"/>
        </w:rPr>
        <w:t>ი:</w:t>
      </w:r>
      <w:r>
        <w:rPr>
          <w:rFonts w:ascii="Sylfaen" w:eastAsia="Sylfaen" w:hAnsi="Sylfaen" w:cs="Sylfaen"/>
          <w:color w:val="C00000"/>
          <w:spacing w:val="-2"/>
          <w:position w:val="1"/>
          <w:sz w:val="22"/>
          <w:szCs w:val="22"/>
        </w:rPr>
        <w:t xml:space="preserve"> </w:t>
      </w:r>
      <w:r>
        <w:rPr>
          <w:rFonts w:ascii="Sylfaen" w:eastAsia="Sylfaen" w:hAnsi="Sylfaen" w:cs="Sylfaen"/>
          <w:color w:val="000000"/>
          <w:spacing w:val="-1"/>
          <w:position w:val="1"/>
          <w:sz w:val="22"/>
          <w:szCs w:val="22"/>
        </w:rPr>
        <w:t>ბ</w:t>
      </w:r>
      <w:r>
        <w:rPr>
          <w:rFonts w:ascii="Sylfaen" w:eastAsia="Sylfaen" w:hAnsi="Sylfaen" w:cs="Sylfaen"/>
          <w:color w:val="000000"/>
          <w:position w:val="1"/>
          <w:sz w:val="22"/>
          <w:szCs w:val="22"/>
        </w:rPr>
        <w:t>ა</w:t>
      </w:r>
      <w:r>
        <w:rPr>
          <w:rFonts w:ascii="Sylfaen" w:eastAsia="Sylfaen" w:hAnsi="Sylfaen" w:cs="Sylfaen"/>
          <w:color w:val="000000"/>
          <w:spacing w:val="-1"/>
          <w:position w:val="1"/>
          <w:sz w:val="22"/>
          <w:szCs w:val="22"/>
        </w:rPr>
        <w:t>კ</w:t>
      </w:r>
      <w:r>
        <w:rPr>
          <w:rFonts w:ascii="Sylfaen" w:eastAsia="Sylfaen" w:hAnsi="Sylfaen" w:cs="Sylfaen"/>
          <w:color w:val="000000"/>
          <w:spacing w:val="-2"/>
          <w:position w:val="1"/>
          <w:sz w:val="22"/>
          <w:szCs w:val="22"/>
        </w:rPr>
        <w:t>უ</w:t>
      </w:r>
      <w:r>
        <w:rPr>
          <w:rFonts w:ascii="Sylfaen" w:eastAsia="Sylfaen" w:hAnsi="Sylfaen" w:cs="Sylfaen"/>
          <w:color w:val="000000"/>
          <w:position w:val="1"/>
          <w:sz w:val="22"/>
          <w:szCs w:val="22"/>
        </w:rPr>
        <w:t>რ</w:t>
      </w:r>
      <w:r>
        <w:rPr>
          <w:rFonts w:ascii="Sylfaen" w:eastAsia="Sylfaen" w:hAnsi="Sylfaen" w:cs="Sylfaen"/>
          <w:color w:val="000000"/>
          <w:spacing w:val="1"/>
          <w:position w:val="1"/>
          <w:sz w:val="22"/>
          <w:szCs w:val="22"/>
        </w:rPr>
        <w:t xml:space="preserve"> </w:t>
      </w:r>
      <w:r>
        <w:rPr>
          <w:rFonts w:ascii="Sylfaen" w:eastAsia="Sylfaen" w:hAnsi="Sylfaen" w:cs="Sylfaen"/>
          <w:color w:val="000000"/>
          <w:spacing w:val="-1"/>
          <w:position w:val="1"/>
          <w:sz w:val="22"/>
          <w:szCs w:val="22"/>
        </w:rPr>
        <w:t>კ</w:t>
      </w:r>
      <w:r>
        <w:rPr>
          <w:rFonts w:ascii="Sylfaen" w:eastAsia="Sylfaen" w:hAnsi="Sylfaen" w:cs="Sylfaen"/>
          <w:color w:val="000000"/>
          <w:position w:val="1"/>
          <w:sz w:val="22"/>
          <w:szCs w:val="22"/>
        </w:rPr>
        <w:t>ვ</w:t>
      </w:r>
      <w:r>
        <w:rPr>
          <w:rFonts w:ascii="Sylfaen" w:eastAsia="Sylfaen" w:hAnsi="Sylfaen" w:cs="Sylfaen"/>
          <w:color w:val="000000"/>
          <w:spacing w:val="-1"/>
          <w:position w:val="1"/>
          <w:sz w:val="22"/>
          <w:szCs w:val="22"/>
        </w:rPr>
        <w:t>ა</w:t>
      </w:r>
      <w:r>
        <w:rPr>
          <w:rFonts w:ascii="Sylfaen" w:eastAsia="Sylfaen" w:hAnsi="Sylfaen" w:cs="Sylfaen"/>
          <w:color w:val="000000"/>
          <w:position w:val="1"/>
          <w:sz w:val="22"/>
          <w:szCs w:val="22"/>
        </w:rPr>
        <w:t>შილ</w:t>
      </w:r>
      <w:r>
        <w:rPr>
          <w:rFonts w:ascii="Sylfaen" w:eastAsia="Sylfaen" w:hAnsi="Sylfaen" w:cs="Sylfaen"/>
          <w:color w:val="000000"/>
          <w:spacing w:val="-1"/>
          <w:position w:val="1"/>
          <w:sz w:val="22"/>
          <w:szCs w:val="22"/>
        </w:rPr>
        <w:t>ა</w:t>
      </w:r>
      <w:r>
        <w:rPr>
          <w:rFonts w:ascii="Sylfaen" w:eastAsia="Sylfaen" w:hAnsi="Sylfaen" w:cs="Sylfaen"/>
          <w:color w:val="000000"/>
          <w:position w:val="1"/>
          <w:sz w:val="22"/>
          <w:szCs w:val="22"/>
        </w:rPr>
        <w:t>ვა</w:t>
      </w:r>
    </w:p>
    <w:p w14:paraId="26CE4382" w14:textId="77777777" w:rsidR="00F702C7" w:rsidRDefault="005A2A82">
      <w:pPr>
        <w:spacing w:before="22" w:line="280" w:lineRule="exact"/>
        <w:ind w:left="109"/>
        <w:rPr>
          <w:rFonts w:ascii="Sylfaen" w:eastAsia="Sylfaen" w:hAnsi="Sylfaen" w:cs="Sylfaen"/>
          <w:sz w:val="22"/>
          <w:szCs w:val="22"/>
        </w:rPr>
      </w:pPr>
      <w:r>
        <w:rPr>
          <w:rFonts w:ascii="Sylfaen" w:eastAsia="Sylfaen" w:hAnsi="Sylfaen" w:cs="Sylfaen"/>
          <w:color w:val="C00000"/>
          <w:sz w:val="22"/>
          <w:szCs w:val="22"/>
          <w:u w:val="single" w:color="C00000"/>
        </w:rPr>
        <w:t xml:space="preserve"> </w:t>
      </w:r>
      <w:r>
        <w:rPr>
          <w:rFonts w:ascii="Sylfaen" w:eastAsia="Sylfaen" w:hAnsi="Sylfaen" w:cs="Sylfaen"/>
          <w:color w:val="C00000"/>
          <w:spacing w:val="-1"/>
          <w:sz w:val="22"/>
          <w:szCs w:val="22"/>
          <w:u w:val="single" w:color="C00000"/>
        </w:rPr>
        <w:t>პ</w:t>
      </w:r>
      <w:r>
        <w:rPr>
          <w:rFonts w:ascii="Sylfaen" w:eastAsia="Sylfaen" w:hAnsi="Sylfaen" w:cs="Sylfaen"/>
          <w:color w:val="C00000"/>
          <w:spacing w:val="-4"/>
          <w:sz w:val="22"/>
          <w:szCs w:val="22"/>
          <w:u w:val="single" w:color="C00000"/>
        </w:rPr>
        <w:t>რ</w:t>
      </w:r>
      <w:r>
        <w:rPr>
          <w:rFonts w:ascii="Sylfaen" w:eastAsia="Sylfaen" w:hAnsi="Sylfaen" w:cs="Sylfaen"/>
          <w:color w:val="C00000"/>
          <w:spacing w:val="-5"/>
          <w:sz w:val="22"/>
          <w:szCs w:val="22"/>
          <w:u w:val="single" w:color="C00000"/>
        </w:rPr>
        <w:t>ო</w:t>
      </w:r>
      <w:r>
        <w:rPr>
          <w:rFonts w:ascii="Sylfaen" w:eastAsia="Sylfaen" w:hAnsi="Sylfaen" w:cs="Sylfaen"/>
          <w:color w:val="C00000"/>
          <w:sz w:val="22"/>
          <w:szCs w:val="22"/>
          <w:u w:val="single" w:color="C00000"/>
        </w:rPr>
        <w:t>გ</w:t>
      </w:r>
      <w:r>
        <w:rPr>
          <w:rFonts w:ascii="Sylfaen" w:eastAsia="Sylfaen" w:hAnsi="Sylfaen" w:cs="Sylfaen"/>
          <w:color w:val="C00000"/>
          <w:spacing w:val="-4"/>
          <w:sz w:val="22"/>
          <w:szCs w:val="22"/>
          <w:u w:val="single" w:color="C00000"/>
        </w:rPr>
        <w:t>რ</w:t>
      </w:r>
      <w:r>
        <w:rPr>
          <w:rFonts w:ascii="Sylfaen" w:eastAsia="Sylfaen" w:hAnsi="Sylfaen" w:cs="Sylfaen"/>
          <w:color w:val="C00000"/>
          <w:sz w:val="22"/>
          <w:szCs w:val="22"/>
          <w:u w:val="single" w:color="C00000"/>
        </w:rPr>
        <w:t>ა</w:t>
      </w:r>
      <w:r>
        <w:rPr>
          <w:rFonts w:ascii="Sylfaen" w:eastAsia="Sylfaen" w:hAnsi="Sylfaen" w:cs="Sylfaen"/>
          <w:color w:val="C00000"/>
          <w:spacing w:val="-4"/>
          <w:sz w:val="22"/>
          <w:szCs w:val="22"/>
          <w:u w:val="single" w:color="C00000"/>
        </w:rPr>
        <w:t>მ</w:t>
      </w:r>
      <w:r>
        <w:rPr>
          <w:rFonts w:ascii="Sylfaen" w:eastAsia="Sylfaen" w:hAnsi="Sylfaen" w:cs="Sylfaen"/>
          <w:color w:val="C00000"/>
          <w:spacing w:val="-3"/>
          <w:sz w:val="22"/>
          <w:szCs w:val="22"/>
          <w:u w:val="single" w:color="C00000"/>
        </w:rPr>
        <w:t>ი</w:t>
      </w:r>
      <w:r>
        <w:rPr>
          <w:rFonts w:ascii="Sylfaen" w:eastAsia="Sylfaen" w:hAnsi="Sylfaen" w:cs="Sylfaen"/>
          <w:color w:val="C00000"/>
          <w:sz w:val="22"/>
          <w:szCs w:val="22"/>
          <w:u w:val="single" w:color="C00000"/>
        </w:rPr>
        <w:t>ს</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4"/>
          <w:sz w:val="22"/>
          <w:szCs w:val="22"/>
          <w:u w:val="single" w:color="C00000"/>
        </w:rPr>
        <w:t>დ</w:t>
      </w:r>
      <w:r>
        <w:rPr>
          <w:rFonts w:ascii="Sylfaen" w:eastAsia="Sylfaen" w:hAnsi="Sylfaen" w:cs="Sylfaen"/>
          <w:color w:val="C00000"/>
          <w:spacing w:val="-1"/>
          <w:sz w:val="22"/>
          <w:szCs w:val="22"/>
          <w:u w:val="single" w:color="C00000"/>
        </w:rPr>
        <w:t>მ</w:t>
      </w:r>
      <w:r>
        <w:rPr>
          <w:rFonts w:ascii="Sylfaen" w:eastAsia="Sylfaen" w:hAnsi="Sylfaen" w:cs="Sylfaen"/>
          <w:color w:val="C00000"/>
          <w:spacing w:val="-3"/>
          <w:sz w:val="22"/>
          <w:szCs w:val="22"/>
          <w:u w:val="single" w:color="C00000"/>
        </w:rPr>
        <w:t>ი</w:t>
      </w:r>
      <w:r>
        <w:rPr>
          <w:rFonts w:ascii="Sylfaen" w:eastAsia="Sylfaen" w:hAnsi="Sylfaen" w:cs="Sylfaen"/>
          <w:color w:val="C00000"/>
          <w:spacing w:val="-4"/>
          <w:sz w:val="22"/>
          <w:szCs w:val="22"/>
          <w:u w:val="single" w:color="C00000"/>
        </w:rPr>
        <w:t>ნ</w:t>
      </w:r>
      <w:r>
        <w:rPr>
          <w:rFonts w:ascii="Sylfaen" w:eastAsia="Sylfaen" w:hAnsi="Sylfaen" w:cs="Sylfaen"/>
          <w:color w:val="C00000"/>
          <w:spacing w:val="-1"/>
          <w:sz w:val="22"/>
          <w:szCs w:val="22"/>
          <w:u w:val="single" w:color="C00000"/>
        </w:rPr>
        <w:t>ი</w:t>
      </w:r>
      <w:r>
        <w:rPr>
          <w:rFonts w:ascii="Sylfaen" w:eastAsia="Sylfaen" w:hAnsi="Sylfaen" w:cs="Sylfaen"/>
          <w:color w:val="C00000"/>
          <w:spacing w:val="-4"/>
          <w:sz w:val="22"/>
          <w:szCs w:val="22"/>
          <w:u w:val="single" w:color="C00000"/>
        </w:rPr>
        <w:t>სტრ</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2"/>
          <w:sz w:val="22"/>
          <w:szCs w:val="22"/>
          <w:u w:val="single" w:color="C00000"/>
        </w:rPr>
        <w:t>ც</w:t>
      </w:r>
      <w:r>
        <w:rPr>
          <w:rFonts w:ascii="Sylfaen" w:eastAsia="Sylfaen" w:hAnsi="Sylfaen" w:cs="Sylfaen"/>
          <w:color w:val="C00000"/>
          <w:spacing w:val="-3"/>
          <w:sz w:val="22"/>
          <w:szCs w:val="22"/>
          <w:u w:val="single" w:color="C00000"/>
        </w:rPr>
        <w:t>ი</w:t>
      </w:r>
      <w:r>
        <w:rPr>
          <w:rFonts w:ascii="Sylfaen" w:eastAsia="Sylfaen" w:hAnsi="Sylfaen" w:cs="Sylfaen"/>
          <w:color w:val="C00000"/>
          <w:spacing w:val="-4"/>
          <w:sz w:val="22"/>
          <w:szCs w:val="22"/>
          <w:u w:val="single" w:color="C00000"/>
        </w:rPr>
        <w:t>უ</w:t>
      </w:r>
      <w:r>
        <w:rPr>
          <w:rFonts w:ascii="Sylfaen" w:eastAsia="Sylfaen" w:hAnsi="Sylfaen" w:cs="Sylfaen"/>
          <w:color w:val="C00000"/>
          <w:spacing w:val="-5"/>
          <w:sz w:val="22"/>
          <w:szCs w:val="22"/>
          <w:u w:val="single" w:color="C00000"/>
        </w:rPr>
        <w:t>ლ</w:t>
      </w:r>
      <w:r>
        <w:rPr>
          <w:rFonts w:ascii="Sylfaen" w:eastAsia="Sylfaen" w:hAnsi="Sylfaen" w:cs="Sylfaen"/>
          <w:color w:val="C00000"/>
          <w:sz w:val="22"/>
          <w:szCs w:val="22"/>
          <w:u w:val="single" w:color="C00000"/>
        </w:rPr>
        <w:t>ი</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2"/>
          <w:sz w:val="22"/>
          <w:szCs w:val="22"/>
          <w:u w:val="single" w:color="C00000"/>
        </w:rPr>
        <w:t>ხ</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2"/>
          <w:sz w:val="22"/>
          <w:szCs w:val="22"/>
          <w:u w:val="single" w:color="C00000"/>
        </w:rPr>
        <w:t>ლ</w:t>
      </w:r>
      <w:r>
        <w:rPr>
          <w:rFonts w:ascii="Sylfaen" w:eastAsia="Sylfaen" w:hAnsi="Sylfaen" w:cs="Sylfaen"/>
          <w:color w:val="C00000"/>
          <w:spacing w:val="-4"/>
          <w:sz w:val="22"/>
          <w:szCs w:val="22"/>
          <w:u w:val="single" w:color="C00000"/>
        </w:rPr>
        <w:t>მ</w:t>
      </w:r>
      <w:r>
        <w:rPr>
          <w:rFonts w:ascii="Sylfaen" w:eastAsia="Sylfaen" w:hAnsi="Sylfaen" w:cs="Sylfaen"/>
          <w:color w:val="C00000"/>
          <w:spacing w:val="-1"/>
          <w:sz w:val="22"/>
          <w:szCs w:val="22"/>
          <w:u w:val="single" w:color="C00000"/>
        </w:rPr>
        <w:t>ძ</w:t>
      </w:r>
      <w:r>
        <w:rPr>
          <w:rFonts w:ascii="Sylfaen" w:eastAsia="Sylfaen" w:hAnsi="Sylfaen" w:cs="Sylfaen"/>
          <w:color w:val="C00000"/>
          <w:spacing w:val="-5"/>
          <w:sz w:val="22"/>
          <w:szCs w:val="22"/>
          <w:u w:val="single" w:color="C00000"/>
        </w:rPr>
        <w:t>ღ</w:t>
      </w:r>
      <w:r>
        <w:rPr>
          <w:rFonts w:ascii="Sylfaen" w:eastAsia="Sylfaen" w:hAnsi="Sylfaen" w:cs="Sylfaen"/>
          <w:color w:val="C00000"/>
          <w:spacing w:val="-3"/>
          <w:sz w:val="22"/>
          <w:szCs w:val="22"/>
          <w:u w:val="single" w:color="C00000"/>
        </w:rPr>
        <w:t>ვ</w:t>
      </w:r>
      <w:r>
        <w:rPr>
          <w:rFonts w:ascii="Sylfaen" w:eastAsia="Sylfaen" w:hAnsi="Sylfaen" w:cs="Sylfaen"/>
          <w:color w:val="C00000"/>
          <w:sz w:val="22"/>
          <w:szCs w:val="22"/>
          <w:u w:val="single" w:color="C00000"/>
        </w:rPr>
        <w:t>ა</w:t>
      </w:r>
      <w:r>
        <w:rPr>
          <w:rFonts w:ascii="Sylfaen" w:eastAsia="Sylfaen" w:hAnsi="Sylfaen" w:cs="Sylfaen"/>
          <w:color w:val="C00000"/>
          <w:spacing w:val="-2"/>
          <w:sz w:val="22"/>
          <w:szCs w:val="22"/>
          <w:u w:val="single" w:color="C00000"/>
        </w:rPr>
        <w:t>ნ</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5"/>
          <w:sz w:val="22"/>
          <w:szCs w:val="22"/>
          <w:u w:val="single" w:color="C00000"/>
        </w:rPr>
        <w:t>ლ</w:t>
      </w:r>
      <w:r>
        <w:rPr>
          <w:rFonts w:ascii="Sylfaen" w:eastAsia="Sylfaen" w:hAnsi="Sylfaen" w:cs="Sylfaen"/>
          <w:color w:val="C00000"/>
          <w:spacing w:val="-3"/>
          <w:sz w:val="22"/>
          <w:szCs w:val="22"/>
          <w:u w:val="single" w:color="C00000"/>
        </w:rPr>
        <w:t>ი</w:t>
      </w:r>
      <w:r>
        <w:rPr>
          <w:rFonts w:ascii="Sylfaen" w:eastAsia="Sylfaen" w:hAnsi="Sylfaen" w:cs="Sylfaen"/>
          <w:color w:val="C00000"/>
          <w:sz w:val="22"/>
          <w:szCs w:val="22"/>
          <w:u w:val="single" w:color="C00000"/>
        </w:rPr>
        <w:t>:</w:t>
      </w:r>
      <w:r>
        <w:rPr>
          <w:rFonts w:ascii="Sylfaen" w:eastAsia="Sylfaen" w:hAnsi="Sylfaen" w:cs="Sylfaen"/>
          <w:color w:val="C00000"/>
          <w:spacing w:val="-2"/>
          <w:sz w:val="22"/>
          <w:szCs w:val="22"/>
        </w:rPr>
        <w:t xml:space="preserve"> </w:t>
      </w:r>
      <w:r>
        <w:rPr>
          <w:rFonts w:ascii="Sylfaen" w:eastAsia="Sylfaen" w:hAnsi="Sylfaen" w:cs="Sylfaen"/>
          <w:color w:val="000000"/>
          <w:spacing w:val="1"/>
          <w:sz w:val="22"/>
          <w:szCs w:val="22"/>
        </w:rPr>
        <w:t>ნ</w:t>
      </w:r>
      <w:r>
        <w:rPr>
          <w:rFonts w:ascii="Sylfaen" w:eastAsia="Sylfaen" w:hAnsi="Sylfaen" w:cs="Sylfaen"/>
          <w:color w:val="000000"/>
          <w:sz w:val="22"/>
          <w:szCs w:val="22"/>
        </w:rPr>
        <w:t xml:space="preserve">ათია </w:t>
      </w:r>
      <w:proofErr w:type="spellStart"/>
      <w:r>
        <w:rPr>
          <w:rFonts w:ascii="Sylfaen" w:eastAsia="Sylfaen" w:hAnsi="Sylfaen" w:cs="Sylfaen"/>
          <w:color w:val="000000"/>
          <w:sz w:val="22"/>
          <w:szCs w:val="22"/>
        </w:rPr>
        <w:t>ჭ</w:t>
      </w:r>
      <w:r>
        <w:rPr>
          <w:rFonts w:ascii="Sylfaen" w:eastAsia="Sylfaen" w:hAnsi="Sylfaen" w:cs="Sylfaen"/>
          <w:color w:val="000000"/>
          <w:spacing w:val="-1"/>
          <w:sz w:val="22"/>
          <w:szCs w:val="22"/>
        </w:rPr>
        <w:t>ი</w:t>
      </w:r>
      <w:r>
        <w:rPr>
          <w:rFonts w:ascii="Sylfaen" w:eastAsia="Sylfaen" w:hAnsi="Sylfaen" w:cs="Sylfaen"/>
          <w:color w:val="000000"/>
          <w:sz w:val="22"/>
          <w:szCs w:val="22"/>
        </w:rPr>
        <w:t>ღ</w:t>
      </w:r>
      <w:r>
        <w:rPr>
          <w:rFonts w:ascii="Sylfaen" w:eastAsia="Sylfaen" w:hAnsi="Sylfaen" w:cs="Sylfaen"/>
          <w:color w:val="000000"/>
          <w:spacing w:val="-1"/>
          <w:sz w:val="22"/>
          <w:szCs w:val="22"/>
        </w:rPr>
        <w:t>ვ</w:t>
      </w:r>
      <w:r>
        <w:rPr>
          <w:rFonts w:ascii="Sylfaen" w:eastAsia="Sylfaen" w:hAnsi="Sylfaen" w:cs="Sylfaen"/>
          <w:color w:val="000000"/>
          <w:spacing w:val="-3"/>
          <w:sz w:val="22"/>
          <w:szCs w:val="22"/>
        </w:rPr>
        <w:t>ა</w:t>
      </w:r>
      <w:r>
        <w:rPr>
          <w:rFonts w:ascii="Sylfaen" w:eastAsia="Sylfaen" w:hAnsi="Sylfaen" w:cs="Sylfaen"/>
          <w:color w:val="000000"/>
          <w:sz w:val="22"/>
          <w:szCs w:val="22"/>
        </w:rPr>
        <w:t>რია</w:t>
      </w:r>
      <w:proofErr w:type="spellEnd"/>
    </w:p>
    <w:p w14:paraId="5200A2EC" w14:textId="77777777" w:rsidR="00F702C7" w:rsidRDefault="00F702C7">
      <w:pPr>
        <w:spacing w:before="6" w:line="140" w:lineRule="exact"/>
        <w:rPr>
          <w:sz w:val="14"/>
          <w:szCs w:val="14"/>
        </w:rPr>
      </w:pPr>
    </w:p>
    <w:p w14:paraId="7D77299F" w14:textId="77777777" w:rsidR="00F702C7" w:rsidRDefault="00F702C7">
      <w:pPr>
        <w:spacing w:line="200" w:lineRule="exact"/>
      </w:pPr>
    </w:p>
    <w:p w14:paraId="5F84BC8F" w14:textId="77777777" w:rsidR="00F702C7" w:rsidRDefault="005A2A82">
      <w:pPr>
        <w:spacing w:line="280" w:lineRule="exact"/>
        <w:ind w:left="109"/>
        <w:rPr>
          <w:rFonts w:ascii="Sylfaen" w:eastAsia="Sylfaen" w:hAnsi="Sylfaen" w:cs="Sylfaen"/>
          <w:sz w:val="22"/>
          <w:szCs w:val="22"/>
        </w:rPr>
      </w:pPr>
      <w:r>
        <w:rPr>
          <w:rFonts w:ascii="Sylfaen" w:eastAsia="Sylfaen" w:hAnsi="Sylfaen" w:cs="Sylfaen"/>
          <w:color w:val="C00000"/>
          <w:sz w:val="22"/>
          <w:szCs w:val="22"/>
          <w:u w:val="single" w:color="C00000"/>
        </w:rPr>
        <w:t xml:space="preserve"> </w:t>
      </w:r>
      <w:r>
        <w:rPr>
          <w:rFonts w:ascii="Sylfaen" w:eastAsia="Sylfaen" w:hAnsi="Sylfaen" w:cs="Sylfaen"/>
          <w:color w:val="C00000"/>
          <w:spacing w:val="-1"/>
          <w:sz w:val="22"/>
          <w:szCs w:val="22"/>
          <w:u w:val="single" w:color="C00000"/>
        </w:rPr>
        <w:t>პ</w:t>
      </w:r>
      <w:r>
        <w:rPr>
          <w:rFonts w:ascii="Sylfaen" w:eastAsia="Sylfaen" w:hAnsi="Sylfaen" w:cs="Sylfaen"/>
          <w:color w:val="C00000"/>
          <w:spacing w:val="-4"/>
          <w:sz w:val="22"/>
          <w:szCs w:val="22"/>
          <w:u w:val="single" w:color="C00000"/>
        </w:rPr>
        <w:t>რ</w:t>
      </w:r>
      <w:r>
        <w:rPr>
          <w:rFonts w:ascii="Sylfaen" w:eastAsia="Sylfaen" w:hAnsi="Sylfaen" w:cs="Sylfaen"/>
          <w:color w:val="C00000"/>
          <w:spacing w:val="-5"/>
          <w:sz w:val="22"/>
          <w:szCs w:val="22"/>
          <w:u w:val="single" w:color="C00000"/>
        </w:rPr>
        <w:t>ო</w:t>
      </w:r>
      <w:r>
        <w:rPr>
          <w:rFonts w:ascii="Sylfaen" w:eastAsia="Sylfaen" w:hAnsi="Sylfaen" w:cs="Sylfaen"/>
          <w:color w:val="C00000"/>
          <w:sz w:val="22"/>
          <w:szCs w:val="22"/>
          <w:u w:val="single" w:color="C00000"/>
        </w:rPr>
        <w:t>გ</w:t>
      </w:r>
      <w:r>
        <w:rPr>
          <w:rFonts w:ascii="Sylfaen" w:eastAsia="Sylfaen" w:hAnsi="Sylfaen" w:cs="Sylfaen"/>
          <w:color w:val="C00000"/>
          <w:spacing w:val="-4"/>
          <w:sz w:val="22"/>
          <w:szCs w:val="22"/>
          <w:u w:val="single" w:color="C00000"/>
        </w:rPr>
        <w:t>რ</w:t>
      </w:r>
      <w:r>
        <w:rPr>
          <w:rFonts w:ascii="Sylfaen" w:eastAsia="Sylfaen" w:hAnsi="Sylfaen" w:cs="Sylfaen"/>
          <w:color w:val="C00000"/>
          <w:sz w:val="22"/>
          <w:szCs w:val="22"/>
          <w:u w:val="single" w:color="C00000"/>
        </w:rPr>
        <w:t>ა</w:t>
      </w:r>
      <w:r>
        <w:rPr>
          <w:rFonts w:ascii="Sylfaen" w:eastAsia="Sylfaen" w:hAnsi="Sylfaen" w:cs="Sylfaen"/>
          <w:color w:val="C00000"/>
          <w:spacing w:val="-4"/>
          <w:sz w:val="22"/>
          <w:szCs w:val="22"/>
          <w:u w:val="single" w:color="C00000"/>
        </w:rPr>
        <w:t>მ</w:t>
      </w:r>
      <w:r>
        <w:rPr>
          <w:rFonts w:ascii="Sylfaen" w:eastAsia="Sylfaen" w:hAnsi="Sylfaen" w:cs="Sylfaen"/>
          <w:color w:val="C00000"/>
          <w:spacing w:val="-3"/>
          <w:sz w:val="22"/>
          <w:szCs w:val="22"/>
          <w:u w:val="single" w:color="C00000"/>
        </w:rPr>
        <w:t>ი</w:t>
      </w:r>
      <w:r>
        <w:rPr>
          <w:rFonts w:ascii="Sylfaen" w:eastAsia="Sylfaen" w:hAnsi="Sylfaen" w:cs="Sylfaen"/>
          <w:color w:val="C00000"/>
          <w:sz w:val="22"/>
          <w:szCs w:val="22"/>
          <w:u w:val="single" w:color="C00000"/>
        </w:rPr>
        <w:t>ს</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4"/>
          <w:sz w:val="22"/>
          <w:szCs w:val="22"/>
          <w:u w:val="single" w:color="C00000"/>
        </w:rPr>
        <w:t>მ</w:t>
      </w:r>
      <w:r>
        <w:rPr>
          <w:rFonts w:ascii="Sylfaen" w:eastAsia="Sylfaen" w:hAnsi="Sylfaen" w:cs="Sylfaen"/>
          <w:color w:val="C00000"/>
          <w:spacing w:val="-1"/>
          <w:sz w:val="22"/>
          <w:szCs w:val="22"/>
          <w:u w:val="single" w:color="C00000"/>
        </w:rPr>
        <w:t>ი</w:t>
      </w:r>
      <w:r>
        <w:rPr>
          <w:rFonts w:ascii="Sylfaen" w:eastAsia="Sylfaen" w:hAnsi="Sylfaen" w:cs="Sylfaen"/>
          <w:color w:val="C00000"/>
          <w:spacing w:val="-5"/>
          <w:sz w:val="22"/>
          <w:szCs w:val="22"/>
          <w:u w:val="single" w:color="C00000"/>
        </w:rPr>
        <w:t>ზ</w:t>
      </w:r>
      <w:r>
        <w:rPr>
          <w:rFonts w:ascii="Sylfaen" w:eastAsia="Sylfaen" w:hAnsi="Sylfaen" w:cs="Sylfaen"/>
          <w:color w:val="C00000"/>
          <w:sz w:val="22"/>
          <w:szCs w:val="22"/>
          <w:u w:val="single" w:color="C00000"/>
        </w:rPr>
        <w:t>ა</w:t>
      </w:r>
      <w:r>
        <w:rPr>
          <w:rFonts w:ascii="Sylfaen" w:eastAsia="Sylfaen" w:hAnsi="Sylfaen" w:cs="Sylfaen"/>
          <w:color w:val="C00000"/>
          <w:spacing w:val="-4"/>
          <w:sz w:val="22"/>
          <w:szCs w:val="22"/>
          <w:u w:val="single" w:color="C00000"/>
        </w:rPr>
        <w:t>ნ</w:t>
      </w:r>
      <w:r>
        <w:rPr>
          <w:rFonts w:ascii="Sylfaen" w:eastAsia="Sylfaen" w:hAnsi="Sylfaen" w:cs="Sylfaen"/>
          <w:color w:val="C00000"/>
          <w:spacing w:val="-3"/>
          <w:sz w:val="22"/>
          <w:szCs w:val="22"/>
          <w:u w:val="single" w:color="C00000"/>
        </w:rPr>
        <w:t>ი</w:t>
      </w:r>
      <w:r>
        <w:rPr>
          <w:rFonts w:ascii="Sylfaen" w:eastAsia="Sylfaen" w:hAnsi="Sylfaen" w:cs="Sylfaen"/>
          <w:color w:val="C00000"/>
          <w:sz w:val="22"/>
          <w:szCs w:val="22"/>
          <w:u w:val="single" w:color="C00000"/>
        </w:rPr>
        <w:t>:</w:t>
      </w:r>
    </w:p>
    <w:p w14:paraId="0242A746" w14:textId="77777777" w:rsidR="00F702C7" w:rsidRDefault="00F702C7">
      <w:pPr>
        <w:spacing w:before="6" w:line="140" w:lineRule="exact"/>
        <w:rPr>
          <w:sz w:val="14"/>
          <w:szCs w:val="14"/>
        </w:rPr>
      </w:pPr>
    </w:p>
    <w:p w14:paraId="5217DC6E" w14:textId="77777777" w:rsidR="00F702C7" w:rsidRDefault="00F702C7">
      <w:pPr>
        <w:spacing w:line="200" w:lineRule="exact"/>
      </w:pPr>
    </w:p>
    <w:p w14:paraId="7870440C" w14:textId="77777777" w:rsidR="00F702C7" w:rsidRDefault="005A2A82">
      <w:pPr>
        <w:spacing w:line="280" w:lineRule="exact"/>
        <w:ind w:left="109" w:right="84"/>
        <w:jc w:val="both"/>
        <w:rPr>
          <w:rFonts w:ascii="Sylfaen" w:eastAsia="Sylfaen" w:hAnsi="Sylfaen" w:cs="Sylfaen"/>
          <w:sz w:val="22"/>
          <w:szCs w:val="22"/>
        </w:rPr>
      </w:pPr>
      <w:r>
        <w:rPr>
          <w:rFonts w:ascii="Sylfaen" w:eastAsia="Sylfaen" w:hAnsi="Sylfaen" w:cs="Sylfaen"/>
          <w:spacing w:val="1"/>
          <w:position w:val="1"/>
          <w:sz w:val="22"/>
          <w:szCs w:val="22"/>
        </w:rPr>
        <w:t>პ</w:t>
      </w:r>
      <w:r>
        <w:rPr>
          <w:rFonts w:ascii="Sylfaen" w:eastAsia="Sylfaen" w:hAnsi="Sylfaen" w:cs="Sylfaen"/>
          <w:position w:val="1"/>
          <w:sz w:val="22"/>
          <w:szCs w:val="22"/>
        </w:rPr>
        <w:t>ოლი</w:t>
      </w:r>
      <w:r>
        <w:rPr>
          <w:rFonts w:ascii="Sylfaen" w:eastAsia="Sylfaen" w:hAnsi="Sylfaen" w:cs="Sylfaen"/>
          <w:spacing w:val="-2"/>
          <w:position w:val="1"/>
          <w:sz w:val="22"/>
          <w:szCs w:val="22"/>
        </w:rPr>
        <w:t>ტ</w:t>
      </w:r>
      <w:r>
        <w:rPr>
          <w:rFonts w:ascii="Sylfaen" w:eastAsia="Sylfaen" w:hAnsi="Sylfaen" w:cs="Sylfaen"/>
          <w:spacing w:val="-1"/>
          <w:position w:val="1"/>
          <w:sz w:val="22"/>
          <w:szCs w:val="22"/>
        </w:rPr>
        <w:t>იკი</w:t>
      </w:r>
      <w:r>
        <w:rPr>
          <w:rFonts w:ascii="Sylfaen" w:eastAsia="Sylfaen" w:hAnsi="Sylfaen" w:cs="Sylfaen"/>
          <w:position w:val="1"/>
          <w:sz w:val="22"/>
          <w:szCs w:val="22"/>
        </w:rPr>
        <w:t xml:space="preserve">ს </w:t>
      </w:r>
      <w:r>
        <w:rPr>
          <w:rFonts w:ascii="Sylfaen" w:eastAsia="Sylfaen" w:hAnsi="Sylfaen" w:cs="Sylfaen"/>
          <w:spacing w:val="41"/>
          <w:position w:val="1"/>
          <w:sz w:val="22"/>
          <w:szCs w:val="22"/>
        </w:rPr>
        <w:t xml:space="preserve"> </w:t>
      </w:r>
      <w:r>
        <w:rPr>
          <w:rFonts w:ascii="Sylfaen" w:eastAsia="Sylfaen" w:hAnsi="Sylfaen" w:cs="Sylfaen"/>
          <w:spacing w:val="-1"/>
          <w:position w:val="1"/>
          <w:sz w:val="22"/>
          <w:szCs w:val="22"/>
        </w:rPr>
        <w:t>მ</w:t>
      </w:r>
      <w:r>
        <w:rPr>
          <w:rFonts w:ascii="Sylfaen" w:eastAsia="Sylfaen" w:hAnsi="Sylfaen" w:cs="Sylfaen"/>
          <w:spacing w:val="1"/>
          <w:position w:val="1"/>
          <w:sz w:val="22"/>
          <w:szCs w:val="22"/>
        </w:rPr>
        <w:t>ე</w:t>
      </w:r>
      <w:r>
        <w:rPr>
          <w:rFonts w:ascii="Sylfaen" w:eastAsia="Sylfaen" w:hAnsi="Sylfaen" w:cs="Sylfaen"/>
          <w:spacing w:val="-2"/>
          <w:position w:val="1"/>
          <w:sz w:val="22"/>
          <w:szCs w:val="22"/>
        </w:rPr>
        <w:t>ც</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იე</w:t>
      </w:r>
      <w:r>
        <w:rPr>
          <w:rFonts w:ascii="Sylfaen" w:eastAsia="Sylfaen" w:hAnsi="Sylfaen" w:cs="Sylfaen"/>
          <w:position w:val="1"/>
          <w:sz w:val="22"/>
          <w:szCs w:val="22"/>
        </w:rPr>
        <w:t>რ</w:t>
      </w:r>
      <w:r>
        <w:rPr>
          <w:rFonts w:ascii="Sylfaen" w:eastAsia="Sylfaen" w:hAnsi="Sylfaen" w:cs="Sylfaen"/>
          <w:spacing w:val="2"/>
          <w:position w:val="1"/>
          <w:sz w:val="22"/>
          <w:szCs w:val="22"/>
        </w:rPr>
        <w:t>ე</w:t>
      </w:r>
      <w:r>
        <w:rPr>
          <w:rFonts w:ascii="Sylfaen" w:eastAsia="Sylfaen" w:hAnsi="Sylfaen" w:cs="Sylfaen"/>
          <w:spacing w:val="-2"/>
          <w:position w:val="1"/>
          <w:sz w:val="22"/>
          <w:szCs w:val="22"/>
        </w:rPr>
        <w:t>ბ</w:t>
      </w:r>
      <w:r>
        <w:rPr>
          <w:rFonts w:ascii="Sylfaen" w:eastAsia="Sylfaen" w:hAnsi="Sylfaen" w:cs="Sylfaen"/>
          <w:spacing w:val="-1"/>
          <w:position w:val="1"/>
          <w:sz w:val="22"/>
          <w:szCs w:val="22"/>
        </w:rPr>
        <w:t>ი</w:t>
      </w:r>
      <w:r>
        <w:rPr>
          <w:rFonts w:ascii="Sylfaen" w:eastAsia="Sylfaen" w:hAnsi="Sylfaen" w:cs="Sylfaen"/>
          <w:position w:val="1"/>
          <w:sz w:val="22"/>
          <w:szCs w:val="22"/>
        </w:rPr>
        <w:t xml:space="preserve">ს </w:t>
      </w:r>
      <w:r>
        <w:rPr>
          <w:rFonts w:ascii="Sylfaen" w:eastAsia="Sylfaen" w:hAnsi="Sylfaen" w:cs="Sylfaen"/>
          <w:spacing w:val="40"/>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ადო</w:t>
      </w:r>
      <w:r>
        <w:rPr>
          <w:rFonts w:ascii="Sylfaen" w:eastAsia="Sylfaen" w:hAnsi="Sylfaen" w:cs="Sylfaen"/>
          <w:spacing w:val="1"/>
          <w:position w:val="1"/>
          <w:sz w:val="22"/>
          <w:szCs w:val="22"/>
        </w:rPr>
        <w:t>ქ</w:t>
      </w:r>
      <w:r>
        <w:rPr>
          <w:rFonts w:ascii="Sylfaen" w:eastAsia="Sylfaen" w:hAnsi="Sylfaen" w:cs="Sylfaen"/>
          <w:spacing w:val="-1"/>
          <w:position w:val="1"/>
          <w:sz w:val="22"/>
          <w:szCs w:val="22"/>
        </w:rPr>
        <w:t>ტ</w:t>
      </w:r>
      <w:r>
        <w:rPr>
          <w:rFonts w:ascii="Sylfaen" w:eastAsia="Sylfaen" w:hAnsi="Sylfaen" w:cs="Sylfaen"/>
          <w:position w:val="1"/>
          <w:sz w:val="22"/>
          <w:szCs w:val="22"/>
        </w:rPr>
        <w:t>ო</w:t>
      </w:r>
      <w:r>
        <w:rPr>
          <w:rFonts w:ascii="Sylfaen" w:eastAsia="Sylfaen" w:hAnsi="Sylfaen" w:cs="Sylfaen"/>
          <w:spacing w:val="-2"/>
          <w:position w:val="1"/>
          <w:sz w:val="22"/>
          <w:szCs w:val="22"/>
        </w:rPr>
        <w:t>რ</w:t>
      </w:r>
      <w:r>
        <w:rPr>
          <w:rFonts w:ascii="Sylfaen" w:eastAsia="Sylfaen" w:hAnsi="Sylfaen" w:cs="Sylfaen"/>
          <w:position w:val="1"/>
          <w:sz w:val="22"/>
          <w:szCs w:val="22"/>
        </w:rPr>
        <w:t xml:space="preserve">ო </w:t>
      </w:r>
      <w:r>
        <w:rPr>
          <w:rFonts w:ascii="Sylfaen" w:eastAsia="Sylfaen" w:hAnsi="Sylfaen" w:cs="Sylfaen"/>
          <w:spacing w:val="40"/>
          <w:position w:val="1"/>
          <w:sz w:val="22"/>
          <w:szCs w:val="22"/>
        </w:rPr>
        <w:t xml:space="preserve"> </w:t>
      </w:r>
      <w:r>
        <w:rPr>
          <w:rFonts w:ascii="Sylfaen" w:eastAsia="Sylfaen" w:hAnsi="Sylfaen" w:cs="Sylfaen"/>
          <w:spacing w:val="1"/>
          <w:position w:val="1"/>
          <w:sz w:val="22"/>
          <w:szCs w:val="22"/>
        </w:rPr>
        <w:t>პ</w:t>
      </w:r>
      <w:r>
        <w:rPr>
          <w:rFonts w:ascii="Sylfaen" w:eastAsia="Sylfaen" w:hAnsi="Sylfaen" w:cs="Sylfaen"/>
          <w:spacing w:val="-2"/>
          <w:position w:val="1"/>
          <w:sz w:val="22"/>
          <w:szCs w:val="22"/>
        </w:rPr>
        <w:t>რ</w:t>
      </w:r>
      <w:r>
        <w:rPr>
          <w:rFonts w:ascii="Sylfaen" w:eastAsia="Sylfaen" w:hAnsi="Sylfaen" w:cs="Sylfaen"/>
          <w:position w:val="1"/>
          <w:sz w:val="22"/>
          <w:szCs w:val="22"/>
        </w:rPr>
        <w:t>ო</w:t>
      </w:r>
      <w:r>
        <w:rPr>
          <w:rFonts w:ascii="Sylfaen" w:eastAsia="Sylfaen" w:hAnsi="Sylfaen" w:cs="Sylfaen"/>
          <w:spacing w:val="-3"/>
          <w:position w:val="1"/>
          <w:sz w:val="22"/>
          <w:szCs w:val="22"/>
        </w:rPr>
        <w:t>გ</w:t>
      </w:r>
      <w:r>
        <w:rPr>
          <w:rFonts w:ascii="Sylfaen" w:eastAsia="Sylfaen" w:hAnsi="Sylfaen" w:cs="Sylfaen"/>
          <w:position w:val="1"/>
          <w:sz w:val="22"/>
          <w:szCs w:val="22"/>
        </w:rPr>
        <w:t>რა</w:t>
      </w:r>
      <w:r>
        <w:rPr>
          <w:rFonts w:ascii="Sylfaen" w:eastAsia="Sylfaen" w:hAnsi="Sylfaen" w:cs="Sylfaen"/>
          <w:spacing w:val="-1"/>
          <w:position w:val="1"/>
          <w:sz w:val="22"/>
          <w:szCs w:val="22"/>
        </w:rPr>
        <w:t>მი</w:t>
      </w:r>
      <w:r>
        <w:rPr>
          <w:rFonts w:ascii="Sylfaen" w:eastAsia="Sylfaen" w:hAnsi="Sylfaen" w:cs="Sylfaen"/>
          <w:position w:val="1"/>
          <w:sz w:val="22"/>
          <w:szCs w:val="22"/>
        </w:rPr>
        <w:t xml:space="preserve">ს </w:t>
      </w:r>
      <w:r>
        <w:rPr>
          <w:rFonts w:ascii="Sylfaen" w:eastAsia="Sylfaen" w:hAnsi="Sylfaen" w:cs="Sylfaen"/>
          <w:spacing w:val="40"/>
          <w:position w:val="1"/>
          <w:sz w:val="22"/>
          <w:szCs w:val="22"/>
        </w:rPr>
        <w:t xml:space="preserve"> </w:t>
      </w:r>
      <w:r>
        <w:rPr>
          <w:rFonts w:ascii="Sylfaen" w:eastAsia="Sylfaen" w:hAnsi="Sylfaen" w:cs="Sylfaen"/>
          <w:spacing w:val="-1"/>
          <w:position w:val="1"/>
          <w:sz w:val="22"/>
          <w:szCs w:val="22"/>
        </w:rPr>
        <w:t>მი</w:t>
      </w:r>
      <w:r>
        <w:rPr>
          <w:rFonts w:ascii="Sylfaen" w:eastAsia="Sylfaen" w:hAnsi="Sylfaen" w:cs="Sylfaen"/>
          <w:position w:val="1"/>
          <w:sz w:val="22"/>
          <w:szCs w:val="22"/>
        </w:rPr>
        <w:t>ზა</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ი</w:t>
      </w:r>
      <w:r>
        <w:rPr>
          <w:rFonts w:ascii="Sylfaen" w:eastAsia="Sylfaen" w:hAnsi="Sylfaen" w:cs="Sylfaen"/>
          <w:position w:val="1"/>
          <w:sz w:val="22"/>
          <w:szCs w:val="22"/>
        </w:rPr>
        <w:t xml:space="preserve">ა </w:t>
      </w:r>
      <w:r>
        <w:rPr>
          <w:rFonts w:ascii="Sylfaen" w:eastAsia="Sylfaen" w:hAnsi="Sylfaen" w:cs="Sylfaen"/>
          <w:spacing w:val="42"/>
          <w:position w:val="1"/>
          <w:sz w:val="22"/>
          <w:szCs w:val="22"/>
        </w:rPr>
        <w:t xml:space="preserve"> </w:t>
      </w:r>
      <w:r>
        <w:rPr>
          <w:rFonts w:ascii="Sylfaen" w:eastAsia="Sylfaen" w:hAnsi="Sylfaen" w:cs="Sylfaen"/>
          <w:position w:val="1"/>
          <w:sz w:val="22"/>
          <w:szCs w:val="22"/>
        </w:rPr>
        <w:t>ა</w:t>
      </w:r>
      <w:r>
        <w:rPr>
          <w:rFonts w:ascii="Sylfaen" w:eastAsia="Sylfaen" w:hAnsi="Sylfaen" w:cs="Sylfaen"/>
          <w:spacing w:val="-3"/>
          <w:position w:val="1"/>
          <w:sz w:val="22"/>
          <w:szCs w:val="22"/>
        </w:rPr>
        <w:t>ღ</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ი</w:t>
      </w:r>
      <w:r>
        <w:rPr>
          <w:rFonts w:ascii="Sylfaen" w:eastAsia="Sylfaen" w:hAnsi="Sylfaen" w:cs="Sylfaen"/>
          <w:spacing w:val="-2"/>
          <w:position w:val="1"/>
          <w:sz w:val="22"/>
          <w:szCs w:val="22"/>
        </w:rPr>
        <w:t>შ</w:t>
      </w:r>
      <w:r>
        <w:rPr>
          <w:rFonts w:ascii="Sylfaen" w:eastAsia="Sylfaen" w:hAnsi="Sylfaen" w:cs="Sylfaen"/>
          <w:spacing w:val="-1"/>
          <w:position w:val="1"/>
          <w:sz w:val="22"/>
          <w:szCs w:val="22"/>
        </w:rPr>
        <w:t>ნ</w:t>
      </w:r>
      <w:r>
        <w:rPr>
          <w:rFonts w:ascii="Sylfaen" w:eastAsia="Sylfaen" w:hAnsi="Sylfaen" w:cs="Sylfaen"/>
          <w:position w:val="1"/>
          <w:sz w:val="22"/>
          <w:szCs w:val="22"/>
        </w:rPr>
        <w:t xml:space="preserve">ული </w:t>
      </w:r>
      <w:r>
        <w:rPr>
          <w:rFonts w:ascii="Sylfaen" w:eastAsia="Sylfaen" w:hAnsi="Sylfaen" w:cs="Sylfaen"/>
          <w:spacing w:val="39"/>
          <w:position w:val="1"/>
          <w:sz w:val="22"/>
          <w:szCs w:val="22"/>
        </w:rPr>
        <w:t xml:space="preserve"> </w:t>
      </w:r>
      <w:r>
        <w:rPr>
          <w:rFonts w:ascii="Sylfaen" w:eastAsia="Sylfaen" w:hAnsi="Sylfaen" w:cs="Sylfaen"/>
          <w:position w:val="1"/>
          <w:sz w:val="22"/>
          <w:szCs w:val="22"/>
        </w:rPr>
        <w:t>და</w:t>
      </w:r>
      <w:r>
        <w:rPr>
          <w:rFonts w:ascii="Sylfaen" w:eastAsia="Sylfaen" w:hAnsi="Sylfaen" w:cs="Sylfaen"/>
          <w:spacing w:val="1"/>
          <w:position w:val="1"/>
          <w:sz w:val="22"/>
          <w:szCs w:val="22"/>
        </w:rPr>
        <w:t>რ</w:t>
      </w:r>
      <w:r>
        <w:rPr>
          <w:rFonts w:ascii="Sylfaen" w:eastAsia="Sylfaen" w:hAnsi="Sylfaen" w:cs="Sylfaen"/>
          <w:position w:val="1"/>
          <w:sz w:val="22"/>
          <w:szCs w:val="22"/>
        </w:rPr>
        <w:t>გ</w:t>
      </w:r>
      <w:r>
        <w:rPr>
          <w:rFonts w:ascii="Sylfaen" w:eastAsia="Sylfaen" w:hAnsi="Sylfaen" w:cs="Sylfaen"/>
          <w:spacing w:val="-1"/>
          <w:position w:val="1"/>
          <w:sz w:val="22"/>
          <w:szCs w:val="22"/>
        </w:rPr>
        <w:t>ი</w:t>
      </w:r>
      <w:r>
        <w:rPr>
          <w:rFonts w:ascii="Sylfaen" w:eastAsia="Sylfaen" w:hAnsi="Sylfaen" w:cs="Sylfaen"/>
          <w:position w:val="1"/>
          <w:sz w:val="22"/>
          <w:szCs w:val="22"/>
        </w:rPr>
        <w:t xml:space="preserve">ს </w:t>
      </w:r>
      <w:r>
        <w:rPr>
          <w:rFonts w:ascii="Sylfaen" w:eastAsia="Sylfaen" w:hAnsi="Sylfaen" w:cs="Sylfaen"/>
          <w:spacing w:val="41"/>
          <w:position w:val="1"/>
          <w:sz w:val="22"/>
          <w:szCs w:val="22"/>
        </w:rPr>
        <w:t xml:space="preserve"> </w:t>
      </w:r>
      <w:r>
        <w:rPr>
          <w:rFonts w:ascii="Sylfaen" w:eastAsia="Sylfaen" w:hAnsi="Sylfaen" w:cs="Sylfaen"/>
          <w:position w:val="1"/>
          <w:sz w:val="22"/>
          <w:szCs w:val="22"/>
        </w:rPr>
        <w:t>გ</w:t>
      </w:r>
      <w:r>
        <w:rPr>
          <w:rFonts w:ascii="Sylfaen" w:eastAsia="Sylfaen" w:hAnsi="Sylfaen" w:cs="Sylfaen"/>
          <w:spacing w:val="-3"/>
          <w:position w:val="1"/>
          <w:sz w:val="22"/>
          <w:szCs w:val="22"/>
        </w:rPr>
        <w:t>ა</w:t>
      </w:r>
      <w:r>
        <w:rPr>
          <w:rFonts w:ascii="Sylfaen" w:eastAsia="Sylfaen" w:hAnsi="Sylfaen" w:cs="Sylfaen"/>
          <w:spacing w:val="1"/>
          <w:position w:val="1"/>
          <w:sz w:val="22"/>
          <w:szCs w:val="22"/>
        </w:rPr>
        <w:t>ნ</w:t>
      </w:r>
      <w:r>
        <w:rPr>
          <w:rFonts w:ascii="Sylfaen" w:eastAsia="Sylfaen" w:hAnsi="Sylfaen" w:cs="Sylfaen"/>
          <w:position w:val="1"/>
          <w:sz w:val="22"/>
          <w:szCs w:val="22"/>
        </w:rPr>
        <w:t>ვ</w:t>
      </w:r>
      <w:r>
        <w:rPr>
          <w:rFonts w:ascii="Sylfaen" w:eastAsia="Sylfaen" w:hAnsi="Sylfaen" w:cs="Sylfaen"/>
          <w:spacing w:val="-2"/>
          <w:position w:val="1"/>
          <w:sz w:val="22"/>
          <w:szCs w:val="22"/>
        </w:rPr>
        <w:t>ი</w:t>
      </w:r>
      <w:r>
        <w:rPr>
          <w:rFonts w:ascii="Sylfaen" w:eastAsia="Sylfaen" w:hAnsi="Sylfaen" w:cs="Sylfaen"/>
          <w:position w:val="1"/>
          <w:sz w:val="22"/>
          <w:szCs w:val="22"/>
        </w:rPr>
        <w:t>თ</w:t>
      </w:r>
      <w:r>
        <w:rPr>
          <w:rFonts w:ascii="Sylfaen" w:eastAsia="Sylfaen" w:hAnsi="Sylfaen" w:cs="Sylfaen"/>
          <w:spacing w:val="-3"/>
          <w:position w:val="1"/>
          <w:sz w:val="22"/>
          <w:szCs w:val="22"/>
        </w:rPr>
        <w:t>ა</w:t>
      </w:r>
      <w:r>
        <w:rPr>
          <w:rFonts w:ascii="Sylfaen" w:eastAsia="Sylfaen" w:hAnsi="Sylfaen" w:cs="Sylfaen"/>
          <w:position w:val="1"/>
          <w:sz w:val="22"/>
          <w:szCs w:val="22"/>
        </w:rPr>
        <w:t>რ</w:t>
      </w:r>
      <w:r>
        <w:rPr>
          <w:rFonts w:ascii="Sylfaen" w:eastAsia="Sylfaen" w:hAnsi="Sylfaen" w:cs="Sylfaen"/>
          <w:spacing w:val="2"/>
          <w:position w:val="1"/>
          <w:sz w:val="22"/>
          <w:szCs w:val="22"/>
        </w:rPr>
        <w:t>ე</w:t>
      </w:r>
      <w:r>
        <w:rPr>
          <w:rFonts w:ascii="Sylfaen" w:eastAsia="Sylfaen" w:hAnsi="Sylfaen" w:cs="Sylfaen"/>
          <w:spacing w:val="-1"/>
          <w:position w:val="1"/>
          <w:sz w:val="22"/>
          <w:szCs w:val="22"/>
        </w:rPr>
        <w:t>ბ</w:t>
      </w:r>
      <w:r>
        <w:rPr>
          <w:rFonts w:ascii="Sylfaen" w:eastAsia="Sylfaen" w:hAnsi="Sylfaen" w:cs="Sylfaen"/>
          <w:position w:val="1"/>
          <w:sz w:val="22"/>
          <w:szCs w:val="22"/>
        </w:rPr>
        <w:t xml:space="preserve">ა, </w:t>
      </w:r>
      <w:r>
        <w:rPr>
          <w:rFonts w:ascii="Sylfaen" w:eastAsia="Sylfaen" w:hAnsi="Sylfaen" w:cs="Sylfaen"/>
          <w:spacing w:val="39"/>
          <w:position w:val="1"/>
          <w:sz w:val="22"/>
          <w:szCs w:val="22"/>
        </w:rPr>
        <w:t xml:space="preserve"> </w:t>
      </w:r>
      <w:r>
        <w:rPr>
          <w:rFonts w:ascii="Sylfaen" w:eastAsia="Sylfaen" w:hAnsi="Sylfaen" w:cs="Sylfaen"/>
          <w:spacing w:val="-1"/>
          <w:position w:val="1"/>
          <w:sz w:val="22"/>
          <w:szCs w:val="22"/>
        </w:rPr>
        <w:t>კ</w:t>
      </w:r>
      <w:r>
        <w:rPr>
          <w:rFonts w:ascii="Sylfaen" w:eastAsia="Sylfaen" w:hAnsi="Sylfaen" w:cs="Sylfaen"/>
          <w:position w:val="1"/>
          <w:sz w:val="22"/>
          <w:szCs w:val="22"/>
        </w:rPr>
        <w:t>ვლევ</w:t>
      </w:r>
      <w:r>
        <w:rPr>
          <w:rFonts w:ascii="Sylfaen" w:eastAsia="Sylfaen" w:hAnsi="Sylfaen" w:cs="Sylfaen"/>
          <w:spacing w:val="-1"/>
          <w:position w:val="1"/>
          <w:sz w:val="22"/>
          <w:szCs w:val="22"/>
        </w:rPr>
        <w:t>ი</w:t>
      </w:r>
      <w:r>
        <w:rPr>
          <w:rFonts w:ascii="Sylfaen" w:eastAsia="Sylfaen" w:hAnsi="Sylfaen" w:cs="Sylfaen"/>
          <w:position w:val="1"/>
          <w:sz w:val="22"/>
          <w:szCs w:val="22"/>
        </w:rPr>
        <w:t>ს</w:t>
      </w:r>
    </w:p>
    <w:p w14:paraId="05EF7A46" w14:textId="77777777" w:rsidR="00F702C7" w:rsidRDefault="005A2A82">
      <w:pPr>
        <w:spacing w:before="22" w:line="258" w:lineRule="auto"/>
        <w:ind w:left="109" w:right="71"/>
        <w:jc w:val="both"/>
        <w:rPr>
          <w:rFonts w:ascii="Sylfaen" w:eastAsia="Sylfaen" w:hAnsi="Sylfaen" w:cs="Sylfaen"/>
          <w:sz w:val="22"/>
          <w:szCs w:val="22"/>
        </w:rPr>
      </w:pPr>
      <w:r>
        <w:rPr>
          <w:rFonts w:ascii="Sylfaen" w:eastAsia="Sylfaen" w:hAnsi="Sylfaen" w:cs="Sylfaen"/>
          <w:sz w:val="22"/>
          <w:szCs w:val="22"/>
        </w:rPr>
        <w:t>ხარი</w:t>
      </w:r>
      <w:r>
        <w:rPr>
          <w:rFonts w:ascii="Sylfaen" w:eastAsia="Sylfaen" w:hAnsi="Sylfaen" w:cs="Sylfaen"/>
          <w:spacing w:val="-2"/>
          <w:sz w:val="22"/>
          <w:szCs w:val="22"/>
        </w:rPr>
        <w:t>ს</w:t>
      </w:r>
      <w:r>
        <w:rPr>
          <w:rFonts w:ascii="Sylfaen" w:eastAsia="Sylfaen" w:hAnsi="Sylfaen" w:cs="Sylfaen"/>
          <w:sz w:val="22"/>
          <w:szCs w:val="22"/>
        </w:rPr>
        <w:t>ხ</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z w:val="22"/>
          <w:szCs w:val="22"/>
        </w:rPr>
        <w:t>გაუ</w:t>
      </w:r>
      <w:r>
        <w:rPr>
          <w:rFonts w:ascii="Sylfaen" w:eastAsia="Sylfaen" w:hAnsi="Sylfaen" w:cs="Sylfaen"/>
          <w:spacing w:val="-1"/>
          <w:sz w:val="22"/>
          <w:szCs w:val="22"/>
        </w:rPr>
        <w:t>მ</w:t>
      </w:r>
      <w:r>
        <w:rPr>
          <w:rFonts w:ascii="Sylfaen" w:eastAsia="Sylfaen" w:hAnsi="Sylfaen" w:cs="Sylfaen"/>
          <w:sz w:val="22"/>
          <w:szCs w:val="22"/>
        </w:rPr>
        <w:t>ჯო</w:t>
      </w:r>
      <w:r>
        <w:rPr>
          <w:rFonts w:ascii="Sylfaen" w:eastAsia="Sylfaen" w:hAnsi="Sylfaen" w:cs="Sylfaen"/>
          <w:spacing w:val="-1"/>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1"/>
          <w:sz w:val="22"/>
          <w:szCs w:val="22"/>
        </w:rPr>
        <w:t xml:space="preserve"> დ</w:t>
      </w:r>
      <w:r>
        <w:rPr>
          <w:rFonts w:ascii="Sylfaen" w:eastAsia="Sylfaen" w:hAnsi="Sylfaen" w:cs="Sylfaen"/>
          <w:sz w:val="22"/>
          <w:szCs w:val="22"/>
        </w:rPr>
        <w:t>ა</w:t>
      </w:r>
      <w:r>
        <w:rPr>
          <w:rFonts w:ascii="Sylfaen" w:eastAsia="Sylfaen" w:hAnsi="Sylfaen" w:cs="Sylfaen"/>
          <w:spacing w:val="3"/>
          <w:sz w:val="22"/>
          <w:szCs w:val="22"/>
        </w:rPr>
        <w:t xml:space="preserve"> </w:t>
      </w:r>
      <w:r>
        <w:rPr>
          <w:rFonts w:ascii="Sylfaen" w:eastAsia="Sylfaen" w:hAnsi="Sylfaen" w:cs="Sylfaen"/>
          <w:sz w:val="22"/>
          <w:szCs w:val="22"/>
        </w:rPr>
        <w:t>ახ</w:t>
      </w:r>
      <w:r>
        <w:rPr>
          <w:rFonts w:ascii="Sylfaen" w:eastAsia="Sylfaen" w:hAnsi="Sylfaen" w:cs="Sylfaen"/>
          <w:spacing w:val="-3"/>
          <w:sz w:val="22"/>
          <w:szCs w:val="22"/>
        </w:rPr>
        <w:t>ა</w:t>
      </w:r>
      <w:r>
        <w:rPr>
          <w:rFonts w:ascii="Sylfaen" w:eastAsia="Sylfaen" w:hAnsi="Sylfaen" w:cs="Sylfaen"/>
          <w:sz w:val="22"/>
          <w:szCs w:val="22"/>
        </w:rPr>
        <w:t>ლი</w:t>
      </w:r>
      <w:r>
        <w:rPr>
          <w:rFonts w:ascii="Sylfaen" w:eastAsia="Sylfaen" w:hAnsi="Sylfaen" w:cs="Sylfaen"/>
          <w:spacing w:val="3"/>
          <w:sz w:val="22"/>
          <w:szCs w:val="22"/>
        </w:rPr>
        <w:t xml:space="preserve"> </w:t>
      </w:r>
      <w:r>
        <w:rPr>
          <w:rFonts w:ascii="Sylfaen" w:eastAsia="Sylfaen" w:hAnsi="Sylfaen" w:cs="Sylfaen"/>
          <w:sz w:val="22"/>
          <w:szCs w:val="22"/>
        </w:rPr>
        <w:t>ც</w:t>
      </w:r>
      <w:r>
        <w:rPr>
          <w:rFonts w:ascii="Sylfaen" w:eastAsia="Sylfaen" w:hAnsi="Sylfaen" w:cs="Sylfaen"/>
          <w:spacing w:val="-2"/>
          <w:sz w:val="22"/>
          <w:szCs w:val="22"/>
        </w:rPr>
        <w:t>ოდ</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2"/>
          <w:sz w:val="22"/>
          <w:szCs w:val="22"/>
        </w:rPr>
        <w:t xml:space="preserve"> </w:t>
      </w:r>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მ</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3"/>
          <w:sz w:val="22"/>
          <w:szCs w:val="22"/>
        </w:rPr>
        <w:t xml:space="preserve"> </w:t>
      </w:r>
      <w:r>
        <w:rPr>
          <w:rFonts w:ascii="Sylfaen" w:eastAsia="Sylfaen" w:hAnsi="Sylfaen" w:cs="Sylfaen"/>
          <w:sz w:val="22"/>
          <w:szCs w:val="22"/>
        </w:rPr>
        <w:t>დ</w:t>
      </w:r>
      <w:r>
        <w:rPr>
          <w:rFonts w:ascii="Sylfaen" w:eastAsia="Sylfaen" w:hAnsi="Sylfaen" w:cs="Sylfaen"/>
          <w:spacing w:val="-2"/>
          <w:sz w:val="22"/>
          <w:szCs w:val="22"/>
        </w:rPr>
        <w:t>ა</w:t>
      </w:r>
      <w:r>
        <w:rPr>
          <w:rFonts w:ascii="Sylfaen" w:eastAsia="Sylfaen" w:hAnsi="Sylfaen" w:cs="Sylfaen"/>
          <w:sz w:val="22"/>
          <w:szCs w:val="22"/>
        </w:rPr>
        <w:t>რგის</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w:t>
      </w:r>
      <w:r>
        <w:rPr>
          <w:rFonts w:ascii="Sylfaen" w:eastAsia="Sylfaen" w:hAnsi="Sylfaen" w:cs="Sylfaen"/>
          <w:spacing w:val="-1"/>
          <w:sz w:val="22"/>
          <w:szCs w:val="22"/>
        </w:rPr>
        <w:t>პ</w:t>
      </w:r>
      <w:r>
        <w:rPr>
          <w:rFonts w:ascii="Sylfaen" w:eastAsia="Sylfaen" w:hAnsi="Sylfaen" w:cs="Sylfaen"/>
          <w:sz w:val="22"/>
          <w:szCs w:val="22"/>
        </w:rPr>
        <w:t>ულ</w:t>
      </w:r>
      <w:r>
        <w:rPr>
          <w:rFonts w:ascii="Sylfaen" w:eastAsia="Sylfaen" w:hAnsi="Sylfaen" w:cs="Sylfaen"/>
          <w:spacing w:val="-2"/>
          <w:sz w:val="22"/>
          <w:szCs w:val="22"/>
        </w:rPr>
        <w:t>ა</w:t>
      </w:r>
      <w:r>
        <w:rPr>
          <w:rFonts w:ascii="Sylfaen" w:eastAsia="Sylfaen" w:hAnsi="Sylfaen" w:cs="Sylfaen"/>
          <w:sz w:val="22"/>
          <w:szCs w:val="22"/>
        </w:rPr>
        <w:t>რი</w:t>
      </w:r>
      <w:r>
        <w:rPr>
          <w:rFonts w:ascii="Sylfaen" w:eastAsia="Sylfaen" w:hAnsi="Sylfaen" w:cs="Sylfaen"/>
          <w:spacing w:val="-2"/>
          <w:sz w:val="22"/>
          <w:szCs w:val="22"/>
        </w:rPr>
        <w:t>ზ</w:t>
      </w:r>
      <w:r>
        <w:rPr>
          <w:rFonts w:ascii="Sylfaen" w:eastAsia="Sylfaen" w:hAnsi="Sylfaen" w:cs="Sylfaen"/>
          <w:sz w:val="22"/>
          <w:szCs w:val="22"/>
        </w:rPr>
        <w:t>აცი</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2"/>
          <w:sz w:val="22"/>
          <w:szCs w:val="22"/>
        </w:rPr>
        <w:t xml:space="preserve"> </w:t>
      </w:r>
      <w:r>
        <w:rPr>
          <w:rFonts w:ascii="Sylfaen" w:eastAsia="Sylfaen" w:hAnsi="Sylfaen" w:cs="Sylfaen"/>
          <w:sz w:val="22"/>
          <w:szCs w:val="22"/>
        </w:rPr>
        <w:t>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pacing w:val="-2"/>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წ</w:t>
      </w:r>
      <w:r>
        <w:rPr>
          <w:rFonts w:ascii="Sylfaen" w:eastAsia="Sylfaen" w:hAnsi="Sylfaen" w:cs="Sylfaen"/>
          <w:sz w:val="22"/>
          <w:szCs w:val="22"/>
        </w:rPr>
        <w:t>ყო</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მი</w:t>
      </w:r>
      <w:r>
        <w:rPr>
          <w:rFonts w:ascii="Sylfaen" w:eastAsia="Sylfaen" w:hAnsi="Sylfaen" w:cs="Sylfaen"/>
          <w:sz w:val="22"/>
          <w:szCs w:val="22"/>
        </w:rPr>
        <w:t>ზ</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pacing w:val="1"/>
          <w:sz w:val="22"/>
          <w:szCs w:val="22"/>
        </w:rPr>
        <w:t>თ</w:t>
      </w:r>
      <w:r>
        <w:rPr>
          <w:rFonts w:ascii="Sylfaen" w:eastAsia="Sylfaen" w:hAnsi="Sylfaen" w:cs="Sylfaen"/>
          <w:sz w:val="22"/>
          <w:szCs w:val="22"/>
        </w:rPr>
        <w:t>.</w:t>
      </w:r>
      <w:r>
        <w:rPr>
          <w:rFonts w:ascii="Sylfaen" w:eastAsia="Sylfaen" w:hAnsi="Sylfaen" w:cs="Sylfaen"/>
          <w:spacing w:val="3"/>
          <w:sz w:val="22"/>
          <w:szCs w:val="22"/>
        </w:rPr>
        <w:t xml:space="preserve"> </w:t>
      </w:r>
      <w:r>
        <w:rPr>
          <w:rFonts w:ascii="Sylfaen" w:eastAsia="Sylfaen" w:hAnsi="Sylfaen" w:cs="Sylfaen"/>
          <w:sz w:val="22"/>
          <w:szCs w:val="22"/>
        </w:rPr>
        <w:t>ა</w:t>
      </w:r>
      <w:r>
        <w:rPr>
          <w:rFonts w:ascii="Sylfaen" w:eastAsia="Sylfaen" w:hAnsi="Sylfaen" w:cs="Sylfaen"/>
          <w:spacing w:val="-4"/>
          <w:sz w:val="22"/>
          <w:szCs w:val="22"/>
        </w:rPr>
        <w:t>ს</w:t>
      </w:r>
      <w:r>
        <w:rPr>
          <w:rFonts w:ascii="Sylfaen" w:eastAsia="Sylfaen" w:hAnsi="Sylfaen" w:cs="Sylfaen"/>
          <w:spacing w:val="1"/>
          <w:sz w:val="22"/>
          <w:szCs w:val="22"/>
        </w:rPr>
        <w:t>ე</w:t>
      </w:r>
      <w:r>
        <w:rPr>
          <w:rFonts w:ascii="Sylfaen" w:eastAsia="Sylfaen" w:hAnsi="Sylfaen" w:cs="Sylfaen"/>
          <w:sz w:val="22"/>
          <w:szCs w:val="22"/>
        </w:rPr>
        <w:t xml:space="preserve">ვე </w:t>
      </w:r>
      <w:r>
        <w:rPr>
          <w:rFonts w:ascii="Sylfaen" w:eastAsia="Sylfaen" w:hAnsi="Sylfaen" w:cs="Sylfaen"/>
          <w:spacing w:val="-1"/>
          <w:sz w:val="22"/>
          <w:szCs w:val="22"/>
        </w:rPr>
        <w:t>მ</w:t>
      </w:r>
      <w:r>
        <w:rPr>
          <w:rFonts w:ascii="Sylfaen" w:eastAsia="Sylfaen" w:hAnsi="Sylfaen" w:cs="Sylfaen"/>
          <w:sz w:val="22"/>
          <w:szCs w:val="22"/>
        </w:rPr>
        <w:t>აღალ</w:t>
      </w:r>
      <w:r>
        <w:rPr>
          <w:rFonts w:ascii="Sylfaen" w:eastAsia="Sylfaen" w:hAnsi="Sylfaen" w:cs="Sylfaen"/>
          <w:spacing w:val="-1"/>
          <w:sz w:val="22"/>
          <w:szCs w:val="22"/>
        </w:rPr>
        <w:t>კ</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ფ</w:t>
      </w:r>
      <w:r>
        <w:rPr>
          <w:rFonts w:ascii="Sylfaen" w:eastAsia="Sylfaen" w:hAnsi="Sylfaen" w:cs="Sylfaen"/>
          <w:spacing w:val="-1"/>
          <w:sz w:val="22"/>
          <w:szCs w:val="22"/>
        </w:rPr>
        <w:t>ი</w:t>
      </w:r>
      <w:r>
        <w:rPr>
          <w:rFonts w:ascii="Sylfaen" w:eastAsia="Sylfaen" w:hAnsi="Sylfaen" w:cs="Sylfaen"/>
          <w:sz w:val="22"/>
          <w:szCs w:val="22"/>
        </w:rPr>
        <w:t>ციუ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ს</w:t>
      </w:r>
      <w:r>
        <w:rPr>
          <w:rFonts w:ascii="Sylfaen" w:eastAsia="Sylfaen" w:hAnsi="Sylfaen" w:cs="Sylfaen"/>
          <w:spacing w:val="1"/>
          <w:sz w:val="22"/>
          <w:szCs w:val="22"/>
        </w:rPr>
        <w:t>პე</w:t>
      </w:r>
      <w:r>
        <w:rPr>
          <w:rFonts w:ascii="Sylfaen" w:eastAsia="Sylfaen" w:hAnsi="Sylfaen" w:cs="Sylfaen"/>
          <w:sz w:val="22"/>
          <w:szCs w:val="22"/>
        </w:rPr>
        <w:t>ცი</w:t>
      </w:r>
      <w:r>
        <w:rPr>
          <w:rFonts w:ascii="Sylfaen" w:eastAsia="Sylfaen" w:hAnsi="Sylfaen" w:cs="Sylfaen"/>
          <w:spacing w:val="-3"/>
          <w:sz w:val="22"/>
          <w:szCs w:val="22"/>
        </w:rPr>
        <w:t>ა</w:t>
      </w:r>
      <w:r>
        <w:rPr>
          <w:rFonts w:ascii="Sylfaen" w:eastAsia="Sylfaen" w:hAnsi="Sylfaen" w:cs="Sylfaen"/>
          <w:sz w:val="22"/>
          <w:szCs w:val="22"/>
        </w:rPr>
        <w:t>ლ</w:t>
      </w:r>
      <w:r>
        <w:rPr>
          <w:rFonts w:ascii="Sylfaen" w:eastAsia="Sylfaen" w:hAnsi="Sylfaen" w:cs="Sylfaen"/>
          <w:spacing w:val="-1"/>
          <w:sz w:val="22"/>
          <w:szCs w:val="22"/>
        </w:rPr>
        <w:t>ისტ</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5"/>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z w:val="22"/>
          <w:szCs w:val="22"/>
        </w:rPr>
        <w:t>ზად</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1"/>
          <w:sz w:val="22"/>
          <w:szCs w:val="22"/>
        </w:rPr>
        <w:t>იტიკი</w:t>
      </w:r>
      <w:r>
        <w:rPr>
          <w:rFonts w:ascii="Sylfaen" w:eastAsia="Sylfaen" w:hAnsi="Sylfaen" w:cs="Sylfaen"/>
          <w:sz w:val="22"/>
          <w:szCs w:val="22"/>
        </w:rPr>
        <w:t>ს</w:t>
      </w:r>
      <w:r>
        <w:rPr>
          <w:rFonts w:ascii="Sylfaen" w:eastAsia="Sylfaen" w:hAnsi="Sylfaen" w:cs="Sylfaen"/>
          <w:spacing w:val="4"/>
          <w:sz w:val="22"/>
          <w:szCs w:val="22"/>
        </w:rPr>
        <w:t xml:space="preserve"> </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z w:val="22"/>
          <w:szCs w:val="22"/>
        </w:rPr>
        <w:t>ც</w:t>
      </w:r>
      <w:r>
        <w:rPr>
          <w:rFonts w:ascii="Sylfaen" w:eastAsia="Sylfaen" w:hAnsi="Sylfaen" w:cs="Sylfaen"/>
          <w:spacing w:val="2"/>
          <w:sz w:val="22"/>
          <w:szCs w:val="22"/>
        </w:rPr>
        <w:t>ნ</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აში</w:t>
      </w:r>
      <w:r>
        <w:rPr>
          <w:rFonts w:ascii="Sylfaen" w:eastAsia="Sylfaen" w:hAnsi="Sylfaen" w:cs="Sylfaen"/>
          <w:spacing w:val="4"/>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ვ</w:t>
      </w:r>
      <w:r>
        <w:rPr>
          <w:rFonts w:ascii="Sylfaen" w:eastAsia="Sylfaen" w:hAnsi="Sylfaen" w:cs="Sylfaen"/>
          <w:spacing w:val="-3"/>
          <w:sz w:val="22"/>
          <w:szCs w:val="22"/>
        </w:rPr>
        <w:t>ლ</w:t>
      </w:r>
      <w:r>
        <w:rPr>
          <w:rFonts w:ascii="Sylfaen" w:eastAsia="Sylfaen" w:hAnsi="Sylfaen" w:cs="Sylfaen"/>
          <w:spacing w:val="1"/>
          <w:sz w:val="22"/>
          <w:szCs w:val="22"/>
        </w:rPr>
        <w:t>ე</w:t>
      </w:r>
      <w:r>
        <w:rPr>
          <w:rFonts w:ascii="Sylfaen" w:eastAsia="Sylfaen" w:hAnsi="Sylfaen" w:cs="Sylfaen"/>
          <w:sz w:val="22"/>
          <w:szCs w:val="22"/>
        </w:rPr>
        <w:t>ვ</w:t>
      </w:r>
      <w:r>
        <w:rPr>
          <w:rFonts w:ascii="Sylfaen" w:eastAsia="Sylfaen" w:hAnsi="Sylfaen" w:cs="Sylfaen"/>
          <w:spacing w:val="-2"/>
          <w:sz w:val="22"/>
          <w:szCs w:val="22"/>
        </w:rPr>
        <w:t>ი</w:t>
      </w:r>
      <w:r>
        <w:rPr>
          <w:rFonts w:ascii="Sylfaen" w:eastAsia="Sylfaen" w:hAnsi="Sylfaen" w:cs="Sylfaen"/>
          <w:sz w:val="22"/>
          <w:szCs w:val="22"/>
        </w:rPr>
        <w:t>ს</w:t>
      </w:r>
      <w:r>
        <w:rPr>
          <w:rFonts w:ascii="Sylfaen" w:eastAsia="Sylfaen" w:hAnsi="Sylfaen" w:cs="Sylfaen"/>
          <w:spacing w:val="4"/>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4"/>
          <w:sz w:val="22"/>
          <w:szCs w:val="22"/>
        </w:rPr>
        <w:t xml:space="preserve"> </w:t>
      </w:r>
      <w:r>
        <w:rPr>
          <w:rFonts w:ascii="Sylfaen" w:eastAsia="Sylfaen" w:hAnsi="Sylfaen" w:cs="Sylfaen"/>
          <w:spacing w:val="-1"/>
          <w:sz w:val="22"/>
          <w:szCs w:val="22"/>
        </w:rPr>
        <w:t>სწ</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მიმ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z w:val="22"/>
          <w:szCs w:val="22"/>
        </w:rPr>
        <w:t>უ</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pacing w:val="2"/>
          <w:sz w:val="22"/>
          <w:szCs w:val="22"/>
        </w:rPr>
        <w:t>თ</w:t>
      </w:r>
      <w:r>
        <w:rPr>
          <w:rFonts w:ascii="Sylfaen" w:eastAsia="Sylfaen" w:hAnsi="Sylfaen" w:cs="Sylfaen"/>
          <w:sz w:val="22"/>
          <w:szCs w:val="22"/>
        </w:rPr>
        <w:t>, უმ</w:t>
      </w:r>
      <w:r>
        <w:rPr>
          <w:rFonts w:ascii="Sylfaen" w:eastAsia="Sylfaen" w:hAnsi="Sylfaen" w:cs="Sylfaen"/>
          <w:spacing w:val="-1"/>
          <w:sz w:val="22"/>
          <w:szCs w:val="22"/>
        </w:rPr>
        <w:t>ა</w:t>
      </w:r>
      <w:r>
        <w:rPr>
          <w:rFonts w:ascii="Sylfaen" w:eastAsia="Sylfaen" w:hAnsi="Sylfaen" w:cs="Sylfaen"/>
          <w:sz w:val="22"/>
          <w:szCs w:val="22"/>
        </w:rPr>
        <w:t>ღლ</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ი</w:t>
      </w:r>
      <w:r>
        <w:rPr>
          <w:rFonts w:ascii="Sylfaen" w:eastAsia="Sylfaen" w:hAnsi="Sylfaen" w:cs="Sylfaen"/>
          <w:spacing w:val="3"/>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აგ</w:t>
      </w:r>
      <w:r>
        <w:rPr>
          <w:rFonts w:ascii="Sylfaen" w:eastAsia="Sylfaen" w:hAnsi="Sylfaen" w:cs="Sylfaen"/>
          <w:spacing w:val="-1"/>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მ</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z w:val="22"/>
          <w:szCs w:val="22"/>
        </w:rPr>
        <w:t>ათ</w:t>
      </w:r>
      <w:r>
        <w:rPr>
          <w:rFonts w:ascii="Sylfaen" w:eastAsia="Sylfaen" w:hAnsi="Sylfaen" w:cs="Sylfaen"/>
          <w:spacing w:val="-2"/>
          <w:sz w:val="22"/>
          <w:szCs w:val="22"/>
        </w:rPr>
        <w:t>ლ</w:t>
      </w:r>
      <w:r>
        <w:rPr>
          <w:rFonts w:ascii="Sylfaen" w:eastAsia="Sylfaen" w:hAnsi="Sylfaen" w:cs="Sylfaen"/>
          <w:spacing w:val="-1"/>
          <w:sz w:val="22"/>
          <w:szCs w:val="22"/>
        </w:rPr>
        <w:t>ებ</w:t>
      </w:r>
      <w:r>
        <w:rPr>
          <w:rFonts w:ascii="Sylfaen" w:eastAsia="Sylfaen" w:hAnsi="Sylfaen" w:cs="Sylfaen"/>
          <w:sz w:val="22"/>
          <w:szCs w:val="22"/>
        </w:rPr>
        <w:t>ლო</w:t>
      </w:r>
      <w:r>
        <w:rPr>
          <w:rFonts w:ascii="Sylfaen" w:eastAsia="Sylfaen" w:hAnsi="Sylfaen" w:cs="Sylfaen"/>
          <w:spacing w:val="3"/>
          <w:sz w:val="22"/>
          <w:szCs w:val="22"/>
        </w:rPr>
        <w:t xml:space="preserve"> </w:t>
      </w:r>
      <w:r>
        <w:rPr>
          <w:rFonts w:ascii="Sylfaen" w:eastAsia="Sylfaen" w:hAnsi="Sylfaen" w:cs="Sylfaen"/>
          <w:sz w:val="22"/>
          <w:szCs w:val="22"/>
        </w:rPr>
        <w:t>და</w:t>
      </w:r>
      <w:r>
        <w:rPr>
          <w:rFonts w:ascii="Sylfaen" w:eastAsia="Sylfaen" w:hAnsi="Sylfaen" w:cs="Sylfaen"/>
          <w:spacing w:val="-3"/>
          <w:sz w:val="22"/>
          <w:szCs w:val="22"/>
        </w:rPr>
        <w:t>წ</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უ</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pacing w:val="2"/>
          <w:sz w:val="22"/>
          <w:szCs w:val="22"/>
        </w:rPr>
        <w:t>ე</w:t>
      </w:r>
      <w:r>
        <w:rPr>
          <w:rFonts w:ascii="Sylfaen" w:eastAsia="Sylfaen" w:hAnsi="Sylfaen" w:cs="Sylfaen"/>
          <w:spacing w:val="-1"/>
          <w:sz w:val="22"/>
          <w:szCs w:val="22"/>
        </w:rPr>
        <w:t>ბის</w:t>
      </w:r>
      <w:r>
        <w:rPr>
          <w:rFonts w:ascii="Sylfaen" w:eastAsia="Sylfaen" w:hAnsi="Sylfaen" w:cs="Sylfaen"/>
          <w:sz w:val="22"/>
          <w:szCs w:val="22"/>
        </w:rPr>
        <w:t>ათვ</w:t>
      </w:r>
      <w:r>
        <w:rPr>
          <w:rFonts w:ascii="Sylfaen" w:eastAsia="Sylfaen" w:hAnsi="Sylfaen" w:cs="Sylfaen"/>
          <w:spacing w:val="-1"/>
          <w:sz w:val="22"/>
          <w:szCs w:val="22"/>
        </w:rPr>
        <w:t>ის</w:t>
      </w:r>
      <w:r>
        <w:rPr>
          <w:rFonts w:ascii="Sylfaen" w:eastAsia="Sylfaen" w:hAnsi="Sylfaen" w:cs="Sylfaen"/>
          <w:sz w:val="22"/>
          <w:szCs w:val="22"/>
        </w:rPr>
        <w:t>,</w:t>
      </w:r>
      <w:r>
        <w:rPr>
          <w:rFonts w:ascii="Sylfaen" w:eastAsia="Sylfaen" w:hAnsi="Sylfaen" w:cs="Sylfaen"/>
          <w:spacing w:val="3"/>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ალ</w:t>
      </w:r>
      <w:r>
        <w:rPr>
          <w:rFonts w:ascii="Sylfaen" w:eastAsia="Sylfaen" w:hAnsi="Sylfaen" w:cs="Sylfaen"/>
          <w:spacing w:val="-1"/>
          <w:sz w:val="22"/>
          <w:szCs w:val="22"/>
        </w:rPr>
        <w:t>იტიკ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3"/>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ვლევ</w:t>
      </w:r>
      <w:r>
        <w:rPr>
          <w:rFonts w:ascii="Sylfaen" w:eastAsia="Sylfaen" w:hAnsi="Sylfaen" w:cs="Sylfaen"/>
          <w:spacing w:val="-1"/>
          <w:sz w:val="22"/>
          <w:szCs w:val="22"/>
        </w:rPr>
        <w:t>ი</w:t>
      </w:r>
      <w:r>
        <w:rPr>
          <w:rFonts w:ascii="Sylfaen" w:eastAsia="Sylfaen" w:hAnsi="Sylfaen" w:cs="Sylfaen"/>
          <w:spacing w:val="-2"/>
          <w:sz w:val="22"/>
          <w:szCs w:val="22"/>
        </w:rPr>
        <w:t>თ</w:t>
      </w:r>
      <w:r>
        <w:rPr>
          <w:rFonts w:ascii="Sylfaen" w:eastAsia="Sylfaen" w:hAnsi="Sylfaen" w:cs="Sylfaen"/>
          <w:sz w:val="22"/>
          <w:szCs w:val="22"/>
        </w:rPr>
        <w:t>ი ცენტ</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თვ</w:t>
      </w:r>
      <w:r>
        <w:rPr>
          <w:rFonts w:ascii="Sylfaen" w:eastAsia="Sylfaen" w:hAnsi="Sylfaen" w:cs="Sylfaen"/>
          <w:spacing w:val="-2"/>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დ</w:t>
      </w:r>
      <w:r>
        <w:rPr>
          <w:rFonts w:ascii="Sylfaen" w:eastAsia="Sylfaen" w:hAnsi="Sylfaen" w:cs="Sylfaen"/>
          <w:sz w:val="22"/>
          <w:szCs w:val="22"/>
        </w:rPr>
        <w:t>ა</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ხ</w:t>
      </w:r>
      <w:r>
        <w:rPr>
          <w:rFonts w:ascii="Sylfaen" w:eastAsia="Sylfaen" w:hAnsi="Sylfaen" w:cs="Sylfaen"/>
          <w:spacing w:val="-1"/>
          <w:sz w:val="22"/>
          <w:szCs w:val="22"/>
        </w:rPr>
        <w:t>ვ</w:t>
      </w:r>
      <w:r>
        <w:rPr>
          <w:rFonts w:ascii="Sylfaen" w:eastAsia="Sylfaen" w:hAnsi="Sylfaen" w:cs="Sylfaen"/>
          <w:sz w:val="22"/>
          <w:szCs w:val="22"/>
        </w:rPr>
        <w:t>ა</w:t>
      </w:r>
      <w:r>
        <w:rPr>
          <w:rFonts w:ascii="Sylfaen" w:eastAsia="Sylfaen" w:hAnsi="Sylfaen" w:cs="Sylfaen"/>
          <w:spacing w:val="1"/>
          <w:sz w:val="22"/>
          <w:szCs w:val="22"/>
        </w:rPr>
        <w:t xml:space="preserve"> </w:t>
      </w:r>
      <w:r>
        <w:rPr>
          <w:rFonts w:ascii="Sylfaen" w:eastAsia="Sylfaen" w:hAnsi="Sylfaen" w:cs="Sylfaen"/>
          <w:sz w:val="22"/>
          <w:szCs w:val="22"/>
        </w:rPr>
        <w:t>ორგან</w:t>
      </w:r>
      <w:r>
        <w:rPr>
          <w:rFonts w:ascii="Sylfaen" w:eastAsia="Sylfaen" w:hAnsi="Sylfaen" w:cs="Sylfaen"/>
          <w:spacing w:val="-3"/>
          <w:sz w:val="22"/>
          <w:szCs w:val="22"/>
        </w:rPr>
        <w:t>ი</w:t>
      </w:r>
      <w:r>
        <w:rPr>
          <w:rFonts w:ascii="Sylfaen" w:eastAsia="Sylfaen" w:hAnsi="Sylfaen" w:cs="Sylfaen"/>
          <w:sz w:val="22"/>
          <w:szCs w:val="22"/>
        </w:rPr>
        <w:t>ზაც</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ი</w:t>
      </w:r>
      <w:r>
        <w:rPr>
          <w:rFonts w:ascii="Sylfaen" w:eastAsia="Sylfaen" w:hAnsi="Sylfaen" w:cs="Sylfaen"/>
          <w:spacing w:val="1"/>
          <w:sz w:val="22"/>
          <w:szCs w:val="22"/>
        </w:rPr>
        <w:t>ს</w:t>
      </w:r>
      <w:r>
        <w:rPr>
          <w:rFonts w:ascii="Sylfaen" w:eastAsia="Sylfaen" w:hAnsi="Sylfaen" w:cs="Sylfaen"/>
          <w:sz w:val="22"/>
          <w:szCs w:val="22"/>
        </w:rPr>
        <w:t xml:space="preserve">,  </w:t>
      </w:r>
      <w:r>
        <w:rPr>
          <w:rFonts w:ascii="Sylfaen" w:eastAsia="Sylfaen" w:hAnsi="Sylfaen" w:cs="Sylfaen"/>
          <w:spacing w:val="50"/>
          <w:sz w:val="22"/>
          <w:szCs w:val="22"/>
        </w:rPr>
        <w:t xml:space="preserve"> </w:t>
      </w:r>
      <w:r>
        <w:rPr>
          <w:rFonts w:ascii="Sylfaen" w:eastAsia="Sylfaen" w:hAnsi="Sylfaen" w:cs="Sylfaen"/>
          <w:sz w:val="22"/>
          <w:szCs w:val="22"/>
        </w:rPr>
        <w:t>რაც</w:t>
      </w:r>
      <w:r>
        <w:rPr>
          <w:rFonts w:ascii="Sylfaen" w:eastAsia="Sylfaen" w:hAnsi="Sylfaen" w:cs="Sylfaen"/>
          <w:spacing w:val="3"/>
          <w:sz w:val="22"/>
          <w:szCs w:val="22"/>
        </w:rPr>
        <w:t xml:space="preserve"> </w:t>
      </w:r>
      <w:r>
        <w:rPr>
          <w:rFonts w:ascii="Sylfaen" w:eastAsia="Sylfaen" w:hAnsi="Sylfaen" w:cs="Sylfaen"/>
          <w:spacing w:val="-1"/>
          <w:sz w:val="22"/>
          <w:szCs w:val="22"/>
        </w:rPr>
        <w:t>მ</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შ</w:t>
      </w:r>
      <w:r>
        <w:rPr>
          <w:rFonts w:ascii="Sylfaen" w:eastAsia="Sylfaen" w:hAnsi="Sylfaen" w:cs="Sylfaen"/>
          <w:spacing w:val="-3"/>
          <w:sz w:val="22"/>
          <w:szCs w:val="22"/>
        </w:rPr>
        <w:t>ვ</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ლო</w:t>
      </w:r>
      <w:r>
        <w:rPr>
          <w:rFonts w:ascii="Sylfaen" w:eastAsia="Sylfaen" w:hAnsi="Sylfaen" w:cs="Sylfaen"/>
          <w:spacing w:val="-3"/>
          <w:sz w:val="22"/>
          <w:szCs w:val="22"/>
        </w:rPr>
        <w:t>ვ</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z w:val="22"/>
          <w:szCs w:val="22"/>
        </w:rPr>
        <w:t>აღ</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pacing w:val="-2"/>
          <w:sz w:val="22"/>
          <w:szCs w:val="22"/>
        </w:rPr>
        <w:t>შ</w:t>
      </w:r>
      <w:r>
        <w:rPr>
          <w:rFonts w:ascii="Sylfaen" w:eastAsia="Sylfaen" w:hAnsi="Sylfaen" w:cs="Sylfaen"/>
          <w:spacing w:val="-1"/>
          <w:sz w:val="22"/>
          <w:szCs w:val="22"/>
        </w:rPr>
        <w:t>ნ</w:t>
      </w:r>
      <w:r>
        <w:rPr>
          <w:rFonts w:ascii="Sylfaen" w:eastAsia="Sylfaen" w:hAnsi="Sylfaen" w:cs="Sylfaen"/>
          <w:sz w:val="22"/>
          <w:szCs w:val="22"/>
        </w:rPr>
        <w:t>ული</w:t>
      </w:r>
      <w:r>
        <w:rPr>
          <w:rFonts w:ascii="Sylfaen" w:eastAsia="Sylfaen" w:hAnsi="Sylfaen" w:cs="Sylfaen"/>
          <w:spacing w:val="2"/>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ფ</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ოს შ</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დგომი განვ</w:t>
      </w:r>
      <w:r>
        <w:rPr>
          <w:rFonts w:ascii="Sylfaen" w:eastAsia="Sylfaen" w:hAnsi="Sylfaen" w:cs="Sylfaen"/>
          <w:spacing w:val="-1"/>
          <w:sz w:val="22"/>
          <w:szCs w:val="22"/>
        </w:rPr>
        <w:t>ი</w:t>
      </w:r>
      <w:r>
        <w:rPr>
          <w:rFonts w:ascii="Sylfaen" w:eastAsia="Sylfaen" w:hAnsi="Sylfaen" w:cs="Sylfaen"/>
          <w:sz w:val="22"/>
          <w:szCs w:val="22"/>
        </w:rPr>
        <w:t>თა</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თვ</w:t>
      </w:r>
      <w:r>
        <w:rPr>
          <w:rFonts w:ascii="Sylfaen" w:eastAsia="Sylfaen" w:hAnsi="Sylfaen" w:cs="Sylfaen"/>
          <w:spacing w:val="-2"/>
          <w:sz w:val="22"/>
          <w:szCs w:val="22"/>
        </w:rPr>
        <w:t>ი</w:t>
      </w:r>
      <w:r>
        <w:rPr>
          <w:rFonts w:ascii="Sylfaen" w:eastAsia="Sylfaen" w:hAnsi="Sylfaen" w:cs="Sylfaen"/>
          <w:sz w:val="22"/>
          <w:szCs w:val="22"/>
        </w:rPr>
        <w:t>ს.</w:t>
      </w:r>
    </w:p>
    <w:p w14:paraId="4F3270EC" w14:textId="77777777" w:rsidR="00F702C7" w:rsidRDefault="00F702C7">
      <w:pPr>
        <w:spacing w:before="4" w:line="100" w:lineRule="exact"/>
        <w:rPr>
          <w:sz w:val="11"/>
          <w:szCs w:val="11"/>
        </w:rPr>
      </w:pPr>
    </w:p>
    <w:p w14:paraId="5D22EEFD" w14:textId="77777777" w:rsidR="00F702C7" w:rsidRDefault="00F702C7">
      <w:pPr>
        <w:spacing w:line="200" w:lineRule="exact"/>
      </w:pPr>
    </w:p>
    <w:p w14:paraId="20375746" w14:textId="77777777" w:rsidR="00F702C7" w:rsidRDefault="005A2A82">
      <w:pPr>
        <w:ind w:left="109" w:right="5299"/>
        <w:jc w:val="both"/>
        <w:rPr>
          <w:rFonts w:ascii="Sylfaen" w:eastAsia="Sylfaen" w:hAnsi="Sylfaen" w:cs="Sylfaen"/>
          <w:sz w:val="22"/>
          <w:szCs w:val="22"/>
        </w:rPr>
      </w:pPr>
      <w:r>
        <w:rPr>
          <w:rFonts w:ascii="Sylfaen" w:eastAsia="Sylfaen" w:hAnsi="Sylfaen" w:cs="Sylfaen"/>
          <w:spacing w:val="-1"/>
          <w:sz w:val="22"/>
          <w:szCs w:val="22"/>
        </w:rPr>
        <w:t>პ</w:t>
      </w:r>
      <w:r>
        <w:rPr>
          <w:rFonts w:ascii="Sylfaen" w:eastAsia="Sylfaen" w:hAnsi="Sylfaen" w:cs="Sylfaen"/>
          <w:spacing w:val="-5"/>
          <w:sz w:val="22"/>
          <w:szCs w:val="22"/>
        </w:rPr>
        <w:t>ოლ</w:t>
      </w:r>
      <w:r>
        <w:rPr>
          <w:rFonts w:ascii="Sylfaen" w:eastAsia="Sylfaen" w:hAnsi="Sylfaen" w:cs="Sylfaen"/>
          <w:spacing w:val="-3"/>
          <w:sz w:val="22"/>
          <w:szCs w:val="22"/>
        </w:rPr>
        <w:t>ი</w:t>
      </w:r>
      <w:r>
        <w:rPr>
          <w:rFonts w:ascii="Sylfaen" w:eastAsia="Sylfaen" w:hAnsi="Sylfaen" w:cs="Sylfaen"/>
          <w:spacing w:val="-4"/>
          <w:sz w:val="22"/>
          <w:szCs w:val="22"/>
        </w:rPr>
        <w:t>ტ</w:t>
      </w:r>
      <w:r>
        <w:rPr>
          <w:rFonts w:ascii="Sylfaen" w:eastAsia="Sylfaen" w:hAnsi="Sylfaen" w:cs="Sylfaen"/>
          <w:spacing w:val="-1"/>
          <w:sz w:val="22"/>
          <w:szCs w:val="22"/>
        </w:rPr>
        <w:t>ი</w:t>
      </w:r>
      <w:r>
        <w:rPr>
          <w:rFonts w:ascii="Sylfaen" w:eastAsia="Sylfaen" w:hAnsi="Sylfaen" w:cs="Sylfaen"/>
          <w:spacing w:val="-3"/>
          <w:sz w:val="22"/>
          <w:szCs w:val="22"/>
        </w:rPr>
        <w:t>კ</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pacing w:val="-4"/>
          <w:sz w:val="22"/>
          <w:szCs w:val="22"/>
        </w:rPr>
        <w:t>მ</w:t>
      </w:r>
      <w:r>
        <w:rPr>
          <w:rFonts w:ascii="Sylfaen" w:eastAsia="Sylfaen" w:hAnsi="Sylfaen" w:cs="Sylfaen"/>
          <w:spacing w:val="-1"/>
          <w:sz w:val="22"/>
          <w:szCs w:val="22"/>
        </w:rPr>
        <w:t>ე</w:t>
      </w:r>
      <w:r>
        <w:rPr>
          <w:rFonts w:ascii="Sylfaen" w:eastAsia="Sylfaen" w:hAnsi="Sylfaen" w:cs="Sylfaen"/>
          <w:spacing w:val="-4"/>
          <w:sz w:val="22"/>
          <w:szCs w:val="22"/>
        </w:rPr>
        <w:t>ცნ</w:t>
      </w:r>
      <w:r>
        <w:rPr>
          <w:rFonts w:ascii="Sylfaen" w:eastAsia="Sylfaen" w:hAnsi="Sylfaen" w:cs="Sylfaen"/>
          <w:spacing w:val="-1"/>
          <w:sz w:val="22"/>
          <w:szCs w:val="22"/>
        </w:rPr>
        <w:t>ი</w:t>
      </w:r>
      <w:r>
        <w:rPr>
          <w:rFonts w:ascii="Sylfaen" w:eastAsia="Sylfaen" w:hAnsi="Sylfaen" w:cs="Sylfaen"/>
          <w:spacing w:val="-4"/>
          <w:sz w:val="22"/>
          <w:szCs w:val="22"/>
        </w:rPr>
        <w:t>ე</w:t>
      </w:r>
      <w:r>
        <w:rPr>
          <w:rFonts w:ascii="Sylfaen" w:eastAsia="Sylfaen" w:hAnsi="Sylfaen" w:cs="Sylfaen"/>
          <w:spacing w:val="-2"/>
          <w:sz w:val="22"/>
          <w:szCs w:val="22"/>
        </w:rPr>
        <w:t>რ</w:t>
      </w:r>
      <w:r>
        <w:rPr>
          <w:rFonts w:ascii="Sylfaen" w:eastAsia="Sylfaen" w:hAnsi="Sylfaen" w:cs="Sylfaen"/>
          <w:spacing w:val="-4"/>
          <w:sz w:val="22"/>
          <w:szCs w:val="22"/>
        </w:rPr>
        <w:t>ე</w:t>
      </w:r>
      <w:r>
        <w:rPr>
          <w:rFonts w:ascii="Sylfaen" w:eastAsia="Sylfaen" w:hAnsi="Sylfaen" w:cs="Sylfaen"/>
          <w:spacing w:val="-3"/>
          <w:sz w:val="22"/>
          <w:szCs w:val="22"/>
        </w:rPr>
        <w:t>ბი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pacing w:val="-4"/>
          <w:sz w:val="22"/>
          <w:szCs w:val="22"/>
        </w:rPr>
        <w:t>დ</w:t>
      </w:r>
      <w:r>
        <w:rPr>
          <w:rFonts w:ascii="Sylfaen" w:eastAsia="Sylfaen" w:hAnsi="Sylfaen" w:cs="Sylfaen"/>
          <w:spacing w:val="-2"/>
          <w:sz w:val="22"/>
          <w:szCs w:val="22"/>
        </w:rPr>
        <w:t>ო</w:t>
      </w:r>
      <w:r>
        <w:rPr>
          <w:rFonts w:ascii="Sylfaen" w:eastAsia="Sylfaen" w:hAnsi="Sylfaen" w:cs="Sylfaen"/>
          <w:spacing w:val="-4"/>
          <w:sz w:val="22"/>
          <w:szCs w:val="22"/>
        </w:rPr>
        <w:t>ქ</w:t>
      </w:r>
      <w:r>
        <w:rPr>
          <w:rFonts w:ascii="Sylfaen" w:eastAsia="Sylfaen" w:hAnsi="Sylfaen" w:cs="Sylfaen"/>
          <w:spacing w:val="-1"/>
          <w:sz w:val="22"/>
          <w:szCs w:val="22"/>
        </w:rPr>
        <w:t>ტ</w:t>
      </w:r>
      <w:r>
        <w:rPr>
          <w:rFonts w:ascii="Sylfaen" w:eastAsia="Sylfaen" w:hAnsi="Sylfaen" w:cs="Sylfaen"/>
          <w:spacing w:val="-5"/>
          <w:sz w:val="22"/>
          <w:szCs w:val="22"/>
        </w:rPr>
        <w:t>ო</w:t>
      </w:r>
      <w:r>
        <w:rPr>
          <w:rFonts w:ascii="Sylfaen" w:eastAsia="Sylfaen" w:hAnsi="Sylfaen" w:cs="Sylfaen"/>
          <w:spacing w:val="-4"/>
          <w:sz w:val="22"/>
          <w:szCs w:val="22"/>
        </w:rPr>
        <w:t>რ</w:t>
      </w:r>
      <w:r>
        <w:rPr>
          <w:rFonts w:ascii="Sylfaen" w:eastAsia="Sylfaen" w:hAnsi="Sylfaen" w:cs="Sylfaen"/>
          <w:sz w:val="22"/>
          <w:szCs w:val="22"/>
        </w:rPr>
        <w:t>ო</w:t>
      </w:r>
      <w:r>
        <w:rPr>
          <w:rFonts w:ascii="Sylfaen" w:eastAsia="Sylfaen" w:hAnsi="Sylfaen" w:cs="Sylfaen"/>
          <w:spacing w:val="-4"/>
          <w:sz w:val="22"/>
          <w:szCs w:val="22"/>
        </w:rPr>
        <w:t xml:space="preserve"> </w:t>
      </w:r>
      <w:r>
        <w:rPr>
          <w:rFonts w:ascii="Sylfaen" w:eastAsia="Sylfaen" w:hAnsi="Sylfaen" w:cs="Sylfaen"/>
          <w:spacing w:val="-1"/>
          <w:sz w:val="22"/>
          <w:szCs w:val="22"/>
        </w:rPr>
        <w:t>პ</w:t>
      </w:r>
      <w:r>
        <w:rPr>
          <w:rFonts w:ascii="Sylfaen" w:eastAsia="Sylfaen" w:hAnsi="Sylfaen" w:cs="Sylfaen"/>
          <w:spacing w:val="-4"/>
          <w:sz w:val="22"/>
          <w:szCs w:val="22"/>
        </w:rPr>
        <w:t>რ</w:t>
      </w:r>
      <w:r>
        <w:rPr>
          <w:rFonts w:ascii="Sylfaen" w:eastAsia="Sylfaen" w:hAnsi="Sylfaen" w:cs="Sylfaen"/>
          <w:spacing w:val="-5"/>
          <w:sz w:val="22"/>
          <w:szCs w:val="22"/>
        </w:rPr>
        <w:t>ო</w:t>
      </w:r>
      <w:r>
        <w:rPr>
          <w:rFonts w:ascii="Sylfaen" w:eastAsia="Sylfaen" w:hAnsi="Sylfaen" w:cs="Sylfaen"/>
          <w:sz w:val="22"/>
          <w:szCs w:val="22"/>
        </w:rPr>
        <w:t>გ</w:t>
      </w:r>
      <w:r>
        <w:rPr>
          <w:rFonts w:ascii="Sylfaen" w:eastAsia="Sylfaen" w:hAnsi="Sylfaen" w:cs="Sylfaen"/>
          <w:spacing w:val="-4"/>
          <w:sz w:val="22"/>
          <w:szCs w:val="22"/>
        </w:rPr>
        <w:t>რ</w:t>
      </w:r>
      <w:r>
        <w:rPr>
          <w:rFonts w:ascii="Sylfaen" w:eastAsia="Sylfaen" w:hAnsi="Sylfaen" w:cs="Sylfaen"/>
          <w:spacing w:val="-3"/>
          <w:sz w:val="22"/>
          <w:szCs w:val="22"/>
        </w:rPr>
        <w:t>ა</w:t>
      </w:r>
      <w:r>
        <w:rPr>
          <w:rFonts w:ascii="Sylfaen" w:eastAsia="Sylfaen" w:hAnsi="Sylfaen" w:cs="Sylfaen"/>
          <w:spacing w:val="-1"/>
          <w:sz w:val="22"/>
          <w:szCs w:val="22"/>
        </w:rPr>
        <w:t>მ</w:t>
      </w:r>
      <w:r>
        <w:rPr>
          <w:rFonts w:ascii="Sylfaen" w:eastAsia="Sylfaen" w:hAnsi="Sylfaen" w:cs="Sylfaen"/>
          <w:spacing w:val="-3"/>
          <w:sz w:val="22"/>
          <w:szCs w:val="22"/>
        </w:rPr>
        <w:t>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pacing w:val="-1"/>
          <w:sz w:val="22"/>
          <w:szCs w:val="22"/>
        </w:rPr>
        <w:t>მ</w:t>
      </w:r>
      <w:r>
        <w:rPr>
          <w:rFonts w:ascii="Sylfaen" w:eastAsia="Sylfaen" w:hAnsi="Sylfaen" w:cs="Sylfaen"/>
          <w:spacing w:val="-3"/>
          <w:sz w:val="22"/>
          <w:szCs w:val="22"/>
        </w:rPr>
        <w:t>ი</w:t>
      </w:r>
      <w:r>
        <w:rPr>
          <w:rFonts w:ascii="Sylfaen" w:eastAsia="Sylfaen" w:hAnsi="Sylfaen" w:cs="Sylfaen"/>
          <w:spacing w:val="-5"/>
          <w:sz w:val="22"/>
          <w:szCs w:val="22"/>
        </w:rPr>
        <w:t>ზ</w:t>
      </w:r>
      <w:r>
        <w:rPr>
          <w:rFonts w:ascii="Sylfaen" w:eastAsia="Sylfaen" w:hAnsi="Sylfaen" w:cs="Sylfaen"/>
          <w:sz w:val="22"/>
          <w:szCs w:val="22"/>
        </w:rPr>
        <w:t>ა</w:t>
      </w:r>
      <w:r>
        <w:rPr>
          <w:rFonts w:ascii="Sylfaen" w:eastAsia="Sylfaen" w:hAnsi="Sylfaen" w:cs="Sylfaen"/>
          <w:spacing w:val="-4"/>
          <w:sz w:val="22"/>
          <w:szCs w:val="22"/>
        </w:rPr>
        <w:t>ნ</w:t>
      </w:r>
      <w:r>
        <w:rPr>
          <w:rFonts w:ascii="Sylfaen" w:eastAsia="Sylfaen" w:hAnsi="Sylfaen" w:cs="Sylfaen"/>
          <w:spacing w:val="-3"/>
          <w:sz w:val="22"/>
          <w:szCs w:val="22"/>
        </w:rPr>
        <w:t>ი</w:t>
      </w:r>
      <w:r>
        <w:rPr>
          <w:rFonts w:ascii="Sylfaen" w:eastAsia="Sylfaen" w:hAnsi="Sylfaen" w:cs="Sylfaen"/>
          <w:sz w:val="22"/>
          <w:szCs w:val="22"/>
        </w:rPr>
        <w:t>ა:</w:t>
      </w:r>
    </w:p>
    <w:p w14:paraId="061BD979" w14:textId="77777777" w:rsidR="00F702C7" w:rsidRDefault="00F702C7">
      <w:pPr>
        <w:spacing w:before="5" w:line="180" w:lineRule="exact"/>
        <w:rPr>
          <w:sz w:val="18"/>
          <w:szCs w:val="18"/>
        </w:rPr>
      </w:pPr>
    </w:p>
    <w:p w14:paraId="75729D8B" w14:textId="62F97E9E" w:rsidR="00F702C7" w:rsidRPr="002B61D4" w:rsidRDefault="005A2A82" w:rsidP="002B61D4">
      <w:pPr>
        <w:pStyle w:val="ListParagraph"/>
        <w:numPr>
          <w:ilvl w:val="1"/>
          <w:numId w:val="2"/>
        </w:numPr>
        <w:ind w:right="71"/>
        <w:jc w:val="both"/>
        <w:rPr>
          <w:rFonts w:ascii="Sylfaen" w:eastAsia="Sylfaen" w:hAnsi="Sylfaen" w:cs="Sylfaen"/>
          <w:sz w:val="22"/>
          <w:szCs w:val="22"/>
        </w:rPr>
      </w:pPr>
      <w:r w:rsidRPr="002B61D4">
        <w:rPr>
          <w:rFonts w:ascii="Sylfaen" w:eastAsia="Sylfaen" w:hAnsi="Sylfaen" w:cs="Sylfaen"/>
          <w:spacing w:val="1"/>
          <w:sz w:val="22"/>
          <w:szCs w:val="22"/>
        </w:rPr>
        <w:t>პ</w:t>
      </w:r>
      <w:r w:rsidRPr="002B61D4">
        <w:rPr>
          <w:rFonts w:ascii="Sylfaen" w:eastAsia="Sylfaen" w:hAnsi="Sylfaen" w:cs="Sylfaen"/>
          <w:sz w:val="22"/>
          <w:szCs w:val="22"/>
        </w:rPr>
        <w:t>ოლი</w:t>
      </w:r>
      <w:r w:rsidRPr="002B61D4">
        <w:rPr>
          <w:rFonts w:ascii="Sylfaen" w:eastAsia="Sylfaen" w:hAnsi="Sylfaen" w:cs="Sylfaen"/>
          <w:spacing w:val="-2"/>
          <w:sz w:val="22"/>
          <w:szCs w:val="22"/>
        </w:rPr>
        <w:t>ტ</w:t>
      </w:r>
      <w:r w:rsidRPr="002B61D4">
        <w:rPr>
          <w:rFonts w:ascii="Sylfaen" w:eastAsia="Sylfaen" w:hAnsi="Sylfaen" w:cs="Sylfaen"/>
          <w:spacing w:val="-1"/>
          <w:sz w:val="22"/>
          <w:szCs w:val="22"/>
        </w:rPr>
        <w:t>იკი</w:t>
      </w:r>
      <w:r w:rsidRPr="002B61D4">
        <w:rPr>
          <w:rFonts w:ascii="Sylfaen" w:eastAsia="Sylfaen" w:hAnsi="Sylfaen" w:cs="Sylfaen"/>
          <w:sz w:val="22"/>
          <w:szCs w:val="22"/>
        </w:rPr>
        <w:t>ს</w:t>
      </w:r>
      <w:r w:rsidRPr="002B61D4">
        <w:rPr>
          <w:rFonts w:ascii="Sylfaen" w:eastAsia="Sylfaen" w:hAnsi="Sylfaen" w:cs="Sylfaen"/>
          <w:spacing w:val="1"/>
          <w:sz w:val="22"/>
          <w:szCs w:val="22"/>
        </w:rPr>
        <w:t xml:space="preserve"> </w:t>
      </w:r>
      <w:r w:rsidRPr="002B61D4">
        <w:rPr>
          <w:rFonts w:ascii="Sylfaen" w:eastAsia="Sylfaen" w:hAnsi="Sylfaen" w:cs="Sylfaen"/>
          <w:spacing w:val="-1"/>
          <w:sz w:val="22"/>
          <w:szCs w:val="22"/>
        </w:rPr>
        <w:t>მ</w:t>
      </w:r>
      <w:r w:rsidRPr="002B61D4">
        <w:rPr>
          <w:rFonts w:ascii="Sylfaen" w:eastAsia="Sylfaen" w:hAnsi="Sylfaen" w:cs="Sylfaen"/>
          <w:spacing w:val="1"/>
          <w:sz w:val="22"/>
          <w:szCs w:val="22"/>
        </w:rPr>
        <w:t>ე</w:t>
      </w:r>
      <w:r w:rsidRPr="002B61D4">
        <w:rPr>
          <w:rFonts w:ascii="Sylfaen" w:eastAsia="Sylfaen" w:hAnsi="Sylfaen" w:cs="Sylfaen"/>
          <w:sz w:val="22"/>
          <w:szCs w:val="22"/>
        </w:rPr>
        <w:t>ც</w:t>
      </w:r>
      <w:r w:rsidRPr="002B61D4">
        <w:rPr>
          <w:rFonts w:ascii="Sylfaen" w:eastAsia="Sylfaen" w:hAnsi="Sylfaen" w:cs="Sylfaen"/>
          <w:spacing w:val="2"/>
          <w:sz w:val="22"/>
          <w:szCs w:val="22"/>
        </w:rPr>
        <w:t>ნ</w:t>
      </w:r>
      <w:r w:rsidRPr="002B61D4">
        <w:rPr>
          <w:rFonts w:ascii="Sylfaen" w:eastAsia="Sylfaen" w:hAnsi="Sylfaen" w:cs="Sylfaen"/>
          <w:spacing w:val="-3"/>
          <w:sz w:val="22"/>
          <w:szCs w:val="22"/>
        </w:rPr>
        <w:t>ი</w:t>
      </w:r>
      <w:r w:rsidRPr="002B61D4">
        <w:rPr>
          <w:rFonts w:ascii="Sylfaen" w:eastAsia="Sylfaen" w:hAnsi="Sylfaen" w:cs="Sylfaen"/>
          <w:spacing w:val="1"/>
          <w:sz w:val="22"/>
          <w:szCs w:val="22"/>
        </w:rPr>
        <w:t>ე</w:t>
      </w:r>
      <w:r w:rsidRPr="002B61D4">
        <w:rPr>
          <w:rFonts w:ascii="Sylfaen" w:eastAsia="Sylfaen" w:hAnsi="Sylfaen" w:cs="Sylfaen"/>
          <w:spacing w:val="-2"/>
          <w:sz w:val="22"/>
          <w:szCs w:val="22"/>
        </w:rPr>
        <w:t>რ</w:t>
      </w:r>
      <w:r w:rsidRPr="002B61D4">
        <w:rPr>
          <w:rFonts w:ascii="Sylfaen" w:eastAsia="Sylfaen" w:hAnsi="Sylfaen" w:cs="Sylfaen"/>
          <w:spacing w:val="1"/>
          <w:sz w:val="22"/>
          <w:szCs w:val="22"/>
        </w:rPr>
        <w:t>ე</w:t>
      </w:r>
      <w:r w:rsidRPr="002B61D4">
        <w:rPr>
          <w:rFonts w:ascii="Sylfaen" w:eastAsia="Sylfaen" w:hAnsi="Sylfaen" w:cs="Sylfaen"/>
          <w:spacing w:val="-3"/>
          <w:sz w:val="22"/>
          <w:szCs w:val="22"/>
        </w:rPr>
        <w:t>ბ</w:t>
      </w:r>
      <w:r w:rsidRPr="002B61D4">
        <w:rPr>
          <w:rFonts w:ascii="Sylfaen" w:eastAsia="Sylfaen" w:hAnsi="Sylfaen" w:cs="Sylfaen"/>
          <w:spacing w:val="-1"/>
          <w:sz w:val="22"/>
          <w:szCs w:val="22"/>
        </w:rPr>
        <w:t>ი</w:t>
      </w:r>
      <w:r w:rsidRPr="002B61D4">
        <w:rPr>
          <w:rFonts w:ascii="Sylfaen" w:eastAsia="Sylfaen" w:hAnsi="Sylfaen" w:cs="Sylfaen"/>
          <w:sz w:val="22"/>
          <w:szCs w:val="22"/>
        </w:rPr>
        <w:t>ს</w:t>
      </w:r>
      <w:r w:rsidRPr="002B61D4">
        <w:rPr>
          <w:rFonts w:ascii="Sylfaen" w:eastAsia="Sylfaen" w:hAnsi="Sylfaen" w:cs="Sylfaen"/>
          <w:spacing w:val="3"/>
          <w:sz w:val="22"/>
          <w:szCs w:val="22"/>
        </w:rPr>
        <w:t xml:space="preserve"> </w:t>
      </w:r>
      <w:r w:rsidRPr="002B61D4">
        <w:rPr>
          <w:rFonts w:ascii="Sylfaen" w:eastAsia="Sylfaen" w:hAnsi="Sylfaen" w:cs="Sylfaen"/>
          <w:spacing w:val="-1"/>
          <w:sz w:val="22"/>
          <w:szCs w:val="22"/>
        </w:rPr>
        <w:t>ს</w:t>
      </w:r>
      <w:r w:rsidRPr="002B61D4">
        <w:rPr>
          <w:rFonts w:ascii="Sylfaen" w:eastAsia="Sylfaen" w:hAnsi="Sylfaen" w:cs="Sylfaen"/>
          <w:sz w:val="22"/>
          <w:szCs w:val="22"/>
        </w:rPr>
        <w:t>ფ</w:t>
      </w:r>
      <w:r w:rsidRPr="002B61D4">
        <w:rPr>
          <w:rFonts w:ascii="Sylfaen" w:eastAsia="Sylfaen" w:hAnsi="Sylfaen" w:cs="Sylfaen"/>
          <w:spacing w:val="1"/>
          <w:sz w:val="22"/>
          <w:szCs w:val="22"/>
        </w:rPr>
        <w:t>ე</w:t>
      </w:r>
      <w:r w:rsidRPr="002B61D4">
        <w:rPr>
          <w:rFonts w:ascii="Sylfaen" w:eastAsia="Sylfaen" w:hAnsi="Sylfaen" w:cs="Sylfaen"/>
          <w:sz w:val="22"/>
          <w:szCs w:val="22"/>
        </w:rPr>
        <w:t>როში</w:t>
      </w:r>
      <w:r w:rsidRPr="002B61D4">
        <w:rPr>
          <w:rFonts w:ascii="Sylfaen" w:eastAsia="Sylfaen" w:hAnsi="Sylfaen" w:cs="Sylfaen"/>
          <w:spacing w:val="2"/>
          <w:sz w:val="22"/>
          <w:szCs w:val="22"/>
        </w:rPr>
        <w:t xml:space="preserve"> </w:t>
      </w:r>
      <w:r w:rsidRPr="002B61D4">
        <w:rPr>
          <w:rFonts w:ascii="Sylfaen" w:eastAsia="Sylfaen" w:hAnsi="Sylfaen" w:cs="Sylfaen"/>
          <w:sz w:val="22"/>
          <w:szCs w:val="22"/>
        </w:rPr>
        <w:t>არ</w:t>
      </w:r>
      <w:r w:rsidRPr="002B61D4">
        <w:rPr>
          <w:rFonts w:ascii="Sylfaen" w:eastAsia="Sylfaen" w:hAnsi="Sylfaen" w:cs="Sylfaen"/>
          <w:spacing w:val="-1"/>
          <w:sz w:val="22"/>
          <w:szCs w:val="22"/>
        </w:rPr>
        <w:t>ს</w:t>
      </w:r>
      <w:r w:rsidRPr="002B61D4">
        <w:rPr>
          <w:rFonts w:ascii="Sylfaen" w:eastAsia="Sylfaen" w:hAnsi="Sylfaen" w:cs="Sylfaen"/>
          <w:spacing w:val="1"/>
          <w:sz w:val="22"/>
          <w:szCs w:val="22"/>
        </w:rPr>
        <w:t>ე</w:t>
      </w:r>
      <w:r w:rsidRPr="002B61D4">
        <w:rPr>
          <w:rFonts w:ascii="Sylfaen" w:eastAsia="Sylfaen" w:hAnsi="Sylfaen" w:cs="Sylfaen"/>
          <w:spacing w:val="-3"/>
          <w:sz w:val="22"/>
          <w:szCs w:val="22"/>
        </w:rPr>
        <w:t>ბ</w:t>
      </w:r>
      <w:r w:rsidRPr="002B61D4">
        <w:rPr>
          <w:rFonts w:ascii="Sylfaen" w:eastAsia="Sylfaen" w:hAnsi="Sylfaen" w:cs="Sylfaen"/>
          <w:sz w:val="22"/>
          <w:szCs w:val="22"/>
        </w:rPr>
        <w:t>ული</w:t>
      </w:r>
      <w:r w:rsidRPr="002B61D4">
        <w:rPr>
          <w:rFonts w:ascii="Sylfaen" w:eastAsia="Sylfaen" w:hAnsi="Sylfaen" w:cs="Sylfaen"/>
          <w:spacing w:val="2"/>
          <w:sz w:val="22"/>
          <w:szCs w:val="22"/>
        </w:rPr>
        <w:t xml:space="preserve"> </w:t>
      </w:r>
      <w:r w:rsidRPr="002B61D4">
        <w:rPr>
          <w:rFonts w:ascii="Sylfaen" w:eastAsia="Sylfaen" w:hAnsi="Sylfaen" w:cs="Sylfaen"/>
          <w:sz w:val="22"/>
          <w:szCs w:val="22"/>
        </w:rPr>
        <w:t>ცო</w:t>
      </w:r>
      <w:r w:rsidRPr="002B61D4">
        <w:rPr>
          <w:rFonts w:ascii="Sylfaen" w:eastAsia="Sylfaen" w:hAnsi="Sylfaen" w:cs="Sylfaen"/>
          <w:spacing w:val="-2"/>
          <w:sz w:val="22"/>
          <w:szCs w:val="22"/>
        </w:rPr>
        <w:t>დ</w:t>
      </w:r>
      <w:r w:rsidRPr="002B61D4">
        <w:rPr>
          <w:rFonts w:ascii="Sylfaen" w:eastAsia="Sylfaen" w:hAnsi="Sylfaen" w:cs="Sylfaen"/>
          <w:spacing w:val="1"/>
          <w:sz w:val="22"/>
          <w:szCs w:val="22"/>
        </w:rPr>
        <w:t>ნ</w:t>
      </w:r>
      <w:r w:rsidRPr="002B61D4">
        <w:rPr>
          <w:rFonts w:ascii="Sylfaen" w:eastAsia="Sylfaen" w:hAnsi="Sylfaen" w:cs="Sylfaen"/>
          <w:spacing w:val="-1"/>
          <w:sz w:val="22"/>
          <w:szCs w:val="22"/>
        </w:rPr>
        <w:t>ი</w:t>
      </w:r>
      <w:r w:rsidRPr="002B61D4">
        <w:rPr>
          <w:rFonts w:ascii="Sylfaen" w:eastAsia="Sylfaen" w:hAnsi="Sylfaen" w:cs="Sylfaen"/>
          <w:sz w:val="22"/>
          <w:szCs w:val="22"/>
        </w:rPr>
        <w:t>ს</w:t>
      </w:r>
      <w:r w:rsidRPr="002B61D4">
        <w:rPr>
          <w:rFonts w:ascii="Sylfaen" w:eastAsia="Sylfaen" w:hAnsi="Sylfaen" w:cs="Sylfaen"/>
          <w:spacing w:val="2"/>
          <w:sz w:val="22"/>
          <w:szCs w:val="22"/>
        </w:rPr>
        <w:t xml:space="preserve"> </w:t>
      </w:r>
      <w:r w:rsidRPr="002B61D4">
        <w:rPr>
          <w:rFonts w:ascii="Sylfaen" w:eastAsia="Sylfaen" w:hAnsi="Sylfaen" w:cs="Sylfaen"/>
          <w:sz w:val="22"/>
          <w:szCs w:val="22"/>
        </w:rPr>
        <w:t>გაფა</w:t>
      </w:r>
      <w:r w:rsidRPr="002B61D4">
        <w:rPr>
          <w:rFonts w:ascii="Sylfaen" w:eastAsia="Sylfaen" w:hAnsi="Sylfaen" w:cs="Sylfaen"/>
          <w:spacing w:val="-2"/>
          <w:sz w:val="22"/>
          <w:szCs w:val="22"/>
        </w:rPr>
        <w:t>რ</w:t>
      </w:r>
      <w:r w:rsidRPr="002B61D4">
        <w:rPr>
          <w:rFonts w:ascii="Sylfaen" w:eastAsia="Sylfaen" w:hAnsi="Sylfaen" w:cs="Sylfaen"/>
          <w:sz w:val="22"/>
          <w:szCs w:val="22"/>
        </w:rPr>
        <w:t>თო</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ბ</w:t>
      </w:r>
      <w:r w:rsidRPr="002B61D4">
        <w:rPr>
          <w:rFonts w:ascii="Sylfaen" w:eastAsia="Sylfaen" w:hAnsi="Sylfaen" w:cs="Sylfaen"/>
          <w:sz w:val="22"/>
          <w:szCs w:val="22"/>
        </w:rPr>
        <w:t xml:space="preserve">ა </w:t>
      </w:r>
      <w:r w:rsidRPr="002B61D4">
        <w:rPr>
          <w:rFonts w:ascii="Sylfaen" w:eastAsia="Sylfaen" w:hAnsi="Sylfaen" w:cs="Sylfaen"/>
          <w:spacing w:val="-2"/>
          <w:sz w:val="22"/>
          <w:szCs w:val="22"/>
        </w:rPr>
        <w:t>დ</w:t>
      </w:r>
      <w:r w:rsidRPr="002B61D4">
        <w:rPr>
          <w:rFonts w:ascii="Sylfaen" w:eastAsia="Sylfaen" w:hAnsi="Sylfaen" w:cs="Sylfaen"/>
          <w:sz w:val="22"/>
          <w:szCs w:val="22"/>
        </w:rPr>
        <w:t>არგ</w:t>
      </w:r>
      <w:r w:rsidRPr="002B61D4">
        <w:rPr>
          <w:rFonts w:ascii="Sylfaen" w:eastAsia="Sylfaen" w:hAnsi="Sylfaen" w:cs="Sylfaen"/>
          <w:spacing w:val="-1"/>
          <w:sz w:val="22"/>
          <w:szCs w:val="22"/>
        </w:rPr>
        <w:t>ი</w:t>
      </w:r>
      <w:r w:rsidRPr="002B61D4">
        <w:rPr>
          <w:rFonts w:ascii="Sylfaen" w:eastAsia="Sylfaen" w:hAnsi="Sylfaen" w:cs="Sylfaen"/>
          <w:sz w:val="22"/>
          <w:szCs w:val="22"/>
        </w:rPr>
        <w:t>ს</w:t>
      </w:r>
      <w:r w:rsidRPr="002B61D4">
        <w:rPr>
          <w:rFonts w:ascii="Sylfaen" w:eastAsia="Sylfaen" w:hAnsi="Sylfaen" w:cs="Sylfaen"/>
          <w:spacing w:val="2"/>
          <w:sz w:val="22"/>
          <w:szCs w:val="22"/>
        </w:rPr>
        <w:t xml:space="preserve"> </w:t>
      </w:r>
      <w:r w:rsidRPr="002B61D4">
        <w:rPr>
          <w:rFonts w:ascii="Sylfaen" w:eastAsia="Sylfaen" w:hAnsi="Sylfaen" w:cs="Sylfaen"/>
          <w:sz w:val="22"/>
          <w:szCs w:val="22"/>
        </w:rPr>
        <w:t>უახლ</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ს</w:t>
      </w:r>
      <w:r w:rsidRPr="002B61D4">
        <w:rPr>
          <w:rFonts w:ascii="Sylfaen" w:eastAsia="Sylfaen" w:hAnsi="Sylfaen" w:cs="Sylfaen"/>
          <w:sz w:val="22"/>
          <w:szCs w:val="22"/>
        </w:rPr>
        <w:t>ი</w:t>
      </w:r>
      <w:r w:rsidRPr="002B61D4">
        <w:rPr>
          <w:rFonts w:ascii="Sylfaen" w:eastAsia="Sylfaen" w:hAnsi="Sylfaen" w:cs="Sylfaen"/>
          <w:spacing w:val="2"/>
          <w:sz w:val="22"/>
          <w:szCs w:val="22"/>
        </w:rPr>
        <w:t xml:space="preserve"> </w:t>
      </w:r>
      <w:r w:rsidRPr="002B61D4">
        <w:rPr>
          <w:rFonts w:ascii="Sylfaen" w:eastAsia="Sylfaen" w:hAnsi="Sylfaen" w:cs="Sylfaen"/>
          <w:spacing w:val="-1"/>
          <w:sz w:val="22"/>
          <w:szCs w:val="22"/>
        </w:rPr>
        <w:t>მი</w:t>
      </w:r>
      <w:r w:rsidRPr="002B61D4">
        <w:rPr>
          <w:rFonts w:ascii="Sylfaen" w:eastAsia="Sylfaen" w:hAnsi="Sylfaen" w:cs="Sylfaen"/>
          <w:sz w:val="22"/>
          <w:szCs w:val="22"/>
        </w:rPr>
        <w:t>ღ</w:t>
      </w:r>
      <w:r w:rsidRPr="002B61D4">
        <w:rPr>
          <w:rFonts w:ascii="Sylfaen" w:eastAsia="Sylfaen" w:hAnsi="Sylfaen" w:cs="Sylfaen"/>
          <w:spacing w:val="-1"/>
          <w:sz w:val="22"/>
          <w:szCs w:val="22"/>
        </w:rPr>
        <w:t>წ</w:t>
      </w:r>
      <w:r w:rsidRPr="002B61D4">
        <w:rPr>
          <w:rFonts w:ascii="Sylfaen" w:eastAsia="Sylfaen" w:hAnsi="Sylfaen" w:cs="Sylfaen"/>
          <w:spacing w:val="1"/>
          <w:sz w:val="22"/>
          <w:szCs w:val="22"/>
        </w:rPr>
        <w:t>ე</w:t>
      </w:r>
      <w:r w:rsidRPr="002B61D4">
        <w:rPr>
          <w:rFonts w:ascii="Sylfaen" w:eastAsia="Sylfaen" w:hAnsi="Sylfaen" w:cs="Sylfaen"/>
          <w:spacing w:val="-3"/>
          <w:sz w:val="22"/>
          <w:szCs w:val="22"/>
        </w:rPr>
        <w:t>ვ</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ბი</w:t>
      </w:r>
      <w:r w:rsidRPr="002B61D4">
        <w:rPr>
          <w:rFonts w:ascii="Sylfaen" w:eastAsia="Sylfaen" w:hAnsi="Sylfaen" w:cs="Sylfaen"/>
          <w:sz w:val="22"/>
          <w:szCs w:val="22"/>
        </w:rPr>
        <w:t xml:space="preserve">ს </w:t>
      </w:r>
      <w:r w:rsidRPr="002B61D4">
        <w:rPr>
          <w:rFonts w:ascii="Sylfaen" w:eastAsia="Sylfaen" w:hAnsi="Sylfaen" w:cs="Sylfaen"/>
          <w:spacing w:val="-1"/>
          <w:sz w:val="22"/>
          <w:szCs w:val="22"/>
        </w:rPr>
        <w:t>ს</w:t>
      </w:r>
      <w:r w:rsidRPr="002B61D4">
        <w:rPr>
          <w:rFonts w:ascii="Sylfaen" w:eastAsia="Sylfaen" w:hAnsi="Sylfaen" w:cs="Sylfaen"/>
          <w:sz w:val="22"/>
          <w:szCs w:val="22"/>
        </w:rPr>
        <w:t>აფუ</w:t>
      </w:r>
      <w:r w:rsidRPr="002B61D4">
        <w:rPr>
          <w:rFonts w:ascii="Sylfaen" w:eastAsia="Sylfaen" w:hAnsi="Sylfaen" w:cs="Sylfaen"/>
          <w:spacing w:val="1"/>
          <w:sz w:val="22"/>
          <w:szCs w:val="22"/>
        </w:rPr>
        <w:t>ძ</w:t>
      </w:r>
      <w:r w:rsidRPr="002B61D4">
        <w:rPr>
          <w:rFonts w:ascii="Sylfaen" w:eastAsia="Sylfaen" w:hAnsi="Sylfaen" w:cs="Sylfaen"/>
          <w:spacing w:val="-3"/>
          <w:sz w:val="22"/>
          <w:szCs w:val="22"/>
        </w:rPr>
        <w:t>ვ</w:t>
      </w:r>
      <w:r w:rsidRPr="002B61D4">
        <w:rPr>
          <w:rFonts w:ascii="Sylfaen" w:eastAsia="Sylfaen" w:hAnsi="Sylfaen" w:cs="Sylfaen"/>
          <w:spacing w:val="1"/>
          <w:sz w:val="22"/>
          <w:szCs w:val="22"/>
        </w:rPr>
        <w:t>ე</w:t>
      </w:r>
      <w:r w:rsidRPr="002B61D4">
        <w:rPr>
          <w:rFonts w:ascii="Sylfaen" w:eastAsia="Sylfaen" w:hAnsi="Sylfaen" w:cs="Sylfaen"/>
          <w:sz w:val="22"/>
          <w:szCs w:val="22"/>
        </w:rPr>
        <w:t>ლ</w:t>
      </w:r>
      <w:r w:rsidRPr="002B61D4">
        <w:rPr>
          <w:rFonts w:ascii="Sylfaen" w:eastAsia="Sylfaen" w:hAnsi="Sylfaen" w:cs="Sylfaen"/>
          <w:spacing w:val="-2"/>
          <w:sz w:val="22"/>
          <w:szCs w:val="22"/>
        </w:rPr>
        <w:t>ზ</w:t>
      </w:r>
      <w:r w:rsidRPr="002B61D4">
        <w:rPr>
          <w:rFonts w:ascii="Sylfaen" w:eastAsia="Sylfaen" w:hAnsi="Sylfaen" w:cs="Sylfaen"/>
          <w:spacing w:val="2"/>
          <w:sz w:val="22"/>
          <w:szCs w:val="22"/>
        </w:rPr>
        <w:t>ე</w:t>
      </w:r>
      <w:r w:rsidRPr="002B61D4">
        <w:rPr>
          <w:rFonts w:ascii="Sylfaen" w:eastAsia="Sylfaen" w:hAnsi="Sylfaen" w:cs="Sylfaen"/>
          <w:sz w:val="22"/>
          <w:szCs w:val="22"/>
        </w:rPr>
        <w:t>,</w:t>
      </w:r>
      <w:r w:rsidRPr="002B61D4">
        <w:rPr>
          <w:rFonts w:ascii="Sylfaen" w:eastAsia="Sylfaen" w:hAnsi="Sylfaen" w:cs="Sylfaen"/>
          <w:spacing w:val="1"/>
          <w:sz w:val="22"/>
          <w:szCs w:val="22"/>
        </w:rPr>
        <w:t xml:space="preserve"> </w:t>
      </w:r>
      <w:r w:rsidRPr="002B61D4">
        <w:rPr>
          <w:rFonts w:ascii="Sylfaen" w:eastAsia="Sylfaen" w:hAnsi="Sylfaen" w:cs="Sylfaen"/>
          <w:spacing w:val="-1"/>
          <w:sz w:val="22"/>
          <w:szCs w:val="22"/>
        </w:rPr>
        <w:t>ი</w:t>
      </w:r>
      <w:r w:rsidRPr="002B61D4">
        <w:rPr>
          <w:rFonts w:ascii="Sylfaen" w:eastAsia="Sylfaen" w:hAnsi="Sylfaen" w:cs="Sylfaen"/>
          <w:spacing w:val="1"/>
          <w:sz w:val="22"/>
          <w:szCs w:val="22"/>
        </w:rPr>
        <w:t>ნ</w:t>
      </w:r>
      <w:r w:rsidRPr="002B61D4">
        <w:rPr>
          <w:rFonts w:ascii="Sylfaen" w:eastAsia="Sylfaen" w:hAnsi="Sylfaen" w:cs="Sylfaen"/>
          <w:sz w:val="22"/>
          <w:szCs w:val="22"/>
        </w:rPr>
        <w:t>ოვ</w:t>
      </w:r>
      <w:r w:rsidRPr="002B61D4">
        <w:rPr>
          <w:rFonts w:ascii="Sylfaen" w:eastAsia="Sylfaen" w:hAnsi="Sylfaen" w:cs="Sylfaen"/>
          <w:spacing w:val="-3"/>
          <w:sz w:val="22"/>
          <w:szCs w:val="22"/>
        </w:rPr>
        <w:t>ა</w:t>
      </w:r>
      <w:r w:rsidRPr="002B61D4">
        <w:rPr>
          <w:rFonts w:ascii="Sylfaen" w:eastAsia="Sylfaen" w:hAnsi="Sylfaen" w:cs="Sylfaen"/>
          <w:sz w:val="22"/>
          <w:szCs w:val="22"/>
        </w:rPr>
        <w:t>ც</w:t>
      </w:r>
      <w:r w:rsidRPr="002B61D4">
        <w:rPr>
          <w:rFonts w:ascii="Sylfaen" w:eastAsia="Sylfaen" w:hAnsi="Sylfaen" w:cs="Sylfaen"/>
          <w:spacing w:val="-3"/>
          <w:sz w:val="22"/>
          <w:szCs w:val="22"/>
        </w:rPr>
        <w:t>ი</w:t>
      </w:r>
      <w:r w:rsidRPr="002B61D4">
        <w:rPr>
          <w:rFonts w:ascii="Sylfaen" w:eastAsia="Sylfaen" w:hAnsi="Sylfaen" w:cs="Sylfaen"/>
          <w:sz w:val="22"/>
          <w:szCs w:val="22"/>
        </w:rPr>
        <w:t>უ</w:t>
      </w:r>
      <w:r w:rsidRPr="002B61D4">
        <w:rPr>
          <w:rFonts w:ascii="Sylfaen" w:eastAsia="Sylfaen" w:hAnsi="Sylfaen" w:cs="Sylfaen"/>
          <w:spacing w:val="1"/>
          <w:sz w:val="22"/>
          <w:szCs w:val="22"/>
        </w:rPr>
        <w:t>რ</w:t>
      </w:r>
      <w:r w:rsidRPr="002B61D4">
        <w:rPr>
          <w:rFonts w:ascii="Sylfaen" w:eastAsia="Sylfaen" w:hAnsi="Sylfaen" w:cs="Sylfaen"/>
          <w:sz w:val="22"/>
          <w:szCs w:val="22"/>
        </w:rPr>
        <w:t>ი,</w:t>
      </w:r>
      <w:r w:rsidRPr="002B61D4">
        <w:rPr>
          <w:rFonts w:ascii="Sylfaen" w:eastAsia="Sylfaen" w:hAnsi="Sylfaen" w:cs="Sylfaen"/>
          <w:spacing w:val="1"/>
          <w:sz w:val="22"/>
          <w:szCs w:val="22"/>
        </w:rPr>
        <w:t xml:space="preserve"> </w:t>
      </w:r>
      <w:r w:rsidRPr="002B61D4">
        <w:rPr>
          <w:rFonts w:ascii="Sylfaen" w:eastAsia="Sylfaen" w:hAnsi="Sylfaen" w:cs="Sylfaen"/>
          <w:spacing w:val="-2"/>
          <w:sz w:val="22"/>
          <w:szCs w:val="22"/>
        </w:rPr>
        <w:t>თ</w:t>
      </w:r>
      <w:r w:rsidRPr="002B61D4">
        <w:rPr>
          <w:rFonts w:ascii="Sylfaen" w:eastAsia="Sylfaen" w:hAnsi="Sylfaen" w:cs="Sylfaen"/>
          <w:spacing w:val="1"/>
          <w:sz w:val="22"/>
          <w:szCs w:val="22"/>
        </w:rPr>
        <w:t>ე</w:t>
      </w:r>
      <w:r w:rsidRPr="002B61D4">
        <w:rPr>
          <w:rFonts w:ascii="Sylfaen" w:eastAsia="Sylfaen" w:hAnsi="Sylfaen" w:cs="Sylfaen"/>
          <w:sz w:val="22"/>
          <w:szCs w:val="22"/>
        </w:rPr>
        <w:t>ორ</w:t>
      </w:r>
      <w:r w:rsidRPr="002B61D4">
        <w:rPr>
          <w:rFonts w:ascii="Sylfaen" w:eastAsia="Sylfaen" w:hAnsi="Sylfaen" w:cs="Sylfaen"/>
          <w:spacing w:val="-3"/>
          <w:sz w:val="22"/>
          <w:szCs w:val="22"/>
        </w:rPr>
        <w:t>ი</w:t>
      </w:r>
      <w:r w:rsidRPr="002B61D4">
        <w:rPr>
          <w:rFonts w:ascii="Sylfaen" w:eastAsia="Sylfaen" w:hAnsi="Sylfaen" w:cs="Sylfaen"/>
          <w:sz w:val="22"/>
          <w:szCs w:val="22"/>
        </w:rPr>
        <w:t>ული</w:t>
      </w:r>
      <w:r w:rsidRPr="002B61D4">
        <w:rPr>
          <w:rFonts w:ascii="Sylfaen" w:eastAsia="Sylfaen" w:hAnsi="Sylfaen" w:cs="Sylfaen"/>
          <w:spacing w:val="1"/>
          <w:sz w:val="22"/>
          <w:szCs w:val="22"/>
        </w:rPr>
        <w:t xml:space="preserve"> დ</w:t>
      </w:r>
      <w:r w:rsidRPr="002B61D4">
        <w:rPr>
          <w:rFonts w:ascii="Sylfaen" w:eastAsia="Sylfaen" w:hAnsi="Sylfaen" w:cs="Sylfaen"/>
          <w:spacing w:val="-3"/>
          <w:sz w:val="22"/>
          <w:szCs w:val="22"/>
        </w:rPr>
        <w:t>ა</w:t>
      </w:r>
      <w:r w:rsidRPr="002B61D4">
        <w:rPr>
          <w:rFonts w:ascii="Sylfaen" w:eastAsia="Sylfaen" w:hAnsi="Sylfaen" w:cs="Sylfaen"/>
          <w:spacing w:val="-1"/>
          <w:sz w:val="22"/>
          <w:szCs w:val="22"/>
        </w:rPr>
        <w:t>/</w:t>
      </w:r>
      <w:r w:rsidRPr="002B61D4">
        <w:rPr>
          <w:rFonts w:ascii="Sylfaen" w:eastAsia="Sylfaen" w:hAnsi="Sylfaen" w:cs="Sylfaen"/>
          <w:sz w:val="22"/>
          <w:szCs w:val="22"/>
        </w:rPr>
        <w:t>ან</w:t>
      </w:r>
      <w:r w:rsidRPr="002B61D4">
        <w:rPr>
          <w:rFonts w:ascii="Sylfaen" w:eastAsia="Sylfaen" w:hAnsi="Sylfaen" w:cs="Sylfaen"/>
          <w:spacing w:val="2"/>
          <w:sz w:val="22"/>
          <w:szCs w:val="22"/>
        </w:rPr>
        <w:t xml:space="preserve"> </w:t>
      </w:r>
      <w:r w:rsidRPr="002B61D4">
        <w:rPr>
          <w:rFonts w:ascii="Sylfaen" w:eastAsia="Sylfaen" w:hAnsi="Sylfaen" w:cs="Sylfaen"/>
          <w:spacing w:val="-1"/>
          <w:sz w:val="22"/>
          <w:szCs w:val="22"/>
        </w:rPr>
        <w:t>მ</w:t>
      </w:r>
      <w:r w:rsidRPr="002B61D4">
        <w:rPr>
          <w:rFonts w:ascii="Sylfaen" w:eastAsia="Sylfaen" w:hAnsi="Sylfaen" w:cs="Sylfaen"/>
          <w:spacing w:val="1"/>
          <w:sz w:val="22"/>
          <w:szCs w:val="22"/>
        </w:rPr>
        <w:t>ე</w:t>
      </w:r>
      <w:r w:rsidRPr="002B61D4">
        <w:rPr>
          <w:rFonts w:ascii="Sylfaen" w:eastAsia="Sylfaen" w:hAnsi="Sylfaen" w:cs="Sylfaen"/>
          <w:sz w:val="22"/>
          <w:szCs w:val="22"/>
        </w:rPr>
        <w:t>თ</w:t>
      </w:r>
      <w:r w:rsidRPr="002B61D4">
        <w:rPr>
          <w:rFonts w:ascii="Sylfaen" w:eastAsia="Sylfaen" w:hAnsi="Sylfaen" w:cs="Sylfaen"/>
          <w:spacing w:val="-2"/>
          <w:sz w:val="22"/>
          <w:szCs w:val="22"/>
        </w:rPr>
        <w:t>ო</w:t>
      </w:r>
      <w:r w:rsidRPr="002B61D4">
        <w:rPr>
          <w:rFonts w:ascii="Sylfaen" w:eastAsia="Sylfaen" w:hAnsi="Sylfaen" w:cs="Sylfaen"/>
          <w:sz w:val="22"/>
          <w:szCs w:val="22"/>
        </w:rPr>
        <w:t>დ</w:t>
      </w:r>
      <w:r w:rsidRPr="002B61D4">
        <w:rPr>
          <w:rFonts w:ascii="Sylfaen" w:eastAsia="Sylfaen" w:hAnsi="Sylfaen" w:cs="Sylfaen"/>
          <w:spacing w:val="-2"/>
          <w:sz w:val="22"/>
          <w:szCs w:val="22"/>
        </w:rPr>
        <w:t>ო</w:t>
      </w:r>
      <w:r w:rsidRPr="002B61D4">
        <w:rPr>
          <w:rFonts w:ascii="Sylfaen" w:eastAsia="Sylfaen" w:hAnsi="Sylfaen" w:cs="Sylfaen"/>
          <w:sz w:val="22"/>
          <w:szCs w:val="22"/>
        </w:rPr>
        <w:t>ლოგ</w:t>
      </w:r>
      <w:r w:rsidRPr="002B61D4">
        <w:rPr>
          <w:rFonts w:ascii="Sylfaen" w:eastAsia="Sylfaen" w:hAnsi="Sylfaen" w:cs="Sylfaen"/>
          <w:spacing w:val="-1"/>
          <w:sz w:val="22"/>
          <w:szCs w:val="22"/>
        </w:rPr>
        <w:t>ი</w:t>
      </w:r>
      <w:r w:rsidRPr="002B61D4">
        <w:rPr>
          <w:rFonts w:ascii="Sylfaen" w:eastAsia="Sylfaen" w:hAnsi="Sylfaen" w:cs="Sylfaen"/>
          <w:spacing w:val="-2"/>
          <w:sz w:val="22"/>
          <w:szCs w:val="22"/>
        </w:rPr>
        <w:t>უ</w:t>
      </w:r>
      <w:r w:rsidRPr="002B61D4">
        <w:rPr>
          <w:rFonts w:ascii="Sylfaen" w:eastAsia="Sylfaen" w:hAnsi="Sylfaen" w:cs="Sylfaen"/>
          <w:sz w:val="22"/>
          <w:szCs w:val="22"/>
        </w:rPr>
        <w:t>რი</w:t>
      </w:r>
      <w:r w:rsidRPr="002B61D4">
        <w:rPr>
          <w:rFonts w:ascii="Sylfaen" w:eastAsia="Sylfaen" w:hAnsi="Sylfaen" w:cs="Sylfaen"/>
          <w:spacing w:val="1"/>
          <w:sz w:val="22"/>
          <w:szCs w:val="22"/>
        </w:rPr>
        <w:t xml:space="preserve"> </w:t>
      </w:r>
      <w:r w:rsidRPr="002B61D4">
        <w:rPr>
          <w:rFonts w:ascii="Sylfaen" w:eastAsia="Sylfaen" w:hAnsi="Sylfaen" w:cs="Sylfaen"/>
          <w:sz w:val="22"/>
          <w:szCs w:val="22"/>
        </w:rPr>
        <w:t>ხ</w:t>
      </w:r>
      <w:r w:rsidRPr="002B61D4">
        <w:rPr>
          <w:rFonts w:ascii="Sylfaen" w:eastAsia="Sylfaen" w:hAnsi="Sylfaen" w:cs="Sylfaen"/>
          <w:spacing w:val="1"/>
          <w:sz w:val="22"/>
          <w:szCs w:val="22"/>
        </w:rPr>
        <w:t>ე</w:t>
      </w:r>
      <w:r w:rsidRPr="002B61D4">
        <w:rPr>
          <w:rFonts w:ascii="Sylfaen" w:eastAsia="Sylfaen" w:hAnsi="Sylfaen" w:cs="Sylfaen"/>
          <w:sz w:val="22"/>
          <w:szCs w:val="22"/>
        </w:rPr>
        <w:t>დვ</w:t>
      </w:r>
      <w:r w:rsidRPr="002B61D4">
        <w:rPr>
          <w:rFonts w:ascii="Sylfaen" w:eastAsia="Sylfaen" w:hAnsi="Sylfaen" w:cs="Sylfaen"/>
          <w:spacing w:val="-1"/>
          <w:sz w:val="22"/>
          <w:szCs w:val="22"/>
        </w:rPr>
        <w:t>ი</w:t>
      </w:r>
      <w:r w:rsidRPr="002B61D4">
        <w:rPr>
          <w:rFonts w:ascii="Sylfaen" w:eastAsia="Sylfaen" w:hAnsi="Sylfaen" w:cs="Sylfaen"/>
          <w:sz w:val="22"/>
          <w:szCs w:val="22"/>
        </w:rPr>
        <w:t>ს შ</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მ</w:t>
      </w:r>
      <w:r w:rsidRPr="002B61D4">
        <w:rPr>
          <w:rFonts w:ascii="Sylfaen" w:eastAsia="Sylfaen" w:hAnsi="Sylfaen" w:cs="Sylfaen"/>
          <w:sz w:val="22"/>
          <w:szCs w:val="22"/>
        </w:rPr>
        <w:t>ო</w:t>
      </w:r>
      <w:r w:rsidRPr="002B61D4">
        <w:rPr>
          <w:rFonts w:ascii="Sylfaen" w:eastAsia="Sylfaen" w:hAnsi="Sylfaen" w:cs="Sylfaen"/>
          <w:spacing w:val="1"/>
          <w:sz w:val="22"/>
          <w:szCs w:val="22"/>
        </w:rPr>
        <w:t>თ</w:t>
      </w:r>
      <w:r w:rsidRPr="002B61D4">
        <w:rPr>
          <w:rFonts w:ascii="Sylfaen" w:eastAsia="Sylfaen" w:hAnsi="Sylfaen" w:cs="Sylfaen"/>
          <w:sz w:val="22"/>
          <w:szCs w:val="22"/>
        </w:rPr>
        <w:t>ა</w:t>
      </w:r>
      <w:r w:rsidRPr="002B61D4">
        <w:rPr>
          <w:rFonts w:ascii="Sylfaen" w:eastAsia="Sylfaen" w:hAnsi="Sylfaen" w:cs="Sylfaen"/>
          <w:spacing w:val="-1"/>
          <w:sz w:val="22"/>
          <w:szCs w:val="22"/>
        </w:rPr>
        <w:t>ვ</w:t>
      </w:r>
      <w:r w:rsidRPr="002B61D4">
        <w:rPr>
          <w:rFonts w:ascii="Sylfaen" w:eastAsia="Sylfaen" w:hAnsi="Sylfaen" w:cs="Sylfaen"/>
          <w:spacing w:val="-3"/>
          <w:sz w:val="22"/>
          <w:szCs w:val="22"/>
        </w:rPr>
        <w:t>ა</w:t>
      </w:r>
      <w:r w:rsidRPr="002B61D4">
        <w:rPr>
          <w:rFonts w:ascii="Sylfaen" w:eastAsia="Sylfaen" w:hAnsi="Sylfaen" w:cs="Sylfaen"/>
          <w:sz w:val="22"/>
          <w:szCs w:val="22"/>
        </w:rPr>
        <w:t>ზ</w:t>
      </w:r>
      <w:r w:rsidRPr="002B61D4">
        <w:rPr>
          <w:rFonts w:ascii="Sylfaen" w:eastAsia="Sylfaen" w:hAnsi="Sylfaen" w:cs="Sylfaen"/>
          <w:spacing w:val="-1"/>
          <w:sz w:val="22"/>
          <w:szCs w:val="22"/>
        </w:rPr>
        <w:t>ები</w:t>
      </w:r>
      <w:r w:rsidRPr="002B61D4">
        <w:rPr>
          <w:rFonts w:ascii="Sylfaen" w:eastAsia="Sylfaen" w:hAnsi="Sylfaen" w:cs="Sylfaen"/>
          <w:spacing w:val="1"/>
          <w:sz w:val="22"/>
          <w:szCs w:val="22"/>
        </w:rPr>
        <w:t>თ</w:t>
      </w:r>
      <w:r w:rsidRPr="002B61D4">
        <w:rPr>
          <w:rFonts w:ascii="Sylfaen" w:eastAsia="Sylfaen" w:hAnsi="Sylfaen" w:cs="Sylfaen"/>
          <w:sz w:val="22"/>
          <w:szCs w:val="22"/>
        </w:rPr>
        <w:t xml:space="preserve">, </w:t>
      </w:r>
      <w:r w:rsidRPr="002B61D4">
        <w:rPr>
          <w:rFonts w:ascii="Sylfaen" w:eastAsia="Sylfaen" w:hAnsi="Sylfaen" w:cs="Sylfaen"/>
          <w:spacing w:val="-1"/>
          <w:sz w:val="22"/>
          <w:szCs w:val="22"/>
        </w:rPr>
        <w:t>ს</w:t>
      </w:r>
      <w:r w:rsidRPr="002B61D4">
        <w:rPr>
          <w:rFonts w:ascii="Sylfaen" w:eastAsia="Sylfaen" w:hAnsi="Sylfaen" w:cs="Sylfaen"/>
          <w:sz w:val="22"/>
          <w:szCs w:val="22"/>
        </w:rPr>
        <w:t>ფ</w:t>
      </w:r>
      <w:r w:rsidRPr="002B61D4">
        <w:rPr>
          <w:rFonts w:ascii="Sylfaen" w:eastAsia="Sylfaen" w:hAnsi="Sylfaen" w:cs="Sylfaen"/>
          <w:spacing w:val="1"/>
          <w:sz w:val="22"/>
          <w:szCs w:val="22"/>
        </w:rPr>
        <w:t>ე</w:t>
      </w:r>
      <w:r w:rsidRPr="002B61D4">
        <w:rPr>
          <w:rFonts w:ascii="Sylfaen" w:eastAsia="Sylfaen" w:hAnsi="Sylfaen" w:cs="Sylfaen"/>
          <w:sz w:val="22"/>
          <w:szCs w:val="22"/>
        </w:rPr>
        <w:t>რ</w:t>
      </w:r>
      <w:r w:rsidRPr="002B61D4">
        <w:rPr>
          <w:rFonts w:ascii="Sylfaen" w:eastAsia="Sylfaen" w:hAnsi="Sylfaen" w:cs="Sylfaen"/>
          <w:spacing w:val="-2"/>
          <w:sz w:val="22"/>
          <w:szCs w:val="22"/>
        </w:rPr>
        <w:t>ო</w:t>
      </w:r>
      <w:r w:rsidRPr="002B61D4">
        <w:rPr>
          <w:rFonts w:ascii="Sylfaen" w:eastAsia="Sylfaen" w:hAnsi="Sylfaen" w:cs="Sylfaen"/>
          <w:sz w:val="22"/>
          <w:szCs w:val="22"/>
        </w:rPr>
        <w:t>ში</w:t>
      </w:r>
      <w:r w:rsidRPr="002B61D4">
        <w:rPr>
          <w:rFonts w:ascii="Sylfaen" w:eastAsia="Sylfaen" w:hAnsi="Sylfaen" w:cs="Sylfaen"/>
          <w:spacing w:val="2"/>
          <w:sz w:val="22"/>
          <w:szCs w:val="22"/>
        </w:rPr>
        <w:t xml:space="preserve"> </w:t>
      </w:r>
      <w:r w:rsidRPr="002B61D4">
        <w:rPr>
          <w:rFonts w:ascii="Sylfaen" w:eastAsia="Sylfaen" w:hAnsi="Sylfaen" w:cs="Sylfaen"/>
          <w:sz w:val="22"/>
          <w:szCs w:val="22"/>
        </w:rPr>
        <w:t>არ</w:t>
      </w:r>
      <w:r w:rsidRPr="002B61D4">
        <w:rPr>
          <w:rFonts w:ascii="Sylfaen" w:eastAsia="Sylfaen" w:hAnsi="Sylfaen" w:cs="Sylfaen"/>
          <w:spacing w:val="-3"/>
          <w:sz w:val="22"/>
          <w:szCs w:val="22"/>
        </w:rPr>
        <w:t>ს</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ბ</w:t>
      </w:r>
      <w:r w:rsidRPr="002B61D4">
        <w:rPr>
          <w:rFonts w:ascii="Sylfaen" w:eastAsia="Sylfaen" w:hAnsi="Sylfaen" w:cs="Sylfaen"/>
          <w:sz w:val="22"/>
          <w:szCs w:val="22"/>
        </w:rPr>
        <w:t>ული აქ</w:t>
      </w:r>
      <w:r w:rsidRPr="002B61D4">
        <w:rPr>
          <w:rFonts w:ascii="Sylfaen" w:eastAsia="Sylfaen" w:hAnsi="Sylfaen" w:cs="Sylfaen"/>
          <w:spacing w:val="-1"/>
          <w:sz w:val="22"/>
          <w:szCs w:val="22"/>
        </w:rPr>
        <w:t>ტ</w:t>
      </w:r>
      <w:r w:rsidRPr="002B61D4">
        <w:rPr>
          <w:rFonts w:ascii="Sylfaen" w:eastAsia="Sylfaen" w:hAnsi="Sylfaen" w:cs="Sylfaen"/>
          <w:sz w:val="22"/>
          <w:szCs w:val="22"/>
        </w:rPr>
        <w:t>უა</w:t>
      </w:r>
      <w:r w:rsidRPr="002B61D4">
        <w:rPr>
          <w:rFonts w:ascii="Sylfaen" w:eastAsia="Sylfaen" w:hAnsi="Sylfaen" w:cs="Sylfaen"/>
          <w:spacing w:val="-2"/>
          <w:sz w:val="22"/>
          <w:szCs w:val="22"/>
        </w:rPr>
        <w:t>ლ</w:t>
      </w:r>
      <w:r w:rsidRPr="002B61D4">
        <w:rPr>
          <w:rFonts w:ascii="Sylfaen" w:eastAsia="Sylfaen" w:hAnsi="Sylfaen" w:cs="Sylfaen"/>
          <w:sz w:val="22"/>
          <w:szCs w:val="22"/>
        </w:rPr>
        <w:t>უ</w:t>
      </w:r>
      <w:r w:rsidRPr="002B61D4">
        <w:rPr>
          <w:rFonts w:ascii="Sylfaen" w:eastAsia="Sylfaen" w:hAnsi="Sylfaen" w:cs="Sylfaen"/>
          <w:spacing w:val="1"/>
          <w:sz w:val="22"/>
          <w:szCs w:val="22"/>
        </w:rPr>
        <w:t>რ</w:t>
      </w:r>
      <w:r w:rsidRPr="002B61D4">
        <w:rPr>
          <w:rFonts w:ascii="Sylfaen" w:eastAsia="Sylfaen" w:hAnsi="Sylfaen" w:cs="Sylfaen"/>
          <w:sz w:val="22"/>
          <w:szCs w:val="22"/>
        </w:rPr>
        <w:t>ი</w:t>
      </w:r>
      <w:r w:rsidRPr="002B61D4">
        <w:rPr>
          <w:rFonts w:ascii="Sylfaen" w:eastAsia="Sylfaen" w:hAnsi="Sylfaen" w:cs="Sylfaen"/>
          <w:spacing w:val="1"/>
          <w:sz w:val="22"/>
          <w:szCs w:val="22"/>
        </w:rPr>
        <w:t xml:space="preserve"> </w:t>
      </w:r>
      <w:r w:rsidRPr="002B61D4">
        <w:rPr>
          <w:rFonts w:ascii="Sylfaen" w:eastAsia="Sylfaen" w:hAnsi="Sylfaen" w:cs="Sylfaen"/>
          <w:spacing w:val="-1"/>
          <w:sz w:val="22"/>
          <w:szCs w:val="22"/>
        </w:rPr>
        <w:t>ს</w:t>
      </w:r>
      <w:r w:rsidRPr="002B61D4">
        <w:rPr>
          <w:rFonts w:ascii="Sylfaen" w:eastAsia="Sylfaen" w:hAnsi="Sylfaen" w:cs="Sylfaen"/>
          <w:sz w:val="22"/>
          <w:szCs w:val="22"/>
        </w:rPr>
        <w:t>ა</w:t>
      </w:r>
      <w:r w:rsidRPr="002B61D4">
        <w:rPr>
          <w:rFonts w:ascii="Sylfaen" w:eastAsia="Sylfaen" w:hAnsi="Sylfaen" w:cs="Sylfaen"/>
          <w:spacing w:val="-1"/>
          <w:sz w:val="22"/>
          <w:szCs w:val="22"/>
        </w:rPr>
        <w:t>კი</w:t>
      </w:r>
      <w:r w:rsidRPr="002B61D4">
        <w:rPr>
          <w:rFonts w:ascii="Sylfaen" w:eastAsia="Sylfaen" w:hAnsi="Sylfaen" w:cs="Sylfaen"/>
          <w:spacing w:val="-2"/>
          <w:sz w:val="22"/>
          <w:szCs w:val="22"/>
        </w:rPr>
        <w:t>თ</w:t>
      </w:r>
      <w:r w:rsidRPr="002B61D4">
        <w:rPr>
          <w:rFonts w:ascii="Sylfaen" w:eastAsia="Sylfaen" w:hAnsi="Sylfaen" w:cs="Sylfaen"/>
          <w:sz w:val="22"/>
          <w:szCs w:val="22"/>
        </w:rPr>
        <w:t>ხ</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ბი</w:t>
      </w:r>
      <w:r w:rsidRPr="002B61D4">
        <w:rPr>
          <w:rFonts w:ascii="Sylfaen" w:eastAsia="Sylfaen" w:hAnsi="Sylfaen" w:cs="Sylfaen"/>
          <w:sz w:val="22"/>
          <w:szCs w:val="22"/>
        </w:rPr>
        <w:t>ს</w:t>
      </w:r>
      <w:r w:rsidRPr="002B61D4">
        <w:rPr>
          <w:rFonts w:ascii="Sylfaen" w:eastAsia="Sylfaen" w:hAnsi="Sylfaen" w:cs="Sylfaen"/>
          <w:spacing w:val="2"/>
          <w:sz w:val="22"/>
          <w:szCs w:val="22"/>
        </w:rPr>
        <w:t xml:space="preserve"> </w:t>
      </w:r>
      <w:r w:rsidRPr="002B61D4">
        <w:rPr>
          <w:rFonts w:ascii="Sylfaen" w:eastAsia="Sylfaen" w:hAnsi="Sylfaen" w:cs="Sylfaen"/>
          <w:spacing w:val="-1"/>
          <w:sz w:val="22"/>
          <w:szCs w:val="22"/>
        </w:rPr>
        <w:t>სისტ</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მ</w:t>
      </w:r>
      <w:r w:rsidRPr="002B61D4">
        <w:rPr>
          <w:rFonts w:ascii="Sylfaen" w:eastAsia="Sylfaen" w:hAnsi="Sylfaen" w:cs="Sylfaen"/>
          <w:sz w:val="22"/>
          <w:szCs w:val="22"/>
        </w:rPr>
        <w:t>უ</w:t>
      </w:r>
      <w:r w:rsidRPr="002B61D4">
        <w:rPr>
          <w:rFonts w:ascii="Sylfaen" w:eastAsia="Sylfaen" w:hAnsi="Sylfaen" w:cs="Sylfaen"/>
          <w:spacing w:val="1"/>
          <w:sz w:val="22"/>
          <w:szCs w:val="22"/>
        </w:rPr>
        <w:t>რ</w:t>
      </w:r>
      <w:r w:rsidRPr="002B61D4">
        <w:rPr>
          <w:rFonts w:ascii="Sylfaen" w:eastAsia="Sylfaen" w:hAnsi="Sylfaen" w:cs="Sylfaen"/>
          <w:sz w:val="22"/>
          <w:szCs w:val="22"/>
        </w:rPr>
        <w:t>ი</w:t>
      </w:r>
      <w:r w:rsidRPr="002B61D4">
        <w:rPr>
          <w:rFonts w:ascii="Sylfaen" w:eastAsia="Sylfaen" w:hAnsi="Sylfaen" w:cs="Sylfaen"/>
          <w:spacing w:val="2"/>
          <w:sz w:val="22"/>
          <w:szCs w:val="22"/>
        </w:rPr>
        <w:t xml:space="preserve"> </w:t>
      </w:r>
      <w:r w:rsidRPr="002B61D4">
        <w:rPr>
          <w:rFonts w:ascii="Sylfaen" w:eastAsia="Sylfaen" w:hAnsi="Sylfaen" w:cs="Sylfaen"/>
          <w:spacing w:val="-2"/>
          <w:sz w:val="22"/>
          <w:szCs w:val="22"/>
        </w:rPr>
        <w:t>დ</w:t>
      </w:r>
      <w:r w:rsidRPr="002B61D4">
        <w:rPr>
          <w:rFonts w:ascii="Sylfaen" w:eastAsia="Sylfaen" w:hAnsi="Sylfaen" w:cs="Sylfaen"/>
          <w:sz w:val="22"/>
          <w:szCs w:val="22"/>
        </w:rPr>
        <w:t>ა</w:t>
      </w:r>
      <w:r w:rsidRPr="002B61D4">
        <w:rPr>
          <w:rFonts w:ascii="Sylfaen" w:eastAsia="Sylfaen" w:hAnsi="Sylfaen" w:cs="Sylfaen"/>
          <w:spacing w:val="3"/>
          <w:sz w:val="22"/>
          <w:szCs w:val="22"/>
        </w:rPr>
        <w:t xml:space="preserve"> </w:t>
      </w:r>
      <w:r w:rsidRPr="002B61D4">
        <w:rPr>
          <w:rFonts w:ascii="Sylfaen" w:eastAsia="Sylfaen" w:hAnsi="Sylfaen" w:cs="Sylfaen"/>
          <w:spacing w:val="-1"/>
          <w:sz w:val="22"/>
          <w:szCs w:val="22"/>
        </w:rPr>
        <w:t>კ</w:t>
      </w:r>
      <w:r w:rsidRPr="002B61D4">
        <w:rPr>
          <w:rFonts w:ascii="Sylfaen" w:eastAsia="Sylfaen" w:hAnsi="Sylfaen" w:cs="Sylfaen"/>
          <w:sz w:val="22"/>
          <w:szCs w:val="22"/>
        </w:rPr>
        <w:t>რი</w:t>
      </w:r>
      <w:r w:rsidRPr="002B61D4">
        <w:rPr>
          <w:rFonts w:ascii="Sylfaen" w:eastAsia="Sylfaen" w:hAnsi="Sylfaen" w:cs="Sylfaen"/>
          <w:spacing w:val="-1"/>
          <w:sz w:val="22"/>
          <w:szCs w:val="22"/>
        </w:rPr>
        <w:t>ტიკ</w:t>
      </w:r>
      <w:r w:rsidRPr="002B61D4">
        <w:rPr>
          <w:rFonts w:ascii="Sylfaen" w:eastAsia="Sylfaen" w:hAnsi="Sylfaen" w:cs="Sylfaen"/>
          <w:sz w:val="22"/>
          <w:szCs w:val="22"/>
        </w:rPr>
        <w:t>ული</w:t>
      </w:r>
      <w:r w:rsidRPr="002B61D4">
        <w:rPr>
          <w:rFonts w:ascii="Sylfaen" w:eastAsia="Sylfaen" w:hAnsi="Sylfaen" w:cs="Sylfaen"/>
          <w:spacing w:val="2"/>
          <w:sz w:val="22"/>
          <w:szCs w:val="22"/>
        </w:rPr>
        <w:t xml:space="preserve"> </w:t>
      </w:r>
      <w:r w:rsidRPr="002B61D4">
        <w:rPr>
          <w:rFonts w:ascii="Sylfaen" w:eastAsia="Sylfaen" w:hAnsi="Sylfaen" w:cs="Sylfaen"/>
          <w:sz w:val="22"/>
          <w:szCs w:val="22"/>
        </w:rPr>
        <w:t>გა</w:t>
      </w:r>
      <w:r w:rsidRPr="002B61D4">
        <w:rPr>
          <w:rFonts w:ascii="Sylfaen" w:eastAsia="Sylfaen" w:hAnsi="Sylfaen" w:cs="Sylfaen"/>
          <w:spacing w:val="-1"/>
          <w:sz w:val="22"/>
          <w:szCs w:val="22"/>
        </w:rPr>
        <w:t>ა</w:t>
      </w:r>
      <w:r w:rsidRPr="002B61D4">
        <w:rPr>
          <w:rFonts w:ascii="Sylfaen" w:eastAsia="Sylfaen" w:hAnsi="Sylfaen" w:cs="Sylfaen"/>
          <w:spacing w:val="-2"/>
          <w:sz w:val="22"/>
          <w:szCs w:val="22"/>
        </w:rPr>
        <w:t>ზ</w:t>
      </w:r>
      <w:r w:rsidRPr="002B61D4">
        <w:rPr>
          <w:rFonts w:ascii="Sylfaen" w:eastAsia="Sylfaen" w:hAnsi="Sylfaen" w:cs="Sylfaen"/>
          <w:sz w:val="22"/>
          <w:szCs w:val="22"/>
        </w:rPr>
        <w:t>რ</w:t>
      </w:r>
      <w:r w:rsidRPr="002B61D4">
        <w:rPr>
          <w:rFonts w:ascii="Sylfaen" w:eastAsia="Sylfaen" w:hAnsi="Sylfaen" w:cs="Sylfaen"/>
          <w:spacing w:val="2"/>
          <w:sz w:val="22"/>
          <w:szCs w:val="22"/>
        </w:rPr>
        <w:t>ე</w:t>
      </w:r>
      <w:r w:rsidRPr="002B61D4">
        <w:rPr>
          <w:rFonts w:ascii="Sylfaen" w:eastAsia="Sylfaen" w:hAnsi="Sylfaen" w:cs="Sylfaen"/>
          <w:spacing w:val="-1"/>
          <w:sz w:val="22"/>
          <w:szCs w:val="22"/>
        </w:rPr>
        <w:t>ბ</w:t>
      </w:r>
      <w:r w:rsidRPr="002B61D4">
        <w:rPr>
          <w:rFonts w:ascii="Sylfaen" w:eastAsia="Sylfaen" w:hAnsi="Sylfaen" w:cs="Sylfaen"/>
          <w:spacing w:val="-3"/>
          <w:sz w:val="22"/>
          <w:szCs w:val="22"/>
        </w:rPr>
        <w:t>ი</w:t>
      </w:r>
      <w:r w:rsidRPr="002B61D4">
        <w:rPr>
          <w:rFonts w:ascii="Sylfaen" w:eastAsia="Sylfaen" w:hAnsi="Sylfaen" w:cs="Sylfaen"/>
          <w:sz w:val="22"/>
          <w:szCs w:val="22"/>
        </w:rPr>
        <w:t>ს ხ</w:t>
      </w:r>
      <w:r w:rsidRPr="002B61D4">
        <w:rPr>
          <w:rFonts w:ascii="Sylfaen" w:eastAsia="Sylfaen" w:hAnsi="Sylfaen" w:cs="Sylfaen"/>
          <w:spacing w:val="1"/>
          <w:sz w:val="22"/>
          <w:szCs w:val="22"/>
        </w:rPr>
        <w:t>ე</w:t>
      </w:r>
      <w:r w:rsidRPr="002B61D4">
        <w:rPr>
          <w:rFonts w:ascii="Sylfaen" w:eastAsia="Sylfaen" w:hAnsi="Sylfaen" w:cs="Sylfaen"/>
          <w:sz w:val="22"/>
          <w:szCs w:val="22"/>
        </w:rPr>
        <w:t>ლ</w:t>
      </w:r>
      <w:r w:rsidRPr="002B61D4">
        <w:rPr>
          <w:rFonts w:ascii="Sylfaen" w:eastAsia="Sylfaen" w:hAnsi="Sylfaen" w:cs="Sylfaen"/>
          <w:spacing w:val="-1"/>
          <w:sz w:val="22"/>
          <w:szCs w:val="22"/>
        </w:rPr>
        <w:t>ის</w:t>
      </w:r>
      <w:r w:rsidRPr="002B61D4">
        <w:rPr>
          <w:rFonts w:ascii="Sylfaen" w:eastAsia="Sylfaen" w:hAnsi="Sylfaen" w:cs="Sylfaen"/>
          <w:spacing w:val="-2"/>
          <w:sz w:val="22"/>
          <w:szCs w:val="22"/>
        </w:rPr>
        <w:t>შ</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წ</w:t>
      </w:r>
      <w:r w:rsidRPr="002B61D4">
        <w:rPr>
          <w:rFonts w:ascii="Sylfaen" w:eastAsia="Sylfaen" w:hAnsi="Sylfaen" w:cs="Sylfaen"/>
          <w:sz w:val="22"/>
          <w:szCs w:val="22"/>
        </w:rPr>
        <w:t>ყო</w:t>
      </w:r>
      <w:r w:rsidRPr="002B61D4">
        <w:rPr>
          <w:rFonts w:ascii="Sylfaen" w:eastAsia="Sylfaen" w:hAnsi="Sylfaen" w:cs="Sylfaen"/>
          <w:spacing w:val="-1"/>
          <w:sz w:val="22"/>
          <w:szCs w:val="22"/>
        </w:rPr>
        <w:t>ბ</w:t>
      </w:r>
      <w:r w:rsidRPr="002B61D4">
        <w:rPr>
          <w:rFonts w:ascii="Sylfaen" w:eastAsia="Sylfaen" w:hAnsi="Sylfaen" w:cs="Sylfaen"/>
          <w:sz w:val="22"/>
          <w:szCs w:val="22"/>
        </w:rPr>
        <w:t>ა,</w:t>
      </w:r>
      <w:r w:rsidRPr="002B61D4">
        <w:rPr>
          <w:rFonts w:ascii="Sylfaen" w:eastAsia="Sylfaen" w:hAnsi="Sylfaen" w:cs="Sylfaen"/>
          <w:spacing w:val="2"/>
          <w:sz w:val="22"/>
          <w:szCs w:val="22"/>
        </w:rPr>
        <w:t xml:space="preserve"> </w:t>
      </w:r>
      <w:r w:rsidRPr="002B61D4">
        <w:rPr>
          <w:rFonts w:ascii="Sylfaen" w:eastAsia="Sylfaen" w:hAnsi="Sylfaen" w:cs="Sylfaen"/>
          <w:sz w:val="22"/>
          <w:szCs w:val="22"/>
        </w:rPr>
        <w:t>ა</w:t>
      </w:r>
      <w:r w:rsidRPr="002B61D4">
        <w:rPr>
          <w:rFonts w:ascii="Sylfaen" w:eastAsia="Sylfaen" w:hAnsi="Sylfaen" w:cs="Sylfaen"/>
          <w:spacing w:val="1"/>
          <w:sz w:val="22"/>
          <w:szCs w:val="22"/>
        </w:rPr>
        <w:t>ნ</w:t>
      </w:r>
      <w:r w:rsidRPr="002B61D4">
        <w:rPr>
          <w:rFonts w:ascii="Sylfaen" w:eastAsia="Sylfaen" w:hAnsi="Sylfaen" w:cs="Sylfaen"/>
          <w:spacing w:val="-3"/>
          <w:sz w:val="22"/>
          <w:szCs w:val="22"/>
        </w:rPr>
        <w:t>ა</w:t>
      </w:r>
      <w:r w:rsidRPr="002B61D4">
        <w:rPr>
          <w:rFonts w:ascii="Sylfaen" w:eastAsia="Sylfaen" w:hAnsi="Sylfaen" w:cs="Sylfaen"/>
          <w:sz w:val="22"/>
          <w:szCs w:val="22"/>
        </w:rPr>
        <w:t>ლ</w:t>
      </w:r>
      <w:r w:rsidRPr="002B61D4">
        <w:rPr>
          <w:rFonts w:ascii="Sylfaen" w:eastAsia="Sylfaen" w:hAnsi="Sylfaen" w:cs="Sylfaen"/>
          <w:spacing w:val="-1"/>
          <w:sz w:val="22"/>
          <w:szCs w:val="22"/>
        </w:rPr>
        <w:t>ი</w:t>
      </w:r>
      <w:r w:rsidRPr="002B61D4">
        <w:rPr>
          <w:rFonts w:ascii="Sylfaen" w:eastAsia="Sylfaen" w:hAnsi="Sylfaen" w:cs="Sylfaen"/>
          <w:spacing w:val="-2"/>
          <w:sz w:val="22"/>
          <w:szCs w:val="22"/>
        </w:rPr>
        <w:t>ზ</w:t>
      </w:r>
      <w:r w:rsidRPr="002B61D4">
        <w:rPr>
          <w:rFonts w:ascii="Sylfaen" w:eastAsia="Sylfaen" w:hAnsi="Sylfaen" w:cs="Sylfaen"/>
          <w:sz w:val="22"/>
          <w:szCs w:val="22"/>
        </w:rPr>
        <w:t>ი</w:t>
      </w:r>
      <w:r w:rsidRPr="002B61D4">
        <w:rPr>
          <w:rFonts w:ascii="Sylfaen" w:eastAsia="Sylfaen" w:hAnsi="Sylfaen" w:cs="Sylfaen"/>
          <w:spacing w:val="2"/>
          <w:sz w:val="22"/>
          <w:szCs w:val="22"/>
        </w:rPr>
        <w:t xml:space="preserve"> </w:t>
      </w:r>
      <w:r w:rsidRPr="002B61D4">
        <w:rPr>
          <w:rFonts w:ascii="Sylfaen" w:eastAsia="Sylfaen" w:hAnsi="Sylfaen" w:cs="Sylfaen"/>
          <w:spacing w:val="1"/>
          <w:sz w:val="22"/>
          <w:szCs w:val="22"/>
        </w:rPr>
        <w:t>დ</w:t>
      </w:r>
      <w:r w:rsidRPr="002B61D4">
        <w:rPr>
          <w:rFonts w:ascii="Sylfaen" w:eastAsia="Sylfaen" w:hAnsi="Sylfaen" w:cs="Sylfaen"/>
          <w:sz w:val="22"/>
          <w:szCs w:val="22"/>
        </w:rPr>
        <w:t>ა</w:t>
      </w:r>
      <w:r w:rsidRPr="002B61D4">
        <w:rPr>
          <w:rFonts w:ascii="Sylfaen" w:eastAsia="Sylfaen" w:hAnsi="Sylfaen" w:cs="Sylfaen"/>
          <w:spacing w:val="2"/>
          <w:sz w:val="22"/>
          <w:szCs w:val="22"/>
        </w:rPr>
        <w:t xml:space="preserve"> </w:t>
      </w:r>
      <w:r w:rsidRPr="002B61D4">
        <w:rPr>
          <w:rFonts w:ascii="Sylfaen" w:eastAsia="Sylfaen" w:hAnsi="Sylfaen" w:cs="Sylfaen"/>
          <w:spacing w:val="-2"/>
          <w:sz w:val="22"/>
          <w:szCs w:val="22"/>
        </w:rPr>
        <w:t>შ</w:t>
      </w:r>
      <w:r w:rsidRPr="002B61D4">
        <w:rPr>
          <w:rFonts w:ascii="Sylfaen" w:eastAsia="Sylfaen" w:hAnsi="Sylfaen" w:cs="Sylfaen"/>
          <w:spacing w:val="1"/>
          <w:sz w:val="22"/>
          <w:szCs w:val="22"/>
        </w:rPr>
        <w:t>ე</w:t>
      </w:r>
      <w:r w:rsidRPr="002B61D4">
        <w:rPr>
          <w:rFonts w:ascii="Sylfaen" w:eastAsia="Sylfaen" w:hAnsi="Sylfaen" w:cs="Sylfaen"/>
          <w:sz w:val="22"/>
          <w:szCs w:val="22"/>
        </w:rPr>
        <w:t>ფა</w:t>
      </w:r>
      <w:r w:rsidRPr="002B61D4">
        <w:rPr>
          <w:rFonts w:ascii="Sylfaen" w:eastAsia="Sylfaen" w:hAnsi="Sylfaen" w:cs="Sylfaen"/>
          <w:spacing w:val="-1"/>
          <w:sz w:val="22"/>
          <w:szCs w:val="22"/>
        </w:rPr>
        <w:t>ს</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ბ</w:t>
      </w:r>
      <w:r w:rsidRPr="002B61D4">
        <w:rPr>
          <w:rFonts w:ascii="Sylfaen" w:eastAsia="Sylfaen" w:hAnsi="Sylfaen" w:cs="Sylfaen"/>
          <w:sz w:val="22"/>
          <w:szCs w:val="22"/>
        </w:rPr>
        <w:t xml:space="preserve">ა </w:t>
      </w:r>
      <w:r w:rsidRPr="002B61D4">
        <w:rPr>
          <w:rFonts w:ascii="Sylfaen" w:eastAsia="Sylfaen" w:hAnsi="Sylfaen" w:cs="Sylfaen"/>
          <w:spacing w:val="1"/>
          <w:sz w:val="22"/>
          <w:szCs w:val="22"/>
        </w:rPr>
        <w:t>ე</w:t>
      </w:r>
      <w:r w:rsidRPr="002B61D4">
        <w:rPr>
          <w:rFonts w:ascii="Sylfaen" w:eastAsia="Sylfaen" w:hAnsi="Sylfaen" w:cs="Sylfaen"/>
          <w:spacing w:val="-2"/>
          <w:sz w:val="22"/>
          <w:szCs w:val="22"/>
        </w:rPr>
        <w:t>ფ</w:t>
      </w:r>
      <w:r w:rsidRPr="002B61D4">
        <w:rPr>
          <w:rFonts w:ascii="Sylfaen" w:eastAsia="Sylfaen" w:hAnsi="Sylfaen" w:cs="Sylfaen"/>
          <w:spacing w:val="1"/>
          <w:sz w:val="22"/>
          <w:szCs w:val="22"/>
        </w:rPr>
        <w:t>ე</w:t>
      </w:r>
      <w:r w:rsidRPr="002B61D4">
        <w:rPr>
          <w:rFonts w:ascii="Sylfaen" w:eastAsia="Sylfaen" w:hAnsi="Sylfaen" w:cs="Sylfaen"/>
          <w:sz w:val="22"/>
          <w:szCs w:val="22"/>
        </w:rPr>
        <w:t>ქ</w:t>
      </w:r>
      <w:r w:rsidRPr="002B61D4">
        <w:rPr>
          <w:rFonts w:ascii="Sylfaen" w:eastAsia="Sylfaen" w:hAnsi="Sylfaen" w:cs="Sylfaen"/>
          <w:spacing w:val="-3"/>
          <w:sz w:val="22"/>
          <w:szCs w:val="22"/>
        </w:rPr>
        <w:t>ტ</w:t>
      </w:r>
      <w:r w:rsidRPr="002B61D4">
        <w:rPr>
          <w:rFonts w:ascii="Sylfaen" w:eastAsia="Sylfaen" w:hAnsi="Sylfaen" w:cs="Sylfaen"/>
          <w:sz w:val="22"/>
          <w:szCs w:val="22"/>
        </w:rPr>
        <w:t>უ</w:t>
      </w:r>
      <w:r w:rsidRPr="002B61D4">
        <w:rPr>
          <w:rFonts w:ascii="Sylfaen" w:eastAsia="Sylfaen" w:hAnsi="Sylfaen" w:cs="Sylfaen"/>
          <w:spacing w:val="-1"/>
          <w:sz w:val="22"/>
          <w:szCs w:val="22"/>
        </w:rPr>
        <w:t>რ</w:t>
      </w:r>
      <w:r w:rsidRPr="002B61D4">
        <w:rPr>
          <w:rFonts w:ascii="Sylfaen" w:eastAsia="Sylfaen" w:hAnsi="Sylfaen" w:cs="Sylfaen"/>
          <w:sz w:val="22"/>
          <w:szCs w:val="22"/>
        </w:rPr>
        <w:t>ი</w:t>
      </w:r>
      <w:r w:rsidRPr="002B61D4">
        <w:rPr>
          <w:rFonts w:ascii="Sylfaen" w:eastAsia="Sylfaen" w:hAnsi="Sylfaen" w:cs="Sylfaen"/>
          <w:spacing w:val="2"/>
          <w:sz w:val="22"/>
          <w:szCs w:val="22"/>
        </w:rPr>
        <w:t xml:space="preserve"> </w:t>
      </w:r>
      <w:r w:rsidRPr="002B61D4">
        <w:rPr>
          <w:rFonts w:ascii="Sylfaen" w:eastAsia="Sylfaen" w:hAnsi="Sylfaen" w:cs="Sylfaen"/>
          <w:sz w:val="22"/>
          <w:szCs w:val="22"/>
        </w:rPr>
        <w:t>გადა</w:t>
      </w:r>
      <w:r w:rsidRPr="002B61D4">
        <w:rPr>
          <w:rFonts w:ascii="Sylfaen" w:eastAsia="Sylfaen" w:hAnsi="Sylfaen" w:cs="Sylfaen"/>
          <w:spacing w:val="-1"/>
          <w:sz w:val="22"/>
          <w:szCs w:val="22"/>
        </w:rPr>
        <w:t>წ</w:t>
      </w:r>
      <w:r w:rsidRPr="002B61D4">
        <w:rPr>
          <w:rFonts w:ascii="Sylfaen" w:eastAsia="Sylfaen" w:hAnsi="Sylfaen" w:cs="Sylfaen"/>
          <w:sz w:val="22"/>
          <w:szCs w:val="22"/>
        </w:rPr>
        <w:t>ყ</w:t>
      </w:r>
      <w:r w:rsidRPr="002B61D4">
        <w:rPr>
          <w:rFonts w:ascii="Sylfaen" w:eastAsia="Sylfaen" w:hAnsi="Sylfaen" w:cs="Sylfaen"/>
          <w:spacing w:val="-1"/>
          <w:sz w:val="22"/>
          <w:szCs w:val="22"/>
        </w:rPr>
        <w:t>ვ</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ტი</w:t>
      </w:r>
      <w:r w:rsidRPr="002B61D4">
        <w:rPr>
          <w:rFonts w:ascii="Sylfaen" w:eastAsia="Sylfaen" w:hAnsi="Sylfaen" w:cs="Sylfaen"/>
          <w:sz w:val="22"/>
          <w:szCs w:val="22"/>
        </w:rPr>
        <w:t>ლ</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ბი</w:t>
      </w:r>
      <w:r w:rsidRPr="002B61D4">
        <w:rPr>
          <w:rFonts w:ascii="Sylfaen" w:eastAsia="Sylfaen" w:hAnsi="Sylfaen" w:cs="Sylfaen"/>
          <w:sz w:val="22"/>
          <w:szCs w:val="22"/>
        </w:rPr>
        <w:t>ს დ</w:t>
      </w:r>
      <w:r w:rsidRPr="002B61D4">
        <w:rPr>
          <w:rFonts w:ascii="Sylfaen" w:eastAsia="Sylfaen" w:hAnsi="Sylfaen" w:cs="Sylfaen"/>
          <w:spacing w:val="-2"/>
          <w:sz w:val="22"/>
          <w:szCs w:val="22"/>
        </w:rPr>
        <w:t>ა</w:t>
      </w:r>
      <w:r w:rsidRPr="002B61D4">
        <w:rPr>
          <w:rFonts w:ascii="Sylfaen" w:eastAsia="Sylfaen" w:hAnsi="Sylfaen" w:cs="Sylfaen"/>
          <w:spacing w:val="-1"/>
          <w:sz w:val="22"/>
          <w:szCs w:val="22"/>
        </w:rPr>
        <w:t>მ</w:t>
      </w:r>
      <w:r w:rsidRPr="002B61D4">
        <w:rPr>
          <w:rFonts w:ascii="Sylfaen" w:eastAsia="Sylfaen" w:hAnsi="Sylfaen" w:cs="Sylfaen"/>
          <w:sz w:val="22"/>
          <w:szCs w:val="22"/>
        </w:rPr>
        <w:t>ოუკ</w:t>
      </w:r>
      <w:r w:rsidRPr="002B61D4">
        <w:rPr>
          <w:rFonts w:ascii="Sylfaen" w:eastAsia="Sylfaen" w:hAnsi="Sylfaen" w:cs="Sylfaen"/>
          <w:spacing w:val="-1"/>
          <w:sz w:val="22"/>
          <w:szCs w:val="22"/>
        </w:rPr>
        <w:t>ი</w:t>
      </w:r>
      <w:r w:rsidRPr="002B61D4">
        <w:rPr>
          <w:rFonts w:ascii="Sylfaen" w:eastAsia="Sylfaen" w:hAnsi="Sylfaen" w:cs="Sylfaen"/>
          <w:sz w:val="22"/>
          <w:szCs w:val="22"/>
        </w:rPr>
        <w:t>დ</w:t>
      </w:r>
      <w:r w:rsidRPr="002B61D4">
        <w:rPr>
          <w:rFonts w:ascii="Sylfaen" w:eastAsia="Sylfaen" w:hAnsi="Sylfaen" w:cs="Sylfaen"/>
          <w:spacing w:val="2"/>
          <w:sz w:val="22"/>
          <w:szCs w:val="22"/>
        </w:rPr>
        <w:t>ე</w:t>
      </w:r>
      <w:r w:rsidRPr="002B61D4">
        <w:rPr>
          <w:rFonts w:ascii="Sylfaen" w:eastAsia="Sylfaen" w:hAnsi="Sylfaen" w:cs="Sylfaen"/>
          <w:spacing w:val="-1"/>
          <w:sz w:val="22"/>
          <w:szCs w:val="22"/>
        </w:rPr>
        <w:t>ბ</w:t>
      </w:r>
      <w:r w:rsidRPr="002B61D4">
        <w:rPr>
          <w:rFonts w:ascii="Sylfaen" w:eastAsia="Sylfaen" w:hAnsi="Sylfaen" w:cs="Sylfaen"/>
          <w:sz w:val="22"/>
          <w:szCs w:val="22"/>
        </w:rPr>
        <w:t>ლ</w:t>
      </w:r>
      <w:r w:rsidRPr="002B61D4">
        <w:rPr>
          <w:rFonts w:ascii="Sylfaen" w:eastAsia="Sylfaen" w:hAnsi="Sylfaen" w:cs="Sylfaen"/>
          <w:spacing w:val="-2"/>
          <w:sz w:val="22"/>
          <w:szCs w:val="22"/>
        </w:rPr>
        <w:t>ა</w:t>
      </w:r>
      <w:r w:rsidRPr="002B61D4">
        <w:rPr>
          <w:rFonts w:ascii="Sylfaen" w:eastAsia="Sylfaen" w:hAnsi="Sylfaen" w:cs="Sylfaen"/>
          <w:sz w:val="22"/>
          <w:szCs w:val="22"/>
        </w:rPr>
        <w:t>დ</w:t>
      </w:r>
      <w:r w:rsidRPr="002B61D4">
        <w:rPr>
          <w:rFonts w:ascii="Sylfaen" w:eastAsia="Sylfaen" w:hAnsi="Sylfaen" w:cs="Sylfaen"/>
          <w:spacing w:val="4"/>
          <w:sz w:val="22"/>
          <w:szCs w:val="22"/>
        </w:rPr>
        <w:t xml:space="preserve"> </w:t>
      </w:r>
      <w:r w:rsidRPr="002B61D4">
        <w:rPr>
          <w:rFonts w:ascii="Sylfaen" w:eastAsia="Sylfaen" w:hAnsi="Sylfaen" w:cs="Sylfaen"/>
          <w:spacing w:val="-1"/>
          <w:sz w:val="22"/>
          <w:szCs w:val="22"/>
        </w:rPr>
        <w:t>მის</w:t>
      </w:r>
      <w:r w:rsidRPr="002B61D4">
        <w:rPr>
          <w:rFonts w:ascii="Sylfaen" w:eastAsia="Sylfaen" w:hAnsi="Sylfaen" w:cs="Sylfaen"/>
          <w:sz w:val="22"/>
          <w:szCs w:val="22"/>
        </w:rPr>
        <w:t>აღ</w:t>
      </w:r>
      <w:r w:rsidRPr="002B61D4">
        <w:rPr>
          <w:rFonts w:ascii="Sylfaen" w:eastAsia="Sylfaen" w:hAnsi="Sylfaen" w:cs="Sylfaen"/>
          <w:spacing w:val="1"/>
          <w:sz w:val="22"/>
          <w:szCs w:val="22"/>
        </w:rPr>
        <w:t>ე</w:t>
      </w:r>
      <w:r w:rsidRPr="002B61D4">
        <w:rPr>
          <w:rFonts w:ascii="Sylfaen" w:eastAsia="Sylfaen" w:hAnsi="Sylfaen" w:cs="Sylfaen"/>
          <w:spacing w:val="-3"/>
          <w:sz w:val="22"/>
          <w:szCs w:val="22"/>
        </w:rPr>
        <w:t>ბ</w:t>
      </w:r>
      <w:r w:rsidRPr="002B61D4">
        <w:rPr>
          <w:rFonts w:ascii="Sylfaen" w:eastAsia="Sylfaen" w:hAnsi="Sylfaen" w:cs="Sylfaen"/>
          <w:sz w:val="22"/>
          <w:szCs w:val="22"/>
        </w:rPr>
        <w:t>ა</w:t>
      </w:r>
      <w:r w:rsidRPr="002B61D4">
        <w:rPr>
          <w:rFonts w:ascii="Sylfaen" w:eastAsia="Sylfaen" w:hAnsi="Sylfaen" w:cs="Sylfaen"/>
          <w:spacing w:val="1"/>
          <w:sz w:val="22"/>
          <w:szCs w:val="22"/>
        </w:rPr>
        <w:t>დ</w:t>
      </w:r>
      <w:r w:rsidRPr="002B61D4">
        <w:rPr>
          <w:rFonts w:ascii="Sylfaen" w:eastAsia="Sylfaen" w:hAnsi="Sylfaen" w:cs="Sylfaen"/>
          <w:sz w:val="22"/>
          <w:szCs w:val="22"/>
        </w:rPr>
        <w:t>. ახალი</w:t>
      </w:r>
      <w:r w:rsidRPr="002B61D4">
        <w:rPr>
          <w:rFonts w:ascii="Sylfaen" w:eastAsia="Sylfaen" w:hAnsi="Sylfaen" w:cs="Sylfaen"/>
          <w:spacing w:val="1"/>
          <w:sz w:val="22"/>
          <w:szCs w:val="22"/>
        </w:rPr>
        <w:t xml:space="preserve"> </w:t>
      </w:r>
      <w:r w:rsidRPr="002B61D4">
        <w:rPr>
          <w:rFonts w:ascii="Sylfaen" w:eastAsia="Sylfaen" w:hAnsi="Sylfaen" w:cs="Sylfaen"/>
          <w:sz w:val="22"/>
          <w:szCs w:val="22"/>
        </w:rPr>
        <w:t>ც</w:t>
      </w:r>
      <w:r w:rsidRPr="002B61D4">
        <w:rPr>
          <w:rFonts w:ascii="Sylfaen" w:eastAsia="Sylfaen" w:hAnsi="Sylfaen" w:cs="Sylfaen"/>
          <w:spacing w:val="-2"/>
          <w:sz w:val="22"/>
          <w:szCs w:val="22"/>
        </w:rPr>
        <w:t>ო</w:t>
      </w:r>
      <w:r w:rsidRPr="002B61D4">
        <w:rPr>
          <w:rFonts w:ascii="Sylfaen" w:eastAsia="Sylfaen" w:hAnsi="Sylfaen" w:cs="Sylfaen"/>
          <w:sz w:val="22"/>
          <w:szCs w:val="22"/>
        </w:rPr>
        <w:t>დ</w:t>
      </w:r>
      <w:r w:rsidRPr="002B61D4">
        <w:rPr>
          <w:rFonts w:ascii="Sylfaen" w:eastAsia="Sylfaen" w:hAnsi="Sylfaen" w:cs="Sylfaen"/>
          <w:spacing w:val="2"/>
          <w:sz w:val="22"/>
          <w:szCs w:val="22"/>
        </w:rPr>
        <w:t>ნ</w:t>
      </w:r>
      <w:r w:rsidRPr="002B61D4">
        <w:rPr>
          <w:rFonts w:ascii="Sylfaen" w:eastAsia="Sylfaen" w:hAnsi="Sylfaen" w:cs="Sylfaen"/>
          <w:spacing w:val="-1"/>
          <w:sz w:val="22"/>
          <w:szCs w:val="22"/>
        </w:rPr>
        <w:t>ი</w:t>
      </w:r>
      <w:r w:rsidRPr="002B61D4">
        <w:rPr>
          <w:rFonts w:ascii="Sylfaen" w:eastAsia="Sylfaen" w:hAnsi="Sylfaen" w:cs="Sylfaen"/>
          <w:sz w:val="22"/>
          <w:szCs w:val="22"/>
        </w:rPr>
        <w:t>ს</w:t>
      </w:r>
      <w:r w:rsidRPr="002B61D4">
        <w:rPr>
          <w:rFonts w:ascii="Sylfaen" w:eastAsia="Sylfaen" w:hAnsi="Sylfaen" w:cs="Sylfaen"/>
          <w:spacing w:val="1"/>
          <w:sz w:val="22"/>
          <w:szCs w:val="22"/>
        </w:rPr>
        <w:t xml:space="preserve"> </w:t>
      </w:r>
      <w:r w:rsidRPr="002B61D4">
        <w:rPr>
          <w:rFonts w:ascii="Sylfaen" w:eastAsia="Sylfaen" w:hAnsi="Sylfaen" w:cs="Sylfaen"/>
          <w:spacing w:val="-3"/>
          <w:sz w:val="22"/>
          <w:szCs w:val="22"/>
        </w:rPr>
        <w:t>გ</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ნ</w:t>
      </w:r>
      <w:r w:rsidRPr="002B61D4">
        <w:rPr>
          <w:rFonts w:ascii="Sylfaen" w:eastAsia="Sylfaen" w:hAnsi="Sylfaen" w:cs="Sylfaen"/>
          <w:spacing w:val="1"/>
          <w:sz w:val="22"/>
          <w:szCs w:val="22"/>
        </w:rPr>
        <w:t>ე</w:t>
      </w:r>
      <w:r w:rsidRPr="002B61D4">
        <w:rPr>
          <w:rFonts w:ascii="Sylfaen" w:eastAsia="Sylfaen" w:hAnsi="Sylfaen" w:cs="Sylfaen"/>
          <w:sz w:val="22"/>
          <w:szCs w:val="22"/>
        </w:rPr>
        <w:t>რ</w:t>
      </w:r>
      <w:r w:rsidRPr="002B61D4">
        <w:rPr>
          <w:rFonts w:ascii="Sylfaen" w:eastAsia="Sylfaen" w:hAnsi="Sylfaen" w:cs="Sylfaen"/>
          <w:spacing w:val="-3"/>
          <w:sz w:val="22"/>
          <w:szCs w:val="22"/>
        </w:rPr>
        <w:t>ი</w:t>
      </w:r>
      <w:r w:rsidRPr="002B61D4">
        <w:rPr>
          <w:rFonts w:ascii="Sylfaen" w:eastAsia="Sylfaen" w:hAnsi="Sylfaen" w:cs="Sylfaen"/>
          <w:sz w:val="22"/>
          <w:szCs w:val="22"/>
        </w:rPr>
        <w:t>რ</w:t>
      </w:r>
      <w:r w:rsidRPr="002B61D4">
        <w:rPr>
          <w:rFonts w:ascii="Sylfaen" w:eastAsia="Sylfaen" w:hAnsi="Sylfaen" w:cs="Sylfaen"/>
          <w:spacing w:val="2"/>
          <w:sz w:val="22"/>
          <w:szCs w:val="22"/>
        </w:rPr>
        <w:t>ე</w:t>
      </w:r>
      <w:r w:rsidRPr="002B61D4">
        <w:rPr>
          <w:rFonts w:ascii="Sylfaen" w:eastAsia="Sylfaen" w:hAnsi="Sylfaen" w:cs="Sylfaen"/>
          <w:spacing w:val="-1"/>
          <w:sz w:val="22"/>
          <w:szCs w:val="22"/>
        </w:rPr>
        <w:t>ბ</w:t>
      </w:r>
      <w:r w:rsidRPr="002B61D4">
        <w:rPr>
          <w:rFonts w:ascii="Sylfaen" w:eastAsia="Sylfaen" w:hAnsi="Sylfaen" w:cs="Sylfaen"/>
          <w:spacing w:val="1"/>
          <w:sz w:val="22"/>
          <w:szCs w:val="22"/>
        </w:rPr>
        <w:t>ა</w:t>
      </w:r>
      <w:r w:rsidRPr="002B61D4">
        <w:rPr>
          <w:rFonts w:ascii="Sylfaen" w:eastAsia="Sylfaen" w:hAnsi="Sylfaen" w:cs="Sylfaen"/>
          <w:sz w:val="22"/>
          <w:szCs w:val="22"/>
        </w:rPr>
        <w:t>, რაც</w:t>
      </w:r>
      <w:r w:rsidRPr="002B61D4">
        <w:rPr>
          <w:rFonts w:ascii="Sylfaen" w:eastAsia="Sylfaen" w:hAnsi="Sylfaen" w:cs="Sylfaen"/>
          <w:spacing w:val="3"/>
          <w:sz w:val="22"/>
          <w:szCs w:val="22"/>
        </w:rPr>
        <w:t xml:space="preserve"> </w:t>
      </w:r>
      <w:r w:rsidRPr="002B61D4">
        <w:rPr>
          <w:rFonts w:ascii="Sylfaen" w:eastAsia="Sylfaen" w:hAnsi="Sylfaen" w:cs="Sylfaen"/>
          <w:spacing w:val="-3"/>
          <w:sz w:val="22"/>
          <w:szCs w:val="22"/>
        </w:rPr>
        <w:t>გ</w:t>
      </w:r>
      <w:r w:rsidRPr="002B61D4">
        <w:rPr>
          <w:rFonts w:ascii="Sylfaen" w:eastAsia="Sylfaen" w:hAnsi="Sylfaen" w:cs="Sylfaen"/>
          <w:sz w:val="22"/>
          <w:szCs w:val="22"/>
        </w:rPr>
        <w:t>ული</w:t>
      </w:r>
      <w:r w:rsidRPr="002B61D4">
        <w:rPr>
          <w:rFonts w:ascii="Sylfaen" w:eastAsia="Sylfaen" w:hAnsi="Sylfaen" w:cs="Sylfaen"/>
          <w:spacing w:val="-1"/>
          <w:sz w:val="22"/>
          <w:szCs w:val="22"/>
        </w:rPr>
        <w:t>ს</w:t>
      </w:r>
      <w:r w:rsidRPr="002B61D4">
        <w:rPr>
          <w:rFonts w:ascii="Sylfaen" w:eastAsia="Sylfaen" w:hAnsi="Sylfaen" w:cs="Sylfaen"/>
          <w:sz w:val="22"/>
          <w:szCs w:val="22"/>
        </w:rPr>
        <w:t>ხ</w:t>
      </w:r>
      <w:r w:rsidRPr="002B61D4">
        <w:rPr>
          <w:rFonts w:ascii="Sylfaen" w:eastAsia="Sylfaen" w:hAnsi="Sylfaen" w:cs="Sylfaen"/>
          <w:spacing w:val="-1"/>
          <w:sz w:val="22"/>
          <w:szCs w:val="22"/>
        </w:rPr>
        <w:t>მ</w:t>
      </w:r>
      <w:r w:rsidRPr="002B61D4">
        <w:rPr>
          <w:rFonts w:ascii="Sylfaen" w:eastAsia="Sylfaen" w:hAnsi="Sylfaen" w:cs="Sylfaen"/>
          <w:sz w:val="22"/>
          <w:szCs w:val="22"/>
        </w:rPr>
        <w:t xml:space="preserve">ობს </w:t>
      </w:r>
      <w:r w:rsidRPr="002B61D4">
        <w:rPr>
          <w:rFonts w:ascii="Sylfaen" w:eastAsia="Sylfaen" w:hAnsi="Sylfaen" w:cs="Sylfaen"/>
          <w:spacing w:val="-1"/>
          <w:sz w:val="22"/>
          <w:szCs w:val="22"/>
        </w:rPr>
        <w:t>მ</w:t>
      </w:r>
      <w:r w:rsidRPr="002B61D4">
        <w:rPr>
          <w:rFonts w:ascii="Sylfaen" w:eastAsia="Sylfaen" w:hAnsi="Sylfaen" w:cs="Sylfaen"/>
          <w:sz w:val="22"/>
          <w:szCs w:val="22"/>
        </w:rPr>
        <w:t>აღალი</w:t>
      </w:r>
      <w:r w:rsidRPr="002B61D4">
        <w:rPr>
          <w:rFonts w:ascii="Sylfaen" w:eastAsia="Sylfaen" w:hAnsi="Sylfaen" w:cs="Sylfaen"/>
          <w:spacing w:val="1"/>
          <w:sz w:val="22"/>
          <w:szCs w:val="22"/>
        </w:rPr>
        <w:t xml:space="preserve"> </w:t>
      </w:r>
      <w:r w:rsidRPr="002B61D4">
        <w:rPr>
          <w:rFonts w:ascii="Sylfaen" w:eastAsia="Sylfaen" w:hAnsi="Sylfaen" w:cs="Sylfaen"/>
          <w:sz w:val="22"/>
          <w:szCs w:val="22"/>
        </w:rPr>
        <w:t>ხარი</w:t>
      </w:r>
      <w:r w:rsidRPr="002B61D4">
        <w:rPr>
          <w:rFonts w:ascii="Sylfaen" w:eastAsia="Sylfaen" w:hAnsi="Sylfaen" w:cs="Sylfaen"/>
          <w:spacing w:val="-2"/>
          <w:sz w:val="22"/>
          <w:szCs w:val="22"/>
        </w:rPr>
        <w:t>ს</w:t>
      </w:r>
      <w:r w:rsidRPr="002B61D4">
        <w:rPr>
          <w:rFonts w:ascii="Sylfaen" w:eastAsia="Sylfaen" w:hAnsi="Sylfaen" w:cs="Sylfaen"/>
          <w:sz w:val="22"/>
          <w:szCs w:val="22"/>
        </w:rPr>
        <w:t>ხ</w:t>
      </w:r>
      <w:r w:rsidRPr="002B61D4">
        <w:rPr>
          <w:rFonts w:ascii="Sylfaen" w:eastAsia="Sylfaen" w:hAnsi="Sylfaen" w:cs="Sylfaen"/>
          <w:spacing w:val="-1"/>
          <w:sz w:val="22"/>
          <w:szCs w:val="22"/>
        </w:rPr>
        <w:t>ი</w:t>
      </w:r>
      <w:r w:rsidRPr="002B61D4">
        <w:rPr>
          <w:rFonts w:ascii="Sylfaen" w:eastAsia="Sylfaen" w:hAnsi="Sylfaen" w:cs="Sylfaen"/>
          <w:sz w:val="22"/>
          <w:szCs w:val="22"/>
        </w:rPr>
        <w:t>ს</w:t>
      </w:r>
      <w:r w:rsidRPr="002B61D4">
        <w:rPr>
          <w:rFonts w:ascii="Sylfaen" w:eastAsia="Sylfaen" w:hAnsi="Sylfaen" w:cs="Sylfaen"/>
          <w:spacing w:val="1"/>
          <w:sz w:val="22"/>
          <w:szCs w:val="22"/>
        </w:rPr>
        <w:t xml:space="preserve"> </w:t>
      </w:r>
      <w:r w:rsidRPr="002B61D4">
        <w:rPr>
          <w:rFonts w:ascii="Sylfaen" w:eastAsia="Sylfaen" w:hAnsi="Sylfaen" w:cs="Sylfaen"/>
          <w:spacing w:val="-1"/>
          <w:sz w:val="22"/>
          <w:szCs w:val="22"/>
        </w:rPr>
        <w:t>ს</w:t>
      </w:r>
      <w:r w:rsidRPr="002B61D4">
        <w:rPr>
          <w:rFonts w:ascii="Sylfaen" w:eastAsia="Sylfaen" w:hAnsi="Sylfaen" w:cs="Sylfaen"/>
          <w:sz w:val="22"/>
          <w:szCs w:val="22"/>
        </w:rPr>
        <w:t>ა</w:t>
      </w:r>
      <w:r w:rsidRPr="002B61D4">
        <w:rPr>
          <w:rFonts w:ascii="Sylfaen" w:eastAsia="Sylfaen" w:hAnsi="Sylfaen" w:cs="Sylfaen"/>
          <w:spacing w:val="-1"/>
          <w:sz w:val="22"/>
          <w:szCs w:val="22"/>
        </w:rPr>
        <w:t>მ</w:t>
      </w:r>
      <w:r w:rsidRPr="002B61D4">
        <w:rPr>
          <w:rFonts w:ascii="Sylfaen" w:eastAsia="Sylfaen" w:hAnsi="Sylfaen" w:cs="Sylfaen"/>
          <w:spacing w:val="1"/>
          <w:sz w:val="22"/>
          <w:szCs w:val="22"/>
        </w:rPr>
        <w:t>ე</w:t>
      </w:r>
      <w:r w:rsidRPr="002B61D4">
        <w:rPr>
          <w:rFonts w:ascii="Sylfaen" w:eastAsia="Sylfaen" w:hAnsi="Sylfaen" w:cs="Sylfaen"/>
          <w:spacing w:val="-2"/>
          <w:sz w:val="22"/>
          <w:szCs w:val="22"/>
        </w:rPr>
        <w:t>ც</w:t>
      </w:r>
      <w:r w:rsidRPr="002B61D4">
        <w:rPr>
          <w:rFonts w:ascii="Sylfaen" w:eastAsia="Sylfaen" w:hAnsi="Sylfaen" w:cs="Sylfaen"/>
          <w:spacing w:val="1"/>
          <w:sz w:val="22"/>
          <w:szCs w:val="22"/>
        </w:rPr>
        <w:t>ნ</w:t>
      </w:r>
      <w:r w:rsidRPr="002B61D4">
        <w:rPr>
          <w:rFonts w:ascii="Sylfaen" w:eastAsia="Sylfaen" w:hAnsi="Sylfaen" w:cs="Sylfaen"/>
          <w:spacing w:val="-1"/>
          <w:sz w:val="22"/>
          <w:szCs w:val="22"/>
        </w:rPr>
        <w:t>იე</w:t>
      </w:r>
      <w:r w:rsidRPr="002B61D4">
        <w:rPr>
          <w:rFonts w:ascii="Sylfaen" w:eastAsia="Sylfaen" w:hAnsi="Sylfaen" w:cs="Sylfaen"/>
          <w:sz w:val="22"/>
          <w:szCs w:val="22"/>
        </w:rPr>
        <w:t>რო</w:t>
      </w:r>
      <w:r w:rsidRPr="002B61D4">
        <w:rPr>
          <w:rFonts w:ascii="Sylfaen" w:eastAsia="Sylfaen" w:hAnsi="Sylfaen" w:cs="Sylfaen"/>
          <w:spacing w:val="2"/>
          <w:sz w:val="22"/>
          <w:szCs w:val="22"/>
        </w:rPr>
        <w:t xml:space="preserve"> </w:t>
      </w:r>
      <w:r w:rsidRPr="002B61D4">
        <w:rPr>
          <w:rFonts w:ascii="Sylfaen" w:eastAsia="Sylfaen" w:hAnsi="Sylfaen" w:cs="Sylfaen"/>
          <w:spacing w:val="1"/>
          <w:sz w:val="22"/>
          <w:szCs w:val="22"/>
        </w:rPr>
        <w:t>პ</w:t>
      </w:r>
      <w:r w:rsidRPr="002B61D4">
        <w:rPr>
          <w:rFonts w:ascii="Sylfaen" w:eastAsia="Sylfaen" w:hAnsi="Sylfaen" w:cs="Sylfaen"/>
          <w:sz w:val="22"/>
          <w:szCs w:val="22"/>
        </w:rPr>
        <w:t>რ</w:t>
      </w:r>
      <w:r w:rsidRPr="002B61D4">
        <w:rPr>
          <w:rFonts w:ascii="Sylfaen" w:eastAsia="Sylfaen" w:hAnsi="Sylfaen" w:cs="Sylfaen"/>
          <w:spacing w:val="-2"/>
          <w:sz w:val="22"/>
          <w:szCs w:val="22"/>
        </w:rPr>
        <w:t>ო</w:t>
      </w:r>
      <w:r w:rsidRPr="002B61D4">
        <w:rPr>
          <w:rFonts w:ascii="Sylfaen" w:eastAsia="Sylfaen" w:hAnsi="Sylfaen" w:cs="Sylfaen"/>
          <w:sz w:val="22"/>
          <w:szCs w:val="22"/>
        </w:rPr>
        <w:t>დ</w:t>
      </w:r>
      <w:r w:rsidRPr="002B61D4">
        <w:rPr>
          <w:rFonts w:ascii="Sylfaen" w:eastAsia="Sylfaen" w:hAnsi="Sylfaen" w:cs="Sylfaen"/>
          <w:spacing w:val="-1"/>
          <w:sz w:val="22"/>
          <w:szCs w:val="22"/>
        </w:rPr>
        <w:t>უ</w:t>
      </w:r>
      <w:r w:rsidRPr="002B61D4">
        <w:rPr>
          <w:rFonts w:ascii="Sylfaen" w:eastAsia="Sylfaen" w:hAnsi="Sylfaen" w:cs="Sylfaen"/>
          <w:sz w:val="22"/>
          <w:szCs w:val="22"/>
        </w:rPr>
        <w:t>ქ</w:t>
      </w:r>
      <w:r w:rsidRPr="002B61D4">
        <w:rPr>
          <w:rFonts w:ascii="Sylfaen" w:eastAsia="Sylfaen" w:hAnsi="Sylfaen" w:cs="Sylfaen"/>
          <w:spacing w:val="-1"/>
          <w:sz w:val="22"/>
          <w:szCs w:val="22"/>
        </w:rPr>
        <w:t>ტი</w:t>
      </w:r>
      <w:r w:rsidRPr="002B61D4">
        <w:rPr>
          <w:rFonts w:ascii="Sylfaen" w:eastAsia="Sylfaen" w:hAnsi="Sylfaen" w:cs="Sylfaen"/>
          <w:sz w:val="22"/>
          <w:szCs w:val="22"/>
        </w:rPr>
        <w:t>ს</w:t>
      </w:r>
      <w:r w:rsidRPr="002B61D4">
        <w:rPr>
          <w:rFonts w:ascii="Sylfaen" w:eastAsia="Sylfaen" w:hAnsi="Sylfaen" w:cs="Sylfaen"/>
          <w:spacing w:val="1"/>
          <w:sz w:val="22"/>
          <w:szCs w:val="22"/>
        </w:rPr>
        <w:t xml:space="preserve"> </w:t>
      </w:r>
      <w:r w:rsidRPr="002B61D4">
        <w:rPr>
          <w:rFonts w:ascii="Sylfaen" w:eastAsia="Sylfaen" w:hAnsi="Sylfaen" w:cs="Sylfaen"/>
          <w:sz w:val="22"/>
          <w:szCs w:val="22"/>
        </w:rPr>
        <w:t>შ</w:t>
      </w:r>
      <w:r w:rsidRPr="002B61D4">
        <w:rPr>
          <w:rFonts w:ascii="Sylfaen" w:eastAsia="Sylfaen" w:hAnsi="Sylfaen" w:cs="Sylfaen"/>
          <w:spacing w:val="1"/>
          <w:sz w:val="22"/>
          <w:szCs w:val="22"/>
        </w:rPr>
        <w:t>ე</w:t>
      </w:r>
      <w:r w:rsidRPr="002B61D4">
        <w:rPr>
          <w:rFonts w:ascii="Sylfaen" w:eastAsia="Sylfaen" w:hAnsi="Sylfaen" w:cs="Sylfaen"/>
          <w:spacing w:val="-2"/>
          <w:sz w:val="22"/>
          <w:szCs w:val="22"/>
        </w:rPr>
        <w:t>ქ</w:t>
      </w:r>
      <w:r w:rsidRPr="002B61D4">
        <w:rPr>
          <w:rFonts w:ascii="Sylfaen" w:eastAsia="Sylfaen" w:hAnsi="Sylfaen" w:cs="Sylfaen"/>
          <w:spacing w:val="-1"/>
          <w:sz w:val="22"/>
          <w:szCs w:val="22"/>
        </w:rPr>
        <w:t>მ</w:t>
      </w:r>
      <w:r w:rsidRPr="002B61D4">
        <w:rPr>
          <w:rFonts w:ascii="Sylfaen" w:eastAsia="Sylfaen" w:hAnsi="Sylfaen" w:cs="Sylfaen"/>
          <w:spacing w:val="1"/>
          <w:sz w:val="22"/>
          <w:szCs w:val="22"/>
        </w:rPr>
        <w:t>ნ</w:t>
      </w:r>
      <w:r w:rsidRPr="002B61D4">
        <w:rPr>
          <w:rFonts w:ascii="Sylfaen" w:eastAsia="Sylfaen" w:hAnsi="Sylfaen" w:cs="Sylfaen"/>
          <w:sz w:val="22"/>
          <w:szCs w:val="22"/>
        </w:rPr>
        <w:t>ას ახალი</w:t>
      </w:r>
      <w:r w:rsidRPr="002B61D4">
        <w:rPr>
          <w:rFonts w:ascii="Sylfaen" w:eastAsia="Sylfaen" w:hAnsi="Sylfaen" w:cs="Sylfaen"/>
          <w:spacing w:val="8"/>
          <w:sz w:val="22"/>
          <w:szCs w:val="22"/>
        </w:rPr>
        <w:t xml:space="preserve"> </w:t>
      </w:r>
      <w:r w:rsidRPr="002B61D4">
        <w:rPr>
          <w:rFonts w:ascii="Sylfaen" w:eastAsia="Sylfaen" w:hAnsi="Sylfaen" w:cs="Sylfaen"/>
          <w:spacing w:val="-1"/>
          <w:sz w:val="22"/>
          <w:szCs w:val="22"/>
        </w:rPr>
        <w:t>კ</w:t>
      </w:r>
      <w:r w:rsidRPr="002B61D4">
        <w:rPr>
          <w:rFonts w:ascii="Sylfaen" w:eastAsia="Sylfaen" w:hAnsi="Sylfaen" w:cs="Sylfaen"/>
          <w:sz w:val="22"/>
          <w:szCs w:val="22"/>
        </w:rPr>
        <w:t>ვლევ</w:t>
      </w:r>
      <w:r w:rsidRPr="002B61D4">
        <w:rPr>
          <w:rFonts w:ascii="Sylfaen" w:eastAsia="Sylfaen" w:hAnsi="Sylfaen" w:cs="Sylfaen"/>
          <w:spacing w:val="-3"/>
          <w:sz w:val="22"/>
          <w:szCs w:val="22"/>
        </w:rPr>
        <w:t>ი</w:t>
      </w:r>
      <w:r w:rsidRPr="002B61D4">
        <w:rPr>
          <w:rFonts w:ascii="Sylfaen" w:eastAsia="Sylfaen" w:hAnsi="Sylfaen" w:cs="Sylfaen"/>
          <w:sz w:val="22"/>
          <w:szCs w:val="22"/>
        </w:rPr>
        <w:t>თი</w:t>
      </w:r>
      <w:r w:rsidRPr="002B61D4">
        <w:rPr>
          <w:rFonts w:ascii="Sylfaen" w:eastAsia="Sylfaen" w:hAnsi="Sylfaen" w:cs="Sylfaen"/>
          <w:spacing w:val="1"/>
          <w:sz w:val="22"/>
          <w:szCs w:val="22"/>
        </w:rPr>
        <w:t xml:space="preserve"> </w:t>
      </w:r>
      <w:r w:rsidRPr="002B61D4">
        <w:rPr>
          <w:rFonts w:ascii="Sylfaen" w:eastAsia="Sylfaen" w:hAnsi="Sylfaen" w:cs="Sylfaen"/>
          <w:spacing w:val="-3"/>
          <w:sz w:val="22"/>
          <w:szCs w:val="22"/>
        </w:rPr>
        <w:t>ა</w:t>
      </w:r>
      <w:r w:rsidRPr="002B61D4">
        <w:rPr>
          <w:rFonts w:ascii="Sylfaen" w:eastAsia="Sylfaen" w:hAnsi="Sylfaen" w:cs="Sylfaen"/>
          <w:sz w:val="22"/>
          <w:szCs w:val="22"/>
        </w:rPr>
        <w:t>ნ</w:t>
      </w:r>
      <w:r w:rsidRPr="002B61D4">
        <w:rPr>
          <w:rFonts w:ascii="Sylfaen" w:eastAsia="Sylfaen" w:hAnsi="Sylfaen" w:cs="Sylfaen"/>
          <w:spacing w:val="1"/>
          <w:sz w:val="22"/>
          <w:szCs w:val="22"/>
        </w:rPr>
        <w:t xml:space="preserve"> </w:t>
      </w:r>
      <w:r w:rsidRPr="002B61D4">
        <w:rPr>
          <w:rFonts w:ascii="Sylfaen" w:eastAsia="Sylfaen" w:hAnsi="Sylfaen" w:cs="Sylfaen"/>
          <w:sz w:val="22"/>
          <w:szCs w:val="22"/>
        </w:rPr>
        <w:t>ა</w:t>
      </w:r>
      <w:r w:rsidRPr="002B61D4">
        <w:rPr>
          <w:rFonts w:ascii="Sylfaen" w:eastAsia="Sylfaen" w:hAnsi="Sylfaen" w:cs="Sylfaen"/>
          <w:spacing w:val="-2"/>
          <w:sz w:val="22"/>
          <w:szCs w:val="22"/>
        </w:rPr>
        <w:t>ნ</w:t>
      </w:r>
      <w:r w:rsidRPr="002B61D4">
        <w:rPr>
          <w:rFonts w:ascii="Sylfaen" w:eastAsia="Sylfaen" w:hAnsi="Sylfaen" w:cs="Sylfaen"/>
          <w:sz w:val="22"/>
          <w:szCs w:val="22"/>
        </w:rPr>
        <w:t>ალ</w:t>
      </w:r>
      <w:r w:rsidRPr="002B61D4">
        <w:rPr>
          <w:rFonts w:ascii="Sylfaen" w:eastAsia="Sylfaen" w:hAnsi="Sylfaen" w:cs="Sylfaen"/>
          <w:spacing w:val="-1"/>
          <w:sz w:val="22"/>
          <w:szCs w:val="22"/>
        </w:rPr>
        <w:t>იტიკ</w:t>
      </w:r>
      <w:r w:rsidRPr="002B61D4">
        <w:rPr>
          <w:rFonts w:ascii="Sylfaen" w:eastAsia="Sylfaen" w:hAnsi="Sylfaen" w:cs="Sylfaen"/>
          <w:sz w:val="22"/>
          <w:szCs w:val="22"/>
        </w:rPr>
        <w:t>უ</w:t>
      </w:r>
      <w:r w:rsidRPr="002B61D4">
        <w:rPr>
          <w:rFonts w:ascii="Sylfaen" w:eastAsia="Sylfaen" w:hAnsi="Sylfaen" w:cs="Sylfaen"/>
          <w:spacing w:val="1"/>
          <w:sz w:val="22"/>
          <w:szCs w:val="22"/>
        </w:rPr>
        <w:t>რ</w:t>
      </w:r>
      <w:r w:rsidRPr="002B61D4">
        <w:rPr>
          <w:rFonts w:ascii="Sylfaen" w:eastAsia="Sylfaen" w:hAnsi="Sylfaen" w:cs="Sylfaen"/>
          <w:sz w:val="22"/>
          <w:szCs w:val="22"/>
        </w:rPr>
        <w:t>ი</w:t>
      </w:r>
      <w:r w:rsidRPr="002B61D4">
        <w:rPr>
          <w:rFonts w:ascii="Sylfaen" w:eastAsia="Sylfaen" w:hAnsi="Sylfaen" w:cs="Sylfaen"/>
          <w:spacing w:val="2"/>
          <w:sz w:val="22"/>
          <w:szCs w:val="22"/>
        </w:rPr>
        <w:t xml:space="preserve"> </w:t>
      </w:r>
      <w:r w:rsidRPr="002B61D4">
        <w:rPr>
          <w:rFonts w:ascii="Sylfaen" w:eastAsia="Sylfaen" w:hAnsi="Sylfaen" w:cs="Sylfaen"/>
          <w:spacing w:val="-1"/>
          <w:sz w:val="22"/>
          <w:szCs w:val="22"/>
        </w:rPr>
        <w:t>მე</w:t>
      </w:r>
      <w:r w:rsidRPr="002B61D4">
        <w:rPr>
          <w:rFonts w:ascii="Sylfaen" w:eastAsia="Sylfaen" w:hAnsi="Sylfaen" w:cs="Sylfaen"/>
          <w:sz w:val="22"/>
          <w:szCs w:val="22"/>
        </w:rPr>
        <w:t>თ</w:t>
      </w:r>
      <w:r w:rsidRPr="002B61D4">
        <w:rPr>
          <w:rFonts w:ascii="Sylfaen" w:eastAsia="Sylfaen" w:hAnsi="Sylfaen" w:cs="Sylfaen"/>
          <w:spacing w:val="-2"/>
          <w:sz w:val="22"/>
          <w:szCs w:val="22"/>
        </w:rPr>
        <w:t>ო</w:t>
      </w:r>
      <w:r w:rsidRPr="002B61D4">
        <w:rPr>
          <w:rFonts w:ascii="Sylfaen" w:eastAsia="Sylfaen" w:hAnsi="Sylfaen" w:cs="Sylfaen"/>
          <w:sz w:val="22"/>
          <w:szCs w:val="22"/>
        </w:rPr>
        <w:t>დ</w:t>
      </w:r>
      <w:r w:rsidRPr="002B61D4">
        <w:rPr>
          <w:rFonts w:ascii="Sylfaen" w:eastAsia="Sylfaen" w:hAnsi="Sylfaen" w:cs="Sylfaen"/>
          <w:spacing w:val="2"/>
          <w:sz w:val="22"/>
          <w:szCs w:val="22"/>
        </w:rPr>
        <w:t>ე</w:t>
      </w:r>
      <w:r w:rsidRPr="002B61D4">
        <w:rPr>
          <w:rFonts w:ascii="Sylfaen" w:eastAsia="Sylfaen" w:hAnsi="Sylfaen" w:cs="Sylfaen"/>
          <w:spacing w:val="-1"/>
          <w:sz w:val="22"/>
          <w:szCs w:val="22"/>
        </w:rPr>
        <w:t>ბ</w:t>
      </w:r>
      <w:r w:rsidRPr="002B61D4">
        <w:rPr>
          <w:rFonts w:ascii="Sylfaen" w:eastAsia="Sylfaen" w:hAnsi="Sylfaen" w:cs="Sylfaen"/>
          <w:spacing w:val="-3"/>
          <w:sz w:val="22"/>
          <w:szCs w:val="22"/>
        </w:rPr>
        <w:t>ი</w:t>
      </w:r>
      <w:r w:rsidRPr="002B61D4">
        <w:rPr>
          <w:rFonts w:ascii="Sylfaen" w:eastAsia="Sylfaen" w:hAnsi="Sylfaen" w:cs="Sylfaen"/>
          <w:sz w:val="22"/>
          <w:szCs w:val="22"/>
        </w:rPr>
        <w:t>ს</w:t>
      </w:r>
      <w:r w:rsidRPr="002B61D4">
        <w:rPr>
          <w:rFonts w:ascii="Sylfaen" w:eastAsia="Sylfaen" w:hAnsi="Sylfaen" w:cs="Sylfaen"/>
          <w:spacing w:val="2"/>
          <w:sz w:val="22"/>
          <w:szCs w:val="22"/>
        </w:rPr>
        <w:t xml:space="preserve"> </w:t>
      </w:r>
      <w:r w:rsidRPr="002B61D4">
        <w:rPr>
          <w:rFonts w:ascii="Sylfaen" w:eastAsia="Sylfaen" w:hAnsi="Sylfaen" w:cs="Sylfaen"/>
          <w:sz w:val="22"/>
          <w:szCs w:val="22"/>
        </w:rPr>
        <w:t>ა</w:t>
      </w:r>
      <w:r w:rsidRPr="002B61D4">
        <w:rPr>
          <w:rFonts w:ascii="Sylfaen" w:eastAsia="Sylfaen" w:hAnsi="Sylfaen" w:cs="Sylfaen"/>
          <w:spacing w:val="-1"/>
          <w:sz w:val="22"/>
          <w:szCs w:val="22"/>
        </w:rPr>
        <w:t>ნ</w:t>
      </w:r>
      <w:r w:rsidRPr="002B61D4">
        <w:rPr>
          <w:rFonts w:ascii="Calibri" w:eastAsia="Calibri" w:hAnsi="Calibri" w:cs="Calibri"/>
          <w:spacing w:val="1"/>
          <w:sz w:val="22"/>
          <w:szCs w:val="22"/>
        </w:rPr>
        <w:t>/</w:t>
      </w:r>
      <w:r w:rsidRPr="002B61D4">
        <w:rPr>
          <w:rFonts w:ascii="Sylfaen" w:eastAsia="Sylfaen" w:hAnsi="Sylfaen" w:cs="Sylfaen"/>
          <w:spacing w:val="1"/>
          <w:sz w:val="22"/>
          <w:szCs w:val="22"/>
        </w:rPr>
        <w:t>დ</w:t>
      </w:r>
      <w:r w:rsidRPr="002B61D4">
        <w:rPr>
          <w:rFonts w:ascii="Sylfaen" w:eastAsia="Sylfaen" w:hAnsi="Sylfaen" w:cs="Sylfaen"/>
          <w:sz w:val="22"/>
          <w:szCs w:val="22"/>
        </w:rPr>
        <w:t xml:space="preserve">ა </w:t>
      </w:r>
      <w:r w:rsidRPr="002B61D4">
        <w:rPr>
          <w:rFonts w:ascii="Sylfaen" w:eastAsia="Sylfaen" w:hAnsi="Sylfaen" w:cs="Sylfaen"/>
          <w:spacing w:val="-1"/>
          <w:sz w:val="22"/>
          <w:szCs w:val="22"/>
        </w:rPr>
        <w:t>მი</w:t>
      </w:r>
      <w:r w:rsidRPr="002B61D4">
        <w:rPr>
          <w:rFonts w:ascii="Sylfaen" w:eastAsia="Sylfaen" w:hAnsi="Sylfaen" w:cs="Sylfaen"/>
          <w:sz w:val="22"/>
          <w:szCs w:val="22"/>
        </w:rPr>
        <w:t>დგო</w:t>
      </w:r>
      <w:r w:rsidRPr="002B61D4">
        <w:rPr>
          <w:rFonts w:ascii="Sylfaen" w:eastAsia="Sylfaen" w:hAnsi="Sylfaen" w:cs="Sylfaen"/>
          <w:spacing w:val="-3"/>
          <w:sz w:val="22"/>
          <w:szCs w:val="22"/>
        </w:rPr>
        <w:t>მ</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ბი</w:t>
      </w:r>
      <w:r w:rsidRPr="002B61D4">
        <w:rPr>
          <w:rFonts w:ascii="Sylfaen" w:eastAsia="Sylfaen" w:hAnsi="Sylfaen" w:cs="Sylfaen"/>
          <w:sz w:val="22"/>
          <w:szCs w:val="22"/>
        </w:rPr>
        <w:t>ს</w:t>
      </w:r>
      <w:r w:rsidRPr="002B61D4">
        <w:rPr>
          <w:rFonts w:ascii="Sylfaen" w:eastAsia="Sylfaen" w:hAnsi="Sylfaen" w:cs="Sylfaen"/>
          <w:spacing w:val="2"/>
          <w:sz w:val="22"/>
          <w:szCs w:val="22"/>
        </w:rPr>
        <w:t xml:space="preserve"> </w:t>
      </w:r>
      <w:r w:rsidRPr="002B61D4">
        <w:rPr>
          <w:rFonts w:ascii="Sylfaen" w:eastAsia="Sylfaen" w:hAnsi="Sylfaen" w:cs="Sylfaen"/>
          <w:spacing w:val="-2"/>
          <w:sz w:val="22"/>
          <w:szCs w:val="22"/>
        </w:rPr>
        <w:t>შ</w:t>
      </w:r>
      <w:r w:rsidRPr="002B61D4">
        <w:rPr>
          <w:rFonts w:ascii="Sylfaen" w:eastAsia="Sylfaen" w:hAnsi="Sylfaen" w:cs="Sylfaen"/>
          <w:spacing w:val="-1"/>
          <w:sz w:val="22"/>
          <w:szCs w:val="22"/>
        </w:rPr>
        <w:t>ეს</w:t>
      </w:r>
      <w:r w:rsidRPr="002B61D4">
        <w:rPr>
          <w:rFonts w:ascii="Sylfaen" w:eastAsia="Sylfaen" w:hAnsi="Sylfaen" w:cs="Sylfaen"/>
          <w:sz w:val="22"/>
          <w:szCs w:val="22"/>
        </w:rPr>
        <w:t>ა</w:t>
      </w:r>
      <w:r w:rsidRPr="002B61D4">
        <w:rPr>
          <w:rFonts w:ascii="Sylfaen" w:eastAsia="Sylfaen" w:hAnsi="Sylfaen" w:cs="Sylfaen"/>
          <w:spacing w:val="-1"/>
          <w:sz w:val="22"/>
          <w:szCs w:val="22"/>
        </w:rPr>
        <w:t>ბ</w:t>
      </w:r>
      <w:r w:rsidRPr="002B61D4">
        <w:rPr>
          <w:rFonts w:ascii="Sylfaen" w:eastAsia="Sylfaen" w:hAnsi="Sylfaen" w:cs="Sylfaen"/>
          <w:sz w:val="22"/>
          <w:szCs w:val="22"/>
        </w:rPr>
        <w:t>ა</w:t>
      </w:r>
      <w:r w:rsidRPr="002B61D4">
        <w:rPr>
          <w:rFonts w:ascii="Sylfaen" w:eastAsia="Sylfaen" w:hAnsi="Sylfaen" w:cs="Sylfaen"/>
          <w:spacing w:val="-1"/>
          <w:sz w:val="22"/>
          <w:szCs w:val="22"/>
        </w:rPr>
        <w:t>მის</w:t>
      </w:r>
      <w:r w:rsidRPr="002B61D4">
        <w:rPr>
          <w:rFonts w:ascii="Sylfaen" w:eastAsia="Sylfaen" w:hAnsi="Sylfaen" w:cs="Sylfaen"/>
          <w:sz w:val="22"/>
          <w:szCs w:val="22"/>
        </w:rPr>
        <w:t>ა</w:t>
      </w:r>
      <w:r w:rsidRPr="002B61D4">
        <w:rPr>
          <w:rFonts w:ascii="Sylfaen" w:eastAsia="Sylfaen" w:hAnsi="Sylfaen" w:cs="Sylfaen"/>
          <w:spacing w:val="1"/>
          <w:sz w:val="22"/>
          <w:szCs w:val="22"/>
        </w:rPr>
        <w:t>დ</w:t>
      </w:r>
      <w:r w:rsidRPr="002B61D4">
        <w:rPr>
          <w:rFonts w:ascii="Sylfaen" w:eastAsia="Sylfaen" w:hAnsi="Sylfaen" w:cs="Sylfaen"/>
          <w:sz w:val="22"/>
          <w:szCs w:val="22"/>
        </w:rPr>
        <w:t>.</w:t>
      </w:r>
      <w:r w:rsidRPr="002B61D4">
        <w:rPr>
          <w:rFonts w:ascii="Sylfaen" w:eastAsia="Sylfaen" w:hAnsi="Sylfaen" w:cs="Sylfaen"/>
          <w:spacing w:val="7"/>
          <w:sz w:val="22"/>
          <w:szCs w:val="22"/>
        </w:rPr>
        <w:t xml:space="preserve"> </w:t>
      </w:r>
      <w:r w:rsidRPr="002B61D4">
        <w:rPr>
          <w:rFonts w:ascii="Sylfaen" w:eastAsia="Sylfaen" w:hAnsi="Sylfaen" w:cs="Sylfaen"/>
          <w:sz w:val="22"/>
          <w:szCs w:val="22"/>
        </w:rPr>
        <w:t>დ</w:t>
      </w:r>
      <w:r w:rsidRPr="002B61D4">
        <w:rPr>
          <w:rFonts w:ascii="Sylfaen" w:eastAsia="Sylfaen" w:hAnsi="Sylfaen" w:cs="Sylfaen"/>
          <w:spacing w:val="-2"/>
          <w:sz w:val="22"/>
          <w:szCs w:val="22"/>
        </w:rPr>
        <w:t>ა</w:t>
      </w:r>
      <w:r w:rsidRPr="002B61D4">
        <w:rPr>
          <w:rFonts w:ascii="Sylfaen" w:eastAsia="Sylfaen" w:hAnsi="Sylfaen" w:cs="Sylfaen"/>
          <w:sz w:val="22"/>
          <w:szCs w:val="22"/>
        </w:rPr>
        <w:t>რგის</w:t>
      </w:r>
      <w:r w:rsidRPr="002B61D4">
        <w:rPr>
          <w:rFonts w:ascii="Sylfaen" w:eastAsia="Sylfaen" w:hAnsi="Sylfaen" w:cs="Sylfaen"/>
          <w:spacing w:val="8"/>
          <w:sz w:val="22"/>
          <w:szCs w:val="22"/>
        </w:rPr>
        <w:t xml:space="preserve"> </w:t>
      </w:r>
      <w:r w:rsidRPr="002B61D4">
        <w:rPr>
          <w:rFonts w:ascii="Sylfaen" w:eastAsia="Sylfaen" w:hAnsi="Sylfaen" w:cs="Sylfaen"/>
          <w:sz w:val="22"/>
          <w:szCs w:val="22"/>
        </w:rPr>
        <w:t>განვ</w:t>
      </w:r>
      <w:r w:rsidRPr="002B61D4">
        <w:rPr>
          <w:rFonts w:ascii="Sylfaen" w:eastAsia="Sylfaen" w:hAnsi="Sylfaen" w:cs="Sylfaen"/>
          <w:spacing w:val="-1"/>
          <w:sz w:val="22"/>
          <w:szCs w:val="22"/>
        </w:rPr>
        <w:t>ი</w:t>
      </w:r>
      <w:r w:rsidRPr="002B61D4">
        <w:rPr>
          <w:rFonts w:ascii="Sylfaen" w:eastAsia="Sylfaen" w:hAnsi="Sylfaen" w:cs="Sylfaen"/>
          <w:sz w:val="22"/>
          <w:szCs w:val="22"/>
        </w:rPr>
        <w:t>თ</w:t>
      </w:r>
      <w:r w:rsidRPr="002B61D4">
        <w:rPr>
          <w:rFonts w:ascii="Sylfaen" w:eastAsia="Sylfaen" w:hAnsi="Sylfaen" w:cs="Sylfaen"/>
          <w:spacing w:val="-3"/>
          <w:sz w:val="22"/>
          <w:szCs w:val="22"/>
        </w:rPr>
        <w:t>ა</w:t>
      </w:r>
      <w:r w:rsidRPr="002B61D4">
        <w:rPr>
          <w:rFonts w:ascii="Sylfaen" w:eastAsia="Sylfaen" w:hAnsi="Sylfaen" w:cs="Sylfaen"/>
          <w:spacing w:val="-2"/>
          <w:sz w:val="22"/>
          <w:szCs w:val="22"/>
        </w:rPr>
        <w:t>რ</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ბი</w:t>
      </w:r>
      <w:r w:rsidRPr="002B61D4">
        <w:rPr>
          <w:rFonts w:ascii="Sylfaen" w:eastAsia="Sylfaen" w:hAnsi="Sylfaen" w:cs="Sylfaen"/>
          <w:sz w:val="22"/>
          <w:szCs w:val="22"/>
        </w:rPr>
        <w:t>ს ხ</w:t>
      </w:r>
      <w:r w:rsidRPr="002B61D4">
        <w:rPr>
          <w:rFonts w:ascii="Sylfaen" w:eastAsia="Sylfaen" w:hAnsi="Sylfaen" w:cs="Sylfaen"/>
          <w:spacing w:val="1"/>
          <w:sz w:val="22"/>
          <w:szCs w:val="22"/>
        </w:rPr>
        <w:t>ე</w:t>
      </w:r>
      <w:r w:rsidRPr="002B61D4">
        <w:rPr>
          <w:rFonts w:ascii="Sylfaen" w:eastAsia="Sylfaen" w:hAnsi="Sylfaen" w:cs="Sylfaen"/>
          <w:sz w:val="22"/>
          <w:szCs w:val="22"/>
        </w:rPr>
        <w:t>ლ</w:t>
      </w:r>
      <w:r w:rsidRPr="002B61D4">
        <w:rPr>
          <w:rFonts w:ascii="Sylfaen" w:eastAsia="Sylfaen" w:hAnsi="Sylfaen" w:cs="Sylfaen"/>
          <w:spacing w:val="-2"/>
          <w:sz w:val="22"/>
          <w:szCs w:val="22"/>
        </w:rPr>
        <w:t>შ</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წ</w:t>
      </w:r>
      <w:r w:rsidRPr="002B61D4">
        <w:rPr>
          <w:rFonts w:ascii="Sylfaen" w:eastAsia="Sylfaen" w:hAnsi="Sylfaen" w:cs="Sylfaen"/>
          <w:sz w:val="22"/>
          <w:szCs w:val="22"/>
        </w:rPr>
        <w:t>ყო</w:t>
      </w:r>
      <w:r w:rsidRPr="002B61D4">
        <w:rPr>
          <w:rFonts w:ascii="Sylfaen" w:eastAsia="Sylfaen" w:hAnsi="Sylfaen" w:cs="Sylfaen"/>
          <w:spacing w:val="-1"/>
          <w:sz w:val="22"/>
          <w:szCs w:val="22"/>
        </w:rPr>
        <w:t>ბ</w:t>
      </w:r>
      <w:r w:rsidRPr="002B61D4">
        <w:rPr>
          <w:rFonts w:ascii="Sylfaen" w:eastAsia="Sylfaen" w:hAnsi="Sylfaen" w:cs="Sylfaen"/>
          <w:sz w:val="22"/>
          <w:szCs w:val="22"/>
        </w:rPr>
        <w:t xml:space="preserve">ა </w:t>
      </w:r>
      <w:r w:rsidRPr="002B61D4">
        <w:rPr>
          <w:rFonts w:ascii="Sylfaen" w:eastAsia="Sylfaen" w:hAnsi="Sylfaen" w:cs="Sylfaen"/>
          <w:spacing w:val="-1"/>
          <w:sz w:val="22"/>
          <w:szCs w:val="22"/>
        </w:rPr>
        <w:t>მ</w:t>
      </w:r>
      <w:r w:rsidRPr="002B61D4">
        <w:rPr>
          <w:rFonts w:ascii="Sylfaen" w:eastAsia="Sylfaen" w:hAnsi="Sylfaen" w:cs="Sylfaen"/>
          <w:sz w:val="22"/>
          <w:szCs w:val="22"/>
        </w:rPr>
        <w:t>ა</w:t>
      </w:r>
      <w:r w:rsidRPr="002B61D4">
        <w:rPr>
          <w:rFonts w:ascii="Sylfaen" w:eastAsia="Sylfaen" w:hAnsi="Sylfaen" w:cs="Sylfaen"/>
          <w:spacing w:val="-1"/>
          <w:sz w:val="22"/>
          <w:szCs w:val="22"/>
        </w:rPr>
        <w:t>ს</w:t>
      </w:r>
      <w:r w:rsidRPr="002B61D4">
        <w:rPr>
          <w:rFonts w:ascii="Sylfaen" w:eastAsia="Sylfaen" w:hAnsi="Sylfaen" w:cs="Sylfaen"/>
          <w:sz w:val="22"/>
          <w:szCs w:val="22"/>
        </w:rPr>
        <w:t>ში არ</w:t>
      </w:r>
      <w:r w:rsidRPr="002B61D4">
        <w:rPr>
          <w:rFonts w:ascii="Sylfaen" w:eastAsia="Sylfaen" w:hAnsi="Sylfaen" w:cs="Sylfaen"/>
          <w:spacing w:val="-1"/>
          <w:sz w:val="22"/>
          <w:szCs w:val="22"/>
        </w:rPr>
        <w:t>ს</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ბ</w:t>
      </w:r>
      <w:r w:rsidRPr="002B61D4">
        <w:rPr>
          <w:rFonts w:ascii="Sylfaen" w:eastAsia="Sylfaen" w:hAnsi="Sylfaen" w:cs="Sylfaen"/>
          <w:sz w:val="22"/>
          <w:szCs w:val="22"/>
        </w:rPr>
        <w:t>ული</w:t>
      </w:r>
      <w:r w:rsidRPr="002B61D4">
        <w:rPr>
          <w:rFonts w:ascii="Sylfaen" w:eastAsia="Sylfaen" w:hAnsi="Sylfaen" w:cs="Sylfaen"/>
          <w:spacing w:val="-2"/>
          <w:sz w:val="22"/>
          <w:szCs w:val="22"/>
        </w:rPr>
        <w:t xml:space="preserve"> </w:t>
      </w:r>
      <w:r w:rsidRPr="002B61D4">
        <w:rPr>
          <w:rFonts w:ascii="Sylfaen" w:eastAsia="Sylfaen" w:hAnsi="Sylfaen" w:cs="Sylfaen"/>
          <w:spacing w:val="1"/>
          <w:sz w:val="22"/>
          <w:szCs w:val="22"/>
        </w:rPr>
        <w:t>პ</w:t>
      </w:r>
      <w:r w:rsidRPr="002B61D4">
        <w:rPr>
          <w:rFonts w:ascii="Sylfaen" w:eastAsia="Sylfaen" w:hAnsi="Sylfaen" w:cs="Sylfaen"/>
          <w:sz w:val="22"/>
          <w:szCs w:val="22"/>
        </w:rPr>
        <w:t>რო</w:t>
      </w:r>
      <w:r w:rsidRPr="002B61D4">
        <w:rPr>
          <w:rFonts w:ascii="Sylfaen" w:eastAsia="Sylfaen" w:hAnsi="Sylfaen" w:cs="Sylfaen"/>
          <w:spacing w:val="-3"/>
          <w:sz w:val="22"/>
          <w:szCs w:val="22"/>
        </w:rPr>
        <w:t>ბ</w:t>
      </w:r>
      <w:r w:rsidRPr="002B61D4">
        <w:rPr>
          <w:rFonts w:ascii="Sylfaen" w:eastAsia="Sylfaen" w:hAnsi="Sylfaen" w:cs="Sylfaen"/>
          <w:sz w:val="22"/>
          <w:szCs w:val="22"/>
        </w:rPr>
        <w:t>ლ</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მ</w:t>
      </w:r>
      <w:r w:rsidRPr="002B61D4">
        <w:rPr>
          <w:rFonts w:ascii="Sylfaen" w:eastAsia="Sylfaen" w:hAnsi="Sylfaen" w:cs="Sylfaen"/>
          <w:sz w:val="22"/>
          <w:szCs w:val="22"/>
        </w:rPr>
        <w:t>ა</w:t>
      </w:r>
      <w:r w:rsidRPr="002B61D4">
        <w:rPr>
          <w:rFonts w:ascii="Sylfaen" w:eastAsia="Sylfaen" w:hAnsi="Sylfaen" w:cs="Sylfaen"/>
          <w:spacing w:val="-1"/>
          <w:sz w:val="22"/>
          <w:szCs w:val="22"/>
        </w:rPr>
        <w:t>ტ</w:t>
      </w:r>
      <w:r w:rsidRPr="002B61D4">
        <w:rPr>
          <w:rFonts w:ascii="Sylfaen" w:eastAsia="Sylfaen" w:hAnsi="Sylfaen" w:cs="Sylfaen"/>
          <w:spacing w:val="-2"/>
          <w:sz w:val="22"/>
          <w:szCs w:val="22"/>
        </w:rPr>
        <w:t>ურ</w:t>
      </w:r>
      <w:r w:rsidRPr="002B61D4">
        <w:rPr>
          <w:rFonts w:ascii="Sylfaen" w:eastAsia="Sylfaen" w:hAnsi="Sylfaen" w:cs="Sylfaen"/>
          <w:sz w:val="22"/>
          <w:szCs w:val="22"/>
        </w:rPr>
        <w:t xml:space="preserve">ი </w:t>
      </w:r>
      <w:r w:rsidRPr="002B61D4">
        <w:rPr>
          <w:rFonts w:ascii="Sylfaen" w:eastAsia="Sylfaen" w:hAnsi="Sylfaen" w:cs="Sylfaen"/>
          <w:spacing w:val="-1"/>
          <w:sz w:val="22"/>
          <w:szCs w:val="22"/>
        </w:rPr>
        <w:t>ს</w:t>
      </w:r>
      <w:r w:rsidRPr="002B61D4">
        <w:rPr>
          <w:rFonts w:ascii="Sylfaen" w:eastAsia="Sylfaen" w:hAnsi="Sylfaen" w:cs="Sylfaen"/>
          <w:sz w:val="22"/>
          <w:szCs w:val="22"/>
        </w:rPr>
        <w:t>ა</w:t>
      </w:r>
      <w:r w:rsidRPr="002B61D4">
        <w:rPr>
          <w:rFonts w:ascii="Sylfaen" w:eastAsia="Sylfaen" w:hAnsi="Sylfaen" w:cs="Sylfaen"/>
          <w:spacing w:val="-1"/>
          <w:sz w:val="22"/>
          <w:szCs w:val="22"/>
        </w:rPr>
        <w:t>კი</w:t>
      </w:r>
      <w:r w:rsidRPr="002B61D4">
        <w:rPr>
          <w:rFonts w:ascii="Sylfaen" w:eastAsia="Sylfaen" w:hAnsi="Sylfaen" w:cs="Sylfaen"/>
          <w:sz w:val="22"/>
          <w:szCs w:val="22"/>
        </w:rPr>
        <w:t>თხ</w:t>
      </w:r>
      <w:r w:rsidRPr="002B61D4">
        <w:rPr>
          <w:rFonts w:ascii="Sylfaen" w:eastAsia="Sylfaen" w:hAnsi="Sylfaen" w:cs="Sylfaen"/>
          <w:spacing w:val="1"/>
          <w:sz w:val="22"/>
          <w:szCs w:val="22"/>
        </w:rPr>
        <w:t>ე</w:t>
      </w:r>
      <w:r w:rsidRPr="002B61D4">
        <w:rPr>
          <w:rFonts w:ascii="Sylfaen" w:eastAsia="Sylfaen" w:hAnsi="Sylfaen" w:cs="Sylfaen"/>
          <w:spacing w:val="-1"/>
          <w:sz w:val="22"/>
          <w:szCs w:val="22"/>
        </w:rPr>
        <w:t>ბი</w:t>
      </w:r>
      <w:r w:rsidRPr="002B61D4">
        <w:rPr>
          <w:rFonts w:ascii="Sylfaen" w:eastAsia="Sylfaen" w:hAnsi="Sylfaen" w:cs="Sylfaen"/>
          <w:sz w:val="22"/>
          <w:szCs w:val="22"/>
        </w:rPr>
        <w:t xml:space="preserve">ს </w:t>
      </w:r>
      <w:r w:rsidRPr="002B61D4">
        <w:rPr>
          <w:rFonts w:ascii="Sylfaen" w:eastAsia="Sylfaen" w:hAnsi="Sylfaen" w:cs="Sylfaen"/>
          <w:spacing w:val="1"/>
          <w:sz w:val="22"/>
          <w:szCs w:val="22"/>
        </w:rPr>
        <w:t>ე</w:t>
      </w:r>
      <w:r w:rsidRPr="002B61D4">
        <w:rPr>
          <w:rFonts w:ascii="Sylfaen" w:eastAsia="Sylfaen" w:hAnsi="Sylfaen" w:cs="Sylfaen"/>
          <w:spacing w:val="-2"/>
          <w:sz w:val="22"/>
          <w:szCs w:val="22"/>
        </w:rPr>
        <w:t>ფ</w:t>
      </w:r>
      <w:r w:rsidRPr="002B61D4">
        <w:rPr>
          <w:rFonts w:ascii="Sylfaen" w:eastAsia="Sylfaen" w:hAnsi="Sylfaen" w:cs="Sylfaen"/>
          <w:spacing w:val="1"/>
          <w:sz w:val="22"/>
          <w:szCs w:val="22"/>
        </w:rPr>
        <w:t>ე</w:t>
      </w:r>
      <w:r w:rsidRPr="002B61D4">
        <w:rPr>
          <w:rFonts w:ascii="Sylfaen" w:eastAsia="Sylfaen" w:hAnsi="Sylfaen" w:cs="Sylfaen"/>
          <w:sz w:val="22"/>
          <w:szCs w:val="22"/>
        </w:rPr>
        <w:t>ქ</w:t>
      </w:r>
      <w:r w:rsidRPr="002B61D4">
        <w:rPr>
          <w:rFonts w:ascii="Sylfaen" w:eastAsia="Sylfaen" w:hAnsi="Sylfaen" w:cs="Sylfaen"/>
          <w:spacing w:val="-1"/>
          <w:sz w:val="22"/>
          <w:szCs w:val="22"/>
        </w:rPr>
        <w:t>ტ</w:t>
      </w:r>
      <w:r w:rsidRPr="002B61D4">
        <w:rPr>
          <w:rFonts w:ascii="Sylfaen" w:eastAsia="Sylfaen" w:hAnsi="Sylfaen" w:cs="Sylfaen"/>
          <w:sz w:val="22"/>
          <w:szCs w:val="22"/>
        </w:rPr>
        <w:t>უ</w:t>
      </w:r>
      <w:r w:rsidRPr="002B61D4">
        <w:rPr>
          <w:rFonts w:ascii="Sylfaen" w:eastAsia="Sylfaen" w:hAnsi="Sylfaen" w:cs="Sylfaen"/>
          <w:spacing w:val="-1"/>
          <w:sz w:val="22"/>
          <w:szCs w:val="22"/>
        </w:rPr>
        <w:t>რ</w:t>
      </w:r>
      <w:r w:rsidRPr="002B61D4">
        <w:rPr>
          <w:rFonts w:ascii="Sylfaen" w:eastAsia="Sylfaen" w:hAnsi="Sylfaen" w:cs="Sylfaen"/>
          <w:spacing w:val="-3"/>
          <w:sz w:val="22"/>
          <w:szCs w:val="22"/>
        </w:rPr>
        <w:t>ა</w:t>
      </w:r>
      <w:r w:rsidRPr="002B61D4">
        <w:rPr>
          <w:rFonts w:ascii="Sylfaen" w:eastAsia="Sylfaen" w:hAnsi="Sylfaen" w:cs="Sylfaen"/>
          <w:sz w:val="22"/>
          <w:szCs w:val="22"/>
        </w:rPr>
        <w:t>დ</w:t>
      </w:r>
      <w:r w:rsidRPr="002B61D4">
        <w:rPr>
          <w:rFonts w:ascii="Sylfaen" w:eastAsia="Sylfaen" w:hAnsi="Sylfaen" w:cs="Sylfaen"/>
          <w:spacing w:val="2"/>
          <w:sz w:val="22"/>
          <w:szCs w:val="22"/>
        </w:rPr>
        <w:t xml:space="preserve"> </w:t>
      </w:r>
      <w:r w:rsidRPr="002B61D4">
        <w:rPr>
          <w:rFonts w:ascii="Sylfaen" w:eastAsia="Sylfaen" w:hAnsi="Sylfaen" w:cs="Sylfaen"/>
          <w:sz w:val="22"/>
          <w:szCs w:val="22"/>
        </w:rPr>
        <w:t>გადა</w:t>
      </w:r>
      <w:r w:rsidRPr="002B61D4">
        <w:rPr>
          <w:rFonts w:ascii="Sylfaen" w:eastAsia="Sylfaen" w:hAnsi="Sylfaen" w:cs="Sylfaen"/>
          <w:spacing w:val="-3"/>
          <w:sz w:val="22"/>
          <w:szCs w:val="22"/>
        </w:rPr>
        <w:t>ჭ</w:t>
      </w:r>
      <w:r w:rsidRPr="002B61D4">
        <w:rPr>
          <w:rFonts w:ascii="Sylfaen" w:eastAsia="Sylfaen" w:hAnsi="Sylfaen" w:cs="Sylfaen"/>
          <w:sz w:val="22"/>
          <w:szCs w:val="22"/>
        </w:rPr>
        <w:t>რის</w:t>
      </w:r>
      <w:r w:rsidRPr="002B61D4">
        <w:rPr>
          <w:rFonts w:ascii="Sylfaen" w:eastAsia="Sylfaen" w:hAnsi="Sylfaen" w:cs="Sylfaen"/>
          <w:spacing w:val="-1"/>
          <w:sz w:val="22"/>
          <w:szCs w:val="22"/>
        </w:rPr>
        <w:t xml:space="preserve"> </w:t>
      </w:r>
      <w:r w:rsidRPr="002B61D4">
        <w:rPr>
          <w:rFonts w:ascii="Sylfaen" w:eastAsia="Sylfaen" w:hAnsi="Sylfaen" w:cs="Sylfaen"/>
          <w:sz w:val="22"/>
          <w:szCs w:val="22"/>
        </w:rPr>
        <w:t>გზ</w:t>
      </w:r>
      <w:r w:rsidRPr="002B61D4">
        <w:rPr>
          <w:rFonts w:ascii="Sylfaen" w:eastAsia="Sylfaen" w:hAnsi="Sylfaen" w:cs="Sylfaen"/>
          <w:spacing w:val="-1"/>
          <w:sz w:val="22"/>
          <w:szCs w:val="22"/>
        </w:rPr>
        <w:t>ი</w:t>
      </w:r>
      <w:r w:rsidRPr="002B61D4">
        <w:rPr>
          <w:rFonts w:ascii="Sylfaen" w:eastAsia="Sylfaen" w:hAnsi="Sylfaen" w:cs="Sylfaen"/>
          <w:spacing w:val="1"/>
          <w:sz w:val="22"/>
          <w:szCs w:val="22"/>
        </w:rPr>
        <w:t>თ</w:t>
      </w:r>
      <w:r w:rsidRPr="002B61D4">
        <w:rPr>
          <w:rFonts w:ascii="Sylfaen" w:eastAsia="Sylfaen" w:hAnsi="Sylfaen" w:cs="Sylfaen"/>
          <w:sz w:val="22"/>
          <w:szCs w:val="22"/>
        </w:rPr>
        <w:t>.</w:t>
      </w:r>
    </w:p>
    <w:p w14:paraId="2278E613" w14:textId="77777777" w:rsidR="00FA1167" w:rsidRPr="00FA1167" w:rsidRDefault="002B61D4" w:rsidP="002B61D4">
      <w:pPr>
        <w:pStyle w:val="ListParagraph"/>
        <w:numPr>
          <w:ilvl w:val="1"/>
          <w:numId w:val="2"/>
        </w:numPr>
        <w:ind w:right="71"/>
        <w:jc w:val="both"/>
        <w:rPr>
          <w:rFonts w:ascii="Sylfaen" w:eastAsia="Sylfaen" w:hAnsi="Sylfaen" w:cs="Sylfaen"/>
          <w:spacing w:val="-1"/>
          <w:sz w:val="22"/>
          <w:szCs w:val="22"/>
        </w:rPr>
      </w:pPr>
      <w:r>
        <w:rPr>
          <w:rFonts w:ascii="Sylfaen" w:eastAsia="Sylfaen" w:hAnsi="Sylfaen" w:cs="Sylfaen"/>
          <w:spacing w:val="-1"/>
          <w:sz w:val="22"/>
          <w:szCs w:val="22"/>
        </w:rPr>
        <w:t>პროფესიონალების</w:t>
      </w:r>
      <w:r w:rsidR="005A2A82" w:rsidRPr="00FA1167">
        <w:rPr>
          <w:rFonts w:ascii="Sylfaen" w:eastAsia="Sylfaen" w:hAnsi="Sylfaen" w:cs="Sylfaen"/>
          <w:spacing w:val="-1"/>
          <w:sz w:val="22"/>
          <w:szCs w:val="22"/>
        </w:rPr>
        <w:t xml:space="preserve"> </w:t>
      </w:r>
      <w:r w:rsidR="005A2A82" w:rsidRPr="002B61D4">
        <w:rPr>
          <w:rFonts w:ascii="Sylfaen" w:eastAsia="Sylfaen" w:hAnsi="Sylfaen" w:cs="Sylfaen"/>
          <w:spacing w:val="-1"/>
          <w:sz w:val="22"/>
          <w:szCs w:val="22"/>
        </w:rPr>
        <w:t>მ</w:t>
      </w:r>
      <w:r w:rsidR="005A2A82" w:rsidRPr="00FA1167">
        <w:rPr>
          <w:rFonts w:ascii="Sylfaen" w:eastAsia="Sylfaen" w:hAnsi="Sylfaen" w:cs="Sylfaen"/>
          <w:spacing w:val="-1"/>
          <w:sz w:val="22"/>
          <w:szCs w:val="22"/>
        </w:rPr>
        <w:t>ო</w:t>
      </w:r>
      <w:r w:rsidR="005A2A82" w:rsidRPr="002B61D4">
        <w:rPr>
          <w:rFonts w:ascii="Sylfaen" w:eastAsia="Sylfaen" w:hAnsi="Sylfaen" w:cs="Sylfaen"/>
          <w:spacing w:val="-1"/>
          <w:sz w:val="22"/>
          <w:szCs w:val="22"/>
        </w:rPr>
        <w:t>მ</w:t>
      </w:r>
      <w:r w:rsidR="005A2A82" w:rsidRPr="00FA1167">
        <w:rPr>
          <w:rFonts w:ascii="Sylfaen" w:eastAsia="Sylfaen" w:hAnsi="Sylfaen" w:cs="Sylfaen"/>
          <w:spacing w:val="-1"/>
          <w:sz w:val="22"/>
          <w:szCs w:val="22"/>
        </w:rPr>
        <w:t>ზადე</w:t>
      </w:r>
      <w:r w:rsidR="005A2A82" w:rsidRPr="002B61D4">
        <w:rPr>
          <w:rFonts w:ascii="Sylfaen" w:eastAsia="Sylfaen" w:hAnsi="Sylfaen" w:cs="Sylfaen"/>
          <w:spacing w:val="-1"/>
          <w:sz w:val="22"/>
          <w:szCs w:val="22"/>
        </w:rPr>
        <w:t>ბ</w:t>
      </w:r>
      <w:r w:rsidR="005A2A82" w:rsidRPr="00FA1167">
        <w:rPr>
          <w:rFonts w:ascii="Sylfaen" w:eastAsia="Sylfaen" w:hAnsi="Sylfaen" w:cs="Sylfaen"/>
          <w:spacing w:val="-1"/>
          <w:sz w:val="22"/>
          <w:szCs w:val="22"/>
        </w:rPr>
        <w:t>ა, რო</w:t>
      </w:r>
      <w:r w:rsidR="005A2A82" w:rsidRPr="002B61D4">
        <w:rPr>
          <w:rFonts w:ascii="Sylfaen" w:eastAsia="Sylfaen" w:hAnsi="Sylfaen" w:cs="Sylfaen"/>
          <w:spacing w:val="-1"/>
          <w:sz w:val="22"/>
          <w:szCs w:val="22"/>
        </w:rPr>
        <w:t>მ</w:t>
      </w:r>
      <w:r w:rsidR="005A2A82" w:rsidRPr="00FA1167">
        <w:rPr>
          <w:rFonts w:ascii="Sylfaen" w:eastAsia="Sylfaen" w:hAnsi="Sylfaen" w:cs="Sylfaen"/>
          <w:spacing w:val="-1"/>
          <w:sz w:val="22"/>
          <w:szCs w:val="22"/>
        </w:rPr>
        <w:t>ლე</w:t>
      </w:r>
      <w:r w:rsidR="005A2A82" w:rsidRPr="002B61D4">
        <w:rPr>
          <w:rFonts w:ascii="Sylfaen" w:eastAsia="Sylfaen" w:hAnsi="Sylfaen" w:cs="Sylfaen"/>
          <w:spacing w:val="-1"/>
          <w:sz w:val="22"/>
          <w:szCs w:val="22"/>
        </w:rPr>
        <w:t>ბი</w:t>
      </w:r>
      <w:r w:rsidR="005A2A82" w:rsidRPr="00FA1167">
        <w:rPr>
          <w:rFonts w:ascii="Sylfaen" w:eastAsia="Sylfaen" w:hAnsi="Sylfaen" w:cs="Sylfaen"/>
          <w:spacing w:val="-1"/>
          <w:sz w:val="22"/>
          <w:szCs w:val="22"/>
        </w:rPr>
        <w:t>ც შ</w:t>
      </w:r>
      <w:r w:rsidR="005A2A82" w:rsidRPr="002B61D4">
        <w:rPr>
          <w:rFonts w:ascii="Sylfaen" w:eastAsia="Sylfaen" w:hAnsi="Sylfaen" w:cs="Sylfaen"/>
          <w:spacing w:val="-1"/>
          <w:sz w:val="22"/>
          <w:szCs w:val="22"/>
        </w:rPr>
        <w:t>ე</w:t>
      </w:r>
      <w:r w:rsidR="005A2A82" w:rsidRPr="00FA1167">
        <w:rPr>
          <w:rFonts w:ascii="Sylfaen" w:eastAsia="Sylfaen" w:hAnsi="Sylfaen" w:cs="Sylfaen"/>
          <w:spacing w:val="-1"/>
          <w:sz w:val="22"/>
          <w:szCs w:val="22"/>
        </w:rPr>
        <w:t>ძლებ</w:t>
      </w:r>
      <w:r w:rsidR="005A2A82" w:rsidRPr="002B61D4">
        <w:rPr>
          <w:rFonts w:ascii="Sylfaen" w:eastAsia="Sylfaen" w:hAnsi="Sylfaen" w:cs="Sylfaen"/>
          <w:spacing w:val="-1"/>
          <w:sz w:val="22"/>
          <w:szCs w:val="22"/>
        </w:rPr>
        <w:t>ე</w:t>
      </w:r>
      <w:r w:rsidR="005A2A82" w:rsidRPr="00FA1167">
        <w:rPr>
          <w:rFonts w:ascii="Sylfaen" w:eastAsia="Sylfaen" w:hAnsi="Sylfaen" w:cs="Sylfaen"/>
          <w:spacing w:val="-1"/>
          <w:sz w:val="22"/>
          <w:szCs w:val="22"/>
        </w:rPr>
        <w:t>ნ ახალი ცოდნ</w:t>
      </w:r>
      <w:r w:rsidR="005A2A82" w:rsidRPr="002B61D4">
        <w:rPr>
          <w:rFonts w:ascii="Sylfaen" w:eastAsia="Sylfaen" w:hAnsi="Sylfaen" w:cs="Sylfaen"/>
          <w:spacing w:val="-1"/>
          <w:sz w:val="22"/>
          <w:szCs w:val="22"/>
        </w:rPr>
        <w:t>ი</w:t>
      </w:r>
      <w:r w:rsidR="005A2A82" w:rsidRPr="00FA1167">
        <w:rPr>
          <w:rFonts w:ascii="Sylfaen" w:eastAsia="Sylfaen" w:hAnsi="Sylfaen" w:cs="Sylfaen"/>
          <w:spacing w:val="-1"/>
          <w:sz w:val="22"/>
          <w:szCs w:val="22"/>
        </w:rPr>
        <w:t>ს შექ</w:t>
      </w:r>
      <w:r w:rsidR="005A2A82" w:rsidRPr="002B61D4">
        <w:rPr>
          <w:rFonts w:ascii="Sylfaen" w:eastAsia="Sylfaen" w:hAnsi="Sylfaen" w:cs="Sylfaen"/>
          <w:spacing w:val="-1"/>
          <w:sz w:val="22"/>
          <w:szCs w:val="22"/>
        </w:rPr>
        <w:t>მ</w:t>
      </w:r>
      <w:r w:rsidR="005A2A82" w:rsidRPr="00FA1167">
        <w:rPr>
          <w:rFonts w:ascii="Sylfaen" w:eastAsia="Sylfaen" w:hAnsi="Sylfaen" w:cs="Sylfaen"/>
          <w:spacing w:val="-1"/>
          <w:sz w:val="22"/>
          <w:szCs w:val="22"/>
        </w:rPr>
        <w:t>ნ</w:t>
      </w:r>
      <w:r w:rsidR="005A2A82" w:rsidRPr="002B61D4">
        <w:rPr>
          <w:rFonts w:ascii="Sylfaen" w:eastAsia="Sylfaen" w:hAnsi="Sylfaen" w:cs="Sylfaen"/>
          <w:spacing w:val="-1"/>
          <w:sz w:val="22"/>
          <w:szCs w:val="22"/>
        </w:rPr>
        <w:t>ი</w:t>
      </w:r>
      <w:r w:rsidR="005A2A82" w:rsidRPr="00FA1167">
        <w:rPr>
          <w:rFonts w:ascii="Sylfaen" w:eastAsia="Sylfaen" w:hAnsi="Sylfaen" w:cs="Sylfaen"/>
          <w:spacing w:val="-1"/>
          <w:sz w:val="22"/>
          <w:szCs w:val="22"/>
        </w:rPr>
        <w:t xml:space="preserve">ს </w:t>
      </w:r>
      <w:r w:rsidR="005A2A82" w:rsidRPr="002B61D4">
        <w:rPr>
          <w:rFonts w:ascii="Sylfaen" w:eastAsia="Sylfaen" w:hAnsi="Sylfaen" w:cs="Sylfaen"/>
          <w:spacing w:val="-1"/>
          <w:sz w:val="22"/>
          <w:szCs w:val="22"/>
        </w:rPr>
        <w:t>მი</w:t>
      </w:r>
      <w:r w:rsidR="005A2A82" w:rsidRPr="00FA1167">
        <w:rPr>
          <w:rFonts w:ascii="Sylfaen" w:eastAsia="Sylfaen" w:hAnsi="Sylfaen" w:cs="Sylfaen"/>
          <w:spacing w:val="-1"/>
          <w:sz w:val="22"/>
          <w:szCs w:val="22"/>
        </w:rPr>
        <w:t>ზნ</w:t>
      </w:r>
      <w:r w:rsidR="005A2A82" w:rsidRPr="002B61D4">
        <w:rPr>
          <w:rFonts w:ascii="Sylfaen" w:eastAsia="Sylfaen" w:hAnsi="Sylfaen" w:cs="Sylfaen"/>
          <w:spacing w:val="-1"/>
          <w:sz w:val="22"/>
          <w:szCs w:val="22"/>
        </w:rPr>
        <w:t>ი</w:t>
      </w:r>
      <w:r w:rsidR="005A2A82" w:rsidRPr="00FA1167">
        <w:rPr>
          <w:rFonts w:ascii="Sylfaen" w:eastAsia="Sylfaen" w:hAnsi="Sylfaen" w:cs="Sylfaen"/>
          <w:spacing w:val="-1"/>
          <w:sz w:val="22"/>
          <w:szCs w:val="22"/>
        </w:rPr>
        <w:t>თ ინოვ</w:t>
      </w:r>
      <w:r w:rsidR="005A2A82" w:rsidRPr="002B61D4">
        <w:rPr>
          <w:rFonts w:ascii="Sylfaen" w:eastAsia="Sylfaen" w:hAnsi="Sylfaen" w:cs="Sylfaen"/>
          <w:spacing w:val="-1"/>
          <w:sz w:val="22"/>
          <w:szCs w:val="22"/>
        </w:rPr>
        <w:t>ა</w:t>
      </w:r>
      <w:r w:rsidR="005A2A82" w:rsidRPr="00FA1167">
        <w:rPr>
          <w:rFonts w:ascii="Sylfaen" w:eastAsia="Sylfaen" w:hAnsi="Sylfaen" w:cs="Sylfaen"/>
          <w:spacing w:val="-1"/>
          <w:sz w:val="22"/>
          <w:szCs w:val="22"/>
        </w:rPr>
        <w:t xml:space="preserve">ციური </w:t>
      </w:r>
      <w:r w:rsidR="005A2A82" w:rsidRPr="002B61D4">
        <w:rPr>
          <w:rFonts w:ascii="Sylfaen" w:eastAsia="Sylfaen" w:hAnsi="Sylfaen" w:cs="Sylfaen"/>
          <w:spacing w:val="-1"/>
          <w:sz w:val="22"/>
          <w:szCs w:val="22"/>
        </w:rPr>
        <w:t>კ</w:t>
      </w:r>
      <w:r w:rsidR="005A2A82" w:rsidRPr="00FA1167">
        <w:rPr>
          <w:rFonts w:ascii="Sylfaen" w:eastAsia="Sylfaen" w:hAnsi="Sylfaen" w:cs="Sylfaen"/>
          <w:spacing w:val="-1"/>
          <w:sz w:val="22"/>
          <w:szCs w:val="22"/>
        </w:rPr>
        <w:t>ვლევე</w:t>
      </w:r>
      <w:r w:rsidR="005A2A82" w:rsidRPr="002B61D4">
        <w:rPr>
          <w:rFonts w:ascii="Sylfaen" w:eastAsia="Sylfaen" w:hAnsi="Sylfaen" w:cs="Sylfaen"/>
          <w:spacing w:val="-1"/>
          <w:sz w:val="22"/>
          <w:szCs w:val="22"/>
        </w:rPr>
        <w:t>ბი</w:t>
      </w:r>
      <w:r w:rsidR="005A2A82" w:rsidRPr="00FA1167">
        <w:rPr>
          <w:rFonts w:ascii="Sylfaen" w:eastAsia="Sylfaen" w:hAnsi="Sylfaen" w:cs="Sylfaen"/>
          <w:spacing w:val="-1"/>
          <w:sz w:val="22"/>
          <w:szCs w:val="22"/>
        </w:rPr>
        <w:t>ს განხორც</w:t>
      </w:r>
      <w:r w:rsidR="005A2A82" w:rsidRPr="002B61D4">
        <w:rPr>
          <w:rFonts w:ascii="Sylfaen" w:eastAsia="Sylfaen" w:hAnsi="Sylfaen" w:cs="Sylfaen"/>
          <w:spacing w:val="-1"/>
          <w:sz w:val="22"/>
          <w:szCs w:val="22"/>
        </w:rPr>
        <w:t>იე</w:t>
      </w:r>
      <w:r w:rsidR="005A2A82" w:rsidRPr="00FA1167">
        <w:rPr>
          <w:rFonts w:ascii="Sylfaen" w:eastAsia="Sylfaen" w:hAnsi="Sylfaen" w:cs="Sylfaen"/>
          <w:spacing w:val="-1"/>
          <w:sz w:val="22"/>
          <w:szCs w:val="22"/>
        </w:rPr>
        <w:t>ლე</w:t>
      </w:r>
      <w:r w:rsidR="005A2A82" w:rsidRPr="002B61D4">
        <w:rPr>
          <w:rFonts w:ascii="Sylfaen" w:eastAsia="Sylfaen" w:hAnsi="Sylfaen" w:cs="Sylfaen"/>
          <w:spacing w:val="-1"/>
          <w:sz w:val="22"/>
          <w:szCs w:val="22"/>
        </w:rPr>
        <w:t>ბ</w:t>
      </w:r>
      <w:r w:rsidR="005A2A82" w:rsidRPr="00FA1167">
        <w:rPr>
          <w:rFonts w:ascii="Sylfaen" w:eastAsia="Sylfaen" w:hAnsi="Sylfaen" w:cs="Sylfaen"/>
          <w:spacing w:val="-1"/>
          <w:sz w:val="22"/>
          <w:szCs w:val="22"/>
        </w:rPr>
        <w:t>ას ა</w:t>
      </w:r>
      <w:r w:rsidR="005A2A82" w:rsidRPr="002B61D4">
        <w:rPr>
          <w:rFonts w:ascii="Sylfaen" w:eastAsia="Sylfaen" w:hAnsi="Sylfaen" w:cs="Sylfaen"/>
          <w:spacing w:val="-1"/>
          <w:sz w:val="22"/>
          <w:szCs w:val="22"/>
        </w:rPr>
        <w:t>კ</w:t>
      </w:r>
      <w:r w:rsidR="005A2A82" w:rsidRPr="00FA1167">
        <w:rPr>
          <w:rFonts w:ascii="Sylfaen" w:eastAsia="Sylfaen" w:hAnsi="Sylfaen" w:cs="Sylfaen"/>
          <w:spacing w:val="-1"/>
          <w:sz w:val="22"/>
          <w:szCs w:val="22"/>
        </w:rPr>
        <w:t>ად</w:t>
      </w:r>
      <w:r w:rsidR="005A2A82" w:rsidRPr="002B61D4">
        <w:rPr>
          <w:rFonts w:ascii="Sylfaen" w:eastAsia="Sylfaen" w:hAnsi="Sylfaen" w:cs="Sylfaen"/>
          <w:spacing w:val="-1"/>
          <w:sz w:val="22"/>
          <w:szCs w:val="22"/>
        </w:rPr>
        <w:t>ემი</w:t>
      </w:r>
      <w:r w:rsidR="005A2A82" w:rsidRPr="00FA1167">
        <w:rPr>
          <w:rFonts w:ascii="Sylfaen" w:eastAsia="Sylfaen" w:hAnsi="Sylfaen" w:cs="Sylfaen"/>
          <w:spacing w:val="-1"/>
          <w:sz w:val="22"/>
          <w:szCs w:val="22"/>
        </w:rPr>
        <w:t xml:space="preserve">ური </w:t>
      </w:r>
      <w:r w:rsidR="005A2A82" w:rsidRPr="002B61D4">
        <w:rPr>
          <w:rFonts w:ascii="Sylfaen" w:eastAsia="Sylfaen" w:hAnsi="Sylfaen" w:cs="Sylfaen"/>
          <w:spacing w:val="-1"/>
          <w:sz w:val="22"/>
          <w:szCs w:val="22"/>
        </w:rPr>
        <w:t>კ</w:t>
      </w:r>
      <w:r w:rsidR="005A2A82" w:rsidRPr="00FA1167">
        <w:rPr>
          <w:rFonts w:ascii="Sylfaen" w:eastAsia="Sylfaen" w:hAnsi="Sylfaen" w:cs="Sylfaen"/>
          <w:spacing w:val="-1"/>
          <w:sz w:val="22"/>
          <w:szCs w:val="22"/>
        </w:rPr>
        <w:t>ეთ</w:t>
      </w:r>
      <w:r w:rsidR="005A2A82" w:rsidRPr="002B61D4">
        <w:rPr>
          <w:rFonts w:ascii="Sylfaen" w:eastAsia="Sylfaen" w:hAnsi="Sylfaen" w:cs="Sylfaen"/>
          <w:spacing w:val="-1"/>
          <w:sz w:val="22"/>
          <w:szCs w:val="22"/>
        </w:rPr>
        <w:t>ი</w:t>
      </w:r>
      <w:r w:rsidR="005A2A82" w:rsidRPr="00FA1167">
        <w:rPr>
          <w:rFonts w:ascii="Sylfaen" w:eastAsia="Sylfaen" w:hAnsi="Sylfaen" w:cs="Sylfaen"/>
          <w:spacing w:val="-1"/>
          <w:sz w:val="22"/>
          <w:szCs w:val="22"/>
        </w:rPr>
        <w:t>ლ</w:t>
      </w:r>
      <w:r w:rsidR="005A2A82" w:rsidRPr="002B61D4">
        <w:rPr>
          <w:rFonts w:ascii="Sylfaen" w:eastAsia="Sylfaen" w:hAnsi="Sylfaen" w:cs="Sylfaen"/>
          <w:spacing w:val="-1"/>
          <w:sz w:val="22"/>
          <w:szCs w:val="22"/>
        </w:rPr>
        <w:t>სინ</w:t>
      </w:r>
      <w:r w:rsidR="005A2A82" w:rsidRPr="00FA1167">
        <w:rPr>
          <w:rFonts w:ascii="Sylfaen" w:eastAsia="Sylfaen" w:hAnsi="Sylfaen" w:cs="Sylfaen"/>
          <w:spacing w:val="-1"/>
          <w:sz w:val="22"/>
          <w:szCs w:val="22"/>
        </w:rPr>
        <w:t>დი</w:t>
      </w:r>
      <w:r w:rsidR="005A2A82" w:rsidRPr="002B61D4">
        <w:rPr>
          <w:rFonts w:ascii="Sylfaen" w:eastAsia="Sylfaen" w:hAnsi="Sylfaen" w:cs="Sylfaen"/>
          <w:spacing w:val="-1"/>
          <w:sz w:val="22"/>
          <w:szCs w:val="22"/>
        </w:rPr>
        <w:t>სი</w:t>
      </w:r>
      <w:r w:rsidR="005A2A82" w:rsidRPr="00FA1167">
        <w:rPr>
          <w:rFonts w:ascii="Sylfaen" w:eastAsia="Sylfaen" w:hAnsi="Sylfaen" w:cs="Sylfaen"/>
          <w:spacing w:val="-1"/>
          <w:sz w:val="22"/>
          <w:szCs w:val="22"/>
        </w:rPr>
        <w:t>ერე</w:t>
      </w:r>
      <w:r w:rsidR="005A2A82" w:rsidRPr="002B61D4">
        <w:rPr>
          <w:rFonts w:ascii="Sylfaen" w:eastAsia="Sylfaen" w:hAnsi="Sylfaen" w:cs="Sylfaen"/>
          <w:spacing w:val="-1"/>
          <w:sz w:val="22"/>
          <w:szCs w:val="22"/>
        </w:rPr>
        <w:t>ბი</w:t>
      </w:r>
      <w:r w:rsidR="005A2A82" w:rsidRPr="00FA1167">
        <w:rPr>
          <w:rFonts w:ascii="Sylfaen" w:eastAsia="Sylfaen" w:hAnsi="Sylfaen" w:cs="Sylfaen"/>
          <w:spacing w:val="-1"/>
          <w:sz w:val="22"/>
          <w:szCs w:val="22"/>
        </w:rPr>
        <w:t>ს პრინცი</w:t>
      </w:r>
      <w:r w:rsidR="005A2A82" w:rsidRPr="002B61D4">
        <w:rPr>
          <w:rFonts w:ascii="Sylfaen" w:eastAsia="Sylfaen" w:hAnsi="Sylfaen" w:cs="Sylfaen"/>
          <w:spacing w:val="-1"/>
          <w:sz w:val="22"/>
          <w:szCs w:val="22"/>
        </w:rPr>
        <w:t>პ</w:t>
      </w:r>
      <w:r w:rsidR="005A2A82" w:rsidRPr="00FA1167">
        <w:rPr>
          <w:rFonts w:ascii="Sylfaen" w:eastAsia="Sylfaen" w:hAnsi="Sylfaen" w:cs="Sylfaen"/>
          <w:spacing w:val="-1"/>
          <w:sz w:val="22"/>
          <w:szCs w:val="22"/>
        </w:rPr>
        <w:t>ე</w:t>
      </w:r>
      <w:r w:rsidR="005A2A82" w:rsidRPr="002B61D4">
        <w:rPr>
          <w:rFonts w:ascii="Sylfaen" w:eastAsia="Sylfaen" w:hAnsi="Sylfaen" w:cs="Sylfaen"/>
          <w:spacing w:val="-1"/>
          <w:sz w:val="22"/>
          <w:szCs w:val="22"/>
        </w:rPr>
        <w:t>ბის</w:t>
      </w:r>
      <w:r w:rsidR="005A2A82" w:rsidRPr="00FA1167">
        <w:rPr>
          <w:rFonts w:ascii="Sylfaen" w:eastAsia="Sylfaen" w:hAnsi="Sylfaen" w:cs="Sylfaen"/>
          <w:spacing w:val="-1"/>
          <w:sz w:val="22"/>
          <w:szCs w:val="22"/>
        </w:rPr>
        <w:t>ა და პროფე</w:t>
      </w:r>
      <w:r w:rsidR="005A2A82" w:rsidRPr="002B61D4">
        <w:rPr>
          <w:rFonts w:ascii="Sylfaen" w:eastAsia="Sylfaen" w:hAnsi="Sylfaen" w:cs="Sylfaen"/>
          <w:spacing w:val="-1"/>
          <w:sz w:val="22"/>
          <w:szCs w:val="22"/>
        </w:rPr>
        <w:t>სი</w:t>
      </w:r>
      <w:r w:rsidR="005A2A82" w:rsidRPr="00FA1167">
        <w:rPr>
          <w:rFonts w:ascii="Sylfaen" w:eastAsia="Sylfaen" w:hAnsi="Sylfaen" w:cs="Sylfaen"/>
          <w:spacing w:val="-1"/>
          <w:sz w:val="22"/>
          <w:szCs w:val="22"/>
        </w:rPr>
        <w:t xml:space="preserve">ული </w:t>
      </w:r>
      <w:r w:rsidR="005A2A82" w:rsidRPr="002B61D4">
        <w:rPr>
          <w:rFonts w:ascii="Sylfaen" w:eastAsia="Sylfaen" w:hAnsi="Sylfaen" w:cs="Sylfaen"/>
          <w:spacing w:val="-1"/>
          <w:sz w:val="22"/>
          <w:szCs w:val="22"/>
        </w:rPr>
        <w:t>ე</w:t>
      </w:r>
      <w:r w:rsidR="005A2A82" w:rsidRPr="00FA1167">
        <w:rPr>
          <w:rFonts w:ascii="Sylfaen" w:eastAsia="Sylfaen" w:hAnsi="Sylfaen" w:cs="Sylfaen"/>
          <w:spacing w:val="-1"/>
          <w:sz w:val="22"/>
          <w:szCs w:val="22"/>
        </w:rPr>
        <w:t>თი</w:t>
      </w:r>
      <w:r w:rsidR="005A2A82" w:rsidRPr="002B61D4">
        <w:rPr>
          <w:rFonts w:ascii="Sylfaen" w:eastAsia="Sylfaen" w:hAnsi="Sylfaen" w:cs="Sylfaen"/>
          <w:spacing w:val="-1"/>
          <w:sz w:val="22"/>
          <w:szCs w:val="22"/>
        </w:rPr>
        <w:t>კი</w:t>
      </w:r>
      <w:r w:rsidR="005A2A82" w:rsidRPr="00FA1167">
        <w:rPr>
          <w:rFonts w:ascii="Sylfaen" w:eastAsia="Sylfaen" w:hAnsi="Sylfaen" w:cs="Sylfaen"/>
          <w:spacing w:val="-1"/>
          <w:sz w:val="22"/>
          <w:szCs w:val="22"/>
        </w:rPr>
        <w:t xml:space="preserve">ს </w:t>
      </w:r>
      <w:r w:rsidR="005A2A82" w:rsidRPr="002B61D4">
        <w:rPr>
          <w:rFonts w:ascii="Sylfaen" w:eastAsia="Sylfaen" w:hAnsi="Sylfaen" w:cs="Sylfaen"/>
          <w:spacing w:val="-1"/>
          <w:sz w:val="22"/>
          <w:szCs w:val="22"/>
        </w:rPr>
        <w:t>სტ</w:t>
      </w:r>
      <w:r w:rsidR="005A2A82" w:rsidRPr="00FA1167">
        <w:rPr>
          <w:rFonts w:ascii="Sylfaen" w:eastAsia="Sylfaen" w:hAnsi="Sylfaen" w:cs="Sylfaen"/>
          <w:spacing w:val="-1"/>
          <w:sz w:val="22"/>
          <w:szCs w:val="22"/>
        </w:rPr>
        <w:t>ანდარტე</w:t>
      </w:r>
      <w:r w:rsidR="005A2A82" w:rsidRPr="002B61D4">
        <w:rPr>
          <w:rFonts w:ascii="Sylfaen" w:eastAsia="Sylfaen" w:hAnsi="Sylfaen" w:cs="Sylfaen"/>
          <w:spacing w:val="-1"/>
          <w:sz w:val="22"/>
          <w:szCs w:val="22"/>
        </w:rPr>
        <w:t>ბი</w:t>
      </w:r>
      <w:r w:rsidR="005A2A82" w:rsidRPr="00FA1167">
        <w:rPr>
          <w:rFonts w:ascii="Sylfaen" w:eastAsia="Sylfaen" w:hAnsi="Sylfaen" w:cs="Sylfaen"/>
          <w:spacing w:val="-1"/>
          <w:sz w:val="22"/>
          <w:szCs w:val="22"/>
        </w:rPr>
        <w:t>ს დაცვი</w:t>
      </w:r>
      <w:r w:rsidR="005A2A82" w:rsidRPr="002B61D4">
        <w:rPr>
          <w:rFonts w:ascii="Sylfaen" w:eastAsia="Sylfaen" w:hAnsi="Sylfaen" w:cs="Sylfaen"/>
          <w:spacing w:val="-1"/>
          <w:sz w:val="22"/>
          <w:szCs w:val="22"/>
        </w:rPr>
        <w:t>თ</w:t>
      </w:r>
      <w:r w:rsidR="00FA1167" w:rsidRPr="00FA1167">
        <w:rPr>
          <w:rFonts w:ascii="Sylfaen" w:eastAsia="Sylfaen" w:hAnsi="Sylfaen" w:cs="Sylfaen"/>
          <w:spacing w:val="-1"/>
          <w:sz w:val="22"/>
          <w:szCs w:val="22"/>
        </w:rPr>
        <w:t>.</w:t>
      </w:r>
      <w:r w:rsidR="005A2A82" w:rsidRPr="00FA1167">
        <w:rPr>
          <w:rFonts w:ascii="Sylfaen" w:eastAsia="Sylfaen" w:hAnsi="Sylfaen" w:cs="Sylfaen"/>
          <w:spacing w:val="-1"/>
          <w:sz w:val="22"/>
          <w:szCs w:val="22"/>
        </w:rPr>
        <w:t xml:space="preserve"> პოლიტ</w:t>
      </w:r>
      <w:r w:rsidR="005A2A82" w:rsidRPr="002B61D4">
        <w:rPr>
          <w:rFonts w:ascii="Sylfaen" w:eastAsia="Sylfaen" w:hAnsi="Sylfaen" w:cs="Sylfaen"/>
          <w:spacing w:val="-1"/>
          <w:sz w:val="22"/>
          <w:szCs w:val="22"/>
        </w:rPr>
        <w:t>იკი</w:t>
      </w:r>
      <w:r w:rsidR="005A2A82" w:rsidRPr="00FA1167">
        <w:rPr>
          <w:rFonts w:ascii="Sylfaen" w:eastAsia="Sylfaen" w:hAnsi="Sylfaen" w:cs="Sylfaen"/>
          <w:spacing w:val="-1"/>
          <w:sz w:val="22"/>
          <w:szCs w:val="22"/>
        </w:rPr>
        <w:t xml:space="preserve">ს </w:t>
      </w:r>
      <w:r w:rsidR="005A2A82" w:rsidRPr="002B61D4">
        <w:rPr>
          <w:rFonts w:ascii="Sylfaen" w:eastAsia="Sylfaen" w:hAnsi="Sylfaen" w:cs="Sylfaen"/>
          <w:spacing w:val="-1"/>
          <w:sz w:val="22"/>
          <w:szCs w:val="22"/>
        </w:rPr>
        <w:t>მე</w:t>
      </w:r>
      <w:r w:rsidR="005A2A82" w:rsidRPr="00FA1167">
        <w:rPr>
          <w:rFonts w:ascii="Sylfaen" w:eastAsia="Sylfaen" w:hAnsi="Sylfaen" w:cs="Sylfaen"/>
          <w:spacing w:val="-1"/>
          <w:sz w:val="22"/>
          <w:szCs w:val="22"/>
        </w:rPr>
        <w:t>ცნიე</w:t>
      </w:r>
      <w:r w:rsidR="005A2A82" w:rsidRPr="002B61D4">
        <w:rPr>
          <w:rFonts w:ascii="Sylfaen" w:eastAsia="Sylfaen" w:hAnsi="Sylfaen" w:cs="Sylfaen"/>
          <w:spacing w:val="-1"/>
          <w:sz w:val="22"/>
          <w:szCs w:val="22"/>
        </w:rPr>
        <w:t>რ</w:t>
      </w:r>
      <w:r w:rsidR="005A2A82" w:rsidRPr="00FA1167">
        <w:rPr>
          <w:rFonts w:ascii="Sylfaen" w:eastAsia="Sylfaen" w:hAnsi="Sylfaen" w:cs="Sylfaen"/>
          <w:spacing w:val="-1"/>
          <w:sz w:val="22"/>
          <w:szCs w:val="22"/>
        </w:rPr>
        <w:t>ე</w:t>
      </w:r>
      <w:r w:rsidR="005A2A82" w:rsidRPr="002B61D4">
        <w:rPr>
          <w:rFonts w:ascii="Sylfaen" w:eastAsia="Sylfaen" w:hAnsi="Sylfaen" w:cs="Sylfaen"/>
          <w:spacing w:val="-1"/>
          <w:sz w:val="22"/>
          <w:szCs w:val="22"/>
        </w:rPr>
        <w:t>ბი</w:t>
      </w:r>
      <w:r w:rsidR="005A2A82" w:rsidRPr="00FA1167">
        <w:rPr>
          <w:rFonts w:ascii="Sylfaen" w:eastAsia="Sylfaen" w:hAnsi="Sylfaen" w:cs="Sylfaen"/>
          <w:spacing w:val="-1"/>
          <w:sz w:val="22"/>
          <w:szCs w:val="22"/>
        </w:rPr>
        <w:t xml:space="preserve">ს </w:t>
      </w:r>
      <w:r w:rsidR="005A2A82" w:rsidRPr="002B61D4">
        <w:rPr>
          <w:rFonts w:ascii="Sylfaen" w:eastAsia="Sylfaen" w:hAnsi="Sylfaen" w:cs="Sylfaen"/>
          <w:spacing w:val="-1"/>
          <w:sz w:val="22"/>
          <w:szCs w:val="22"/>
        </w:rPr>
        <w:t>ს</w:t>
      </w:r>
      <w:r w:rsidR="005A2A82" w:rsidRPr="00FA1167">
        <w:rPr>
          <w:rFonts w:ascii="Sylfaen" w:eastAsia="Sylfaen" w:hAnsi="Sylfaen" w:cs="Sylfaen"/>
          <w:spacing w:val="-1"/>
          <w:sz w:val="22"/>
          <w:szCs w:val="22"/>
        </w:rPr>
        <w:t>ფეროში აქტუალურ და პრობლე</w:t>
      </w:r>
      <w:r w:rsidR="005A2A82" w:rsidRPr="002B61D4">
        <w:rPr>
          <w:rFonts w:ascii="Sylfaen" w:eastAsia="Sylfaen" w:hAnsi="Sylfaen" w:cs="Sylfaen"/>
          <w:spacing w:val="-1"/>
          <w:sz w:val="22"/>
          <w:szCs w:val="22"/>
        </w:rPr>
        <w:t>მ</w:t>
      </w:r>
      <w:r w:rsidR="005A2A82" w:rsidRPr="00FA1167">
        <w:rPr>
          <w:rFonts w:ascii="Sylfaen" w:eastAsia="Sylfaen" w:hAnsi="Sylfaen" w:cs="Sylfaen"/>
          <w:spacing w:val="-1"/>
          <w:sz w:val="22"/>
          <w:szCs w:val="22"/>
        </w:rPr>
        <w:t xml:space="preserve">ატურ </w:t>
      </w:r>
      <w:r w:rsidR="005A2A82" w:rsidRPr="002B61D4">
        <w:rPr>
          <w:rFonts w:ascii="Sylfaen" w:eastAsia="Sylfaen" w:hAnsi="Sylfaen" w:cs="Sylfaen"/>
          <w:spacing w:val="-1"/>
          <w:sz w:val="22"/>
          <w:szCs w:val="22"/>
        </w:rPr>
        <w:t>ს</w:t>
      </w:r>
      <w:r w:rsidR="005A2A82" w:rsidRPr="00FA1167">
        <w:rPr>
          <w:rFonts w:ascii="Sylfaen" w:eastAsia="Sylfaen" w:hAnsi="Sylfaen" w:cs="Sylfaen"/>
          <w:spacing w:val="-1"/>
          <w:sz w:val="22"/>
          <w:szCs w:val="22"/>
        </w:rPr>
        <w:t>ა</w:t>
      </w:r>
      <w:r w:rsidR="005A2A82" w:rsidRPr="002B61D4">
        <w:rPr>
          <w:rFonts w:ascii="Sylfaen" w:eastAsia="Sylfaen" w:hAnsi="Sylfaen" w:cs="Sylfaen"/>
          <w:spacing w:val="-1"/>
          <w:sz w:val="22"/>
          <w:szCs w:val="22"/>
        </w:rPr>
        <w:t>კი</w:t>
      </w:r>
      <w:r w:rsidR="005A2A82" w:rsidRPr="00FA1167">
        <w:rPr>
          <w:rFonts w:ascii="Sylfaen" w:eastAsia="Sylfaen" w:hAnsi="Sylfaen" w:cs="Sylfaen"/>
          <w:spacing w:val="-1"/>
          <w:sz w:val="22"/>
          <w:szCs w:val="22"/>
        </w:rPr>
        <w:t>თხე</w:t>
      </w:r>
      <w:r w:rsidR="005A2A82" w:rsidRPr="002B61D4">
        <w:rPr>
          <w:rFonts w:ascii="Sylfaen" w:eastAsia="Sylfaen" w:hAnsi="Sylfaen" w:cs="Sylfaen"/>
          <w:spacing w:val="-1"/>
          <w:sz w:val="22"/>
          <w:szCs w:val="22"/>
        </w:rPr>
        <w:t>ბ</w:t>
      </w:r>
      <w:r w:rsidR="005A2A82" w:rsidRPr="00FA1167">
        <w:rPr>
          <w:rFonts w:ascii="Sylfaen" w:eastAsia="Sylfaen" w:hAnsi="Sylfaen" w:cs="Sylfaen"/>
          <w:spacing w:val="-1"/>
          <w:sz w:val="22"/>
          <w:szCs w:val="22"/>
        </w:rPr>
        <w:t xml:space="preserve">ზე </w:t>
      </w:r>
      <w:r w:rsidR="005A2A82" w:rsidRPr="002B61D4">
        <w:rPr>
          <w:rFonts w:ascii="Sylfaen" w:eastAsia="Sylfaen" w:hAnsi="Sylfaen" w:cs="Sylfaen"/>
          <w:spacing w:val="-1"/>
          <w:sz w:val="22"/>
          <w:szCs w:val="22"/>
        </w:rPr>
        <w:t>კ</w:t>
      </w:r>
      <w:r w:rsidR="005A2A82" w:rsidRPr="00FA1167">
        <w:rPr>
          <w:rFonts w:ascii="Sylfaen" w:eastAsia="Sylfaen" w:hAnsi="Sylfaen" w:cs="Sylfaen"/>
          <w:spacing w:val="-1"/>
          <w:sz w:val="22"/>
          <w:szCs w:val="22"/>
        </w:rPr>
        <w:t>ვლევითი პროექტე</w:t>
      </w:r>
      <w:r w:rsidR="005A2A82" w:rsidRPr="002B61D4">
        <w:rPr>
          <w:rFonts w:ascii="Sylfaen" w:eastAsia="Sylfaen" w:hAnsi="Sylfaen" w:cs="Sylfaen"/>
          <w:spacing w:val="-1"/>
          <w:sz w:val="22"/>
          <w:szCs w:val="22"/>
        </w:rPr>
        <w:t>ბი</w:t>
      </w:r>
      <w:r w:rsidR="005A2A82" w:rsidRPr="00FA1167">
        <w:rPr>
          <w:rFonts w:ascii="Sylfaen" w:eastAsia="Sylfaen" w:hAnsi="Sylfaen" w:cs="Sylfaen"/>
          <w:spacing w:val="-1"/>
          <w:sz w:val="22"/>
          <w:szCs w:val="22"/>
        </w:rPr>
        <w:t>ს და</w:t>
      </w:r>
      <w:r w:rsidR="005A2A82" w:rsidRPr="002B61D4">
        <w:rPr>
          <w:rFonts w:ascii="Sylfaen" w:eastAsia="Sylfaen" w:hAnsi="Sylfaen" w:cs="Sylfaen"/>
          <w:spacing w:val="-1"/>
          <w:sz w:val="22"/>
          <w:szCs w:val="22"/>
        </w:rPr>
        <w:t>მ</w:t>
      </w:r>
      <w:r w:rsidR="005A2A82" w:rsidRPr="00FA1167">
        <w:rPr>
          <w:rFonts w:ascii="Sylfaen" w:eastAsia="Sylfaen" w:hAnsi="Sylfaen" w:cs="Sylfaen"/>
          <w:spacing w:val="-1"/>
          <w:sz w:val="22"/>
          <w:szCs w:val="22"/>
        </w:rPr>
        <w:t>ოუკიდე</w:t>
      </w:r>
      <w:r w:rsidR="005A2A82" w:rsidRPr="002B61D4">
        <w:rPr>
          <w:rFonts w:ascii="Sylfaen" w:eastAsia="Sylfaen" w:hAnsi="Sylfaen" w:cs="Sylfaen"/>
          <w:spacing w:val="-1"/>
          <w:sz w:val="22"/>
          <w:szCs w:val="22"/>
        </w:rPr>
        <w:t>ბ</w:t>
      </w:r>
      <w:r w:rsidR="005A2A82" w:rsidRPr="00FA1167">
        <w:rPr>
          <w:rFonts w:ascii="Sylfaen" w:eastAsia="Sylfaen" w:hAnsi="Sylfaen" w:cs="Sylfaen"/>
          <w:spacing w:val="-1"/>
          <w:sz w:val="22"/>
          <w:szCs w:val="22"/>
        </w:rPr>
        <w:t>ლად დაგეგ</w:t>
      </w:r>
      <w:r w:rsidR="005A2A82" w:rsidRPr="002B61D4">
        <w:rPr>
          <w:rFonts w:ascii="Sylfaen" w:eastAsia="Sylfaen" w:hAnsi="Sylfaen" w:cs="Sylfaen"/>
          <w:spacing w:val="-1"/>
          <w:sz w:val="22"/>
          <w:szCs w:val="22"/>
        </w:rPr>
        <w:t>მ</w:t>
      </w:r>
      <w:r w:rsidR="005A2A82" w:rsidRPr="00FA1167">
        <w:rPr>
          <w:rFonts w:ascii="Sylfaen" w:eastAsia="Sylfaen" w:hAnsi="Sylfaen" w:cs="Sylfaen"/>
          <w:spacing w:val="-1"/>
          <w:sz w:val="22"/>
          <w:szCs w:val="22"/>
        </w:rPr>
        <w:t>ვ</w:t>
      </w:r>
      <w:r w:rsidR="005A2A82" w:rsidRPr="002B61D4">
        <w:rPr>
          <w:rFonts w:ascii="Sylfaen" w:eastAsia="Sylfaen" w:hAnsi="Sylfaen" w:cs="Sylfaen"/>
          <w:spacing w:val="-1"/>
          <w:sz w:val="22"/>
          <w:szCs w:val="22"/>
        </w:rPr>
        <w:t>ას</w:t>
      </w:r>
      <w:r w:rsidR="005A2A82" w:rsidRPr="00FA1167">
        <w:rPr>
          <w:rFonts w:ascii="Sylfaen" w:eastAsia="Sylfaen" w:hAnsi="Sylfaen" w:cs="Sylfaen"/>
          <w:spacing w:val="-1"/>
          <w:sz w:val="22"/>
          <w:szCs w:val="22"/>
        </w:rPr>
        <w:t xml:space="preserve">, </w:t>
      </w:r>
      <w:r w:rsidR="005A2A82" w:rsidRPr="002B61D4">
        <w:rPr>
          <w:rFonts w:ascii="Sylfaen" w:eastAsia="Sylfaen" w:hAnsi="Sylfaen" w:cs="Sylfaen"/>
          <w:spacing w:val="-1"/>
          <w:sz w:val="22"/>
          <w:szCs w:val="22"/>
        </w:rPr>
        <w:t>წ</w:t>
      </w:r>
      <w:r w:rsidR="005A2A82" w:rsidRPr="00FA1167">
        <w:rPr>
          <w:rFonts w:ascii="Sylfaen" w:eastAsia="Sylfaen" w:hAnsi="Sylfaen" w:cs="Sylfaen"/>
          <w:spacing w:val="-1"/>
          <w:sz w:val="22"/>
          <w:szCs w:val="22"/>
        </w:rPr>
        <w:t>არ</w:t>
      </w:r>
      <w:r w:rsidR="005A2A82" w:rsidRPr="002B61D4">
        <w:rPr>
          <w:rFonts w:ascii="Sylfaen" w:eastAsia="Sylfaen" w:hAnsi="Sylfaen" w:cs="Sylfaen"/>
          <w:spacing w:val="-1"/>
          <w:sz w:val="22"/>
          <w:szCs w:val="22"/>
        </w:rPr>
        <w:t>მ</w:t>
      </w:r>
      <w:r w:rsidR="005A2A82" w:rsidRPr="00FA1167">
        <w:rPr>
          <w:rFonts w:ascii="Sylfaen" w:eastAsia="Sylfaen" w:hAnsi="Sylfaen" w:cs="Sylfaen"/>
          <w:spacing w:val="-1"/>
          <w:sz w:val="22"/>
          <w:szCs w:val="22"/>
        </w:rPr>
        <w:t>ართვ</w:t>
      </w:r>
      <w:r w:rsidR="005A2A82" w:rsidRPr="002B61D4">
        <w:rPr>
          <w:rFonts w:ascii="Sylfaen" w:eastAsia="Sylfaen" w:hAnsi="Sylfaen" w:cs="Sylfaen"/>
          <w:spacing w:val="-1"/>
          <w:sz w:val="22"/>
          <w:szCs w:val="22"/>
        </w:rPr>
        <w:t>ა</w:t>
      </w:r>
      <w:r w:rsidR="005A2A82" w:rsidRPr="00FA1167">
        <w:rPr>
          <w:rFonts w:ascii="Sylfaen" w:eastAsia="Sylfaen" w:hAnsi="Sylfaen" w:cs="Sylfaen"/>
          <w:spacing w:val="-1"/>
          <w:sz w:val="22"/>
          <w:szCs w:val="22"/>
        </w:rPr>
        <w:t>ს და განხორცი</w:t>
      </w:r>
      <w:r w:rsidR="005A2A82" w:rsidRPr="002B61D4">
        <w:rPr>
          <w:rFonts w:ascii="Sylfaen" w:eastAsia="Sylfaen" w:hAnsi="Sylfaen" w:cs="Sylfaen"/>
          <w:spacing w:val="-1"/>
          <w:sz w:val="22"/>
          <w:szCs w:val="22"/>
        </w:rPr>
        <w:t>ე</w:t>
      </w:r>
      <w:r w:rsidR="005A2A82" w:rsidRPr="00FA1167">
        <w:rPr>
          <w:rFonts w:ascii="Sylfaen" w:eastAsia="Sylfaen" w:hAnsi="Sylfaen" w:cs="Sylfaen"/>
          <w:spacing w:val="-1"/>
          <w:sz w:val="22"/>
          <w:szCs w:val="22"/>
        </w:rPr>
        <w:t>ლ</w:t>
      </w:r>
      <w:r w:rsidR="005A2A82" w:rsidRPr="002B61D4">
        <w:rPr>
          <w:rFonts w:ascii="Sylfaen" w:eastAsia="Sylfaen" w:hAnsi="Sylfaen" w:cs="Sylfaen"/>
          <w:spacing w:val="-1"/>
          <w:sz w:val="22"/>
          <w:szCs w:val="22"/>
        </w:rPr>
        <w:t>ებ</w:t>
      </w:r>
      <w:r w:rsidR="005A2A82" w:rsidRPr="00FA1167">
        <w:rPr>
          <w:rFonts w:ascii="Sylfaen" w:eastAsia="Sylfaen" w:hAnsi="Sylfaen" w:cs="Sylfaen"/>
          <w:spacing w:val="-1"/>
          <w:sz w:val="22"/>
          <w:szCs w:val="22"/>
        </w:rPr>
        <w:t>ა</w:t>
      </w:r>
      <w:r w:rsidR="005A2A82" w:rsidRPr="002B61D4">
        <w:rPr>
          <w:rFonts w:ascii="Sylfaen" w:eastAsia="Sylfaen" w:hAnsi="Sylfaen" w:cs="Sylfaen"/>
          <w:spacing w:val="-1"/>
          <w:sz w:val="22"/>
          <w:szCs w:val="22"/>
        </w:rPr>
        <w:t>ს</w:t>
      </w:r>
      <w:r w:rsidR="005A2A82" w:rsidRPr="00FA1167">
        <w:rPr>
          <w:rFonts w:ascii="Sylfaen" w:eastAsia="Sylfaen" w:hAnsi="Sylfaen" w:cs="Sylfaen"/>
          <w:spacing w:val="-1"/>
          <w:sz w:val="22"/>
          <w:szCs w:val="22"/>
        </w:rPr>
        <w:t xml:space="preserve">, </w:t>
      </w:r>
      <w:r w:rsidR="005A2A82" w:rsidRPr="002B61D4">
        <w:rPr>
          <w:rFonts w:ascii="Sylfaen" w:eastAsia="Sylfaen" w:hAnsi="Sylfaen" w:cs="Sylfaen"/>
          <w:spacing w:val="-1"/>
          <w:sz w:val="22"/>
          <w:szCs w:val="22"/>
        </w:rPr>
        <w:t>მ</w:t>
      </w:r>
      <w:r w:rsidR="005A2A82" w:rsidRPr="00FA1167">
        <w:rPr>
          <w:rFonts w:ascii="Sylfaen" w:eastAsia="Sylfaen" w:hAnsi="Sylfaen" w:cs="Sylfaen"/>
          <w:spacing w:val="-1"/>
          <w:sz w:val="22"/>
          <w:szCs w:val="22"/>
        </w:rPr>
        <w:t xml:space="preserve">ათ   შორის   </w:t>
      </w:r>
      <w:r w:rsidR="005A2A82" w:rsidRPr="002B61D4">
        <w:rPr>
          <w:rFonts w:ascii="Sylfaen" w:eastAsia="Sylfaen" w:hAnsi="Sylfaen" w:cs="Sylfaen"/>
          <w:spacing w:val="-1"/>
          <w:sz w:val="22"/>
          <w:szCs w:val="22"/>
        </w:rPr>
        <w:t>ი</w:t>
      </w:r>
      <w:r w:rsidR="005A2A82" w:rsidRPr="00FA1167">
        <w:rPr>
          <w:rFonts w:ascii="Sylfaen" w:eastAsia="Sylfaen" w:hAnsi="Sylfaen" w:cs="Sylfaen"/>
          <w:spacing w:val="-1"/>
          <w:sz w:val="22"/>
          <w:szCs w:val="22"/>
        </w:rPr>
        <w:t>ნ</w:t>
      </w:r>
      <w:r w:rsidR="005A2A82" w:rsidRPr="002B61D4">
        <w:rPr>
          <w:rFonts w:ascii="Sylfaen" w:eastAsia="Sylfaen" w:hAnsi="Sylfaen" w:cs="Sylfaen"/>
          <w:spacing w:val="-1"/>
          <w:sz w:val="22"/>
          <w:szCs w:val="22"/>
        </w:rPr>
        <w:t>ტე</w:t>
      </w:r>
      <w:r w:rsidR="005A2A82" w:rsidRPr="00FA1167">
        <w:rPr>
          <w:rFonts w:ascii="Sylfaen" w:eastAsia="Sylfaen" w:hAnsi="Sylfaen" w:cs="Sylfaen"/>
          <w:spacing w:val="-1"/>
          <w:sz w:val="22"/>
          <w:szCs w:val="22"/>
        </w:rPr>
        <w:t>რდი</w:t>
      </w:r>
      <w:r w:rsidR="005A2A82" w:rsidRPr="002B61D4">
        <w:rPr>
          <w:rFonts w:ascii="Sylfaen" w:eastAsia="Sylfaen" w:hAnsi="Sylfaen" w:cs="Sylfaen"/>
          <w:spacing w:val="-1"/>
          <w:sz w:val="22"/>
          <w:szCs w:val="22"/>
        </w:rPr>
        <w:t>ს</w:t>
      </w:r>
      <w:r w:rsidR="005A2A82" w:rsidRPr="00FA1167">
        <w:rPr>
          <w:rFonts w:ascii="Sylfaen" w:eastAsia="Sylfaen" w:hAnsi="Sylfaen" w:cs="Sylfaen"/>
          <w:spacing w:val="-1"/>
          <w:sz w:val="22"/>
          <w:szCs w:val="22"/>
        </w:rPr>
        <w:t>ციპლ</w:t>
      </w:r>
      <w:r w:rsidR="005A2A82" w:rsidRPr="002B61D4">
        <w:rPr>
          <w:rFonts w:ascii="Sylfaen" w:eastAsia="Sylfaen" w:hAnsi="Sylfaen" w:cs="Sylfaen"/>
          <w:spacing w:val="-1"/>
          <w:sz w:val="22"/>
          <w:szCs w:val="22"/>
        </w:rPr>
        <w:t>ი</w:t>
      </w:r>
      <w:r w:rsidR="005A2A82" w:rsidRPr="00FA1167">
        <w:rPr>
          <w:rFonts w:ascii="Sylfaen" w:eastAsia="Sylfaen" w:hAnsi="Sylfaen" w:cs="Sylfaen"/>
          <w:spacing w:val="-1"/>
          <w:sz w:val="22"/>
          <w:szCs w:val="22"/>
        </w:rPr>
        <w:t>ნარ</w:t>
      </w:r>
      <w:r w:rsidR="005A2A82" w:rsidRPr="002B61D4">
        <w:rPr>
          <w:rFonts w:ascii="Sylfaen" w:eastAsia="Sylfaen" w:hAnsi="Sylfaen" w:cs="Sylfaen"/>
          <w:spacing w:val="-1"/>
          <w:sz w:val="22"/>
          <w:szCs w:val="22"/>
        </w:rPr>
        <w:t>უ</w:t>
      </w:r>
      <w:r w:rsidR="005A2A82" w:rsidRPr="00FA1167">
        <w:rPr>
          <w:rFonts w:ascii="Sylfaen" w:eastAsia="Sylfaen" w:hAnsi="Sylfaen" w:cs="Sylfaen"/>
          <w:spacing w:val="-1"/>
          <w:sz w:val="22"/>
          <w:szCs w:val="22"/>
        </w:rPr>
        <w:t xml:space="preserve">ლ   </w:t>
      </w:r>
      <w:r w:rsidR="005A2A82" w:rsidRPr="002B61D4">
        <w:rPr>
          <w:rFonts w:ascii="Sylfaen" w:eastAsia="Sylfaen" w:hAnsi="Sylfaen" w:cs="Sylfaen"/>
          <w:spacing w:val="-1"/>
          <w:sz w:val="22"/>
          <w:szCs w:val="22"/>
        </w:rPr>
        <w:t>კ</w:t>
      </w:r>
      <w:r w:rsidR="005A2A82" w:rsidRPr="00FA1167">
        <w:rPr>
          <w:rFonts w:ascii="Sylfaen" w:eastAsia="Sylfaen" w:hAnsi="Sylfaen" w:cs="Sylfaen"/>
          <w:spacing w:val="-1"/>
          <w:sz w:val="22"/>
          <w:szCs w:val="22"/>
        </w:rPr>
        <w:t>ონ</w:t>
      </w:r>
      <w:r w:rsidR="005A2A82" w:rsidRPr="002B61D4">
        <w:rPr>
          <w:rFonts w:ascii="Sylfaen" w:eastAsia="Sylfaen" w:hAnsi="Sylfaen" w:cs="Sylfaen"/>
          <w:spacing w:val="-1"/>
          <w:sz w:val="22"/>
          <w:szCs w:val="22"/>
        </w:rPr>
        <w:t>ტ</w:t>
      </w:r>
      <w:r w:rsidR="005A2A82" w:rsidRPr="00FA1167">
        <w:rPr>
          <w:rFonts w:ascii="Sylfaen" w:eastAsia="Sylfaen" w:hAnsi="Sylfaen" w:cs="Sylfaen"/>
          <w:spacing w:val="-1"/>
          <w:sz w:val="22"/>
          <w:szCs w:val="22"/>
        </w:rPr>
        <w:t>ექ</w:t>
      </w:r>
      <w:r w:rsidR="005A2A82" w:rsidRPr="002B61D4">
        <w:rPr>
          <w:rFonts w:ascii="Sylfaen" w:eastAsia="Sylfaen" w:hAnsi="Sylfaen" w:cs="Sylfaen"/>
          <w:spacing w:val="-1"/>
          <w:sz w:val="22"/>
          <w:szCs w:val="22"/>
        </w:rPr>
        <w:t>სტ</w:t>
      </w:r>
      <w:r w:rsidR="005A2A82" w:rsidRPr="00FA1167">
        <w:rPr>
          <w:rFonts w:ascii="Sylfaen" w:eastAsia="Sylfaen" w:hAnsi="Sylfaen" w:cs="Sylfaen"/>
          <w:spacing w:val="-1"/>
          <w:sz w:val="22"/>
          <w:szCs w:val="22"/>
        </w:rPr>
        <w:t xml:space="preserve">ში.   </w:t>
      </w:r>
    </w:p>
    <w:p w14:paraId="2CD07B11" w14:textId="77777777" w:rsidR="00FA1167" w:rsidRPr="00FA1167" w:rsidRDefault="00FA1167" w:rsidP="00FA1167">
      <w:pPr>
        <w:pStyle w:val="ListParagraph"/>
        <w:ind w:left="1440" w:right="71"/>
        <w:jc w:val="both"/>
        <w:rPr>
          <w:rFonts w:ascii="Sylfaen" w:eastAsia="Sylfaen" w:hAnsi="Sylfaen" w:cs="Sylfaen"/>
          <w:spacing w:val="-1"/>
          <w:sz w:val="22"/>
          <w:szCs w:val="22"/>
        </w:rPr>
      </w:pPr>
    </w:p>
    <w:p w14:paraId="7B603CC8" w14:textId="450436E9" w:rsidR="00F702C7" w:rsidRDefault="005A2A82" w:rsidP="00EE35E8">
      <w:pPr>
        <w:pStyle w:val="ListParagraph"/>
        <w:numPr>
          <w:ilvl w:val="1"/>
          <w:numId w:val="2"/>
        </w:numPr>
        <w:ind w:right="71"/>
        <w:jc w:val="both"/>
        <w:rPr>
          <w:rFonts w:ascii="Sylfaen" w:eastAsia="Sylfaen" w:hAnsi="Sylfaen" w:cs="Sylfaen"/>
          <w:spacing w:val="-1"/>
          <w:sz w:val="22"/>
          <w:szCs w:val="22"/>
        </w:rPr>
      </w:pPr>
      <w:r w:rsidRPr="002B61D4">
        <w:rPr>
          <w:rFonts w:ascii="Sylfaen" w:eastAsia="Sylfaen" w:hAnsi="Sylfaen" w:cs="Sylfaen"/>
          <w:spacing w:val="-1"/>
          <w:sz w:val="22"/>
          <w:szCs w:val="22"/>
        </w:rPr>
        <w:lastRenderedPageBreak/>
        <w:t>სწ</w:t>
      </w:r>
      <w:r w:rsidRPr="00FA1167">
        <w:rPr>
          <w:rFonts w:ascii="Sylfaen" w:eastAsia="Sylfaen" w:hAnsi="Sylfaen" w:cs="Sylfaen"/>
          <w:spacing w:val="-1"/>
          <w:sz w:val="22"/>
          <w:szCs w:val="22"/>
        </w:rPr>
        <w:t>ა</w:t>
      </w:r>
      <w:r w:rsidRPr="002B61D4">
        <w:rPr>
          <w:rFonts w:ascii="Sylfaen" w:eastAsia="Sylfaen" w:hAnsi="Sylfaen" w:cs="Sylfaen"/>
          <w:spacing w:val="-1"/>
          <w:sz w:val="22"/>
          <w:szCs w:val="22"/>
        </w:rPr>
        <w:t>ვ</w:t>
      </w:r>
      <w:r w:rsidRPr="00FA1167">
        <w:rPr>
          <w:rFonts w:ascii="Sylfaen" w:eastAsia="Sylfaen" w:hAnsi="Sylfaen" w:cs="Sylfaen"/>
          <w:spacing w:val="-1"/>
          <w:sz w:val="22"/>
          <w:szCs w:val="22"/>
        </w:rPr>
        <w:t>ლა/</w:t>
      </w:r>
      <w:r w:rsidRPr="002B61D4">
        <w:rPr>
          <w:rFonts w:ascii="Sylfaen" w:eastAsia="Sylfaen" w:hAnsi="Sylfaen" w:cs="Sylfaen"/>
          <w:spacing w:val="-1"/>
          <w:sz w:val="22"/>
          <w:szCs w:val="22"/>
        </w:rPr>
        <w:t>სწ</w:t>
      </w:r>
      <w:r w:rsidRPr="00FA1167">
        <w:rPr>
          <w:rFonts w:ascii="Sylfaen" w:eastAsia="Sylfaen" w:hAnsi="Sylfaen" w:cs="Sylfaen"/>
          <w:spacing w:val="-1"/>
          <w:sz w:val="22"/>
          <w:szCs w:val="22"/>
        </w:rPr>
        <w:t>ა</w:t>
      </w:r>
      <w:r w:rsidRPr="002B61D4">
        <w:rPr>
          <w:rFonts w:ascii="Sylfaen" w:eastAsia="Sylfaen" w:hAnsi="Sylfaen" w:cs="Sylfaen"/>
          <w:spacing w:val="-1"/>
          <w:sz w:val="22"/>
          <w:szCs w:val="22"/>
        </w:rPr>
        <w:t>ვ</w:t>
      </w:r>
      <w:r w:rsidRPr="00FA1167">
        <w:rPr>
          <w:rFonts w:ascii="Sylfaen" w:eastAsia="Sylfaen" w:hAnsi="Sylfaen" w:cs="Sylfaen"/>
          <w:spacing w:val="-1"/>
          <w:sz w:val="22"/>
          <w:szCs w:val="22"/>
        </w:rPr>
        <w:t>ლე</w:t>
      </w:r>
      <w:r w:rsidRPr="002B61D4">
        <w:rPr>
          <w:rFonts w:ascii="Sylfaen" w:eastAsia="Sylfaen" w:hAnsi="Sylfaen" w:cs="Sylfaen"/>
          <w:spacing w:val="-1"/>
          <w:sz w:val="22"/>
          <w:szCs w:val="22"/>
        </w:rPr>
        <w:t>ბი</w:t>
      </w:r>
      <w:r w:rsidRPr="00FA1167">
        <w:rPr>
          <w:rFonts w:ascii="Sylfaen" w:eastAsia="Sylfaen" w:hAnsi="Sylfaen" w:cs="Sylfaen"/>
          <w:spacing w:val="-1"/>
          <w:sz w:val="22"/>
          <w:szCs w:val="22"/>
        </w:rPr>
        <w:t>ს უახლე</w:t>
      </w:r>
      <w:r w:rsidRPr="002B61D4">
        <w:rPr>
          <w:rFonts w:ascii="Sylfaen" w:eastAsia="Sylfaen" w:hAnsi="Sylfaen" w:cs="Sylfaen"/>
          <w:spacing w:val="-1"/>
          <w:sz w:val="22"/>
          <w:szCs w:val="22"/>
        </w:rPr>
        <w:t>ს</w:t>
      </w:r>
      <w:r w:rsidRPr="00FA1167">
        <w:rPr>
          <w:rFonts w:ascii="Sylfaen" w:eastAsia="Sylfaen" w:hAnsi="Sylfaen" w:cs="Sylfaen"/>
          <w:spacing w:val="-1"/>
          <w:sz w:val="22"/>
          <w:szCs w:val="22"/>
        </w:rPr>
        <w:t xml:space="preserve">ი </w:t>
      </w:r>
      <w:r w:rsidRPr="002B61D4">
        <w:rPr>
          <w:rFonts w:ascii="Sylfaen" w:eastAsia="Sylfaen" w:hAnsi="Sylfaen" w:cs="Sylfaen"/>
          <w:spacing w:val="-1"/>
          <w:sz w:val="22"/>
          <w:szCs w:val="22"/>
        </w:rPr>
        <w:t>მე</w:t>
      </w:r>
      <w:r w:rsidRPr="00FA1167">
        <w:rPr>
          <w:rFonts w:ascii="Sylfaen" w:eastAsia="Sylfaen" w:hAnsi="Sylfaen" w:cs="Sylfaen"/>
          <w:spacing w:val="-1"/>
          <w:sz w:val="22"/>
          <w:szCs w:val="22"/>
        </w:rPr>
        <w:t>თოდე</w:t>
      </w:r>
      <w:r w:rsidRPr="002B61D4">
        <w:rPr>
          <w:rFonts w:ascii="Sylfaen" w:eastAsia="Sylfaen" w:hAnsi="Sylfaen" w:cs="Sylfaen"/>
          <w:spacing w:val="-1"/>
          <w:sz w:val="22"/>
          <w:szCs w:val="22"/>
        </w:rPr>
        <w:t>ბი</w:t>
      </w:r>
      <w:r w:rsidRPr="00FA1167">
        <w:rPr>
          <w:rFonts w:ascii="Sylfaen" w:eastAsia="Sylfaen" w:hAnsi="Sylfaen" w:cs="Sylfaen"/>
          <w:spacing w:val="-1"/>
          <w:sz w:val="22"/>
          <w:szCs w:val="22"/>
        </w:rPr>
        <w:t>ს და ს</w:t>
      </w:r>
      <w:r w:rsidRPr="002B61D4">
        <w:rPr>
          <w:rFonts w:ascii="Sylfaen" w:eastAsia="Sylfaen" w:hAnsi="Sylfaen" w:cs="Sylfaen"/>
          <w:spacing w:val="-1"/>
          <w:sz w:val="22"/>
          <w:szCs w:val="22"/>
        </w:rPr>
        <w:t>ტ</w:t>
      </w:r>
      <w:r w:rsidRPr="00FA1167">
        <w:rPr>
          <w:rFonts w:ascii="Sylfaen" w:eastAsia="Sylfaen" w:hAnsi="Sylfaen" w:cs="Sylfaen"/>
          <w:spacing w:val="-1"/>
          <w:sz w:val="22"/>
          <w:szCs w:val="22"/>
        </w:rPr>
        <w:t>რა</w:t>
      </w:r>
      <w:r w:rsidRPr="002B61D4">
        <w:rPr>
          <w:rFonts w:ascii="Sylfaen" w:eastAsia="Sylfaen" w:hAnsi="Sylfaen" w:cs="Sylfaen"/>
          <w:spacing w:val="-1"/>
          <w:sz w:val="22"/>
          <w:szCs w:val="22"/>
        </w:rPr>
        <w:t>ტ</w:t>
      </w:r>
      <w:r w:rsidRPr="00FA1167">
        <w:rPr>
          <w:rFonts w:ascii="Sylfaen" w:eastAsia="Sylfaen" w:hAnsi="Sylfaen" w:cs="Sylfaen"/>
          <w:spacing w:val="-1"/>
          <w:sz w:val="22"/>
          <w:szCs w:val="22"/>
        </w:rPr>
        <w:t>ეგ</w:t>
      </w:r>
      <w:r w:rsidRPr="002B61D4">
        <w:rPr>
          <w:rFonts w:ascii="Sylfaen" w:eastAsia="Sylfaen" w:hAnsi="Sylfaen" w:cs="Sylfaen"/>
          <w:spacing w:val="-1"/>
          <w:sz w:val="22"/>
          <w:szCs w:val="22"/>
        </w:rPr>
        <w:t>ი</w:t>
      </w:r>
      <w:r w:rsidRPr="00FA1167">
        <w:rPr>
          <w:rFonts w:ascii="Sylfaen" w:eastAsia="Sylfaen" w:hAnsi="Sylfaen" w:cs="Sylfaen"/>
          <w:spacing w:val="-1"/>
          <w:sz w:val="22"/>
          <w:szCs w:val="22"/>
        </w:rPr>
        <w:t>ე</w:t>
      </w:r>
      <w:r w:rsidRPr="002B61D4">
        <w:rPr>
          <w:rFonts w:ascii="Sylfaen" w:eastAsia="Sylfaen" w:hAnsi="Sylfaen" w:cs="Sylfaen"/>
          <w:spacing w:val="-1"/>
          <w:sz w:val="22"/>
          <w:szCs w:val="22"/>
        </w:rPr>
        <w:t>ბი</w:t>
      </w:r>
      <w:r w:rsidRPr="00FA1167">
        <w:rPr>
          <w:rFonts w:ascii="Sylfaen" w:eastAsia="Sylfaen" w:hAnsi="Sylfaen" w:cs="Sylfaen"/>
          <w:spacing w:val="-1"/>
          <w:sz w:val="22"/>
          <w:szCs w:val="22"/>
        </w:rPr>
        <w:t xml:space="preserve">ს </w:t>
      </w:r>
      <w:r w:rsidRPr="002B61D4">
        <w:rPr>
          <w:rFonts w:ascii="Sylfaen" w:eastAsia="Sylfaen" w:hAnsi="Sylfaen" w:cs="Sylfaen"/>
          <w:spacing w:val="-1"/>
          <w:sz w:val="22"/>
          <w:szCs w:val="22"/>
        </w:rPr>
        <w:t>მ</w:t>
      </w:r>
      <w:r w:rsidRPr="00FA1167">
        <w:rPr>
          <w:rFonts w:ascii="Sylfaen" w:eastAsia="Sylfaen" w:hAnsi="Sylfaen" w:cs="Sylfaen"/>
          <w:spacing w:val="-1"/>
          <w:sz w:val="22"/>
          <w:szCs w:val="22"/>
        </w:rPr>
        <w:t xml:space="preserve">ცოდნე </w:t>
      </w:r>
      <w:r w:rsidRPr="002B61D4">
        <w:rPr>
          <w:rFonts w:ascii="Sylfaen" w:eastAsia="Sylfaen" w:hAnsi="Sylfaen" w:cs="Sylfaen"/>
          <w:spacing w:val="-1"/>
          <w:sz w:val="22"/>
          <w:szCs w:val="22"/>
        </w:rPr>
        <w:t>კ</w:t>
      </w:r>
      <w:r w:rsidRPr="00FA1167">
        <w:rPr>
          <w:rFonts w:ascii="Sylfaen" w:eastAsia="Sylfaen" w:hAnsi="Sylfaen" w:cs="Sylfaen"/>
          <w:spacing w:val="-1"/>
          <w:sz w:val="22"/>
          <w:szCs w:val="22"/>
        </w:rPr>
        <w:t>ვ</w:t>
      </w:r>
      <w:r w:rsidRPr="002B61D4">
        <w:rPr>
          <w:rFonts w:ascii="Sylfaen" w:eastAsia="Sylfaen" w:hAnsi="Sylfaen" w:cs="Sylfaen"/>
          <w:spacing w:val="-1"/>
          <w:sz w:val="22"/>
          <w:szCs w:val="22"/>
        </w:rPr>
        <w:t>ა</w:t>
      </w:r>
      <w:r w:rsidRPr="00FA1167">
        <w:rPr>
          <w:rFonts w:ascii="Sylfaen" w:eastAsia="Sylfaen" w:hAnsi="Sylfaen" w:cs="Sylfaen"/>
          <w:spacing w:val="-1"/>
          <w:sz w:val="22"/>
          <w:szCs w:val="22"/>
        </w:rPr>
        <w:t>ლ</w:t>
      </w:r>
      <w:r w:rsidRPr="002B61D4">
        <w:rPr>
          <w:rFonts w:ascii="Sylfaen" w:eastAsia="Sylfaen" w:hAnsi="Sylfaen" w:cs="Sylfaen"/>
          <w:spacing w:val="-1"/>
          <w:sz w:val="22"/>
          <w:szCs w:val="22"/>
        </w:rPr>
        <w:t>ი</w:t>
      </w:r>
      <w:r w:rsidRPr="00FA1167">
        <w:rPr>
          <w:rFonts w:ascii="Sylfaen" w:eastAsia="Sylfaen" w:hAnsi="Sylfaen" w:cs="Sylfaen"/>
          <w:spacing w:val="-1"/>
          <w:sz w:val="22"/>
          <w:szCs w:val="22"/>
        </w:rPr>
        <w:t>ფ</w:t>
      </w:r>
      <w:r w:rsidRPr="002B61D4">
        <w:rPr>
          <w:rFonts w:ascii="Sylfaen" w:eastAsia="Sylfaen" w:hAnsi="Sylfaen" w:cs="Sylfaen"/>
          <w:spacing w:val="-1"/>
          <w:sz w:val="22"/>
          <w:szCs w:val="22"/>
        </w:rPr>
        <w:t>ი</w:t>
      </w:r>
      <w:r w:rsidRPr="00FA1167">
        <w:rPr>
          <w:rFonts w:ascii="Sylfaen" w:eastAsia="Sylfaen" w:hAnsi="Sylfaen" w:cs="Sylfaen"/>
          <w:spacing w:val="-1"/>
          <w:sz w:val="22"/>
          <w:szCs w:val="22"/>
        </w:rPr>
        <w:t xml:space="preserve">ციური </w:t>
      </w:r>
      <w:r w:rsidR="00EE35E8">
        <w:rPr>
          <w:rFonts w:ascii="Sylfaen" w:eastAsia="Sylfaen" w:hAnsi="Sylfaen" w:cs="Sylfaen"/>
          <w:spacing w:val="-1"/>
          <w:sz w:val="22"/>
          <w:szCs w:val="22"/>
        </w:rPr>
        <w:t>პროფესიონალის</w:t>
      </w:r>
      <w:r w:rsidRPr="00FA1167">
        <w:rPr>
          <w:rFonts w:ascii="Sylfaen" w:eastAsia="Sylfaen" w:hAnsi="Sylfaen" w:cs="Sylfaen"/>
          <w:spacing w:val="-1"/>
          <w:sz w:val="22"/>
          <w:szCs w:val="22"/>
        </w:rPr>
        <w:t xml:space="preserve"> </w:t>
      </w:r>
      <w:r w:rsidRPr="002B61D4">
        <w:rPr>
          <w:rFonts w:ascii="Sylfaen" w:eastAsia="Sylfaen" w:hAnsi="Sylfaen" w:cs="Sylfaen"/>
          <w:spacing w:val="-1"/>
          <w:sz w:val="22"/>
          <w:szCs w:val="22"/>
        </w:rPr>
        <w:t>მ</w:t>
      </w:r>
      <w:r w:rsidRPr="00FA1167">
        <w:rPr>
          <w:rFonts w:ascii="Sylfaen" w:eastAsia="Sylfaen" w:hAnsi="Sylfaen" w:cs="Sylfaen"/>
          <w:spacing w:val="-1"/>
          <w:sz w:val="22"/>
          <w:szCs w:val="22"/>
        </w:rPr>
        <w:t>ო</w:t>
      </w:r>
      <w:r w:rsidRPr="002B61D4">
        <w:rPr>
          <w:rFonts w:ascii="Sylfaen" w:eastAsia="Sylfaen" w:hAnsi="Sylfaen" w:cs="Sylfaen"/>
          <w:spacing w:val="-1"/>
          <w:sz w:val="22"/>
          <w:szCs w:val="22"/>
        </w:rPr>
        <w:t>მ</w:t>
      </w:r>
      <w:r w:rsidRPr="00FA1167">
        <w:rPr>
          <w:rFonts w:ascii="Sylfaen" w:eastAsia="Sylfaen" w:hAnsi="Sylfaen" w:cs="Sylfaen"/>
          <w:spacing w:val="-1"/>
          <w:sz w:val="22"/>
          <w:szCs w:val="22"/>
        </w:rPr>
        <w:t>ზადე</w:t>
      </w:r>
      <w:r w:rsidRPr="002B61D4">
        <w:rPr>
          <w:rFonts w:ascii="Sylfaen" w:eastAsia="Sylfaen" w:hAnsi="Sylfaen" w:cs="Sylfaen"/>
          <w:spacing w:val="-1"/>
          <w:sz w:val="22"/>
          <w:szCs w:val="22"/>
        </w:rPr>
        <w:t>ბ</w:t>
      </w:r>
      <w:r w:rsidRPr="00FA1167">
        <w:rPr>
          <w:rFonts w:ascii="Sylfaen" w:eastAsia="Sylfaen" w:hAnsi="Sylfaen" w:cs="Sylfaen"/>
          <w:spacing w:val="-1"/>
          <w:sz w:val="22"/>
          <w:szCs w:val="22"/>
        </w:rPr>
        <w:t>ა უმ</w:t>
      </w:r>
      <w:r w:rsidRPr="002B61D4">
        <w:rPr>
          <w:rFonts w:ascii="Sylfaen" w:eastAsia="Sylfaen" w:hAnsi="Sylfaen" w:cs="Sylfaen"/>
          <w:spacing w:val="-1"/>
          <w:sz w:val="22"/>
          <w:szCs w:val="22"/>
        </w:rPr>
        <w:t>ა</w:t>
      </w:r>
      <w:r w:rsidRPr="00FA1167">
        <w:rPr>
          <w:rFonts w:ascii="Sylfaen" w:eastAsia="Sylfaen" w:hAnsi="Sylfaen" w:cs="Sylfaen"/>
          <w:spacing w:val="-1"/>
          <w:sz w:val="22"/>
          <w:szCs w:val="22"/>
        </w:rPr>
        <w:t>ღლე</w:t>
      </w:r>
      <w:r w:rsidRPr="002B61D4">
        <w:rPr>
          <w:rFonts w:ascii="Sylfaen" w:eastAsia="Sylfaen" w:hAnsi="Sylfaen" w:cs="Sylfaen"/>
          <w:spacing w:val="-1"/>
          <w:sz w:val="22"/>
          <w:szCs w:val="22"/>
        </w:rPr>
        <w:t>ს</w:t>
      </w:r>
      <w:r w:rsidRPr="00FA1167">
        <w:rPr>
          <w:rFonts w:ascii="Sylfaen" w:eastAsia="Sylfaen" w:hAnsi="Sylfaen" w:cs="Sylfaen"/>
          <w:spacing w:val="-1"/>
          <w:sz w:val="22"/>
          <w:szCs w:val="22"/>
        </w:rPr>
        <w:t xml:space="preserve">ი </w:t>
      </w:r>
      <w:r w:rsidRPr="002B61D4">
        <w:rPr>
          <w:rFonts w:ascii="Sylfaen" w:eastAsia="Sylfaen" w:hAnsi="Sylfaen" w:cs="Sylfaen"/>
          <w:spacing w:val="-1"/>
          <w:sz w:val="22"/>
          <w:szCs w:val="22"/>
        </w:rPr>
        <w:t>ს</w:t>
      </w:r>
      <w:r w:rsidRPr="00FA1167">
        <w:rPr>
          <w:rFonts w:ascii="Sylfaen" w:eastAsia="Sylfaen" w:hAnsi="Sylfaen" w:cs="Sylfaen"/>
          <w:spacing w:val="-1"/>
          <w:sz w:val="22"/>
          <w:szCs w:val="22"/>
        </w:rPr>
        <w:t>აგ</w:t>
      </w:r>
      <w:r w:rsidRPr="002B61D4">
        <w:rPr>
          <w:rFonts w:ascii="Sylfaen" w:eastAsia="Sylfaen" w:hAnsi="Sylfaen" w:cs="Sylfaen"/>
          <w:spacing w:val="-1"/>
          <w:sz w:val="22"/>
          <w:szCs w:val="22"/>
        </w:rPr>
        <w:t>ა</w:t>
      </w:r>
      <w:r w:rsidRPr="00FA1167">
        <w:rPr>
          <w:rFonts w:ascii="Sylfaen" w:eastAsia="Sylfaen" w:hAnsi="Sylfaen" w:cs="Sylfaen"/>
          <w:spacing w:val="-1"/>
          <w:sz w:val="22"/>
          <w:szCs w:val="22"/>
        </w:rPr>
        <w:t>ნ</w:t>
      </w:r>
      <w:r w:rsidRPr="002B61D4">
        <w:rPr>
          <w:rFonts w:ascii="Sylfaen" w:eastAsia="Sylfaen" w:hAnsi="Sylfaen" w:cs="Sylfaen"/>
          <w:spacing w:val="-1"/>
          <w:sz w:val="22"/>
          <w:szCs w:val="22"/>
        </w:rPr>
        <w:t>მ</w:t>
      </w:r>
      <w:r w:rsidRPr="00FA1167">
        <w:rPr>
          <w:rFonts w:ascii="Sylfaen" w:eastAsia="Sylfaen" w:hAnsi="Sylfaen" w:cs="Sylfaen"/>
          <w:spacing w:val="-1"/>
          <w:sz w:val="22"/>
          <w:szCs w:val="22"/>
        </w:rPr>
        <w:t>ანათლე</w:t>
      </w:r>
      <w:r w:rsidRPr="002B61D4">
        <w:rPr>
          <w:rFonts w:ascii="Sylfaen" w:eastAsia="Sylfaen" w:hAnsi="Sylfaen" w:cs="Sylfaen"/>
          <w:spacing w:val="-1"/>
          <w:sz w:val="22"/>
          <w:szCs w:val="22"/>
        </w:rPr>
        <w:t>ბ</w:t>
      </w:r>
      <w:r w:rsidRPr="00FA1167">
        <w:rPr>
          <w:rFonts w:ascii="Sylfaen" w:eastAsia="Sylfaen" w:hAnsi="Sylfaen" w:cs="Sylfaen"/>
          <w:spacing w:val="-1"/>
          <w:sz w:val="22"/>
          <w:szCs w:val="22"/>
        </w:rPr>
        <w:t>ლო და</w:t>
      </w:r>
      <w:r w:rsidRPr="002B61D4">
        <w:rPr>
          <w:rFonts w:ascii="Sylfaen" w:eastAsia="Sylfaen" w:hAnsi="Sylfaen" w:cs="Sylfaen"/>
          <w:spacing w:val="-1"/>
          <w:sz w:val="22"/>
          <w:szCs w:val="22"/>
        </w:rPr>
        <w:t>წ</w:t>
      </w:r>
      <w:r w:rsidRPr="00FA1167">
        <w:rPr>
          <w:rFonts w:ascii="Sylfaen" w:eastAsia="Sylfaen" w:hAnsi="Sylfaen" w:cs="Sylfaen"/>
          <w:spacing w:val="-1"/>
          <w:sz w:val="22"/>
          <w:szCs w:val="22"/>
        </w:rPr>
        <w:t>ესე</w:t>
      </w:r>
      <w:r w:rsidRPr="002B61D4">
        <w:rPr>
          <w:rFonts w:ascii="Sylfaen" w:eastAsia="Sylfaen" w:hAnsi="Sylfaen" w:cs="Sylfaen"/>
          <w:spacing w:val="-1"/>
          <w:sz w:val="22"/>
          <w:szCs w:val="22"/>
        </w:rPr>
        <w:t>ბ</w:t>
      </w:r>
      <w:r w:rsidRPr="00FA1167">
        <w:rPr>
          <w:rFonts w:ascii="Sylfaen" w:eastAsia="Sylfaen" w:hAnsi="Sylfaen" w:cs="Sylfaen"/>
          <w:spacing w:val="-1"/>
          <w:sz w:val="22"/>
          <w:szCs w:val="22"/>
        </w:rPr>
        <w:t>ულე</w:t>
      </w:r>
      <w:r w:rsidRPr="002B61D4">
        <w:rPr>
          <w:rFonts w:ascii="Sylfaen" w:eastAsia="Sylfaen" w:hAnsi="Sylfaen" w:cs="Sylfaen"/>
          <w:spacing w:val="-1"/>
          <w:sz w:val="22"/>
          <w:szCs w:val="22"/>
        </w:rPr>
        <w:t>ბ</w:t>
      </w:r>
      <w:r w:rsidRPr="00FA1167">
        <w:rPr>
          <w:rFonts w:ascii="Sylfaen" w:eastAsia="Sylfaen" w:hAnsi="Sylfaen" w:cs="Sylfaen"/>
          <w:spacing w:val="-1"/>
          <w:sz w:val="22"/>
          <w:szCs w:val="22"/>
        </w:rPr>
        <w:t>ე</w:t>
      </w:r>
      <w:r w:rsidRPr="002B61D4">
        <w:rPr>
          <w:rFonts w:ascii="Sylfaen" w:eastAsia="Sylfaen" w:hAnsi="Sylfaen" w:cs="Sylfaen"/>
          <w:spacing w:val="-1"/>
          <w:sz w:val="22"/>
          <w:szCs w:val="22"/>
        </w:rPr>
        <w:t>ბის</w:t>
      </w:r>
      <w:r w:rsidRPr="00FA1167">
        <w:rPr>
          <w:rFonts w:ascii="Sylfaen" w:eastAsia="Sylfaen" w:hAnsi="Sylfaen" w:cs="Sylfaen"/>
          <w:spacing w:val="-1"/>
          <w:sz w:val="22"/>
          <w:szCs w:val="22"/>
        </w:rPr>
        <w:t>თვის, რო</w:t>
      </w:r>
      <w:r w:rsidRPr="002B61D4">
        <w:rPr>
          <w:rFonts w:ascii="Sylfaen" w:eastAsia="Sylfaen" w:hAnsi="Sylfaen" w:cs="Sylfaen"/>
          <w:spacing w:val="-1"/>
          <w:sz w:val="22"/>
          <w:szCs w:val="22"/>
        </w:rPr>
        <w:t>მ</w:t>
      </w:r>
      <w:r w:rsidRPr="00FA1167">
        <w:rPr>
          <w:rFonts w:ascii="Sylfaen" w:eastAsia="Sylfaen" w:hAnsi="Sylfaen" w:cs="Sylfaen"/>
          <w:spacing w:val="-1"/>
          <w:sz w:val="22"/>
          <w:szCs w:val="22"/>
        </w:rPr>
        <w:t>ლე</w:t>
      </w:r>
      <w:r w:rsidRPr="002B61D4">
        <w:rPr>
          <w:rFonts w:ascii="Sylfaen" w:eastAsia="Sylfaen" w:hAnsi="Sylfaen" w:cs="Sylfaen"/>
          <w:spacing w:val="-1"/>
          <w:sz w:val="22"/>
          <w:szCs w:val="22"/>
        </w:rPr>
        <w:t>ბ</w:t>
      </w:r>
      <w:r w:rsidRPr="00FA1167">
        <w:rPr>
          <w:rFonts w:ascii="Sylfaen" w:eastAsia="Sylfaen" w:hAnsi="Sylfaen" w:cs="Sylfaen"/>
          <w:spacing w:val="-1"/>
          <w:sz w:val="22"/>
          <w:szCs w:val="22"/>
        </w:rPr>
        <w:t xml:space="preserve">იც </w:t>
      </w:r>
      <w:r w:rsidRPr="002B61D4">
        <w:rPr>
          <w:rFonts w:ascii="Sylfaen" w:eastAsia="Sylfaen" w:hAnsi="Sylfaen" w:cs="Sylfaen"/>
          <w:spacing w:val="-1"/>
          <w:sz w:val="22"/>
          <w:szCs w:val="22"/>
        </w:rPr>
        <w:t>სტ</w:t>
      </w:r>
      <w:r w:rsidRPr="00FA1167">
        <w:rPr>
          <w:rFonts w:ascii="Sylfaen" w:eastAsia="Sylfaen" w:hAnsi="Sylfaen" w:cs="Sylfaen"/>
          <w:spacing w:val="-1"/>
          <w:sz w:val="22"/>
          <w:szCs w:val="22"/>
        </w:rPr>
        <w:t>უდ</w:t>
      </w:r>
      <w:r w:rsidRPr="002B61D4">
        <w:rPr>
          <w:rFonts w:ascii="Sylfaen" w:eastAsia="Sylfaen" w:hAnsi="Sylfaen" w:cs="Sylfaen"/>
          <w:spacing w:val="-1"/>
          <w:sz w:val="22"/>
          <w:szCs w:val="22"/>
        </w:rPr>
        <w:t>ე</w:t>
      </w:r>
      <w:r w:rsidRPr="00FA1167">
        <w:rPr>
          <w:rFonts w:ascii="Sylfaen" w:eastAsia="Sylfaen" w:hAnsi="Sylfaen" w:cs="Sylfaen"/>
          <w:spacing w:val="-1"/>
          <w:sz w:val="22"/>
          <w:szCs w:val="22"/>
        </w:rPr>
        <w:t>ნ</w:t>
      </w:r>
      <w:r w:rsidRPr="002B61D4">
        <w:rPr>
          <w:rFonts w:ascii="Sylfaen" w:eastAsia="Sylfaen" w:hAnsi="Sylfaen" w:cs="Sylfaen"/>
          <w:spacing w:val="-1"/>
          <w:sz w:val="22"/>
          <w:szCs w:val="22"/>
        </w:rPr>
        <w:t>ტ</w:t>
      </w:r>
      <w:r w:rsidRPr="00FA1167">
        <w:rPr>
          <w:rFonts w:ascii="Sylfaen" w:eastAsia="Sylfaen" w:hAnsi="Sylfaen" w:cs="Sylfaen"/>
          <w:spacing w:val="-1"/>
          <w:sz w:val="22"/>
          <w:szCs w:val="22"/>
        </w:rPr>
        <w:t>ე</w:t>
      </w:r>
      <w:r w:rsidRPr="002B61D4">
        <w:rPr>
          <w:rFonts w:ascii="Sylfaen" w:eastAsia="Sylfaen" w:hAnsi="Sylfaen" w:cs="Sylfaen"/>
          <w:spacing w:val="-1"/>
          <w:sz w:val="22"/>
          <w:szCs w:val="22"/>
        </w:rPr>
        <w:t>ბ</w:t>
      </w:r>
      <w:r w:rsidRPr="00FA1167">
        <w:rPr>
          <w:rFonts w:ascii="Sylfaen" w:eastAsia="Sylfaen" w:hAnsi="Sylfaen" w:cs="Sylfaen"/>
          <w:spacing w:val="-1"/>
          <w:sz w:val="22"/>
          <w:szCs w:val="22"/>
        </w:rPr>
        <w:t xml:space="preserve">ს </w:t>
      </w:r>
      <w:r w:rsidRPr="002B61D4">
        <w:rPr>
          <w:rFonts w:ascii="Sylfaen" w:eastAsia="Sylfaen" w:hAnsi="Sylfaen" w:cs="Sylfaen"/>
          <w:spacing w:val="-1"/>
          <w:sz w:val="22"/>
          <w:szCs w:val="22"/>
        </w:rPr>
        <w:t>ს</w:t>
      </w:r>
      <w:r w:rsidRPr="00FA1167">
        <w:rPr>
          <w:rFonts w:ascii="Sylfaen" w:eastAsia="Sylfaen" w:hAnsi="Sylfaen" w:cs="Sylfaen"/>
          <w:spacing w:val="-1"/>
          <w:sz w:val="22"/>
          <w:szCs w:val="22"/>
        </w:rPr>
        <w:t>ა</w:t>
      </w:r>
      <w:r w:rsidRPr="002B61D4">
        <w:rPr>
          <w:rFonts w:ascii="Sylfaen" w:eastAsia="Sylfaen" w:hAnsi="Sylfaen" w:cs="Sylfaen"/>
          <w:spacing w:val="-1"/>
          <w:sz w:val="22"/>
          <w:szCs w:val="22"/>
        </w:rPr>
        <w:t>კ</w:t>
      </w:r>
      <w:r w:rsidRPr="00FA1167">
        <w:rPr>
          <w:rFonts w:ascii="Sylfaen" w:eastAsia="Sylfaen" w:hAnsi="Sylfaen" w:cs="Sylfaen"/>
          <w:spacing w:val="-1"/>
          <w:sz w:val="22"/>
          <w:szCs w:val="22"/>
        </w:rPr>
        <w:t>უთარ ცოდნა</w:t>
      </w:r>
      <w:r w:rsidRPr="002B61D4">
        <w:rPr>
          <w:rFonts w:ascii="Sylfaen" w:eastAsia="Sylfaen" w:hAnsi="Sylfaen" w:cs="Sylfaen"/>
          <w:spacing w:val="-1"/>
          <w:sz w:val="22"/>
          <w:szCs w:val="22"/>
        </w:rPr>
        <w:t>ს</w:t>
      </w:r>
      <w:r w:rsidRPr="00FA1167">
        <w:rPr>
          <w:rFonts w:ascii="Sylfaen" w:eastAsia="Sylfaen" w:hAnsi="Sylfaen" w:cs="Sylfaen"/>
          <w:spacing w:val="-1"/>
          <w:sz w:val="22"/>
          <w:szCs w:val="22"/>
        </w:rPr>
        <w:t>ა და უნარე</w:t>
      </w:r>
      <w:r w:rsidRPr="002B61D4">
        <w:rPr>
          <w:rFonts w:ascii="Sylfaen" w:eastAsia="Sylfaen" w:hAnsi="Sylfaen" w:cs="Sylfaen"/>
          <w:spacing w:val="-1"/>
          <w:sz w:val="22"/>
          <w:szCs w:val="22"/>
        </w:rPr>
        <w:t>ბ</w:t>
      </w:r>
      <w:r w:rsidRPr="00FA1167">
        <w:rPr>
          <w:rFonts w:ascii="Sylfaen" w:eastAsia="Sylfaen" w:hAnsi="Sylfaen" w:cs="Sylfaen"/>
          <w:spacing w:val="-1"/>
          <w:sz w:val="22"/>
          <w:szCs w:val="22"/>
        </w:rPr>
        <w:t>ს გადა</w:t>
      </w:r>
      <w:r w:rsidRPr="002B61D4">
        <w:rPr>
          <w:rFonts w:ascii="Sylfaen" w:eastAsia="Sylfaen" w:hAnsi="Sylfaen" w:cs="Sylfaen"/>
          <w:spacing w:val="-1"/>
          <w:sz w:val="22"/>
          <w:szCs w:val="22"/>
        </w:rPr>
        <w:t>ს</w:t>
      </w:r>
      <w:r w:rsidRPr="00FA1167">
        <w:rPr>
          <w:rFonts w:ascii="Sylfaen" w:eastAsia="Sylfaen" w:hAnsi="Sylfaen" w:cs="Sylfaen"/>
          <w:spacing w:val="-1"/>
          <w:sz w:val="22"/>
          <w:szCs w:val="22"/>
        </w:rPr>
        <w:t>ცემენ, აქედან გა</w:t>
      </w:r>
      <w:r w:rsidRPr="002B61D4">
        <w:rPr>
          <w:rFonts w:ascii="Sylfaen" w:eastAsia="Sylfaen" w:hAnsi="Sylfaen" w:cs="Sylfaen"/>
          <w:spacing w:val="-1"/>
          <w:sz w:val="22"/>
          <w:szCs w:val="22"/>
        </w:rPr>
        <w:t>მ</w:t>
      </w:r>
      <w:r w:rsidRPr="00FA1167">
        <w:rPr>
          <w:rFonts w:ascii="Sylfaen" w:eastAsia="Sylfaen" w:hAnsi="Sylfaen" w:cs="Sylfaen"/>
          <w:spacing w:val="-1"/>
          <w:sz w:val="22"/>
          <w:szCs w:val="22"/>
        </w:rPr>
        <w:t>ო</w:t>
      </w:r>
      <w:r w:rsidRPr="002B61D4">
        <w:rPr>
          <w:rFonts w:ascii="Sylfaen" w:eastAsia="Sylfaen" w:hAnsi="Sylfaen" w:cs="Sylfaen"/>
          <w:spacing w:val="-1"/>
          <w:sz w:val="22"/>
          <w:szCs w:val="22"/>
        </w:rPr>
        <w:t>მ</w:t>
      </w:r>
      <w:r w:rsidRPr="00FA1167">
        <w:rPr>
          <w:rFonts w:ascii="Sylfaen" w:eastAsia="Sylfaen" w:hAnsi="Sylfaen" w:cs="Sylfaen"/>
          <w:spacing w:val="-1"/>
          <w:sz w:val="22"/>
          <w:szCs w:val="22"/>
        </w:rPr>
        <w:t>დინარე ხ</w:t>
      </w:r>
      <w:r w:rsidRPr="002B61D4">
        <w:rPr>
          <w:rFonts w:ascii="Sylfaen" w:eastAsia="Sylfaen" w:hAnsi="Sylfaen" w:cs="Sylfaen"/>
          <w:spacing w:val="-1"/>
          <w:sz w:val="22"/>
          <w:szCs w:val="22"/>
        </w:rPr>
        <w:t>ე</w:t>
      </w:r>
      <w:r w:rsidRPr="00FA1167">
        <w:rPr>
          <w:rFonts w:ascii="Sylfaen" w:eastAsia="Sylfaen" w:hAnsi="Sylfaen" w:cs="Sylfaen"/>
          <w:spacing w:val="-1"/>
          <w:sz w:val="22"/>
          <w:szCs w:val="22"/>
        </w:rPr>
        <w:t xml:space="preserve">ლს </w:t>
      </w:r>
      <w:r w:rsidR="008B71F9">
        <w:rPr>
          <w:rFonts w:ascii="Sylfaen" w:eastAsia="Sylfaen" w:hAnsi="Sylfaen" w:cs="Sylfaen"/>
          <w:spacing w:val="-1"/>
          <w:sz w:val="22"/>
          <w:szCs w:val="22"/>
        </w:rPr>
        <w:t>შე</w:t>
      </w:r>
      <w:r w:rsidRPr="00FA1167">
        <w:rPr>
          <w:rFonts w:ascii="Sylfaen" w:eastAsia="Sylfaen" w:hAnsi="Sylfaen" w:cs="Sylfaen"/>
          <w:spacing w:val="-1"/>
          <w:sz w:val="22"/>
          <w:szCs w:val="22"/>
        </w:rPr>
        <w:t>უ</w:t>
      </w:r>
      <w:r w:rsidRPr="002B61D4">
        <w:rPr>
          <w:rFonts w:ascii="Sylfaen" w:eastAsia="Sylfaen" w:hAnsi="Sylfaen" w:cs="Sylfaen"/>
          <w:spacing w:val="-1"/>
          <w:sz w:val="22"/>
          <w:szCs w:val="22"/>
        </w:rPr>
        <w:t>წ</w:t>
      </w:r>
      <w:r w:rsidRPr="00FA1167">
        <w:rPr>
          <w:rFonts w:ascii="Sylfaen" w:eastAsia="Sylfaen" w:hAnsi="Sylfaen" w:cs="Sylfaen"/>
          <w:spacing w:val="-1"/>
          <w:sz w:val="22"/>
          <w:szCs w:val="22"/>
        </w:rPr>
        <w:t>ყობ</w:t>
      </w:r>
      <w:r w:rsidRPr="002B61D4">
        <w:rPr>
          <w:rFonts w:ascii="Sylfaen" w:eastAsia="Sylfaen" w:hAnsi="Sylfaen" w:cs="Sylfaen"/>
          <w:spacing w:val="-1"/>
          <w:sz w:val="22"/>
          <w:szCs w:val="22"/>
        </w:rPr>
        <w:t>ენ მ</w:t>
      </w:r>
      <w:r w:rsidRPr="00FA1167">
        <w:rPr>
          <w:rFonts w:ascii="Sylfaen" w:eastAsia="Sylfaen" w:hAnsi="Sylfaen" w:cs="Sylfaen"/>
          <w:spacing w:val="-1"/>
          <w:sz w:val="22"/>
          <w:szCs w:val="22"/>
        </w:rPr>
        <w:t>ო</w:t>
      </w:r>
      <w:r w:rsidRPr="002B61D4">
        <w:rPr>
          <w:rFonts w:ascii="Sylfaen" w:eastAsia="Sylfaen" w:hAnsi="Sylfaen" w:cs="Sylfaen"/>
          <w:spacing w:val="-1"/>
          <w:sz w:val="22"/>
          <w:szCs w:val="22"/>
        </w:rPr>
        <w:t>მ</w:t>
      </w:r>
      <w:r w:rsidRPr="00FA1167">
        <w:rPr>
          <w:rFonts w:ascii="Sylfaen" w:eastAsia="Sylfaen" w:hAnsi="Sylfaen" w:cs="Sylfaen"/>
          <w:spacing w:val="-1"/>
          <w:sz w:val="22"/>
          <w:szCs w:val="22"/>
        </w:rPr>
        <w:t>ა</w:t>
      </w:r>
      <w:r w:rsidRPr="002B61D4">
        <w:rPr>
          <w:rFonts w:ascii="Sylfaen" w:eastAsia="Sylfaen" w:hAnsi="Sylfaen" w:cs="Sylfaen"/>
          <w:spacing w:val="-1"/>
          <w:sz w:val="22"/>
          <w:szCs w:val="22"/>
        </w:rPr>
        <w:t>ვ</w:t>
      </w:r>
      <w:r w:rsidRPr="00FA1167">
        <w:rPr>
          <w:rFonts w:ascii="Sylfaen" w:eastAsia="Sylfaen" w:hAnsi="Sylfaen" w:cs="Sylfaen"/>
          <w:spacing w:val="-1"/>
          <w:sz w:val="22"/>
          <w:szCs w:val="22"/>
        </w:rPr>
        <w:t>ალი თაო</w:t>
      </w:r>
      <w:r w:rsidRPr="002B61D4">
        <w:rPr>
          <w:rFonts w:ascii="Sylfaen" w:eastAsia="Sylfaen" w:hAnsi="Sylfaen" w:cs="Sylfaen"/>
          <w:spacing w:val="-1"/>
          <w:sz w:val="22"/>
          <w:szCs w:val="22"/>
        </w:rPr>
        <w:t>ბი</w:t>
      </w:r>
      <w:r w:rsidRPr="00FA1167">
        <w:rPr>
          <w:rFonts w:ascii="Sylfaen" w:eastAsia="Sylfaen" w:hAnsi="Sylfaen" w:cs="Sylfaen"/>
          <w:spacing w:val="-1"/>
          <w:sz w:val="22"/>
          <w:szCs w:val="22"/>
        </w:rPr>
        <w:t>ს პროფე</w:t>
      </w:r>
      <w:r w:rsidRPr="002B61D4">
        <w:rPr>
          <w:rFonts w:ascii="Sylfaen" w:eastAsia="Sylfaen" w:hAnsi="Sylfaen" w:cs="Sylfaen"/>
          <w:spacing w:val="-1"/>
          <w:sz w:val="22"/>
          <w:szCs w:val="22"/>
        </w:rPr>
        <w:t>სი</w:t>
      </w:r>
      <w:r w:rsidRPr="00FA1167">
        <w:rPr>
          <w:rFonts w:ascii="Sylfaen" w:eastAsia="Sylfaen" w:hAnsi="Sylfaen" w:cs="Sylfaen"/>
          <w:spacing w:val="-1"/>
          <w:sz w:val="22"/>
          <w:szCs w:val="22"/>
        </w:rPr>
        <w:t>ულ განვითარე</w:t>
      </w:r>
      <w:r w:rsidRPr="002B61D4">
        <w:rPr>
          <w:rFonts w:ascii="Sylfaen" w:eastAsia="Sylfaen" w:hAnsi="Sylfaen" w:cs="Sylfaen"/>
          <w:spacing w:val="-1"/>
          <w:sz w:val="22"/>
          <w:szCs w:val="22"/>
        </w:rPr>
        <w:t>ბ</w:t>
      </w:r>
      <w:r w:rsidRPr="00FA1167">
        <w:rPr>
          <w:rFonts w:ascii="Sylfaen" w:eastAsia="Sylfaen" w:hAnsi="Sylfaen" w:cs="Sylfaen"/>
          <w:spacing w:val="-1"/>
          <w:sz w:val="22"/>
          <w:szCs w:val="22"/>
        </w:rPr>
        <w:t>ას   და შე</w:t>
      </w:r>
      <w:r w:rsidRPr="002B61D4">
        <w:rPr>
          <w:rFonts w:ascii="Sylfaen" w:eastAsia="Sylfaen" w:hAnsi="Sylfaen" w:cs="Sylfaen"/>
          <w:spacing w:val="-1"/>
          <w:sz w:val="22"/>
          <w:szCs w:val="22"/>
        </w:rPr>
        <w:t>ს</w:t>
      </w:r>
      <w:r w:rsidRPr="00FA1167">
        <w:rPr>
          <w:rFonts w:ascii="Sylfaen" w:eastAsia="Sylfaen" w:hAnsi="Sylfaen" w:cs="Sylfaen"/>
          <w:spacing w:val="-1"/>
          <w:sz w:val="22"/>
          <w:szCs w:val="22"/>
        </w:rPr>
        <w:t>ა</w:t>
      </w:r>
      <w:r w:rsidRPr="002B61D4">
        <w:rPr>
          <w:rFonts w:ascii="Sylfaen" w:eastAsia="Sylfaen" w:hAnsi="Sylfaen" w:cs="Sylfaen"/>
          <w:spacing w:val="-1"/>
          <w:sz w:val="22"/>
          <w:szCs w:val="22"/>
        </w:rPr>
        <w:t>ბ</w:t>
      </w:r>
      <w:r w:rsidRPr="00FA1167">
        <w:rPr>
          <w:rFonts w:ascii="Sylfaen" w:eastAsia="Sylfaen" w:hAnsi="Sylfaen" w:cs="Sylfaen"/>
          <w:spacing w:val="-1"/>
          <w:sz w:val="22"/>
          <w:szCs w:val="22"/>
        </w:rPr>
        <w:t>ა</w:t>
      </w:r>
      <w:r w:rsidRPr="002B61D4">
        <w:rPr>
          <w:rFonts w:ascii="Sylfaen" w:eastAsia="Sylfaen" w:hAnsi="Sylfaen" w:cs="Sylfaen"/>
          <w:spacing w:val="-1"/>
          <w:sz w:val="22"/>
          <w:szCs w:val="22"/>
        </w:rPr>
        <w:t>მი</w:t>
      </w:r>
      <w:r w:rsidRPr="00FA1167">
        <w:rPr>
          <w:rFonts w:ascii="Sylfaen" w:eastAsia="Sylfaen" w:hAnsi="Sylfaen" w:cs="Sylfaen"/>
          <w:spacing w:val="-1"/>
          <w:sz w:val="22"/>
          <w:szCs w:val="22"/>
        </w:rPr>
        <w:t xml:space="preserve">ს </w:t>
      </w:r>
      <w:r w:rsidRPr="002B61D4">
        <w:rPr>
          <w:rFonts w:ascii="Sylfaen" w:eastAsia="Sylfaen" w:hAnsi="Sylfaen" w:cs="Sylfaen"/>
          <w:spacing w:val="-1"/>
          <w:sz w:val="22"/>
          <w:szCs w:val="22"/>
        </w:rPr>
        <w:t>წ</w:t>
      </w:r>
      <w:r w:rsidRPr="00FA1167">
        <w:rPr>
          <w:rFonts w:ascii="Sylfaen" w:eastAsia="Sylfaen" w:hAnsi="Sylfaen" w:cs="Sylfaen"/>
          <w:spacing w:val="-1"/>
          <w:sz w:val="22"/>
          <w:szCs w:val="22"/>
        </w:rPr>
        <w:t>ვლ</w:t>
      </w:r>
      <w:r w:rsidRPr="002B61D4">
        <w:rPr>
          <w:rFonts w:ascii="Sylfaen" w:eastAsia="Sylfaen" w:hAnsi="Sylfaen" w:cs="Sylfaen"/>
          <w:spacing w:val="-1"/>
          <w:sz w:val="22"/>
          <w:szCs w:val="22"/>
        </w:rPr>
        <w:t>ი</w:t>
      </w:r>
      <w:r w:rsidRPr="00FA1167">
        <w:rPr>
          <w:rFonts w:ascii="Sylfaen" w:eastAsia="Sylfaen" w:hAnsi="Sylfaen" w:cs="Sylfaen"/>
          <w:spacing w:val="-1"/>
          <w:sz w:val="22"/>
          <w:szCs w:val="22"/>
        </w:rPr>
        <w:t xml:space="preserve">ლს </w:t>
      </w:r>
      <w:r w:rsidR="008B71F9">
        <w:rPr>
          <w:rFonts w:ascii="Sylfaen" w:eastAsia="Sylfaen" w:hAnsi="Sylfaen" w:cs="Sylfaen"/>
          <w:spacing w:val="-1"/>
          <w:sz w:val="22"/>
          <w:szCs w:val="22"/>
        </w:rPr>
        <w:t>შეიტანენ</w:t>
      </w:r>
      <w:r w:rsidRPr="00FA1167">
        <w:rPr>
          <w:rFonts w:ascii="Sylfaen" w:eastAsia="Sylfaen" w:hAnsi="Sylfaen" w:cs="Sylfaen"/>
          <w:spacing w:val="-1"/>
          <w:sz w:val="22"/>
          <w:szCs w:val="22"/>
        </w:rPr>
        <w:t xml:space="preserve"> </w:t>
      </w:r>
      <w:r w:rsidRPr="002B61D4">
        <w:rPr>
          <w:rFonts w:ascii="Sylfaen" w:eastAsia="Sylfaen" w:hAnsi="Sylfaen" w:cs="Sylfaen"/>
          <w:spacing w:val="-1"/>
          <w:sz w:val="22"/>
          <w:szCs w:val="22"/>
        </w:rPr>
        <w:t>ს</w:t>
      </w:r>
      <w:r w:rsidRPr="00FA1167">
        <w:rPr>
          <w:rFonts w:ascii="Sylfaen" w:eastAsia="Sylfaen" w:hAnsi="Sylfaen" w:cs="Sylfaen"/>
          <w:spacing w:val="-1"/>
          <w:sz w:val="22"/>
          <w:szCs w:val="22"/>
        </w:rPr>
        <w:t>აზოგადო</w:t>
      </w:r>
      <w:r w:rsidRPr="002B61D4">
        <w:rPr>
          <w:rFonts w:ascii="Sylfaen" w:eastAsia="Sylfaen" w:hAnsi="Sylfaen" w:cs="Sylfaen"/>
          <w:spacing w:val="-1"/>
          <w:sz w:val="22"/>
          <w:szCs w:val="22"/>
        </w:rPr>
        <w:t>ებ</w:t>
      </w:r>
      <w:r w:rsidRPr="00FA1167">
        <w:rPr>
          <w:rFonts w:ascii="Sylfaen" w:eastAsia="Sylfaen" w:hAnsi="Sylfaen" w:cs="Sylfaen"/>
          <w:spacing w:val="-1"/>
          <w:sz w:val="22"/>
          <w:szCs w:val="22"/>
        </w:rPr>
        <w:t xml:space="preserve">რივ </w:t>
      </w:r>
      <w:r w:rsidRPr="002B61D4">
        <w:rPr>
          <w:rFonts w:ascii="Sylfaen" w:eastAsia="Sylfaen" w:hAnsi="Sylfaen" w:cs="Sylfaen"/>
          <w:spacing w:val="-1"/>
          <w:sz w:val="22"/>
          <w:szCs w:val="22"/>
        </w:rPr>
        <w:t>წი</w:t>
      </w:r>
      <w:r w:rsidRPr="00FA1167">
        <w:rPr>
          <w:rFonts w:ascii="Sylfaen" w:eastAsia="Sylfaen" w:hAnsi="Sylfaen" w:cs="Sylfaen"/>
          <w:spacing w:val="-1"/>
          <w:sz w:val="22"/>
          <w:szCs w:val="22"/>
        </w:rPr>
        <w:t>ნ</w:t>
      </w:r>
      <w:r w:rsidRPr="002B61D4">
        <w:rPr>
          <w:rFonts w:ascii="Sylfaen" w:eastAsia="Sylfaen" w:hAnsi="Sylfaen" w:cs="Sylfaen"/>
          <w:spacing w:val="-1"/>
          <w:sz w:val="22"/>
          <w:szCs w:val="22"/>
        </w:rPr>
        <w:t>ს</w:t>
      </w:r>
      <w:r w:rsidRPr="00FA1167">
        <w:rPr>
          <w:rFonts w:ascii="Sylfaen" w:eastAsia="Sylfaen" w:hAnsi="Sylfaen" w:cs="Sylfaen"/>
          <w:spacing w:val="-1"/>
          <w:sz w:val="22"/>
          <w:szCs w:val="22"/>
        </w:rPr>
        <w:t>ვლ</w:t>
      </w:r>
      <w:r w:rsidRPr="002B61D4">
        <w:rPr>
          <w:rFonts w:ascii="Sylfaen" w:eastAsia="Sylfaen" w:hAnsi="Sylfaen" w:cs="Sylfaen"/>
          <w:spacing w:val="-1"/>
          <w:sz w:val="22"/>
          <w:szCs w:val="22"/>
        </w:rPr>
        <w:t>ა</w:t>
      </w:r>
      <w:r w:rsidRPr="00FA1167">
        <w:rPr>
          <w:rFonts w:ascii="Sylfaen" w:eastAsia="Sylfaen" w:hAnsi="Sylfaen" w:cs="Sylfaen"/>
          <w:spacing w:val="-1"/>
          <w:sz w:val="22"/>
          <w:szCs w:val="22"/>
        </w:rPr>
        <w:t>ში;</w:t>
      </w:r>
    </w:p>
    <w:p w14:paraId="2DFC2BC2" w14:textId="7F7E9350" w:rsidR="008B71F9" w:rsidRPr="008B71F9" w:rsidRDefault="008B71F9" w:rsidP="008B71F9">
      <w:pPr>
        <w:pStyle w:val="ListParagraph"/>
        <w:numPr>
          <w:ilvl w:val="1"/>
          <w:numId w:val="2"/>
        </w:numPr>
        <w:jc w:val="both"/>
        <w:rPr>
          <w:rFonts w:eastAsia="Sylfaen"/>
          <w:spacing w:val="-1"/>
          <w:sz w:val="22"/>
          <w:szCs w:val="22"/>
        </w:rPr>
      </w:pPr>
      <w:r>
        <w:rPr>
          <w:rFonts w:ascii="Sylfaen" w:eastAsia="Sylfaen" w:hAnsi="Sylfaen" w:cs="Sylfaen"/>
          <w:spacing w:val="-1"/>
          <w:sz w:val="22"/>
          <w:szCs w:val="22"/>
        </w:rPr>
        <w:t>პოლიტიკის მეცნიერების ს</w:t>
      </w:r>
      <w:r w:rsidRPr="008B71F9">
        <w:rPr>
          <w:rFonts w:ascii="Sylfaen" w:eastAsia="Sylfaen" w:hAnsi="Sylfaen" w:cs="Sylfaen"/>
          <w:spacing w:val="-1"/>
          <w:sz w:val="22"/>
          <w:szCs w:val="22"/>
        </w:rPr>
        <w:t>ფეროში</w:t>
      </w:r>
      <w:r w:rsidRPr="008B71F9">
        <w:rPr>
          <w:rFonts w:eastAsia="Sylfaen"/>
          <w:spacing w:val="-1"/>
          <w:sz w:val="22"/>
          <w:szCs w:val="22"/>
        </w:rPr>
        <w:t xml:space="preserve"> </w:t>
      </w:r>
      <w:r w:rsidRPr="008B71F9">
        <w:rPr>
          <w:rFonts w:ascii="Sylfaen" w:eastAsia="Sylfaen" w:hAnsi="Sylfaen" w:cs="Sylfaen"/>
          <w:spacing w:val="-1"/>
          <w:sz w:val="22"/>
          <w:szCs w:val="22"/>
        </w:rPr>
        <w:t>სამეცნიერო</w:t>
      </w:r>
      <w:r w:rsidRPr="008B71F9">
        <w:rPr>
          <w:rFonts w:eastAsia="Sylfaen"/>
          <w:spacing w:val="-1"/>
          <w:sz w:val="22"/>
          <w:szCs w:val="22"/>
        </w:rPr>
        <w:t xml:space="preserve"> </w:t>
      </w:r>
      <w:r w:rsidRPr="008B71F9">
        <w:rPr>
          <w:rFonts w:ascii="Sylfaen" w:eastAsia="Sylfaen" w:hAnsi="Sylfaen" w:cs="Sylfaen"/>
          <w:spacing w:val="-1"/>
          <w:sz w:val="22"/>
          <w:szCs w:val="22"/>
        </w:rPr>
        <w:t>კვლევის</w:t>
      </w:r>
      <w:r w:rsidRPr="008B71F9">
        <w:rPr>
          <w:rFonts w:eastAsia="Sylfaen"/>
          <w:spacing w:val="-1"/>
          <w:sz w:val="22"/>
          <w:szCs w:val="22"/>
        </w:rPr>
        <w:t xml:space="preserve"> </w:t>
      </w:r>
      <w:r w:rsidRPr="008B71F9">
        <w:rPr>
          <w:rFonts w:ascii="Sylfaen" w:eastAsia="Sylfaen" w:hAnsi="Sylfaen" w:cs="Sylfaen"/>
          <w:spacing w:val="-1"/>
          <w:sz w:val="22"/>
          <w:szCs w:val="22"/>
        </w:rPr>
        <w:t>შედეგების</w:t>
      </w:r>
      <w:r w:rsidRPr="008B71F9">
        <w:rPr>
          <w:rFonts w:eastAsia="Sylfaen"/>
          <w:spacing w:val="-1"/>
          <w:sz w:val="22"/>
          <w:szCs w:val="22"/>
        </w:rPr>
        <w:t xml:space="preserve"> </w:t>
      </w:r>
      <w:r w:rsidRPr="008B71F9">
        <w:rPr>
          <w:rFonts w:ascii="Sylfaen" w:eastAsia="Sylfaen" w:hAnsi="Sylfaen" w:cs="Sylfaen"/>
          <w:spacing w:val="-1"/>
          <w:sz w:val="22"/>
          <w:szCs w:val="22"/>
        </w:rPr>
        <w:t>საზოგადოებრივი</w:t>
      </w:r>
      <w:r w:rsidRPr="008B71F9">
        <w:rPr>
          <w:rFonts w:eastAsia="Sylfaen"/>
          <w:spacing w:val="-1"/>
          <w:sz w:val="22"/>
          <w:szCs w:val="22"/>
        </w:rPr>
        <w:t xml:space="preserve"> </w:t>
      </w:r>
      <w:r w:rsidRPr="008B71F9">
        <w:rPr>
          <w:rFonts w:ascii="Sylfaen" w:eastAsia="Sylfaen" w:hAnsi="Sylfaen" w:cs="Sylfaen"/>
          <w:spacing w:val="-1"/>
          <w:sz w:val="22"/>
          <w:szCs w:val="22"/>
        </w:rPr>
        <w:t>პრობლემების</w:t>
      </w:r>
      <w:r w:rsidRPr="008B71F9">
        <w:rPr>
          <w:rFonts w:eastAsia="Sylfaen"/>
          <w:spacing w:val="-1"/>
          <w:sz w:val="22"/>
          <w:szCs w:val="22"/>
        </w:rPr>
        <w:t xml:space="preserve"> </w:t>
      </w:r>
      <w:r w:rsidRPr="008B71F9">
        <w:rPr>
          <w:rFonts w:ascii="Sylfaen" w:eastAsia="Sylfaen" w:hAnsi="Sylfaen" w:cs="Sylfaen"/>
          <w:spacing w:val="-1"/>
          <w:sz w:val="22"/>
          <w:szCs w:val="22"/>
        </w:rPr>
        <w:t>მართვის</w:t>
      </w:r>
      <w:r w:rsidRPr="008B71F9">
        <w:rPr>
          <w:rFonts w:eastAsia="Sylfaen"/>
          <w:spacing w:val="-1"/>
          <w:sz w:val="22"/>
          <w:szCs w:val="22"/>
        </w:rPr>
        <w:t xml:space="preserve"> </w:t>
      </w:r>
      <w:r w:rsidRPr="008B71F9">
        <w:rPr>
          <w:rFonts w:ascii="Sylfaen" w:eastAsia="Sylfaen" w:hAnsi="Sylfaen" w:cs="Sylfaen"/>
          <w:spacing w:val="-1"/>
          <w:sz w:val="22"/>
          <w:szCs w:val="22"/>
        </w:rPr>
        <w:t>მიზნით</w:t>
      </w:r>
      <w:r w:rsidRPr="008B71F9">
        <w:rPr>
          <w:rFonts w:eastAsia="Sylfaen"/>
          <w:spacing w:val="-1"/>
          <w:sz w:val="22"/>
          <w:szCs w:val="22"/>
        </w:rPr>
        <w:t xml:space="preserve"> </w:t>
      </w:r>
      <w:r w:rsidRPr="008B71F9">
        <w:rPr>
          <w:rFonts w:ascii="Sylfaen" w:eastAsia="Sylfaen" w:hAnsi="Sylfaen" w:cs="Sylfaen"/>
          <w:spacing w:val="-1"/>
          <w:sz w:val="22"/>
          <w:szCs w:val="22"/>
        </w:rPr>
        <w:t>გამოყენების</w:t>
      </w:r>
      <w:r w:rsidRPr="008B71F9">
        <w:rPr>
          <w:rFonts w:eastAsia="Sylfaen"/>
          <w:spacing w:val="-1"/>
          <w:sz w:val="22"/>
          <w:szCs w:val="22"/>
        </w:rPr>
        <w:t xml:space="preserve"> </w:t>
      </w:r>
      <w:r w:rsidRPr="008B71F9">
        <w:rPr>
          <w:rFonts w:ascii="Sylfaen" w:eastAsia="Sylfaen" w:hAnsi="Sylfaen" w:cs="Sylfaen"/>
          <w:spacing w:val="-1"/>
          <w:sz w:val="22"/>
          <w:szCs w:val="22"/>
        </w:rPr>
        <w:t>უნარის</w:t>
      </w:r>
      <w:r w:rsidRPr="008B71F9">
        <w:rPr>
          <w:rFonts w:eastAsia="Sylfaen"/>
          <w:spacing w:val="-1"/>
          <w:sz w:val="22"/>
          <w:szCs w:val="22"/>
        </w:rPr>
        <w:t xml:space="preserve"> </w:t>
      </w:r>
      <w:r w:rsidRPr="008B71F9">
        <w:rPr>
          <w:rFonts w:ascii="Sylfaen" w:eastAsia="Sylfaen" w:hAnsi="Sylfaen" w:cs="Sylfaen"/>
          <w:spacing w:val="-1"/>
          <w:sz w:val="22"/>
          <w:szCs w:val="22"/>
        </w:rPr>
        <w:t>მქონე</w:t>
      </w:r>
      <w:r w:rsidRPr="008B71F9">
        <w:rPr>
          <w:rFonts w:eastAsia="Sylfaen"/>
          <w:spacing w:val="-1"/>
          <w:sz w:val="22"/>
          <w:szCs w:val="22"/>
        </w:rPr>
        <w:t xml:space="preserve"> </w:t>
      </w:r>
      <w:r w:rsidRPr="008B71F9">
        <w:rPr>
          <w:rFonts w:ascii="Sylfaen" w:eastAsia="Sylfaen" w:hAnsi="Sylfaen" w:cs="Sylfaen"/>
          <w:spacing w:val="-1"/>
          <w:sz w:val="22"/>
          <w:szCs w:val="22"/>
        </w:rPr>
        <w:t>პროფესიონალების</w:t>
      </w:r>
      <w:r w:rsidRPr="008B71F9">
        <w:rPr>
          <w:rFonts w:eastAsia="Sylfaen"/>
          <w:spacing w:val="-1"/>
          <w:sz w:val="22"/>
          <w:szCs w:val="22"/>
        </w:rPr>
        <w:t xml:space="preserve"> </w:t>
      </w:r>
      <w:r w:rsidRPr="008B71F9">
        <w:rPr>
          <w:rFonts w:ascii="Sylfaen" w:eastAsia="Sylfaen" w:hAnsi="Sylfaen" w:cs="Sylfaen"/>
          <w:spacing w:val="-1"/>
          <w:sz w:val="22"/>
          <w:szCs w:val="22"/>
        </w:rPr>
        <w:t>მომზადება</w:t>
      </w:r>
      <w:r w:rsidRPr="008B71F9">
        <w:rPr>
          <w:rFonts w:eastAsia="Sylfaen"/>
          <w:spacing w:val="-1"/>
          <w:sz w:val="22"/>
          <w:szCs w:val="22"/>
        </w:rPr>
        <w:t xml:space="preserve"> - </w:t>
      </w:r>
      <w:r w:rsidRPr="008B71F9">
        <w:rPr>
          <w:rFonts w:ascii="Sylfaen" w:eastAsia="Sylfaen" w:hAnsi="Sylfaen" w:cs="Sylfaen"/>
          <w:spacing w:val="-1"/>
          <w:sz w:val="22"/>
          <w:szCs w:val="22"/>
        </w:rPr>
        <w:t>პროგრამის</w:t>
      </w:r>
      <w:r w:rsidRPr="008B71F9">
        <w:rPr>
          <w:rFonts w:eastAsia="Sylfaen"/>
          <w:spacing w:val="-1"/>
          <w:sz w:val="22"/>
          <w:szCs w:val="22"/>
        </w:rPr>
        <w:t xml:space="preserve"> </w:t>
      </w:r>
      <w:r w:rsidRPr="008B71F9">
        <w:rPr>
          <w:rFonts w:ascii="Sylfaen" w:eastAsia="Sylfaen" w:hAnsi="Sylfaen" w:cs="Sylfaen"/>
          <w:spacing w:val="-1"/>
          <w:sz w:val="22"/>
          <w:szCs w:val="22"/>
        </w:rPr>
        <w:t>მიზანია</w:t>
      </w:r>
      <w:r w:rsidRPr="008B71F9">
        <w:rPr>
          <w:rFonts w:eastAsia="Sylfaen"/>
          <w:spacing w:val="-1"/>
          <w:sz w:val="22"/>
          <w:szCs w:val="22"/>
        </w:rPr>
        <w:t xml:space="preserve"> </w:t>
      </w:r>
      <w:r w:rsidRPr="008B71F9">
        <w:rPr>
          <w:rFonts w:ascii="Sylfaen" w:eastAsia="Sylfaen" w:hAnsi="Sylfaen" w:cs="Sylfaen"/>
          <w:spacing w:val="-1"/>
          <w:sz w:val="22"/>
          <w:szCs w:val="22"/>
        </w:rPr>
        <w:t>ისეთი</w:t>
      </w:r>
      <w:r w:rsidRPr="008B71F9">
        <w:rPr>
          <w:rFonts w:eastAsia="Sylfaen"/>
          <w:spacing w:val="-1"/>
          <w:sz w:val="22"/>
          <w:szCs w:val="22"/>
        </w:rPr>
        <w:t xml:space="preserve"> </w:t>
      </w:r>
      <w:r w:rsidRPr="008B71F9">
        <w:rPr>
          <w:rFonts w:ascii="Sylfaen" w:eastAsia="Sylfaen" w:hAnsi="Sylfaen" w:cs="Sylfaen"/>
          <w:spacing w:val="-1"/>
          <w:sz w:val="22"/>
          <w:szCs w:val="22"/>
        </w:rPr>
        <w:t>პროფესიონალების</w:t>
      </w:r>
      <w:r w:rsidRPr="008B71F9">
        <w:rPr>
          <w:rFonts w:eastAsia="Sylfaen"/>
          <w:spacing w:val="-1"/>
          <w:sz w:val="22"/>
          <w:szCs w:val="22"/>
        </w:rPr>
        <w:t xml:space="preserve"> </w:t>
      </w:r>
      <w:r w:rsidRPr="008B71F9">
        <w:rPr>
          <w:rFonts w:ascii="Sylfaen" w:eastAsia="Sylfaen" w:hAnsi="Sylfaen" w:cs="Sylfaen"/>
          <w:spacing w:val="-1"/>
          <w:sz w:val="22"/>
          <w:szCs w:val="22"/>
        </w:rPr>
        <w:t>მომზადება</w:t>
      </w:r>
      <w:r w:rsidRPr="008B71F9">
        <w:rPr>
          <w:rFonts w:eastAsia="Sylfaen"/>
          <w:spacing w:val="-1"/>
          <w:sz w:val="22"/>
          <w:szCs w:val="22"/>
        </w:rPr>
        <w:t xml:space="preserve">, </w:t>
      </w:r>
      <w:r w:rsidRPr="008B71F9">
        <w:rPr>
          <w:rFonts w:ascii="Sylfaen" w:eastAsia="Sylfaen" w:hAnsi="Sylfaen" w:cs="Sylfaen"/>
          <w:spacing w:val="-1"/>
          <w:sz w:val="22"/>
          <w:szCs w:val="22"/>
        </w:rPr>
        <w:t>ვისაც</w:t>
      </w:r>
      <w:r w:rsidRPr="008B71F9">
        <w:rPr>
          <w:rFonts w:eastAsia="Sylfaen"/>
          <w:spacing w:val="-1"/>
          <w:sz w:val="22"/>
          <w:szCs w:val="22"/>
        </w:rPr>
        <w:t xml:space="preserve"> </w:t>
      </w:r>
      <w:r w:rsidRPr="008B71F9">
        <w:rPr>
          <w:rFonts w:ascii="Sylfaen" w:eastAsia="Sylfaen" w:hAnsi="Sylfaen" w:cs="Sylfaen"/>
          <w:spacing w:val="-1"/>
          <w:sz w:val="22"/>
          <w:szCs w:val="22"/>
        </w:rPr>
        <w:t>აქვს</w:t>
      </w:r>
      <w:r w:rsidRPr="008B71F9">
        <w:rPr>
          <w:rFonts w:eastAsia="Sylfaen"/>
          <w:spacing w:val="-1"/>
          <w:sz w:val="22"/>
          <w:szCs w:val="22"/>
        </w:rPr>
        <w:t xml:space="preserve"> </w:t>
      </w:r>
      <w:r w:rsidRPr="008B71F9">
        <w:rPr>
          <w:rFonts w:ascii="Sylfaen" w:eastAsia="Sylfaen" w:hAnsi="Sylfaen" w:cs="Sylfaen"/>
          <w:spacing w:val="-1"/>
          <w:sz w:val="22"/>
          <w:szCs w:val="22"/>
        </w:rPr>
        <w:t>სამეცნიერო</w:t>
      </w:r>
      <w:r w:rsidRPr="008B71F9">
        <w:rPr>
          <w:rFonts w:eastAsia="Sylfaen"/>
          <w:spacing w:val="-1"/>
          <w:sz w:val="22"/>
          <w:szCs w:val="22"/>
        </w:rPr>
        <w:t xml:space="preserve"> </w:t>
      </w:r>
      <w:r w:rsidRPr="008B71F9">
        <w:rPr>
          <w:rFonts w:ascii="Sylfaen" w:eastAsia="Sylfaen" w:hAnsi="Sylfaen" w:cs="Sylfaen"/>
          <w:spacing w:val="-1"/>
          <w:sz w:val="22"/>
          <w:szCs w:val="22"/>
        </w:rPr>
        <w:t>პროდუქციის</w:t>
      </w:r>
      <w:r w:rsidRPr="008B71F9">
        <w:rPr>
          <w:rFonts w:eastAsia="Sylfaen"/>
          <w:spacing w:val="-1"/>
          <w:sz w:val="22"/>
          <w:szCs w:val="22"/>
        </w:rPr>
        <w:t xml:space="preserve"> </w:t>
      </w:r>
      <w:proofErr w:type="spellStart"/>
      <w:r w:rsidRPr="008B71F9">
        <w:rPr>
          <w:rFonts w:ascii="Sylfaen" w:eastAsia="Sylfaen" w:hAnsi="Sylfaen" w:cs="Sylfaen"/>
          <w:spacing w:val="-1"/>
          <w:sz w:val="22"/>
          <w:szCs w:val="22"/>
        </w:rPr>
        <w:t>სოციეტალური</w:t>
      </w:r>
      <w:proofErr w:type="spellEnd"/>
      <w:r w:rsidRPr="008B71F9">
        <w:rPr>
          <w:rFonts w:eastAsia="Sylfaen"/>
          <w:spacing w:val="-1"/>
          <w:sz w:val="22"/>
          <w:szCs w:val="22"/>
        </w:rPr>
        <w:t xml:space="preserve"> </w:t>
      </w:r>
      <w:r w:rsidRPr="008B71F9">
        <w:rPr>
          <w:rFonts w:ascii="Sylfaen" w:eastAsia="Sylfaen" w:hAnsi="Sylfaen" w:cs="Sylfaen"/>
          <w:spacing w:val="-1"/>
          <w:sz w:val="22"/>
          <w:szCs w:val="22"/>
        </w:rPr>
        <w:t>პრობლემების</w:t>
      </w:r>
      <w:r w:rsidRPr="008B71F9">
        <w:rPr>
          <w:rFonts w:eastAsia="Sylfaen"/>
          <w:spacing w:val="-1"/>
          <w:sz w:val="22"/>
          <w:szCs w:val="22"/>
        </w:rPr>
        <w:t xml:space="preserve"> </w:t>
      </w:r>
      <w:r w:rsidRPr="008B71F9">
        <w:rPr>
          <w:rFonts w:ascii="Sylfaen" w:eastAsia="Sylfaen" w:hAnsi="Sylfaen" w:cs="Sylfaen"/>
          <w:spacing w:val="-1"/>
          <w:sz w:val="22"/>
          <w:szCs w:val="22"/>
        </w:rPr>
        <w:t>ინოვაციური</w:t>
      </w:r>
      <w:r w:rsidRPr="008B71F9">
        <w:rPr>
          <w:rFonts w:eastAsia="Sylfaen"/>
          <w:spacing w:val="-1"/>
          <w:sz w:val="22"/>
          <w:szCs w:val="22"/>
        </w:rPr>
        <w:t xml:space="preserve"> </w:t>
      </w:r>
      <w:r w:rsidRPr="008B71F9">
        <w:rPr>
          <w:rFonts w:ascii="Sylfaen" w:eastAsia="Sylfaen" w:hAnsi="Sylfaen" w:cs="Sylfaen"/>
          <w:spacing w:val="-1"/>
          <w:sz w:val="22"/>
          <w:szCs w:val="22"/>
        </w:rPr>
        <w:t>გადაწყვეტის</w:t>
      </w:r>
      <w:r w:rsidRPr="008B71F9">
        <w:rPr>
          <w:rFonts w:eastAsia="Sylfaen"/>
          <w:spacing w:val="-1"/>
          <w:sz w:val="22"/>
          <w:szCs w:val="22"/>
        </w:rPr>
        <w:t xml:space="preserve"> </w:t>
      </w:r>
      <w:r w:rsidRPr="008B71F9">
        <w:rPr>
          <w:rFonts w:ascii="Sylfaen" w:eastAsia="Sylfaen" w:hAnsi="Sylfaen" w:cs="Sylfaen"/>
          <w:spacing w:val="-1"/>
          <w:sz w:val="22"/>
          <w:szCs w:val="22"/>
        </w:rPr>
        <w:t>მიზნით</w:t>
      </w:r>
      <w:r w:rsidRPr="008B71F9">
        <w:rPr>
          <w:rFonts w:eastAsia="Sylfaen"/>
          <w:spacing w:val="-1"/>
          <w:sz w:val="22"/>
          <w:szCs w:val="22"/>
        </w:rPr>
        <w:t xml:space="preserve"> </w:t>
      </w:r>
      <w:r w:rsidRPr="008B71F9">
        <w:rPr>
          <w:rFonts w:ascii="Sylfaen" w:eastAsia="Sylfaen" w:hAnsi="Sylfaen" w:cs="Sylfaen"/>
          <w:spacing w:val="-1"/>
          <w:sz w:val="22"/>
          <w:szCs w:val="22"/>
        </w:rPr>
        <w:t>გამოყენებისა</w:t>
      </w:r>
      <w:r w:rsidRPr="008B71F9">
        <w:rPr>
          <w:rFonts w:eastAsia="Sylfaen"/>
          <w:spacing w:val="-1"/>
          <w:sz w:val="22"/>
          <w:szCs w:val="22"/>
        </w:rPr>
        <w:t xml:space="preserve"> </w:t>
      </w:r>
      <w:r w:rsidRPr="008B71F9">
        <w:rPr>
          <w:rFonts w:ascii="Sylfaen" w:eastAsia="Sylfaen" w:hAnsi="Sylfaen" w:cs="Sylfaen"/>
          <w:spacing w:val="-1"/>
          <w:sz w:val="22"/>
          <w:szCs w:val="22"/>
        </w:rPr>
        <w:t>და</w:t>
      </w:r>
      <w:r w:rsidRPr="008B71F9">
        <w:rPr>
          <w:rFonts w:eastAsia="Sylfaen"/>
          <w:spacing w:val="-1"/>
          <w:sz w:val="22"/>
          <w:szCs w:val="22"/>
        </w:rPr>
        <w:t xml:space="preserve"> </w:t>
      </w:r>
      <w:r w:rsidRPr="008B71F9">
        <w:rPr>
          <w:rFonts w:ascii="Sylfaen" w:eastAsia="Sylfaen" w:hAnsi="Sylfaen" w:cs="Sylfaen"/>
          <w:spacing w:val="-1"/>
          <w:sz w:val="22"/>
          <w:szCs w:val="22"/>
        </w:rPr>
        <w:t>კვლევის</w:t>
      </w:r>
      <w:r w:rsidRPr="008B71F9">
        <w:rPr>
          <w:rFonts w:eastAsia="Sylfaen"/>
          <w:spacing w:val="-1"/>
          <w:sz w:val="22"/>
          <w:szCs w:val="22"/>
        </w:rPr>
        <w:t xml:space="preserve"> </w:t>
      </w:r>
      <w:r w:rsidRPr="008B71F9">
        <w:rPr>
          <w:rFonts w:ascii="Sylfaen" w:eastAsia="Sylfaen" w:hAnsi="Sylfaen" w:cs="Sylfaen"/>
          <w:spacing w:val="-1"/>
          <w:sz w:val="22"/>
          <w:szCs w:val="22"/>
        </w:rPr>
        <w:t>შედეგების</w:t>
      </w:r>
      <w:r w:rsidRPr="008B71F9">
        <w:rPr>
          <w:rFonts w:eastAsia="Sylfaen"/>
          <w:spacing w:val="-1"/>
          <w:sz w:val="22"/>
          <w:szCs w:val="22"/>
        </w:rPr>
        <w:t xml:space="preserve">  </w:t>
      </w:r>
      <w:r w:rsidRPr="008B71F9">
        <w:rPr>
          <w:rFonts w:ascii="Sylfaen" w:eastAsia="Sylfaen" w:hAnsi="Sylfaen" w:cs="Sylfaen"/>
          <w:spacing w:val="-1"/>
          <w:sz w:val="22"/>
          <w:szCs w:val="22"/>
        </w:rPr>
        <w:t>საზოგადოებისთვის</w:t>
      </w:r>
      <w:r w:rsidRPr="008B71F9">
        <w:rPr>
          <w:rFonts w:eastAsia="Sylfaen"/>
          <w:spacing w:val="-1"/>
          <w:sz w:val="22"/>
          <w:szCs w:val="22"/>
        </w:rPr>
        <w:t xml:space="preserve"> </w:t>
      </w:r>
      <w:r w:rsidRPr="008B71F9">
        <w:rPr>
          <w:rFonts w:ascii="Sylfaen" w:eastAsia="Sylfaen" w:hAnsi="Sylfaen" w:cs="Sylfaen"/>
          <w:spacing w:val="-1"/>
          <w:sz w:val="22"/>
          <w:szCs w:val="22"/>
        </w:rPr>
        <w:t>სასარგებლო</w:t>
      </w:r>
      <w:r w:rsidRPr="008B71F9">
        <w:rPr>
          <w:rFonts w:eastAsia="Sylfaen"/>
          <w:spacing w:val="-1"/>
          <w:sz w:val="22"/>
          <w:szCs w:val="22"/>
        </w:rPr>
        <w:t xml:space="preserve"> </w:t>
      </w:r>
      <w:r w:rsidRPr="008B71F9">
        <w:rPr>
          <w:rFonts w:ascii="Sylfaen" w:eastAsia="Sylfaen" w:hAnsi="Sylfaen" w:cs="Sylfaen"/>
          <w:spacing w:val="-1"/>
          <w:sz w:val="22"/>
          <w:szCs w:val="22"/>
        </w:rPr>
        <w:t>და</w:t>
      </w:r>
      <w:r w:rsidRPr="008B71F9">
        <w:rPr>
          <w:rFonts w:eastAsia="Sylfaen"/>
          <w:spacing w:val="-1"/>
          <w:sz w:val="22"/>
          <w:szCs w:val="22"/>
        </w:rPr>
        <w:t xml:space="preserve"> </w:t>
      </w:r>
      <w:r w:rsidRPr="008B71F9">
        <w:rPr>
          <w:rFonts w:ascii="Sylfaen" w:eastAsia="Sylfaen" w:hAnsi="Sylfaen" w:cs="Sylfaen"/>
          <w:spacing w:val="-1"/>
          <w:sz w:val="22"/>
          <w:szCs w:val="22"/>
        </w:rPr>
        <w:t>განვითარებაზე</w:t>
      </w:r>
      <w:r w:rsidRPr="008B71F9">
        <w:rPr>
          <w:rFonts w:eastAsia="Sylfaen"/>
          <w:spacing w:val="-1"/>
          <w:sz w:val="22"/>
          <w:szCs w:val="22"/>
        </w:rPr>
        <w:t xml:space="preserve"> </w:t>
      </w:r>
      <w:r w:rsidRPr="008B71F9">
        <w:rPr>
          <w:rFonts w:ascii="Sylfaen" w:eastAsia="Sylfaen" w:hAnsi="Sylfaen" w:cs="Sylfaen"/>
          <w:spacing w:val="-1"/>
          <w:sz w:val="22"/>
          <w:szCs w:val="22"/>
        </w:rPr>
        <w:t>ორიენტირებულ</w:t>
      </w:r>
      <w:r w:rsidRPr="008B71F9">
        <w:rPr>
          <w:rFonts w:eastAsia="Sylfaen"/>
          <w:spacing w:val="-1"/>
          <w:sz w:val="22"/>
          <w:szCs w:val="22"/>
        </w:rPr>
        <w:t xml:space="preserve"> </w:t>
      </w:r>
      <w:r w:rsidRPr="008B71F9">
        <w:rPr>
          <w:rFonts w:ascii="Sylfaen" w:eastAsia="Sylfaen" w:hAnsi="Sylfaen" w:cs="Sylfaen"/>
          <w:spacing w:val="-1"/>
          <w:sz w:val="22"/>
          <w:szCs w:val="22"/>
        </w:rPr>
        <w:t>პროექტებში</w:t>
      </w:r>
      <w:r w:rsidRPr="008B71F9">
        <w:rPr>
          <w:rFonts w:eastAsia="Sylfaen"/>
          <w:spacing w:val="-1"/>
          <w:sz w:val="22"/>
          <w:szCs w:val="22"/>
        </w:rPr>
        <w:t xml:space="preserve"> </w:t>
      </w:r>
      <w:r w:rsidRPr="008B71F9">
        <w:rPr>
          <w:rFonts w:ascii="Sylfaen" w:eastAsia="Sylfaen" w:hAnsi="Sylfaen" w:cs="Sylfaen"/>
          <w:spacing w:val="-1"/>
          <w:sz w:val="22"/>
          <w:szCs w:val="22"/>
        </w:rPr>
        <w:t>ტრანსფორმაციის</w:t>
      </w:r>
      <w:r w:rsidRPr="008B71F9">
        <w:rPr>
          <w:rFonts w:eastAsia="Sylfaen"/>
          <w:spacing w:val="-1"/>
          <w:sz w:val="22"/>
          <w:szCs w:val="22"/>
        </w:rPr>
        <w:t xml:space="preserve"> </w:t>
      </w:r>
      <w:r w:rsidRPr="008B71F9">
        <w:rPr>
          <w:rFonts w:ascii="Sylfaen" w:eastAsia="Sylfaen" w:hAnsi="Sylfaen" w:cs="Sylfaen"/>
          <w:spacing w:val="-1"/>
          <w:sz w:val="22"/>
          <w:szCs w:val="22"/>
        </w:rPr>
        <w:t>უნარი</w:t>
      </w:r>
      <w:r w:rsidRPr="008B71F9">
        <w:rPr>
          <w:rFonts w:eastAsia="Sylfaen"/>
          <w:spacing w:val="-1"/>
          <w:sz w:val="22"/>
          <w:szCs w:val="22"/>
        </w:rPr>
        <w:t xml:space="preserve">. </w:t>
      </w:r>
    </w:p>
    <w:p w14:paraId="12983A0B" w14:textId="77777777" w:rsidR="008B71F9" w:rsidRPr="00FA1167" w:rsidRDefault="008B71F9" w:rsidP="008B71F9">
      <w:pPr>
        <w:pStyle w:val="ListParagraph"/>
        <w:ind w:left="1440" w:right="71"/>
        <w:jc w:val="both"/>
        <w:rPr>
          <w:rFonts w:ascii="Sylfaen" w:eastAsia="Sylfaen" w:hAnsi="Sylfaen" w:cs="Sylfaen"/>
          <w:spacing w:val="-1"/>
          <w:sz w:val="22"/>
          <w:szCs w:val="22"/>
        </w:rPr>
      </w:pPr>
    </w:p>
    <w:p w14:paraId="065320B3" w14:textId="77777777" w:rsidR="00F702C7" w:rsidRDefault="00F702C7">
      <w:pPr>
        <w:spacing w:line="200" w:lineRule="exact"/>
      </w:pPr>
    </w:p>
    <w:p w14:paraId="3E1A39D6" w14:textId="77777777" w:rsidR="00F702C7" w:rsidRDefault="00F702C7">
      <w:pPr>
        <w:spacing w:before="14" w:line="260" w:lineRule="exact"/>
        <w:rPr>
          <w:sz w:val="26"/>
          <w:szCs w:val="26"/>
        </w:rPr>
      </w:pPr>
    </w:p>
    <w:p w14:paraId="0F29932C" w14:textId="77777777" w:rsidR="00F702C7" w:rsidRDefault="005A2A82">
      <w:pPr>
        <w:spacing w:line="280" w:lineRule="exact"/>
        <w:ind w:left="109"/>
        <w:rPr>
          <w:rFonts w:ascii="Sylfaen" w:eastAsia="Sylfaen" w:hAnsi="Sylfaen" w:cs="Sylfaen"/>
          <w:sz w:val="22"/>
          <w:szCs w:val="22"/>
        </w:rPr>
      </w:pPr>
      <w:r>
        <w:rPr>
          <w:rFonts w:ascii="Sylfaen" w:eastAsia="Sylfaen" w:hAnsi="Sylfaen" w:cs="Sylfaen"/>
          <w:color w:val="CC0000"/>
          <w:sz w:val="22"/>
          <w:szCs w:val="22"/>
          <w:u w:val="single" w:color="CC0000"/>
        </w:rPr>
        <w:t xml:space="preserve"> </w:t>
      </w:r>
      <w:r>
        <w:rPr>
          <w:rFonts w:ascii="Sylfaen" w:eastAsia="Sylfaen" w:hAnsi="Sylfaen" w:cs="Sylfaen"/>
          <w:color w:val="CC0000"/>
          <w:spacing w:val="-1"/>
          <w:sz w:val="22"/>
          <w:szCs w:val="22"/>
          <w:u w:val="single" w:color="CC0000"/>
        </w:rPr>
        <w:t>პ</w:t>
      </w:r>
      <w:r>
        <w:rPr>
          <w:rFonts w:ascii="Sylfaen" w:eastAsia="Sylfaen" w:hAnsi="Sylfaen" w:cs="Sylfaen"/>
          <w:color w:val="CC0000"/>
          <w:spacing w:val="-4"/>
          <w:sz w:val="22"/>
          <w:szCs w:val="22"/>
          <w:u w:val="single" w:color="CC0000"/>
        </w:rPr>
        <w:t>რ</w:t>
      </w:r>
      <w:r>
        <w:rPr>
          <w:rFonts w:ascii="Sylfaen" w:eastAsia="Sylfaen" w:hAnsi="Sylfaen" w:cs="Sylfaen"/>
          <w:color w:val="CC0000"/>
          <w:spacing w:val="-5"/>
          <w:sz w:val="22"/>
          <w:szCs w:val="22"/>
          <w:u w:val="single" w:color="CC0000"/>
        </w:rPr>
        <w:t>ო</w:t>
      </w:r>
      <w:r>
        <w:rPr>
          <w:rFonts w:ascii="Sylfaen" w:eastAsia="Sylfaen" w:hAnsi="Sylfaen" w:cs="Sylfaen"/>
          <w:color w:val="CC0000"/>
          <w:sz w:val="22"/>
          <w:szCs w:val="22"/>
          <w:u w:val="single" w:color="CC0000"/>
        </w:rPr>
        <w:t>გ</w:t>
      </w:r>
      <w:r>
        <w:rPr>
          <w:rFonts w:ascii="Sylfaen" w:eastAsia="Sylfaen" w:hAnsi="Sylfaen" w:cs="Sylfaen"/>
          <w:color w:val="CC0000"/>
          <w:spacing w:val="-4"/>
          <w:sz w:val="22"/>
          <w:szCs w:val="22"/>
          <w:u w:val="single" w:color="CC0000"/>
        </w:rPr>
        <w:t>რ</w:t>
      </w:r>
      <w:r>
        <w:rPr>
          <w:rFonts w:ascii="Sylfaen" w:eastAsia="Sylfaen" w:hAnsi="Sylfaen" w:cs="Sylfaen"/>
          <w:color w:val="CC0000"/>
          <w:sz w:val="22"/>
          <w:szCs w:val="22"/>
          <w:u w:val="single" w:color="CC0000"/>
        </w:rPr>
        <w:t>ა</w:t>
      </w:r>
      <w:r>
        <w:rPr>
          <w:rFonts w:ascii="Sylfaen" w:eastAsia="Sylfaen" w:hAnsi="Sylfaen" w:cs="Sylfaen"/>
          <w:color w:val="CC0000"/>
          <w:spacing w:val="-4"/>
          <w:sz w:val="22"/>
          <w:szCs w:val="22"/>
          <w:u w:val="single" w:color="CC0000"/>
        </w:rPr>
        <w:t>მ</w:t>
      </w:r>
      <w:r>
        <w:rPr>
          <w:rFonts w:ascii="Sylfaen" w:eastAsia="Sylfaen" w:hAnsi="Sylfaen" w:cs="Sylfaen"/>
          <w:color w:val="CC0000"/>
          <w:spacing w:val="-3"/>
          <w:sz w:val="22"/>
          <w:szCs w:val="22"/>
          <w:u w:val="single" w:color="CC0000"/>
        </w:rPr>
        <w:t>ა</w:t>
      </w:r>
      <w:r>
        <w:rPr>
          <w:rFonts w:ascii="Sylfaen" w:eastAsia="Sylfaen" w:hAnsi="Sylfaen" w:cs="Sylfaen"/>
          <w:color w:val="CC0000"/>
          <w:spacing w:val="-2"/>
          <w:sz w:val="22"/>
          <w:szCs w:val="22"/>
          <w:u w:val="single" w:color="CC0000"/>
        </w:rPr>
        <w:t>ზ</w:t>
      </w:r>
      <w:r>
        <w:rPr>
          <w:rFonts w:ascii="Sylfaen" w:eastAsia="Sylfaen" w:hAnsi="Sylfaen" w:cs="Sylfaen"/>
          <w:color w:val="CC0000"/>
          <w:sz w:val="22"/>
          <w:szCs w:val="22"/>
          <w:u w:val="single" w:color="CC0000"/>
        </w:rPr>
        <w:t>ე</w:t>
      </w:r>
      <w:r>
        <w:rPr>
          <w:rFonts w:ascii="Sylfaen" w:eastAsia="Sylfaen" w:hAnsi="Sylfaen" w:cs="Sylfaen"/>
          <w:color w:val="CC0000"/>
          <w:spacing w:val="50"/>
          <w:sz w:val="22"/>
          <w:szCs w:val="22"/>
          <w:u w:val="single" w:color="CC0000"/>
        </w:rPr>
        <w:t xml:space="preserve"> </w:t>
      </w:r>
      <w:r>
        <w:rPr>
          <w:rFonts w:ascii="Sylfaen" w:eastAsia="Sylfaen" w:hAnsi="Sylfaen" w:cs="Sylfaen"/>
          <w:color w:val="CC0000"/>
          <w:spacing w:val="-4"/>
          <w:sz w:val="22"/>
          <w:szCs w:val="22"/>
          <w:u w:val="single" w:color="CC0000"/>
        </w:rPr>
        <w:t>დ</w:t>
      </w:r>
      <w:r>
        <w:rPr>
          <w:rFonts w:ascii="Sylfaen" w:eastAsia="Sylfaen" w:hAnsi="Sylfaen" w:cs="Sylfaen"/>
          <w:color w:val="CC0000"/>
          <w:sz w:val="22"/>
          <w:szCs w:val="22"/>
          <w:u w:val="single" w:color="CC0000"/>
        </w:rPr>
        <w:t>ა</w:t>
      </w:r>
      <w:r>
        <w:rPr>
          <w:rFonts w:ascii="Sylfaen" w:eastAsia="Sylfaen" w:hAnsi="Sylfaen" w:cs="Sylfaen"/>
          <w:color w:val="CC0000"/>
          <w:spacing w:val="-2"/>
          <w:sz w:val="22"/>
          <w:szCs w:val="22"/>
          <w:u w:val="single" w:color="CC0000"/>
        </w:rPr>
        <w:t>შ</w:t>
      </w:r>
      <w:r>
        <w:rPr>
          <w:rFonts w:ascii="Sylfaen" w:eastAsia="Sylfaen" w:hAnsi="Sylfaen" w:cs="Sylfaen"/>
          <w:color w:val="CC0000"/>
          <w:spacing w:val="-3"/>
          <w:sz w:val="22"/>
          <w:szCs w:val="22"/>
          <w:u w:val="single" w:color="CC0000"/>
        </w:rPr>
        <w:t>ვ</w:t>
      </w:r>
      <w:r>
        <w:rPr>
          <w:rFonts w:ascii="Sylfaen" w:eastAsia="Sylfaen" w:hAnsi="Sylfaen" w:cs="Sylfaen"/>
          <w:color w:val="CC0000"/>
          <w:spacing w:val="-4"/>
          <w:sz w:val="22"/>
          <w:szCs w:val="22"/>
          <w:u w:val="single" w:color="CC0000"/>
        </w:rPr>
        <w:t>ე</w:t>
      </w:r>
      <w:r>
        <w:rPr>
          <w:rFonts w:ascii="Sylfaen" w:eastAsia="Sylfaen" w:hAnsi="Sylfaen" w:cs="Sylfaen"/>
          <w:color w:val="CC0000"/>
          <w:spacing w:val="-1"/>
          <w:sz w:val="22"/>
          <w:szCs w:val="22"/>
          <w:u w:val="single" w:color="CC0000"/>
        </w:rPr>
        <w:t>ბ</w:t>
      </w:r>
      <w:r>
        <w:rPr>
          <w:rFonts w:ascii="Sylfaen" w:eastAsia="Sylfaen" w:hAnsi="Sylfaen" w:cs="Sylfaen"/>
          <w:color w:val="CC0000"/>
          <w:spacing w:val="-3"/>
          <w:sz w:val="22"/>
          <w:szCs w:val="22"/>
          <w:u w:val="single" w:color="CC0000"/>
        </w:rPr>
        <w:t>ი</w:t>
      </w:r>
      <w:r>
        <w:rPr>
          <w:rFonts w:ascii="Sylfaen" w:eastAsia="Sylfaen" w:hAnsi="Sylfaen" w:cs="Sylfaen"/>
          <w:color w:val="CC0000"/>
          <w:sz w:val="22"/>
          <w:szCs w:val="22"/>
          <w:u w:val="single" w:color="CC0000"/>
        </w:rPr>
        <w:t>ს</w:t>
      </w:r>
      <w:r>
        <w:rPr>
          <w:rFonts w:ascii="Sylfaen" w:eastAsia="Sylfaen" w:hAnsi="Sylfaen" w:cs="Sylfaen"/>
          <w:color w:val="CC0000"/>
          <w:spacing w:val="52"/>
          <w:sz w:val="22"/>
          <w:szCs w:val="22"/>
          <w:u w:val="single" w:color="CC0000"/>
        </w:rPr>
        <w:t xml:space="preserve"> </w:t>
      </w:r>
      <w:r>
        <w:rPr>
          <w:rFonts w:ascii="Sylfaen" w:eastAsia="Sylfaen" w:hAnsi="Sylfaen" w:cs="Sylfaen"/>
          <w:color w:val="CC0000"/>
          <w:spacing w:val="-4"/>
          <w:sz w:val="22"/>
          <w:szCs w:val="22"/>
          <w:u w:val="single" w:color="CC0000"/>
        </w:rPr>
        <w:t>წ</w:t>
      </w:r>
      <w:r>
        <w:rPr>
          <w:rFonts w:ascii="Sylfaen" w:eastAsia="Sylfaen" w:hAnsi="Sylfaen" w:cs="Sylfaen"/>
          <w:color w:val="CC0000"/>
          <w:spacing w:val="-1"/>
          <w:sz w:val="22"/>
          <w:szCs w:val="22"/>
          <w:u w:val="single" w:color="CC0000"/>
        </w:rPr>
        <w:t>ი</w:t>
      </w:r>
      <w:r>
        <w:rPr>
          <w:rFonts w:ascii="Sylfaen" w:eastAsia="Sylfaen" w:hAnsi="Sylfaen" w:cs="Sylfaen"/>
          <w:color w:val="CC0000"/>
          <w:spacing w:val="-4"/>
          <w:sz w:val="22"/>
          <w:szCs w:val="22"/>
          <w:u w:val="single" w:color="CC0000"/>
        </w:rPr>
        <w:t>ნ</w:t>
      </w:r>
      <w:r>
        <w:rPr>
          <w:rFonts w:ascii="Sylfaen" w:eastAsia="Sylfaen" w:hAnsi="Sylfaen" w:cs="Sylfaen"/>
          <w:color w:val="CC0000"/>
          <w:sz w:val="22"/>
          <w:szCs w:val="22"/>
          <w:u w:val="single" w:color="CC0000"/>
        </w:rPr>
        <w:t>ა</w:t>
      </w:r>
      <w:r>
        <w:rPr>
          <w:rFonts w:ascii="Sylfaen" w:eastAsia="Sylfaen" w:hAnsi="Sylfaen" w:cs="Sylfaen"/>
          <w:color w:val="CC0000"/>
          <w:spacing w:val="-4"/>
          <w:sz w:val="22"/>
          <w:szCs w:val="22"/>
          <w:u w:val="single" w:color="CC0000"/>
        </w:rPr>
        <w:t>პ</w:t>
      </w:r>
      <w:r>
        <w:rPr>
          <w:rFonts w:ascii="Sylfaen" w:eastAsia="Sylfaen" w:hAnsi="Sylfaen" w:cs="Sylfaen"/>
          <w:color w:val="CC0000"/>
          <w:spacing w:val="-3"/>
          <w:sz w:val="22"/>
          <w:szCs w:val="22"/>
          <w:u w:val="single" w:color="CC0000"/>
        </w:rPr>
        <w:t>ი</w:t>
      </w:r>
      <w:r>
        <w:rPr>
          <w:rFonts w:ascii="Sylfaen" w:eastAsia="Sylfaen" w:hAnsi="Sylfaen" w:cs="Sylfaen"/>
          <w:color w:val="CC0000"/>
          <w:spacing w:val="-2"/>
          <w:sz w:val="22"/>
          <w:szCs w:val="22"/>
          <w:u w:val="single" w:color="CC0000"/>
        </w:rPr>
        <w:t>რ</w:t>
      </w:r>
      <w:r>
        <w:rPr>
          <w:rFonts w:ascii="Sylfaen" w:eastAsia="Sylfaen" w:hAnsi="Sylfaen" w:cs="Sylfaen"/>
          <w:color w:val="CC0000"/>
          <w:spacing w:val="-5"/>
          <w:sz w:val="22"/>
          <w:szCs w:val="22"/>
          <w:u w:val="single" w:color="CC0000"/>
        </w:rPr>
        <w:t>ო</w:t>
      </w:r>
      <w:r>
        <w:rPr>
          <w:rFonts w:ascii="Sylfaen" w:eastAsia="Sylfaen" w:hAnsi="Sylfaen" w:cs="Sylfaen"/>
          <w:color w:val="CC0000"/>
          <w:spacing w:val="-3"/>
          <w:sz w:val="22"/>
          <w:szCs w:val="22"/>
          <w:u w:val="single" w:color="CC0000"/>
        </w:rPr>
        <w:t>ბ</w:t>
      </w:r>
      <w:r>
        <w:rPr>
          <w:rFonts w:ascii="Sylfaen" w:eastAsia="Sylfaen" w:hAnsi="Sylfaen" w:cs="Sylfaen"/>
          <w:color w:val="CC0000"/>
          <w:sz w:val="22"/>
          <w:szCs w:val="22"/>
          <w:u w:val="single" w:color="CC0000"/>
        </w:rPr>
        <w:t>ა</w:t>
      </w:r>
      <w:r>
        <w:rPr>
          <w:rFonts w:ascii="Sylfaen" w:eastAsia="Sylfaen" w:hAnsi="Sylfaen" w:cs="Sylfaen"/>
          <w:color w:val="CC0000"/>
          <w:spacing w:val="1"/>
          <w:sz w:val="22"/>
          <w:szCs w:val="22"/>
          <w:u w:val="single" w:color="CC0000"/>
        </w:rPr>
        <w:t xml:space="preserve"> </w:t>
      </w:r>
      <w:r>
        <w:rPr>
          <w:rFonts w:ascii="Sylfaen" w:eastAsia="Sylfaen" w:hAnsi="Sylfaen" w:cs="Sylfaen"/>
          <w:color w:val="CC0000"/>
          <w:sz w:val="22"/>
          <w:szCs w:val="22"/>
          <w:u w:val="single" w:color="CC0000"/>
        </w:rPr>
        <w:t>:</w:t>
      </w:r>
    </w:p>
    <w:p w14:paraId="48FFBCF3" w14:textId="77777777" w:rsidR="00F702C7" w:rsidRDefault="00F702C7">
      <w:pPr>
        <w:spacing w:before="4" w:line="140" w:lineRule="exact"/>
        <w:rPr>
          <w:sz w:val="14"/>
          <w:szCs w:val="14"/>
        </w:rPr>
      </w:pPr>
    </w:p>
    <w:p w14:paraId="16009870" w14:textId="77777777" w:rsidR="00F702C7" w:rsidRDefault="00F702C7">
      <w:pPr>
        <w:spacing w:line="200" w:lineRule="exact"/>
      </w:pPr>
    </w:p>
    <w:p w14:paraId="2FE4B237" w14:textId="77777777" w:rsidR="00F702C7" w:rsidRDefault="005A2A82">
      <w:pPr>
        <w:spacing w:line="280" w:lineRule="exact"/>
        <w:ind w:left="109" w:right="87"/>
        <w:jc w:val="both"/>
        <w:rPr>
          <w:rFonts w:ascii="Sylfaen" w:eastAsia="Sylfaen" w:hAnsi="Sylfaen" w:cs="Sylfaen"/>
          <w:sz w:val="22"/>
          <w:szCs w:val="22"/>
        </w:rPr>
      </w:pPr>
      <w:r>
        <w:rPr>
          <w:rFonts w:ascii="Sylfaen" w:eastAsia="Sylfaen" w:hAnsi="Sylfaen" w:cs="Sylfaen"/>
          <w:spacing w:val="1"/>
          <w:position w:val="1"/>
          <w:sz w:val="22"/>
          <w:szCs w:val="22"/>
        </w:rPr>
        <w:t>პ</w:t>
      </w:r>
      <w:r>
        <w:rPr>
          <w:rFonts w:ascii="Sylfaen" w:eastAsia="Sylfaen" w:hAnsi="Sylfaen" w:cs="Sylfaen"/>
          <w:position w:val="1"/>
          <w:sz w:val="22"/>
          <w:szCs w:val="22"/>
        </w:rPr>
        <w:t>ოლი</w:t>
      </w:r>
      <w:r>
        <w:rPr>
          <w:rFonts w:ascii="Sylfaen" w:eastAsia="Sylfaen" w:hAnsi="Sylfaen" w:cs="Sylfaen"/>
          <w:spacing w:val="-2"/>
          <w:position w:val="1"/>
          <w:sz w:val="22"/>
          <w:szCs w:val="22"/>
        </w:rPr>
        <w:t>ტ</w:t>
      </w:r>
      <w:r>
        <w:rPr>
          <w:rFonts w:ascii="Sylfaen" w:eastAsia="Sylfaen" w:hAnsi="Sylfaen" w:cs="Sylfaen"/>
          <w:spacing w:val="-1"/>
          <w:position w:val="1"/>
          <w:sz w:val="22"/>
          <w:szCs w:val="22"/>
        </w:rPr>
        <w:t>იკი</w:t>
      </w:r>
      <w:r>
        <w:rPr>
          <w:rFonts w:ascii="Sylfaen" w:eastAsia="Sylfaen" w:hAnsi="Sylfaen" w:cs="Sylfaen"/>
          <w:position w:val="1"/>
          <w:sz w:val="22"/>
          <w:szCs w:val="22"/>
        </w:rPr>
        <w:t>ს</w:t>
      </w:r>
      <w:r>
        <w:rPr>
          <w:rFonts w:ascii="Sylfaen" w:eastAsia="Sylfaen" w:hAnsi="Sylfaen" w:cs="Sylfaen"/>
          <w:spacing w:val="-3"/>
          <w:position w:val="1"/>
          <w:sz w:val="22"/>
          <w:szCs w:val="22"/>
        </w:rPr>
        <w:t xml:space="preserve"> </w:t>
      </w:r>
      <w:r>
        <w:rPr>
          <w:rFonts w:ascii="Sylfaen" w:eastAsia="Sylfaen" w:hAnsi="Sylfaen" w:cs="Sylfaen"/>
          <w:spacing w:val="-1"/>
          <w:position w:val="1"/>
          <w:sz w:val="22"/>
          <w:szCs w:val="22"/>
        </w:rPr>
        <w:t>მ</w:t>
      </w:r>
      <w:r>
        <w:rPr>
          <w:rFonts w:ascii="Sylfaen" w:eastAsia="Sylfaen" w:hAnsi="Sylfaen" w:cs="Sylfaen"/>
          <w:spacing w:val="1"/>
          <w:position w:val="1"/>
          <w:sz w:val="22"/>
          <w:szCs w:val="22"/>
        </w:rPr>
        <w:t>ე</w:t>
      </w:r>
      <w:r>
        <w:rPr>
          <w:rFonts w:ascii="Sylfaen" w:eastAsia="Sylfaen" w:hAnsi="Sylfaen" w:cs="Sylfaen"/>
          <w:position w:val="1"/>
          <w:sz w:val="22"/>
          <w:szCs w:val="22"/>
        </w:rPr>
        <w:t>ც</w:t>
      </w:r>
      <w:r>
        <w:rPr>
          <w:rFonts w:ascii="Sylfaen" w:eastAsia="Sylfaen" w:hAnsi="Sylfaen" w:cs="Sylfaen"/>
          <w:spacing w:val="2"/>
          <w:position w:val="1"/>
          <w:sz w:val="22"/>
          <w:szCs w:val="22"/>
        </w:rPr>
        <w:t>ნ</w:t>
      </w:r>
      <w:r>
        <w:rPr>
          <w:rFonts w:ascii="Sylfaen" w:eastAsia="Sylfaen" w:hAnsi="Sylfaen" w:cs="Sylfaen"/>
          <w:spacing w:val="-3"/>
          <w:position w:val="1"/>
          <w:sz w:val="22"/>
          <w:szCs w:val="22"/>
        </w:rPr>
        <w:t>ი</w:t>
      </w:r>
      <w:r>
        <w:rPr>
          <w:rFonts w:ascii="Sylfaen" w:eastAsia="Sylfaen" w:hAnsi="Sylfaen" w:cs="Sylfaen"/>
          <w:spacing w:val="1"/>
          <w:position w:val="1"/>
          <w:sz w:val="22"/>
          <w:szCs w:val="22"/>
        </w:rPr>
        <w:t>ე</w:t>
      </w:r>
      <w:r>
        <w:rPr>
          <w:rFonts w:ascii="Sylfaen" w:eastAsia="Sylfaen" w:hAnsi="Sylfaen" w:cs="Sylfaen"/>
          <w:spacing w:val="-2"/>
          <w:position w:val="1"/>
          <w:sz w:val="22"/>
          <w:szCs w:val="22"/>
        </w:rPr>
        <w:t>რ</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w:t>
      </w:r>
      <w:r>
        <w:rPr>
          <w:rFonts w:ascii="Sylfaen" w:eastAsia="Sylfaen" w:hAnsi="Sylfaen" w:cs="Sylfaen"/>
          <w:spacing w:val="-3"/>
          <w:position w:val="1"/>
          <w:sz w:val="22"/>
          <w:szCs w:val="22"/>
        </w:rPr>
        <w:t>ი</w:t>
      </w:r>
      <w:r>
        <w:rPr>
          <w:rFonts w:ascii="Sylfaen" w:eastAsia="Sylfaen" w:hAnsi="Sylfaen" w:cs="Sylfaen"/>
          <w:position w:val="1"/>
          <w:sz w:val="22"/>
          <w:szCs w:val="22"/>
        </w:rPr>
        <w:t>ს</w:t>
      </w:r>
      <w:r>
        <w:rPr>
          <w:rFonts w:ascii="Sylfaen" w:eastAsia="Sylfaen" w:hAnsi="Sylfaen" w:cs="Sylfaen"/>
          <w:spacing w:val="-2"/>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ადო</w:t>
      </w:r>
      <w:r>
        <w:rPr>
          <w:rFonts w:ascii="Sylfaen" w:eastAsia="Sylfaen" w:hAnsi="Sylfaen" w:cs="Sylfaen"/>
          <w:spacing w:val="1"/>
          <w:position w:val="1"/>
          <w:sz w:val="22"/>
          <w:szCs w:val="22"/>
        </w:rPr>
        <w:t>ქ</w:t>
      </w:r>
      <w:r>
        <w:rPr>
          <w:rFonts w:ascii="Sylfaen" w:eastAsia="Sylfaen" w:hAnsi="Sylfaen" w:cs="Sylfaen"/>
          <w:spacing w:val="-1"/>
          <w:position w:val="1"/>
          <w:sz w:val="22"/>
          <w:szCs w:val="22"/>
        </w:rPr>
        <w:t>ტ</w:t>
      </w:r>
      <w:r>
        <w:rPr>
          <w:rFonts w:ascii="Sylfaen" w:eastAsia="Sylfaen" w:hAnsi="Sylfaen" w:cs="Sylfaen"/>
          <w:position w:val="1"/>
          <w:sz w:val="22"/>
          <w:szCs w:val="22"/>
        </w:rPr>
        <w:t>ორო</w:t>
      </w:r>
      <w:r>
        <w:rPr>
          <w:rFonts w:ascii="Sylfaen" w:eastAsia="Sylfaen" w:hAnsi="Sylfaen" w:cs="Sylfaen"/>
          <w:spacing w:val="-3"/>
          <w:position w:val="1"/>
          <w:sz w:val="22"/>
          <w:szCs w:val="22"/>
        </w:rPr>
        <w:t xml:space="preserve"> </w:t>
      </w:r>
      <w:r>
        <w:rPr>
          <w:rFonts w:ascii="Sylfaen" w:eastAsia="Sylfaen" w:hAnsi="Sylfaen" w:cs="Sylfaen"/>
          <w:spacing w:val="1"/>
          <w:position w:val="1"/>
          <w:sz w:val="22"/>
          <w:szCs w:val="22"/>
        </w:rPr>
        <w:t>პ</w:t>
      </w:r>
      <w:r>
        <w:rPr>
          <w:rFonts w:ascii="Sylfaen" w:eastAsia="Sylfaen" w:hAnsi="Sylfaen" w:cs="Sylfaen"/>
          <w:position w:val="1"/>
          <w:sz w:val="22"/>
          <w:szCs w:val="22"/>
        </w:rPr>
        <w:t>რო</w:t>
      </w:r>
      <w:r>
        <w:rPr>
          <w:rFonts w:ascii="Sylfaen" w:eastAsia="Sylfaen" w:hAnsi="Sylfaen" w:cs="Sylfaen"/>
          <w:spacing w:val="-3"/>
          <w:position w:val="1"/>
          <w:sz w:val="22"/>
          <w:szCs w:val="22"/>
        </w:rPr>
        <w:t>გ</w:t>
      </w:r>
      <w:r>
        <w:rPr>
          <w:rFonts w:ascii="Sylfaen" w:eastAsia="Sylfaen" w:hAnsi="Sylfaen" w:cs="Sylfaen"/>
          <w:position w:val="1"/>
          <w:sz w:val="22"/>
          <w:szCs w:val="22"/>
        </w:rPr>
        <w:t>რა</w:t>
      </w:r>
      <w:r>
        <w:rPr>
          <w:rFonts w:ascii="Sylfaen" w:eastAsia="Sylfaen" w:hAnsi="Sylfaen" w:cs="Sylfaen"/>
          <w:spacing w:val="-3"/>
          <w:position w:val="1"/>
          <w:sz w:val="22"/>
          <w:szCs w:val="22"/>
        </w:rPr>
        <w:t>მ</w:t>
      </w:r>
      <w:r>
        <w:rPr>
          <w:rFonts w:ascii="Sylfaen" w:eastAsia="Sylfaen" w:hAnsi="Sylfaen" w:cs="Sylfaen"/>
          <w:position w:val="1"/>
          <w:sz w:val="22"/>
          <w:szCs w:val="22"/>
        </w:rPr>
        <w:t>აზე</w:t>
      </w:r>
      <w:r>
        <w:rPr>
          <w:rFonts w:ascii="Sylfaen" w:eastAsia="Sylfaen" w:hAnsi="Sylfaen" w:cs="Sylfaen"/>
          <w:spacing w:val="-1"/>
          <w:position w:val="1"/>
          <w:sz w:val="22"/>
          <w:szCs w:val="22"/>
        </w:rPr>
        <w:t xml:space="preserve"> სწ</w:t>
      </w:r>
      <w:r>
        <w:rPr>
          <w:rFonts w:ascii="Sylfaen" w:eastAsia="Sylfaen" w:hAnsi="Sylfaen" w:cs="Sylfaen"/>
          <w:position w:val="1"/>
          <w:sz w:val="22"/>
          <w:szCs w:val="22"/>
        </w:rPr>
        <w:t>ა</w:t>
      </w:r>
      <w:r>
        <w:rPr>
          <w:rFonts w:ascii="Sylfaen" w:eastAsia="Sylfaen" w:hAnsi="Sylfaen" w:cs="Sylfaen"/>
          <w:spacing w:val="-1"/>
          <w:position w:val="1"/>
          <w:sz w:val="22"/>
          <w:szCs w:val="22"/>
        </w:rPr>
        <w:t>ვ</w:t>
      </w:r>
      <w:r>
        <w:rPr>
          <w:rFonts w:ascii="Sylfaen" w:eastAsia="Sylfaen" w:hAnsi="Sylfaen" w:cs="Sylfaen"/>
          <w:position w:val="1"/>
          <w:sz w:val="22"/>
          <w:szCs w:val="22"/>
        </w:rPr>
        <w:t>ლ</w:t>
      </w:r>
      <w:r>
        <w:rPr>
          <w:rFonts w:ascii="Sylfaen" w:eastAsia="Sylfaen" w:hAnsi="Sylfaen" w:cs="Sylfaen"/>
          <w:spacing w:val="-1"/>
          <w:position w:val="1"/>
          <w:sz w:val="22"/>
          <w:szCs w:val="22"/>
        </w:rPr>
        <w:t>ი</w:t>
      </w:r>
      <w:r>
        <w:rPr>
          <w:rFonts w:ascii="Sylfaen" w:eastAsia="Sylfaen" w:hAnsi="Sylfaen" w:cs="Sylfaen"/>
          <w:position w:val="1"/>
          <w:sz w:val="22"/>
          <w:szCs w:val="22"/>
        </w:rPr>
        <w:t>ს</w:t>
      </w:r>
      <w:r>
        <w:rPr>
          <w:rFonts w:ascii="Sylfaen" w:eastAsia="Sylfaen" w:hAnsi="Sylfaen" w:cs="Sylfaen"/>
          <w:spacing w:val="-3"/>
          <w:position w:val="1"/>
          <w:sz w:val="22"/>
          <w:szCs w:val="22"/>
        </w:rPr>
        <w:t xml:space="preserve"> </w:t>
      </w:r>
      <w:r>
        <w:rPr>
          <w:rFonts w:ascii="Sylfaen" w:eastAsia="Sylfaen" w:hAnsi="Sylfaen" w:cs="Sylfaen"/>
          <w:position w:val="1"/>
          <w:sz w:val="22"/>
          <w:szCs w:val="22"/>
        </w:rPr>
        <w:t>უფ</w:t>
      </w:r>
      <w:r>
        <w:rPr>
          <w:rFonts w:ascii="Sylfaen" w:eastAsia="Sylfaen" w:hAnsi="Sylfaen" w:cs="Sylfaen"/>
          <w:spacing w:val="-2"/>
          <w:position w:val="1"/>
          <w:sz w:val="22"/>
          <w:szCs w:val="22"/>
        </w:rPr>
        <w:t>ლ</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w:t>
      </w:r>
      <w:r>
        <w:rPr>
          <w:rFonts w:ascii="Sylfaen" w:eastAsia="Sylfaen" w:hAnsi="Sylfaen" w:cs="Sylfaen"/>
          <w:position w:val="1"/>
          <w:sz w:val="22"/>
          <w:szCs w:val="22"/>
        </w:rPr>
        <w:t>ა</w:t>
      </w:r>
      <w:r>
        <w:rPr>
          <w:rFonts w:ascii="Sylfaen" w:eastAsia="Sylfaen" w:hAnsi="Sylfaen" w:cs="Sylfaen"/>
          <w:spacing w:val="-2"/>
          <w:position w:val="1"/>
          <w:sz w:val="22"/>
          <w:szCs w:val="22"/>
        </w:rPr>
        <w:t xml:space="preserve"> </w:t>
      </w:r>
      <w:r>
        <w:rPr>
          <w:rFonts w:ascii="Sylfaen" w:eastAsia="Sylfaen" w:hAnsi="Sylfaen" w:cs="Sylfaen"/>
          <w:position w:val="1"/>
          <w:sz w:val="22"/>
          <w:szCs w:val="22"/>
        </w:rPr>
        <w:t>ა</w:t>
      </w:r>
      <w:r>
        <w:rPr>
          <w:rFonts w:ascii="Sylfaen" w:eastAsia="Sylfaen" w:hAnsi="Sylfaen" w:cs="Sylfaen"/>
          <w:spacing w:val="-2"/>
          <w:position w:val="1"/>
          <w:sz w:val="22"/>
          <w:szCs w:val="22"/>
        </w:rPr>
        <w:t>ქ</w:t>
      </w:r>
      <w:r>
        <w:rPr>
          <w:rFonts w:ascii="Sylfaen" w:eastAsia="Sylfaen" w:hAnsi="Sylfaen" w:cs="Sylfaen"/>
          <w:position w:val="1"/>
          <w:sz w:val="22"/>
          <w:szCs w:val="22"/>
        </w:rPr>
        <w:t>ვს</w:t>
      </w:r>
      <w:r>
        <w:rPr>
          <w:rFonts w:ascii="Sylfaen" w:eastAsia="Sylfaen" w:hAnsi="Sylfaen" w:cs="Sylfaen"/>
          <w:spacing w:val="-4"/>
          <w:position w:val="1"/>
          <w:sz w:val="22"/>
          <w:szCs w:val="22"/>
        </w:rPr>
        <w:t xml:space="preserve"> </w:t>
      </w:r>
      <w:r>
        <w:rPr>
          <w:rFonts w:ascii="Sylfaen" w:eastAsia="Sylfaen" w:hAnsi="Sylfaen" w:cs="Sylfaen"/>
          <w:spacing w:val="1"/>
          <w:position w:val="1"/>
          <w:sz w:val="22"/>
          <w:szCs w:val="22"/>
        </w:rPr>
        <w:t>პ</w:t>
      </w:r>
      <w:r>
        <w:rPr>
          <w:rFonts w:ascii="Sylfaen" w:eastAsia="Sylfaen" w:hAnsi="Sylfaen" w:cs="Sylfaen"/>
          <w:spacing w:val="-1"/>
          <w:position w:val="1"/>
          <w:sz w:val="22"/>
          <w:szCs w:val="22"/>
        </w:rPr>
        <w:t>ი</w:t>
      </w:r>
      <w:r>
        <w:rPr>
          <w:rFonts w:ascii="Sylfaen" w:eastAsia="Sylfaen" w:hAnsi="Sylfaen" w:cs="Sylfaen"/>
          <w:position w:val="1"/>
          <w:sz w:val="22"/>
          <w:szCs w:val="22"/>
        </w:rPr>
        <w:t>რს,</w:t>
      </w:r>
      <w:r>
        <w:rPr>
          <w:rFonts w:ascii="Sylfaen" w:eastAsia="Sylfaen" w:hAnsi="Sylfaen" w:cs="Sylfaen"/>
          <w:spacing w:val="-2"/>
          <w:position w:val="1"/>
          <w:sz w:val="22"/>
          <w:szCs w:val="22"/>
        </w:rPr>
        <w:t xml:space="preserve"> </w:t>
      </w:r>
      <w:r>
        <w:rPr>
          <w:rFonts w:ascii="Sylfaen" w:eastAsia="Sylfaen" w:hAnsi="Sylfaen" w:cs="Sylfaen"/>
          <w:position w:val="1"/>
          <w:sz w:val="22"/>
          <w:szCs w:val="22"/>
        </w:rPr>
        <w:t>რო</w:t>
      </w:r>
      <w:r>
        <w:rPr>
          <w:rFonts w:ascii="Sylfaen" w:eastAsia="Sylfaen" w:hAnsi="Sylfaen" w:cs="Sylfaen"/>
          <w:spacing w:val="-1"/>
          <w:position w:val="1"/>
          <w:sz w:val="22"/>
          <w:szCs w:val="22"/>
        </w:rPr>
        <w:t>მე</w:t>
      </w:r>
      <w:r>
        <w:rPr>
          <w:rFonts w:ascii="Sylfaen" w:eastAsia="Sylfaen" w:hAnsi="Sylfaen" w:cs="Sylfaen"/>
          <w:position w:val="1"/>
          <w:sz w:val="22"/>
          <w:szCs w:val="22"/>
        </w:rPr>
        <w:t>ლ</w:t>
      </w:r>
      <w:r>
        <w:rPr>
          <w:rFonts w:ascii="Sylfaen" w:eastAsia="Sylfaen" w:hAnsi="Sylfaen" w:cs="Sylfaen"/>
          <w:spacing w:val="-1"/>
          <w:position w:val="1"/>
          <w:sz w:val="22"/>
          <w:szCs w:val="22"/>
        </w:rPr>
        <w:t>ი</w:t>
      </w:r>
      <w:r>
        <w:rPr>
          <w:rFonts w:ascii="Sylfaen" w:eastAsia="Sylfaen" w:hAnsi="Sylfaen" w:cs="Sylfaen"/>
          <w:position w:val="1"/>
          <w:sz w:val="22"/>
          <w:szCs w:val="22"/>
        </w:rPr>
        <w:t>ც</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ფ</w:t>
      </w:r>
      <w:r>
        <w:rPr>
          <w:rFonts w:ascii="Sylfaen" w:eastAsia="Sylfaen" w:hAnsi="Sylfaen" w:cs="Sylfaen"/>
          <w:spacing w:val="-2"/>
          <w:position w:val="1"/>
          <w:sz w:val="22"/>
          <w:szCs w:val="22"/>
        </w:rPr>
        <w:t>ლო</w:t>
      </w:r>
      <w:r>
        <w:rPr>
          <w:rFonts w:ascii="Sylfaen" w:eastAsia="Sylfaen" w:hAnsi="Sylfaen" w:cs="Sylfaen"/>
          <w:spacing w:val="-1"/>
          <w:position w:val="1"/>
          <w:sz w:val="22"/>
          <w:szCs w:val="22"/>
        </w:rPr>
        <w:t>ბ</w:t>
      </w:r>
      <w:r>
        <w:rPr>
          <w:rFonts w:ascii="Sylfaen" w:eastAsia="Sylfaen" w:hAnsi="Sylfaen" w:cs="Sylfaen"/>
          <w:position w:val="1"/>
          <w:sz w:val="22"/>
          <w:szCs w:val="22"/>
        </w:rPr>
        <w:t>ს</w:t>
      </w:r>
      <w:r>
        <w:rPr>
          <w:rFonts w:ascii="Sylfaen" w:eastAsia="Sylfaen" w:hAnsi="Sylfaen" w:cs="Sylfaen"/>
          <w:spacing w:val="-3"/>
          <w:position w:val="1"/>
          <w:sz w:val="22"/>
          <w:szCs w:val="22"/>
        </w:rPr>
        <w:t xml:space="preserve"> </w:t>
      </w:r>
      <w:r>
        <w:rPr>
          <w:rFonts w:ascii="Sylfaen" w:eastAsia="Sylfaen" w:hAnsi="Sylfaen" w:cs="Sylfaen"/>
          <w:spacing w:val="-1"/>
          <w:position w:val="1"/>
          <w:sz w:val="22"/>
          <w:szCs w:val="22"/>
        </w:rPr>
        <w:t>მ</w:t>
      </w:r>
      <w:r>
        <w:rPr>
          <w:rFonts w:ascii="Sylfaen" w:eastAsia="Sylfaen" w:hAnsi="Sylfaen" w:cs="Sylfaen"/>
          <w:position w:val="1"/>
          <w:sz w:val="22"/>
          <w:szCs w:val="22"/>
        </w:rPr>
        <w:t>აგ</w:t>
      </w:r>
      <w:r>
        <w:rPr>
          <w:rFonts w:ascii="Sylfaen" w:eastAsia="Sylfaen" w:hAnsi="Sylfaen" w:cs="Sylfaen"/>
          <w:spacing w:val="-1"/>
          <w:position w:val="1"/>
          <w:sz w:val="22"/>
          <w:szCs w:val="22"/>
        </w:rPr>
        <w:t>ი</w:t>
      </w:r>
      <w:r>
        <w:rPr>
          <w:rFonts w:ascii="Sylfaen" w:eastAsia="Sylfaen" w:hAnsi="Sylfaen" w:cs="Sylfaen"/>
          <w:spacing w:val="1"/>
          <w:position w:val="1"/>
          <w:sz w:val="22"/>
          <w:szCs w:val="22"/>
        </w:rPr>
        <w:t>ს</w:t>
      </w:r>
      <w:r>
        <w:rPr>
          <w:rFonts w:ascii="Sylfaen" w:eastAsia="Sylfaen" w:hAnsi="Sylfaen" w:cs="Sylfaen"/>
          <w:spacing w:val="-1"/>
          <w:position w:val="1"/>
          <w:sz w:val="22"/>
          <w:szCs w:val="22"/>
        </w:rPr>
        <w:t>ტ</w:t>
      </w:r>
      <w:r>
        <w:rPr>
          <w:rFonts w:ascii="Sylfaen" w:eastAsia="Sylfaen" w:hAnsi="Sylfaen" w:cs="Sylfaen"/>
          <w:position w:val="1"/>
          <w:sz w:val="22"/>
          <w:szCs w:val="22"/>
        </w:rPr>
        <w:t>რი</w:t>
      </w:r>
      <w:r>
        <w:rPr>
          <w:rFonts w:ascii="Sylfaen" w:eastAsia="Sylfaen" w:hAnsi="Sylfaen" w:cs="Sylfaen"/>
          <w:spacing w:val="1"/>
          <w:position w:val="1"/>
          <w:sz w:val="22"/>
          <w:szCs w:val="22"/>
        </w:rPr>
        <w:t>ს</w:t>
      </w:r>
      <w:r>
        <w:rPr>
          <w:rFonts w:ascii="Sylfaen" w:eastAsia="Sylfaen" w:hAnsi="Sylfaen" w:cs="Sylfaen"/>
          <w:position w:val="1"/>
          <w:sz w:val="22"/>
          <w:szCs w:val="22"/>
        </w:rPr>
        <w:t>,</w:t>
      </w:r>
    </w:p>
    <w:p w14:paraId="7395C44A" w14:textId="77777777" w:rsidR="00F702C7" w:rsidRDefault="005A2A82">
      <w:pPr>
        <w:spacing w:before="24" w:line="258" w:lineRule="auto"/>
        <w:ind w:left="109" w:right="72"/>
        <w:jc w:val="both"/>
        <w:rPr>
          <w:rFonts w:ascii="Sylfaen" w:eastAsia="Sylfaen" w:hAnsi="Sylfaen" w:cs="Sylfaen"/>
          <w:sz w:val="22"/>
          <w:szCs w:val="22"/>
        </w:rPr>
      </w:pPr>
      <w:r>
        <w:rPr>
          <w:rFonts w:ascii="Sylfaen" w:eastAsia="Sylfaen" w:hAnsi="Sylfaen" w:cs="Sylfaen"/>
          <w:sz w:val="22"/>
          <w:szCs w:val="22"/>
        </w:rPr>
        <w:t>ან</w:t>
      </w:r>
      <w:r>
        <w:rPr>
          <w:rFonts w:ascii="Sylfaen" w:eastAsia="Sylfaen" w:hAnsi="Sylfaen" w:cs="Sylfaen"/>
          <w:spacing w:val="4"/>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ს</w:t>
      </w:r>
      <w:r>
        <w:rPr>
          <w:rFonts w:ascii="Sylfaen" w:eastAsia="Sylfaen" w:hAnsi="Sylfaen" w:cs="Sylfaen"/>
          <w:sz w:val="22"/>
          <w:szCs w:val="22"/>
        </w:rPr>
        <w:t>თან</w:t>
      </w:r>
      <w:r>
        <w:rPr>
          <w:rFonts w:ascii="Sylfaen" w:eastAsia="Sylfaen" w:hAnsi="Sylfaen" w:cs="Sylfaen"/>
          <w:spacing w:val="4"/>
          <w:sz w:val="22"/>
          <w:szCs w:val="22"/>
        </w:rPr>
        <w:t xml:space="preserve"> </w:t>
      </w:r>
      <w:r>
        <w:rPr>
          <w:rFonts w:ascii="Sylfaen" w:eastAsia="Sylfaen" w:hAnsi="Sylfaen" w:cs="Sylfaen"/>
          <w:sz w:val="22"/>
          <w:szCs w:val="22"/>
        </w:rPr>
        <w:t>გ</w:t>
      </w:r>
      <w:r>
        <w:rPr>
          <w:rFonts w:ascii="Sylfaen" w:eastAsia="Sylfaen" w:hAnsi="Sylfaen" w:cs="Sylfaen"/>
          <w:spacing w:val="-3"/>
          <w:sz w:val="22"/>
          <w:szCs w:val="22"/>
        </w:rPr>
        <w:t>ა</w:t>
      </w:r>
      <w:r>
        <w:rPr>
          <w:rFonts w:ascii="Sylfaen" w:eastAsia="Sylfaen" w:hAnsi="Sylfaen" w:cs="Sylfaen"/>
          <w:sz w:val="22"/>
          <w:szCs w:val="22"/>
        </w:rPr>
        <w:t>თ</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ბ</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2"/>
          <w:sz w:val="22"/>
          <w:szCs w:val="22"/>
        </w:rPr>
        <w:t>უ</w:t>
      </w:r>
      <w:r>
        <w:rPr>
          <w:rFonts w:ascii="Sylfaen" w:eastAsia="Sylfaen" w:hAnsi="Sylfaen" w:cs="Sylfaen"/>
          <w:sz w:val="22"/>
          <w:szCs w:val="22"/>
        </w:rPr>
        <w:t>ლ</w:t>
      </w:r>
      <w:r>
        <w:rPr>
          <w:rFonts w:ascii="Sylfaen" w:eastAsia="Sylfaen" w:hAnsi="Sylfaen" w:cs="Sylfaen"/>
          <w:spacing w:val="3"/>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კ</w:t>
      </w:r>
      <w:r>
        <w:rPr>
          <w:rFonts w:ascii="Sylfaen" w:eastAsia="Sylfaen" w:hAnsi="Sylfaen" w:cs="Sylfaen"/>
          <w:sz w:val="22"/>
          <w:szCs w:val="22"/>
        </w:rPr>
        <w:t>ად</w:t>
      </w:r>
      <w:r>
        <w:rPr>
          <w:rFonts w:ascii="Sylfaen" w:eastAsia="Sylfaen" w:hAnsi="Sylfaen" w:cs="Sylfaen"/>
          <w:spacing w:val="1"/>
          <w:sz w:val="22"/>
          <w:szCs w:val="22"/>
        </w:rPr>
        <w:t>ე</w:t>
      </w:r>
      <w:r>
        <w:rPr>
          <w:rFonts w:ascii="Sylfaen" w:eastAsia="Sylfaen" w:hAnsi="Sylfaen" w:cs="Sylfaen"/>
          <w:spacing w:val="-1"/>
          <w:sz w:val="22"/>
          <w:szCs w:val="22"/>
        </w:rPr>
        <w:t>მი</w:t>
      </w:r>
      <w:r>
        <w:rPr>
          <w:rFonts w:ascii="Sylfaen" w:eastAsia="Sylfaen" w:hAnsi="Sylfaen" w:cs="Sylfaen"/>
          <w:spacing w:val="-2"/>
          <w:sz w:val="22"/>
          <w:szCs w:val="22"/>
        </w:rPr>
        <w:t>უ</w:t>
      </w:r>
      <w:r>
        <w:rPr>
          <w:rFonts w:ascii="Sylfaen" w:eastAsia="Sylfaen" w:hAnsi="Sylfaen" w:cs="Sylfaen"/>
          <w:sz w:val="22"/>
          <w:szCs w:val="22"/>
        </w:rPr>
        <w:t>რ</w:t>
      </w:r>
      <w:r>
        <w:rPr>
          <w:rFonts w:ascii="Sylfaen" w:eastAsia="Sylfaen" w:hAnsi="Sylfaen" w:cs="Sylfaen"/>
          <w:spacing w:val="4"/>
          <w:sz w:val="22"/>
          <w:szCs w:val="22"/>
        </w:rPr>
        <w:t xml:space="preserve"> </w:t>
      </w:r>
      <w:r>
        <w:rPr>
          <w:rFonts w:ascii="Sylfaen" w:eastAsia="Sylfaen" w:hAnsi="Sylfaen" w:cs="Sylfaen"/>
          <w:sz w:val="22"/>
          <w:szCs w:val="22"/>
        </w:rPr>
        <w:t>ხ</w:t>
      </w:r>
      <w:r>
        <w:rPr>
          <w:rFonts w:ascii="Sylfaen" w:eastAsia="Sylfaen" w:hAnsi="Sylfaen" w:cs="Sylfaen"/>
          <w:spacing w:val="-3"/>
          <w:sz w:val="22"/>
          <w:szCs w:val="22"/>
        </w:rPr>
        <w:t>ა</w:t>
      </w:r>
      <w:r>
        <w:rPr>
          <w:rFonts w:ascii="Sylfaen" w:eastAsia="Sylfaen" w:hAnsi="Sylfaen" w:cs="Sylfaen"/>
          <w:sz w:val="22"/>
          <w:szCs w:val="22"/>
        </w:rPr>
        <w:t>რი</w:t>
      </w:r>
      <w:r>
        <w:rPr>
          <w:rFonts w:ascii="Sylfaen" w:eastAsia="Sylfaen" w:hAnsi="Sylfaen" w:cs="Sylfaen"/>
          <w:spacing w:val="-1"/>
          <w:sz w:val="22"/>
          <w:szCs w:val="22"/>
        </w:rPr>
        <w:t>ს</w:t>
      </w:r>
      <w:r>
        <w:rPr>
          <w:rFonts w:ascii="Sylfaen" w:eastAsia="Sylfaen" w:hAnsi="Sylfaen" w:cs="Sylfaen"/>
          <w:sz w:val="22"/>
          <w:szCs w:val="22"/>
        </w:rPr>
        <w:t>ხს</w:t>
      </w:r>
      <w:r>
        <w:rPr>
          <w:rFonts w:ascii="Sylfaen" w:eastAsia="Sylfaen" w:hAnsi="Sylfaen" w:cs="Sylfaen"/>
          <w:spacing w:val="1"/>
          <w:sz w:val="22"/>
          <w:szCs w:val="22"/>
        </w:rPr>
        <w:t xml:space="preserve"> </w:t>
      </w:r>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z w:val="22"/>
          <w:szCs w:val="22"/>
        </w:rPr>
        <w:t>გ და</w:t>
      </w:r>
      <w:r>
        <w:rPr>
          <w:rFonts w:ascii="Sylfaen" w:eastAsia="Sylfaen" w:hAnsi="Sylfaen" w:cs="Sylfaen"/>
          <w:spacing w:val="1"/>
          <w:sz w:val="22"/>
          <w:szCs w:val="22"/>
        </w:rPr>
        <w:t>რ</w:t>
      </w:r>
      <w:r>
        <w:rPr>
          <w:rFonts w:ascii="Sylfaen" w:eastAsia="Sylfaen" w:hAnsi="Sylfaen" w:cs="Sylfaen"/>
          <w:spacing w:val="-3"/>
          <w:sz w:val="22"/>
          <w:szCs w:val="22"/>
        </w:rPr>
        <w:t>გ</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ში: </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1"/>
          <w:sz w:val="22"/>
          <w:szCs w:val="22"/>
        </w:rPr>
        <w:t>იტიკი</w:t>
      </w:r>
      <w:r>
        <w:rPr>
          <w:rFonts w:ascii="Sylfaen" w:eastAsia="Sylfaen" w:hAnsi="Sylfaen" w:cs="Sylfaen"/>
          <w:sz w:val="22"/>
          <w:szCs w:val="22"/>
        </w:rPr>
        <w:t>ს</w:t>
      </w:r>
      <w:r>
        <w:rPr>
          <w:rFonts w:ascii="Sylfaen" w:eastAsia="Sylfaen" w:hAnsi="Sylfaen" w:cs="Sylfaen"/>
          <w:spacing w:val="2"/>
          <w:sz w:val="22"/>
          <w:szCs w:val="22"/>
        </w:rPr>
        <w:t xml:space="preserve"> </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z w:val="22"/>
          <w:szCs w:val="22"/>
        </w:rPr>
        <w:t>ც</w:t>
      </w:r>
      <w:r>
        <w:rPr>
          <w:rFonts w:ascii="Sylfaen" w:eastAsia="Sylfaen" w:hAnsi="Sylfaen" w:cs="Sylfaen"/>
          <w:spacing w:val="2"/>
          <w:sz w:val="22"/>
          <w:szCs w:val="22"/>
        </w:rPr>
        <w:t>ნ</w:t>
      </w:r>
      <w:r>
        <w:rPr>
          <w:rFonts w:ascii="Sylfaen" w:eastAsia="Sylfaen" w:hAnsi="Sylfaen" w:cs="Sylfaen"/>
          <w:spacing w:val="-1"/>
          <w:sz w:val="22"/>
          <w:szCs w:val="22"/>
        </w:rPr>
        <w:t>იე</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pacing w:val="1"/>
          <w:sz w:val="22"/>
          <w:szCs w:val="22"/>
        </w:rPr>
        <w:t>ა</w:t>
      </w:r>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ა</w:t>
      </w:r>
      <w:r>
        <w:rPr>
          <w:rFonts w:ascii="Sylfaen" w:eastAsia="Sylfaen" w:hAnsi="Sylfaen" w:cs="Sylfaen"/>
          <w:sz w:val="22"/>
          <w:szCs w:val="22"/>
        </w:rPr>
        <w:t>შო</w:t>
      </w:r>
      <w:r>
        <w:rPr>
          <w:rFonts w:ascii="Sylfaen" w:eastAsia="Sylfaen" w:hAnsi="Sylfaen" w:cs="Sylfaen"/>
          <w:spacing w:val="1"/>
          <w:sz w:val="22"/>
          <w:szCs w:val="22"/>
        </w:rPr>
        <w:t>რ</w:t>
      </w:r>
      <w:r>
        <w:rPr>
          <w:rFonts w:ascii="Sylfaen" w:eastAsia="Sylfaen" w:hAnsi="Sylfaen" w:cs="Sylfaen"/>
          <w:spacing w:val="-1"/>
          <w:sz w:val="22"/>
          <w:szCs w:val="22"/>
        </w:rPr>
        <w:t>ის</w:t>
      </w:r>
      <w:r>
        <w:rPr>
          <w:rFonts w:ascii="Sylfaen" w:eastAsia="Sylfaen" w:hAnsi="Sylfaen" w:cs="Sylfaen"/>
          <w:sz w:val="22"/>
          <w:szCs w:val="22"/>
        </w:rPr>
        <w:t>ო უ</w:t>
      </w:r>
      <w:r>
        <w:rPr>
          <w:rFonts w:ascii="Sylfaen" w:eastAsia="Sylfaen" w:hAnsi="Sylfaen" w:cs="Sylfaen"/>
          <w:spacing w:val="1"/>
          <w:sz w:val="22"/>
          <w:szCs w:val="22"/>
        </w:rPr>
        <w:t>რ</w:t>
      </w:r>
      <w:r>
        <w:rPr>
          <w:rFonts w:ascii="Sylfaen" w:eastAsia="Sylfaen" w:hAnsi="Sylfaen" w:cs="Sylfaen"/>
          <w:sz w:val="22"/>
          <w:szCs w:val="22"/>
        </w:rPr>
        <w:t>თ</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თო</w:t>
      </w:r>
      <w:r>
        <w:rPr>
          <w:rFonts w:ascii="Sylfaen" w:eastAsia="Sylfaen" w:hAnsi="Sylfaen" w:cs="Sylfaen"/>
          <w:spacing w:val="-3"/>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1"/>
          <w:sz w:val="22"/>
          <w:szCs w:val="22"/>
        </w:rPr>
        <w:t>ი</w:t>
      </w:r>
      <w:r>
        <w:rPr>
          <w:rFonts w:ascii="Sylfaen" w:eastAsia="Sylfaen" w:hAnsi="Sylfaen" w:cs="Sylfaen"/>
          <w:sz w:val="22"/>
          <w:szCs w:val="22"/>
        </w:rPr>
        <w:t>,</w:t>
      </w:r>
      <w:r>
        <w:rPr>
          <w:rFonts w:ascii="Sylfaen" w:eastAsia="Sylfaen" w:hAnsi="Sylfaen" w:cs="Sylfaen"/>
          <w:spacing w:val="3"/>
          <w:sz w:val="22"/>
          <w:szCs w:val="22"/>
        </w:rPr>
        <w:t xml:space="preserve"> </w:t>
      </w:r>
      <w:r>
        <w:rPr>
          <w:rFonts w:ascii="Sylfaen" w:eastAsia="Sylfaen" w:hAnsi="Sylfaen" w:cs="Sylfaen"/>
          <w:spacing w:val="1"/>
          <w:sz w:val="22"/>
          <w:szCs w:val="22"/>
        </w:rPr>
        <w:t>ე</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1"/>
          <w:sz w:val="22"/>
          <w:szCs w:val="22"/>
        </w:rPr>
        <w:t>მიკ</w:t>
      </w:r>
      <w:r>
        <w:rPr>
          <w:rFonts w:ascii="Sylfaen" w:eastAsia="Sylfaen" w:hAnsi="Sylfaen" w:cs="Sylfaen"/>
          <w:sz w:val="22"/>
          <w:szCs w:val="22"/>
        </w:rPr>
        <w:t>ა,</w:t>
      </w:r>
      <w:r>
        <w:rPr>
          <w:rFonts w:ascii="Sylfaen" w:eastAsia="Sylfaen" w:hAnsi="Sylfaen" w:cs="Sylfaen"/>
          <w:spacing w:val="3"/>
          <w:sz w:val="22"/>
          <w:szCs w:val="22"/>
        </w:rPr>
        <w:t xml:space="preserve"> </w:t>
      </w:r>
      <w:r>
        <w:rPr>
          <w:rFonts w:ascii="Sylfaen" w:eastAsia="Sylfaen" w:hAnsi="Sylfaen" w:cs="Sylfaen"/>
          <w:sz w:val="22"/>
          <w:szCs w:val="22"/>
        </w:rPr>
        <w:t>თა</w:t>
      </w:r>
      <w:r>
        <w:rPr>
          <w:rFonts w:ascii="Sylfaen" w:eastAsia="Sylfaen" w:hAnsi="Sylfaen" w:cs="Sylfaen"/>
          <w:spacing w:val="-1"/>
          <w:sz w:val="22"/>
          <w:szCs w:val="22"/>
        </w:rPr>
        <w:t>ვ</w:t>
      </w:r>
      <w:r>
        <w:rPr>
          <w:rFonts w:ascii="Sylfaen" w:eastAsia="Sylfaen" w:hAnsi="Sylfaen" w:cs="Sylfaen"/>
          <w:sz w:val="22"/>
          <w:szCs w:val="22"/>
        </w:rPr>
        <w:t>და</w:t>
      </w:r>
      <w:r>
        <w:rPr>
          <w:rFonts w:ascii="Sylfaen" w:eastAsia="Sylfaen" w:hAnsi="Sylfaen" w:cs="Sylfaen"/>
          <w:spacing w:val="1"/>
          <w:sz w:val="22"/>
          <w:szCs w:val="22"/>
        </w:rPr>
        <w:t>ც</w:t>
      </w:r>
      <w:r>
        <w:rPr>
          <w:rFonts w:ascii="Sylfaen" w:eastAsia="Sylfaen" w:hAnsi="Sylfaen" w:cs="Sylfaen"/>
          <w:sz w:val="22"/>
          <w:szCs w:val="22"/>
        </w:rPr>
        <w:t>ვა</w:t>
      </w:r>
      <w:r>
        <w:rPr>
          <w:rFonts w:ascii="Sylfaen" w:eastAsia="Sylfaen" w:hAnsi="Sylfaen" w:cs="Sylfaen"/>
          <w:spacing w:val="2"/>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 უს</w:t>
      </w:r>
      <w:r>
        <w:rPr>
          <w:rFonts w:ascii="Sylfaen" w:eastAsia="Sylfaen" w:hAnsi="Sylfaen" w:cs="Sylfaen"/>
          <w:spacing w:val="-1"/>
          <w:sz w:val="22"/>
          <w:szCs w:val="22"/>
        </w:rPr>
        <w:t>ა</w:t>
      </w:r>
      <w:r>
        <w:rPr>
          <w:rFonts w:ascii="Sylfaen" w:eastAsia="Sylfaen" w:hAnsi="Sylfaen" w:cs="Sylfaen"/>
          <w:sz w:val="22"/>
          <w:szCs w:val="22"/>
        </w:rPr>
        <w:t>ფრთხ</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1"/>
          <w:sz w:val="22"/>
          <w:szCs w:val="22"/>
        </w:rPr>
        <w:t>ა</w:t>
      </w:r>
      <w:r>
        <w:rPr>
          <w:rFonts w:ascii="Sylfaen" w:eastAsia="Sylfaen" w:hAnsi="Sylfaen" w:cs="Sylfaen"/>
          <w:sz w:val="22"/>
          <w:szCs w:val="22"/>
        </w:rPr>
        <w:t>,</w:t>
      </w:r>
      <w:r>
        <w:rPr>
          <w:rFonts w:ascii="Sylfaen" w:eastAsia="Sylfaen" w:hAnsi="Sylfaen" w:cs="Sylfaen"/>
          <w:spacing w:val="3"/>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აჯ</w:t>
      </w:r>
      <w:r>
        <w:rPr>
          <w:rFonts w:ascii="Sylfaen" w:eastAsia="Sylfaen" w:hAnsi="Sylfaen" w:cs="Sylfaen"/>
          <w:spacing w:val="-1"/>
          <w:sz w:val="22"/>
          <w:szCs w:val="22"/>
        </w:rPr>
        <w:t>ა</w:t>
      </w:r>
      <w:r>
        <w:rPr>
          <w:rFonts w:ascii="Sylfaen" w:eastAsia="Sylfaen" w:hAnsi="Sylfaen" w:cs="Sylfaen"/>
          <w:sz w:val="22"/>
          <w:szCs w:val="22"/>
        </w:rPr>
        <w:t>რო</w:t>
      </w:r>
      <w:r>
        <w:rPr>
          <w:rFonts w:ascii="Sylfaen" w:eastAsia="Sylfaen" w:hAnsi="Sylfaen" w:cs="Sylfaen"/>
          <w:spacing w:val="4"/>
          <w:sz w:val="22"/>
          <w:szCs w:val="22"/>
        </w:rPr>
        <w:t xml:space="preserve"> </w:t>
      </w:r>
      <w:r>
        <w:rPr>
          <w:rFonts w:ascii="Sylfaen" w:eastAsia="Sylfaen" w:hAnsi="Sylfaen" w:cs="Sylfaen"/>
          <w:spacing w:val="-1"/>
          <w:sz w:val="22"/>
          <w:szCs w:val="22"/>
        </w:rPr>
        <w:t>მმ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ლობა,</w:t>
      </w:r>
      <w:r>
        <w:rPr>
          <w:rFonts w:ascii="Sylfaen" w:eastAsia="Sylfaen" w:hAnsi="Sylfaen" w:cs="Sylfaen"/>
          <w:spacing w:val="3"/>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ოც</w:t>
      </w:r>
      <w:r>
        <w:rPr>
          <w:rFonts w:ascii="Sylfaen" w:eastAsia="Sylfaen" w:hAnsi="Sylfaen" w:cs="Sylfaen"/>
          <w:spacing w:val="-1"/>
          <w:sz w:val="22"/>
          <w:szCs w:val="22"/>
        </w:rPr>
        <w:t>ი</w:t>
      </w:r>
      <w:r>
        <w:rPr>
          <w:rFonts w:ascii="Sylfaen" w:eastAsia="Sylfaen" w:hAnsi="Sylfaen" w:cs="Sylfaen"/>
          <w:sz w:val="22"/>
          <w:szCs w:val="22"/>
        </w:rPr>
        <w:t>ოლოგ</w:t>
      </w:r>
      <w:r>
        <w:rPr>
          <w:rFonts w:ascii="Sylfaen" w:eastAsia="Sylfaen" w:hAnsi="Sylfaen" w:cs="Sylfaen"/>
          <w:spacing w:val="-1"/>
          <w:sz w:val="22"/>
          <w:szCs w:val="22"/>
        </w:rPr>
        <w:t>ი</w:t>
      </w:r>
      <w:r>
        <w:rPr>
          <w:rFonts w:ascii="Sylfaen" w:eastAsia="Sylfaen" w:hAnsi="Sylfaen" w:cs="Sylfaen"/>
          <w:spacing w:val="-2"/>
          <w:sz w:val="22"/>
          <w:szCs w:val="22"/>
        </w:rPr>
        <w:t>ა</w:t>
      </w:r>
      <w:r>
        <w:rPr>
          <w:rFonts w:ascii="Sylfaen" w:eastAsia="Sylfaen" w:hAnsi="Sylfaen" w:cs="Sylfaen"/>
          <w:sz w:val="22"/>
          <w:szCs w:val="22"/>
        </w:rPr>
        <w:t>, ა</w:t>
      </w:r>
      <w:r>
        <w:rPr>
          <w:rFonts w:ascii="Sylfaen" w:eastAsia="Sylfaen" w:hAnsi="Sylfaen" w:cs="Sylfaen"/>
          <w:spacing w:val="1"/>
          <w:sz w:val="22"/>
          <w:szCs w:val="22"/>
        </w:rPr>
        <w:t>ნ</w:t>
      </w:r>
      <w:r>
        <w:rPr>
          <w:rFonts w:ascii="Sylfaen" w:eastAsia="Sylfaen" w:hAnsi="Sylfaen" w:cs="Sylfaen"/>
          <w:spacing w:val="-2"/>
          <w:sz w:val="22"/>
          <w:szCs w:val="22"/>
        </w:rPr>
        <w:t>თ</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pacing w:val="1"/>
          <w:sz w:val="22"/>
          <w:szCs w:val="22"/>
        </w:rPr>
        <w:t>პ</w:t>
      </w:r>
      <w:r>
        <w:rPr>
          <w:rFonts w:ascii="Sylfaen" w:eastAsia="Sylfaen" w:hAnsi="Sylfaen" w:cs="Sylfaen"/>
          <w:sz w:val="22"/>
          <w:szCs w:val="22"/>
        </w:rPr>
        <w:t>ოლოგ</w:t>
      </w:r>
      <w:r>
        <w:rPr>
          <w:rFonts w:ascii="Sylfaen" w:eastAsia="Sylfaen" w:hAnsi="Sylfaen" w:cs="Sylfaen"/>
          <w:spacing w:val="-1"/>
          <w:sz w:val="22"/>
          <w:szCs w:val="22"/>
        </w:rPr>
        <w:t>ი</w:t>
      </w:r>
      <w:r>
        <w:rPr>
          <w:rFonts w:ascii="Sylfaen" w:eastAsia="Sylfaen" w:hAnsi="Sylfaen" w:cs="Sylfaen"/>
          <w:spacing w:val="1"/>
          <w:sz w:val="22"/>
          <w:szCs w:val="22"/>
        </w:rPr>
        <w:t>ა</w:t>
      </w:r>
      <w:r>
        <w:rPr>
          <w:rFonts w:ascii="Sylfaen" w:eastAsia="Sylfaen" w:hAnsi="Sylfaen" w:cs="Sylfaen"/>
          <w:sz w:val="22"/>
          <w:szCs w:val="22"/>
        </w:rPr>
        <w:t xml:space="preserve">, </w:t>
      </w:r>
      <w:r>
        <w:rPr>
          <w:rFonts w:ascii="Sylfaen" w:eastAsia="Sylfaen" w:hAnsi="Sylfaen" w:cs="Sylfaen"/>
          <w:spacing w:val="-1"/>
          <w:sz w:val="22"/>
          <w:szCs w:val="22"/>
        </w:rPr>
        <w:t>ისტ</w:t>
      </w:r>
      <w:r>
        <w:rPr>
          <w:rFonts w:ascii="Sylfaen" w:eastAsia="Sylfaen" w:hAnsi="Sylfaen" w:cs="Sylfaen"/>
          <w:spacing w:val="-2"/>
          <w:sz w:val="22"/>
          <w:szCs w:val="22"/>
        </w:rPr>
        <w:t>ო</w:t>
      </w:r>
      <w:r>
        <w:rPr>
          <w:rFonts w:ascii="Sylfaen" w:eastAsia="Sylfaen" w:hAnsi="Sylfaen" w:cs="Sylfaen"/>
          <w:sz w:val="22"/>
          <w:szCs w:val="22"/>
        </w:rPr>
        <w:t xml:space="preserve">რია, </w:t>
      </w:r>
      <w:r>
        <w:rPr>
          <w:rFonts w:ascii="Sylfaen" w:eastAsia="Sylfaen" w:hAnsi="Sylfaen" w:cs="Sylfaen"/>
          <w:spacing w:val="-1"/>
          <w:sz w:val="22"/>
          <w:szCs w:val="22"/>
        </w:rPr>
        <w:t>ს</w:t>
      </w:r>
      <w:r>
        <w:rPr>
          <w:rFonts w:ascii="Sylfaen" w:eastAsia="Sylfaen" w:hAnsi="Sylfaen" w:cs="Sylfaen"/>
          <w:sz w:val="22"/>
          <w:szCs w:val="22"/>
        </w:rPr>
        <w:t>აზოგა</w:t>
      </w:r>
      <w:r>
        <w:rPr>
          <w:rFonts w:ascii="Sylfaen" w:eastAsia="Sylfaen" w:hAnsi="Sylfaen" w:cs="Sylfaen"/>
          <w:spacing w:val="-2"/>
          <w:sz w:val="22"/>
          <w:szCs w:val="22"/>
        </w:rPr>
        <w:t>დ</w:t>
      </w:r>
      <w:r>
        <w:rPr>
          <w:rFonts w:ascii="Sylfaen" w:eastAsia="Sylfaen" w:hAnsi="Sylfaen" w:cs="Sylfaen"/>
          <w:sz w:val="22"/>
          <w:szCs w:val="22"/>
        </w:rPr>
        <w:t>ო</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რი</w:t>
      </w:r>
      <w:r>
        <w:rPr>
          <w:rFonts w:ascii="Sylfaen" w:eastAsia="Sylfaen" w:hAnsi="Sylfaen" w:cs="Sylfaen"/>
          <w:spacing w:val="-1"/>
          <w:sz w:val="22"/>
          <w:szCs w:val="22"/>
        </w:rPr>
        <w:t>ვ</w:t>
      </w:r>
      <w:r>
        <w:rPr>
          <w:rFonts w:ascii="Sylfaen" w:eastAsia="Sylfaen" w:hAnsi="Sylfaen" w:cs="Sylfaen"/>
          <w:sz w:val="22"/>
          <w:szCs w:val="22"/>
        </w:rPr>
        <w:t>ი გ</w:t>
      </w:r>
      <w:r>
        <w:rPr>
          <w:rFonts w:ascii="Sylfaen" w:eastAsia="Sylfaen" w:hAnsi="Sylfaen" w:cs="Sylfaen"/>
          <w:spacing w:val="1"/>
          <w:sz w:val="22"/>
          <w:szCs w:val="22"/>
        </w:rPr>
        <w:t>ე</w:t>
      </w:r>
      <w:r>
        <w:rPr>
          <w:rFonts w:ascii="Sylfaen" w:eastAsia="Sylfaen" w:hAnsi="Sylfaen" w:cs="Sylfaen"/>
          <w:sz w:val="22"/>
          <w:szCs w:val="22"/>
        </w:rPr>
        <w:t>ოგრ</w:t>
      </w:r>
      <w:r>
        <w:rPr>
          <w:rFonts w:ascii="Sylfaen" w:eastAsia="Sylfaen" w:hAnsi="Sylfaen" w:cs="Sylfaen"/>
          <w:spacing w:val="-2"/>
          <w:sz w:val="22"/>
          <w:szCs w:val="22"/>
        </w:rPr>
        <w:t>ა</w:t>
      </w:r>
      <w:r>
        <w:rPr>
          <w:rFonts w:ascii="Sylfaen" w:eastAsia="Sylfaen" w:hAnsi="Sylfaen" w:cs="Sylfaen"/>
          <w:sz w:val="22"/>
          <w:szCs w:val="22"/>
        </w:rPr>
        <w:t>ფ</w:t>
      </w:r>
      <w:r>
        <w:rPr>
          <w:rFonts w:ascii="Sylfaen" w:eastAsia="Sylfaen" w:hAnsi="Sylfaen" w:cs="Sylfaen"/>
          <w:spacing w:val="-1"/>
          <w:sz w:val="22"/>
          <w:szCs w:val="22"/>
        </w:rPr>
        <w:t>ი</w:t>
      </w:r>
      <w:r>
        <w:rPr>
          <w:rFonts w:ascii="Sylfaen" w:eastAsia="Sylfaen" w:hAnsi="Sylfaen" w:cs="Sylfaen"/>
          <w:sz w:val="22"/>
          <w:szCs w:val="22"/>
        </w:rPr>
        <w:t>ა.</w:t>
      </w:r>
    </w:p>
    <w:p w14:paraId="539842B1" w14:textId="77777777" w:rsidR="00F702C7" w:rsidRDefault="00F702C7">
      <w:pPr>
        <w:spacing w:before="9" w:line="100" w:lineRule="exact"/>
        <w:rPr>
          <w:sz w:val="11"/>
          <w:szCs w:val="11"/>
        </w:rPr>
      </w:pPr>
    </w:p>
    <w:p w14:paraId="75EC5F13" w14:textId="77777777" w:rsidR="000C2B1D" w:rsidRPr="000C2B1D" w:rsidRDefault="000C2B1D" w:rsidP="000C2B1D">
      <w:pPr>
        <w:spacing w:before="24" w:line="258" w:lineRule="auto"/>
        <w:ind w:left="109" w:right="72"/>
        <w:jc w:val="both"/>
        <w:rPr>
          <w:rFonts w:ascii="Sylfaen" w:eastAsia="Sylfaen" w:hAnsi="Sylfaen" w:cs="Sylfaen"/>
          <w:spacing w:val="-3"/>
          <w:sz w:val="22"/>
          <w:szCs w:val="22"/>
        </w:rPr>
      </w:pPr>
      <w:r w:rsidRPr="000C2B1D">
        <w:rPr>
          <w:rFonts w:ascii="Sylfaen" w:eastAsia="Sylfaen" w:hAnsi="Sylfaen" w:cs="Sylfaen"/>
          <w:spacing w:val="-3"/>
          <w:sz w:val="22"/>
          <w:szCs w:val="22"/>
        </w:rPr>
        <w:t>პროგრამაზე ჩარიცხვა ხდება ინგლისურ ენაში გამოცდის და დარგობრივ/მიმღებ კომისიასთან გასაუბრების საფუძველზე.</w:t>
      </w:r>
    </w:p>
    <w:p w14:paraId="08085B49" w14:textId="77777777" w:rsidR="000C2B1D" w:rsidRPr="000C2B1D" w:rsidRDefault="000C2B1D" w:rsidP="000C2B1D">
      <w:pPr>
        <w:spacing w:before="24" w:line="258" w:lineRule="auto"/>
        <w:ind w:left="109" w:right="72"/>
        <w:jc w:val="both"/>
        <w:rPr>
          <w:rFonts w:ascii="Sylfaen" w:eastAsia="Sylfaen" w:hAnsi="Sylfaen" w:cs="Sylfaen"/>
          <w:spacing w:val="-3"/>
          <w:sz w:val="22"/>
          <w:szCs w:val="22"/>
        </w:rPr>
      </w:pPr>
    </w:p>
    <w:p w14:paraId="43A2AAE7" w14:textId="77777777" w:rsidR="000C2B1D" w:rsidRPr="000C2B1D" w:rsidRDefault="000C2B1D" w:rsidP="000C2B1D">
      <w:pPr>
        <w:spacing w:before="24" w:line="258" w:lineRule="auto"/>
        <w:ind w:left="109" w:right="72"/>
        <w:jc w:val="both"/>
        <w:rPr>
          <w:rFonts w:ascii="Sylfaen" w:eastAsia="Sylfaen" w:hAnsi="Sylfaen" w:cs="Sylfaen"/>
          <w:spacing w:val="-3"/>
          <w:sz w:val="22"/>
          <w:szCs w:val="22"/>
        </w:rPr>
      </w:pPr>
      <w:proofErr w:type="spellStart"/>
      <w:r w:rsidRPr="000C2B1D">
        <w:rPr>
          <w:rFonts w:ascii="Sylfaen" w:eastAsia="Sylfaen" w:hAnsi="Sylfaen" w:cs="Sylfaen"/>
          <w:spacing w:val="-3"/>
          <w:sz w:val="22"/>
          <w:szCs w:val="22"/>
        </w:rPr>
        <w:t>დოქტორანტობის</w:t>
      </w:r>
      <w:proofErr w:type="spellEnd"/>
      <w:r w:rsidRPr="000C2B1D">
        <w:rPr>
          <w:rFonts w:ascii="Sylfaen" w:eastAsia="Sylfaen" w:hAnsi="Sylfaen" w:cs="Sylfaen"/>
          <w:spacing w:val="-3"/>
          <w:sz w:val="22"/>
          <w:szCs w:val="22"/>
        </w:rPr>
        <w:t xml:space="preserve"> კანდიდატს მოეთხოვება ინგლისური ენის B2 დონეზე ცოდნა, რაც უნდა დადასტურდეს შიდა საუნივერსიტეტო გამოცდით ან შესაბამისი ინგლისური ენის ცოდნის დამადასტურებელი საერთაშორისო სერტიფიკატით (TOEFL (P/B 513 </w:t>
      </w:r>
      <w:proofErr w:type="spellStart"/>
      <w:r w:rsidRPr="000C2B1D">
        <w:rPr>
          <w:rFonts w:ascii="Sylfaen" w:eastAsia="Sylfaen" w:hAnsi="Sylfaen" w:cs="Sylfaen"/>
          <w:spacing w:val="-3"/>
          <w:sz w:val="22"/>
          <w:szCs w:val="22"/>
        </w:rPr>
        <w:t>score</w:t>
      </w:r>
      <w:proofErr w:type="spellEnd"/>
      <w:r w:rsidRPr="000C2B1D">
        <w:rPr>
          <w:rFonts w:ascii="Sylfaen" w:eastAsia="Sylfaen" w:hAnsi="Sylfaen" w:cs="Sylfaen"/>
          <w:spacing w:val="-3"/>
          <w:sz w:val="22"/>
          <w:szCs w:val="22"/>
        </w:rPr>
        <w:t xml:space="preserve">; I/BT 87score); IELTS (5.5 </w:t>
      </w:r>
      <w:proofErr w:type="spellStart"/>
      <w:r w:rsidRPr="000C2B1D">
        <w:rPr>
          <w:rFonts w:ascii="Sylfaen" w:eastAsia="Sylfaen" w:hAnsi="Sylfaen" w:cs="Sylfaen"/>
          <w:spacing w:val="-3"/>
          <w:sz w:val="22"/>
          <w:szCs w:val="22"/>
        </w:rPr>
        <w:t>Band</w:t>
      </w:r>
      <w:proofErr w:type="spellEnd"/>
      <w:r w:rsidRPr="000C2B1D">
        <w:rPr>
          <w:rFonts w:ascii="Sylfaen" w:eastAsia="Sylfaen" w:hAnsi="Sylfaen" w:cs="Sylfaen"/>
          <w:spacing w:val="-3"/>
          <w:sz w:val="22"/>
          <w:szCs w:val="22"/>
        </w:rPr>
        <w:t xml:space="preserve">); FCE; BEC </w:t>
      </w:r>
      <w:proofErr w:type="spellStart"/>
      <w:r w:rsidRPr="000C2B1D">
        <w:rPr>
          <w:rFonts w:ascii="Sylfaen" w:eastAsia="Sylfaen" w:hAnsi="Sylfaen" w:cs="Sylfaen"/>
          <w:spacing w:val="-3"/>
          <w:sz w:val="22"/>
          <w:szCs w:val="22"/>
        </w:rPr>
        <w:t>Vantage</w:t>
      </w:r>
      <w:proofErr w:type="spellEnd"/>
      <w:r w:rsidRPr="000C2B1D">
        <w:rPr>
          <w:rFonts w:ascii="Sylfaen" w:eastAsia="Sylfaen" w:hAnsi="Sylfaen" w:cs="Sylfaen"/>
          <w:spacing w:val="-3"/>
          <w:sz w:val="22"/>
          <w:szCs w:val="22"/>
        </w:rPr>
        <w:t>; PTE (</w:t>
      </w:r>
      <w:proofErr w:type="spellStart"/>
      <w:r w:rsidRPr="000C2B1D">
        <w:rPr>
          <w:rFonts w:ascii="Sylfaen" w:eastAsia="Sylfaen" w:hAnsi="Sylfaen" w:cs="Sylfaen"/>
          <w:spacing w:val="-3"/>
          <w:sz w:val="22"/>
          <w:szCs w:val="22"/>
        </w:rPr>
        <w:t>General</w:t>
      </w:r>
      <w:proofErr w:type="spellEnd"/>
      <w:r w:rsidRPr="000C2B1D">
        <w:rPr>
          <w:rFonts w:ascii="Sylfaen" w:eastAsia="Sylfaen" w:hAnsi="Sylfaen" w:cs="Sylfaen"/>
          <w:spacing w:val="-3"/>
          <w:sz w:val="22"/>
          <w:szCs w:val="22"/>
        </w:rPr>
        <w:t xml:space="preserve"> </w:t>
      </w:r>
      <w:proofErr w:type="spellStart"/>
      <w:r w:rsidRPr="000C2B1D">
        <w:rPr>
          <w:rFonts w:ascii="Sylfaen" w:eastAsia="Sylfaen" w:hAnsi="Sylfaen" w:cs="Sylfaen"/>
          <w:spacing w:val="-3"/>
          <w:sz w:val="22"/>
          <w:szCs w:val="22"/>
        </w:rPr>
        <w:t>level</w:t>
      </w:r>
      <w:proofErr w:type="spellEnd"/>
      <w:r w:rsidRPr="000C2B1D">
        <w:rPr>
          <w:rFonts w:ascii="Sylfaen" w:eastAsia="Sylfaen" w:hAnsi="Sylfaen" w:cs="Sylfaen"/>
          <w:spacing w:val="-3"/>
          <w:sz w:val="22"/>
          <w:szCs w:val="22"/>
        </w:rPr>
        <w:t xml:space="preserve"> 3); PTE </w:t>
      </w:r>
      <w:proofErr w:type="spellStart"/>
      <w:r w:rsidRPr="000C2B1D">
        <w:rPr>
          <w:rFonts w:ascii="Sylfaen" w:eastAsia="Sylfaen" w:hAnsi="Sylfaen" w:cs="Sylfaen"/>
          <w:spacing w:val="-3"/>
          <w:sz w:val="22"/>
          <w:szCs w:val="22"/>
        </w:rPr>
        <w:t>Academic</w:t>
      </w:r>
      <w:proofErr w:type="spellEnd"/>
      <w:r w:rsidRPr="000C2B1D">
        <w:rPr>
          <w:rFonts w:ascii="Sylfaen" w:eastAsia="Sylfaen" w:hAnsi="Sylfaen" w:cs="Sylfaen"/>
          <w:spacing w:val="-3"/>
          <w:sz w:val="22"/>
          <w:szCs w:val="22"/>
        </w:rPr>
        <w:t xml:space="preserve"> (59p); </w:t>
      </w:r>
      <w:proofErr w:type="spellStart"/>
      <w:r w:rsidRPr="000C2B1D">
        <w:rPr>
          <w:rFonts w:ascii="Sylfaen" w:eastAsia="Sylfaen" w:hAnsi="Sylfaen" w:cs="Sylfaen"/>
          <w:spacing w:val="-3"/>
          <w:sz w:val="22"/>
          <w:szCs w:val="22"/>
        </w:rPr>
        <w:t>Michigan</w:t>
      </w:r>
      <w:proofErr w:type="spellEnd"/>
      <w:r w:rsidRPr="000C2B1D">
        <w:rPr>
          <w:rFonts w:ascii="Sylfaen" w:eastAsia="Sylfaen" w:hAnsi="Sylfaen" w:cs="Sylfaen"/>
          <w:spacing w:val="-3"/>
          <w:sz w:val="22"/>
          <w:szCs w:val="22"/>
        </w:rPr>
        <w:t xml:space="preserve"> ECCE).</w:t>
      </w:r>
    </w:p>
    <w:p w14:paraId="52834046" w14:textId="77777777" w:rsidR="000C2B1D" w:rsidRPr="000C2B1D" w:rsidRDefault="000C2B1D" w:rsidP="000C2B1D">
      <w:pPr>
        <w:spacing w:before="24" w:line="258" w:lineRule="auto"/>
        <w:ind w:left="109" w:right="72"/>
        <w:jc w:val="both"/>
        <w:rPr>
          <w:rFonts w:ascii="Sylfaen" w:eastAsia="Sylfaen" w:hAnsi="Sylfaen" w:cs="Sylfaen"/>
          <w:spacing w:val="-3"/>
          <w:sz w:val="22"/>
          <w:szCs w:val="22"/>
        </w:rPr>
      </w:pPr>
    </w:p>
    <w:p w14:paraId="1045ADE6" w14:textId="77777777" w:rsidR="000C2B1D" w:rsidRPr="000C2B1D" w:rsidRDefault="000C2B1D" w:rsidP="000C2B1D">
      <w:pPr>
        <w:spacing w:before="24" w:line="258" w:lineRule="auto"/>
        <w:ind w:left="109" w:right="72"/>
        <w:jc w:val="both"/>
        <w:rPr>
          <w:rFonts w:ascii="Sylfaen" w:eastAsia="Sylfaen" w:hAnsi="Sylfaen" w:cs="Sylfaen"/>
          <w:spacing w:val="-3"/>
          <w:sz w:val="22"/>
          <w:szCs w:val="22"/>
        </w:rPr>
      </w:pPr>
      <w:r w:rsidRPr="000C2B1D">
        <w:rPr>
          <w:rFonts w:ascii="Sylfaen" w:eastAsia="Sylfaen" w:hAnsi="Sylfaen" w:cs="Sylfaen"/>
          <w:spacing w:val="-3"/>
          <w:sz w:val="22"/>
          <w:szCs w:val="22"/>
        </w:rPr>
        <w:t xml:space="preserve">ინგლისური ენის გამოცდისგან ან შესაბამისი სერტიფიკატის წარმოდგენის ვალდებულებისგან თავისუფლდება </w:t>
      </w:r>
      <w:proofErr w:type="spellStart"/>
      <w:r w:rsidRPr="000C2B1D">
        <w:rPr>
          <w:rFonts w:ascii="Sylfaen" w:eastAsia="Sylfaen" w:hAnsi="Sylfaen" w:cs="Sylfaen"/>
          <w:spacing w:val="-3"/>
          <w:sz w:val="22"/>
          <w:szCs w:val="22"/>
        </w:rPr>
        <w:t>დოქტორანტობის</w:t>
      </w:r>
      <w:proofErr w:type="spellEnd"/>
      <w:r w:rsidRPr="000C2B1D">
        <w:rPr>
          <w:rFonts w:ascii="Sylfaen" w:eastAsia="Sylfaen" w:hAnsi="Sylfaen" w:cs="Sylfaen"/>
          <w:spacing w:val="-3"/>
          <w:sz w:val="22"/>
          <w:szCs w:val="22"/>
        </w:rPr>
        <w:t xml:space="preserve"> კანდიდატი, თუ მას საქართველოში ან მის ფარგლებს გარეთ, საბაკალავრო ან მომდევნო საფეხურის პროგრამა დასრულებული აქვს ინგლისურ ენაზე.</w:t>
      </w:r>
    </w:p>
    <w:p w14:paraId="5C2D1CAE" w14:textId="77777777" w:rsidR="000C2B1D" w:rsidRPr="000C2B1D" w:rsidRDefault="000C2B1D" w:rsidP="000C2B1D">
      <w:pPr>
        <w:spacing w:before="24" w:line="258" w:lineRule="auto"/>
        <w:ind w:left="109" w:right="72"/>
        <w:jc w:val="both"/>
        <w:rPr>
          <w:rFonts w:ascii="Sylfaen" w:eastAsia="Sylfaen" w:hAnsi="Sylfaen" w:cs="Sylfaen"/>
          <w:spacing w:val="-3"/>
          <w:sz w:val="22"/>
          <w:szCs w:val="22"/>
        </w:rPr>
      </w:pPr>
    </w:p>
    <w:p w14:paraId="49B22E08" w14:textId="7EA8771B" w:rsidR="000C2B1D" w:rsidRPr="000C2B1D" w:rsidRDefault="000C2B1D" w:rsidP="000C2B1D">
      <w:pPr>
        <w:spacing w:before="24" w:line="258" w:lineRule="auto"/>
        <w:ind w:left="109" w:right="72"/>
        <w:jc w:val="both"/>
        <w:rPr>
          <w:rFonts w:ascii="Sylfaen" w:eastAsia="Sylfaen" w:hAnsi="Sylfaen" w:cs="Sylfaen"/>
          <w:spacing w:val="-3"/>
          <w:sz w:val="22"/>
          <w:szCs w:val="22"/>
        </w:rPr>
      </w:pPr>
      <w:proofErr w:type="spellStart"/>
      <w:r w:rsidRPr="000C2B1D">
        <w:rPr>
          <w:rFonts w:ascii="Sylfaen" w:eastAsia="Sylfaen" w:hAnsi="Sylfaen" w:cs="Sylfaen"/>
          <w:spacing w:val="-3"/>
          <w:sz w:val="22"/>
          <w:szCs w:val="22"/>
        </w:rPr>
        <w:t>დოქტორანტობის</w:t>
      </w:r>
      <w:proofErr w:type="spellEnd"/>
      <w:r w:rsidRPr="000C2B1D">
        <w:rPr>
          <w:rFonts w:ascii="Sylfaen" w:eastAsia="Sylfaen" w:hAnsi="Sylfaen" w:cs="Sylfaen"/>
          <w:spacing w:val="-3"/>
          <w:sz w:val="22"/>
          <w:szCs w:val="22"/>
        </w:rPr>
        <w:t xml:space="preserve"> კანდიდატმა ა(ა)იპ </w:t>
      </w:r>
      <w:proofErr w:type="spellStart"/>
      <w:r w:rsidRPr="000C2B1D">
        <w:rPr>
          <w:rFonts w:ascii="Sylfaen" w:eastAsia="Sylfaen" w:hAnsi="Sylfaen" w:cs="Sylfaen"/>
          <w:spacing w:val="-3"/>
          <w:sz w:val="22"/>
          <w:szCs w:val="22"/>
        </w:rPr>
        <w:t>ჯიპა</w:t>
      </w:r>
      <w:proofErr w:type="spellEnd"/>
      <w:r w:rsidRPr="000C2B1D">
        <w:rPr>
          <w:rFonts w:ascii="Sylfaen" w:eastAsia="Sylfaen" w:hAnsi="Sylfaen" w:cs="Sylfaen"/>
          <w:spacing w:val="-3"/>
          <w:sz w:val="22"/>
          <w:szCs w:val="22"/>
        </w:rPr>
        <w:t xml:space="preserve"> - საქართველოს საზოგადოებრივ საქმეთა ინსტიტუტის სოციალურ მეცნიერებათა სკოლის სადისერტაციო საბჭოსა და დოქტორანტურის დებულებით მოთხოვნილ საბუთებთან ერთად, უნდა წარმოადგინოს კვლევითი პროექტი არანაკლებ 1000 სიტყვის მოცულობით, რომელშიც წარმოდგენილი უნდა იყოს </w:t>
      </w:r>
      <w:r w:rsidR="00C24CF8">
        <w:rPr>
          <w:rFonts w:ascii="Sylfaen" w:eastAsia="Sylfaen" w:hAnsi="Sylfaen" w:cs="Sylfaen"/>
          <w:spacing w:val="-3"/>
          <w:sz w:val="22"/>
          <w:szCs w:val="22"/>
        </w:rPr>
        <w:t xml:space="preserve">პოლიტიკის მეცნიერების </w:t>
      </w:r>
      <w:r w:rsidRPr="000C2B1D">
        <w:rPr>
          <w:rFonts w:ascii="Sylfaen" w:eastAsia="Sylfaen" w:hAnsi="Sylfaen" w:cs="Sylfaen"/>
          <w:spacing w:val="-3"/>
          <w:sz w:val="22"/>
          <w:szCs w:val="22"/>
        </w:rPr>
        <w:t xml:space="preserve">სფეროსთვის რელევანტური შესასწავლი საკითხის სამეცნიერო სიახლე და აქტუალობა და სავარაუდო კვლევის მეთოდოლოგიური ჩარჩო. </w:t>
      </w:r>
    </w:p>
    <w:p w14:paraId="539CB52F" w14:textId="77777777" w:rsidR="000C2B1D" w:rsidRPr="000C2B1D" w:rsidRDefault="000C2B1D" w:rsidP="000C2B1D">
      <w:pPr>
        <w:spacing w:before="24" w:line="258" w:lineRule="auto"/>
        <w:ind w:left="109" w:right="72"/>
        <w:jc w:val="both"/>
        <w:rPr>
          <w:rFonts w:ascii="Sylfaen" w:eastAsia="Sylfaen" w:hAnsi="Sylfaen" w:cs="Sylfaen"/>
          <w:spacing w:val="-3"/>
          <w:sz w:val="22"/>
          <w:szCs w:val="22"/>
        </w:rPr>
      </w:pPr>
    </w:p>
    <w:p w14:paraId="3DDFA278" w14:textId="77777777" w:rsidR="000C2B1D" w:rsidRPr="000C2B1D" w:rsidRDefault="000C2B1D" w:rsidP="000C2B1D">
      <w:pPr>
        <w:spacing w:before="24" w:line="258" w:lineRule="auto"/>
        <w:ind w:left="109" w:right="72"/>
        <w:jc w:val="both"/>
        <w:rPr>
          <w:rFonts w:ascii="Sylfaen" w:eastAsia="Sylfaen" w:hAnsi="Sylfaen" w:cs="Sylfaen"/>
          <w:spacing w:val="-3"/>
          <w:sz w:val="22"/>
          <w:szCs w:val="22"/>
        </w:rPr>
      </w:pPr>
      <w:r w:rsidRPr="000C2B1D">
        <w:rPr>
          <w:rFonts w:ascii="Sylfaen" w:eastAsia="Sylfaen" w:hAnsi="Sylfaen" w:cs="Sylfaen"/>
          <w:spacing w:val="-3"/>
          <w:sz w:val="22"/>
          <w:szCs w:val="22"/>
        </w:rPr>
        <w:t xml:space="preserve">გასაუბრებისას მხედველობაში მიიღება: მოტივაცია, დარგის ცოდნის დონე, წარმოდგენილი კვლევითი პროექტის სიახლე და შინაარსობრივი/მეთოდოლოგიური გამართულობა, არსებული პროფესიული გამოცდილების თავსებადობა სადოქტორო პროგრამის მიზნებთან და სამეცნიერო პუბლიკაციების გამოქვეყნების გამოცდილება. </w:t>
      </w:r>
    </w:p>
    <w:p w14:paraId="476899A1" w14:textId="77777777" w:rsidR="000C2B1D" w:rsidRPr="000C2B1D" w:rsidRDefault="000C2B1D" w:rsidP="000C2B1D">
      <w:pPr>
        <w:spacing w:before="24" w:line="258" w:lineRule="auto"/>
        <w:ind w:left="109" w:right="72"/>
        <w:jc w:val="both"/>
        <w:rPr>
          <w:rFonts w:ascii="Sylfaen" w:eastAsia="Sylfaen" w:hAnsi="Sylfaen" w:cs="Sylfaen"/>
          <w:spacing w:val="-3"/>
          <w:sz w:val="22"/>
          <w:szCs w:val="22"/>
        </w:rPr>
      </w:pPr>
    </w:p>
    <w:p w14:paraId="12DA8CA2" w14:textId="77777777" w:rsidR="000C2B1D" w:rsidRPr="000C2B1D" w:rsidRDefault="000C2B1D" w:rsidP="000C2B1D">
      <w:pPr>
        <w:spacing w:before="24" w:line="258" w:lineRule="auto"/>
        <w:ind w:left="109" w:right="72"/>
        <w:jc w:val="both"/>
        <w:rPr>
          <w:rFonts w:ascii="Sylfaen" w:eastAsia="Sylfaen" w:hAnsi="Sylfaen" w:cs="Sylfaen"/>
          <w:spacing w:val="-3"/>
          <w:sz w:val="22"/>
          <w:szCs w:val="22"/>
        </w:rPr>
      </w:pPr>
      <w:r w:rsidRPr="000C2B1D">
        <w:rPr>
          <w:rFonts w:ascii="Sylfaen" w:eastAsia="Sylfaen" w:hAnsi="Sylfaen" w:cs="Sylfaen"/>
          <w:spacing w:val="-3"/>
          <w:sz w:val="22"/>
          <w:szCs w:val="22"/>
        </w:rPr>
        <w:lastRenderedPageBreak/>
        <w:t>დარგობრივი საკითხების ჩამონათვალი, ინგლისური ენის ტესტის ნიმუშთან ერთად განთავსდება უნივერსიტეტის ვებგვერდზე, მისაღებ წინაპირობებში.</w:t>
      </w:r>
    </w:p>
    <w:p w14:paraId="44B57EF8" w14:textId="77777777" w:rsidR="00F702C7" w:rsidRDefault="00F702C7">
      <w:pPr>
        <w:spacing w:before="9" w:line="100" w:lineRule="exact"/>
        <w:rPr>
          <w:sz w:val="11"/>
          <w:szCs w:val="11"/>
        </w:rPr>
      </w:pPr>
    </w:p>
    <w:p w14:paraId="01D4D4A7" w14:textId="77777777" w:rsidR="00F702C7" w:rsidRDefault="00F702C7">
      <w:pPr>
        <w:spacing w:line="200" w:lineRule="exact"/>
      </w:pPr>
    </w:p>
    <w:p w14:paraId="5CEEB500" w14:textId="77777777" w:rsidR="00F702C7" w:rsidRDefault="005A2A82" w:rsidP="00CE30E2">
      <w:pPr>
        <w:spacing w:line="280" w:lineRule="exact"/>
        <w:ind w:left="109" w:right="3650"/>
        <w:jc w:val="both"/>
        <w:rPr>
          <w:rFonts w:ascii="Sylfaen" w:eastAsia="Sylfaen" w:hAnsi="Sylfaen" w:cs="Sylfaen"/>
          <w:sz w:val="22"/>
          <w:szCs w:val="22"/>
        </w:rPr>
      </w:pPr>
      <w:r>
        <w:rPr>
          <w:rFonts w:ascii="Sylfaen" w:eastAsia="Sylfaen" w:hAnsi="Sylfaen" w:cs="Sylfaen"/>
          <w:color w:val="CC0000"/>
          <w:sz w:val="22"/>
          <w:szCs w:val="22"/>
          <w:u w:val="single" w:color="CC0000"/>
        </w:rPr>
        <w:t xml:space="preserve"> </w:t>
      </w:r>
      <w:r>
        <w:rPr>
          <w:rFonts w:ascii="Sylfaen" w:eastAsia="Sylfaen" w:hAnsi="Sylfaen" w:cs="Sylfaen"/>
          <w:color w:val="CC0000"/>
          <w:spacing w:val="-1"/>
          <w:sz w:val="22"/>
          <w:szCs w:val="22"/>
          <w:u w:val="single" w:color="CC0000"/>
        </w:rPr>
        <w:t>ს</w:t>
      </w:r>
      <w:r>
        <w:rPr>
          <w:rFonts w:ascii="Sylfaen" w:eastAsia="Sylfaen" w:hAnsi="Sylfaen" w:cs="Sylfaen"/>
          <w:color w:val="CC0000"/>
          <w:spacing w:val="-3"/>
          <w:sz w:val="22"/>
          <w:szCs w:val="22"/>
          <w:u w:val="single" w:color="CC0000"/>
        </w:rPr>
        <w:t>ა</w:t>
      </w:r>
      <w:r>
        <w:rPr>
          <w:rFonts w:ascii="Sylfaen" w:eastAsia="Sylfaen" w:hAnsi="Sylfaen" w:cs="Sylfaen"/>
          <w:color w:val="CC0000"/>
          <w:spacing w:val="-4"/>
          <w:sz w:val="22"/>
          <w:szCs w:val="22"/>
          <w:u w:val="single" w:color="CC0000"/>
        </w:rPr>
        <w:t>დ</w:t>
      </w:r>
      <w:r>
        <w:rPr>
          <w:rFonts w:ascii="Sylfaen" w:eastAsia="Sylfaen" w:hAnsi="Sylfaen" w:cs="Sylfaen"/>
          <w:color w:val="CC0000"/>
          <w:spacing w:val="-2"/>
          <w:sz w:val="22"/>
          <w:szCs w:val="22"/>
          <w:u w:val="single" w:color="CC0000"/>
        </w:rPr>
        <w:t>ო</w:t>
      </w:r>
      <w:r>
        <w:rPr>
          <w:rFonts w:ascii="Sylfaen" w:eastAsia="Sylfaen" w:hAnsi="Sylfaen" w:cs="Sylfaen"/>
          <w:color w:val="CC0000"/>
          <w:spacing w:val="-4"/>
          <w:sz w:val="22"/>
          <w:szCs w:val="22"/>
          <w:u w:val="single" w:color="CC0000"/>
        </w:rPr>
        <w:t>ქ</w:t>
      </w:r>
      <w:r>
        <w:rPr>
          <w:rFonts w:ascii="Sylfaen" w:eastAsia="Sylfaen" w:hAnsi="Sylfaen" w:cs="Sylfaen"/>
          <w:color w:val="CC0000"/>
          <w:spacing w:val="-1"/>
          <w:sz w:val="22"/>
          <w:szCs w:val="22"/>
          <w:u w:val="single" w:color="CC0000"/>
        </w:rPr>
        <w:t>ტ</w:t>
      </w:r>
      <w:r>
        <w:rPr>
          <w:rFonts w:ascii="Sylfaen" w:eastAsia="Sylfaen" w:hAnsi="Sylfaen" w:cs="Sylfaen"/>
          <w:color w:val="CC0000"/>
          <w:spacing w:val="-5"/>
          <w:sz w:val="22"/>
          <w:szCs w:val="22"/>
          <w:u w:val="single" w:color="CC0000"/>
        </w:rPr>
        <w:t>ო</w:t>
      </w:r>
      <w:r>
        <w:rPr>
          <w:rFonts w:ascii="Sylfaen" w:eastAsia="Sylfaen" w:hAnsi="Sylfaen" w:cs="Sylfaen"/>
          <w:color w:val="CC0000"/>
          <w:spacing w:val="-4"/>
          <w:sz w:val="22"/>
          <w:szCs w:val="22"/>
          <w:u w:val="single" w:color="CC0000"/>
        </w:rPr>
        <w:t>რ</w:t>
      </w:r>
      <w:r>
        <w:rPr>
          <w:rFonts w:ascii="Sylfaen" w:eastAsia="Sylfaen" w:hAnsi="Sylfaen" w:cs="Sylfaen"/>
          <w:color w:val="CC0000"/>
          <w:sz w:val="22"/>
          <w:szCs w:val="22"/>
          <w:u w:val="single" w:color="CC0000"/>
        </w:rPr>
        <w:t>ო</w:t>
      </w:r>
      <w:r>
        <w:rPr>
          <w:rFonts w:ascii="Sylfaen" w:eastAsia="Sylfaen" w:hAnsi="Sylfaen" w:cs="Sylfaen"/>
          <w:color w:val="CC0000"/>
          <w:spacing w:val="51"/>
          <w:sz w:val="22"/>
          <w:szCs w:val="22"/>
          <w:u w:val="single" w:color="CC0000"/>
        </w:rPr>
        <w:t xml:space="preserve"> </w:t>
      </w:r>
      <w:r>
        <w:rPr>
          <w:rFonts w:ascii="Sylfaen" w:eastAsia="Sylfaen" w:hAnsi="Sylfaen" w:cs="Sylfaen"/>
          <w:color w:val="CC0000"/>
          <w:spacing w:val="-1"/>
          <w:sz w:val="22"/>
          <w:szCs w:val="22"/>
          <w:u w:val="single" w:color="CC0000"/>
        </w:rPr>
        <w:t>პ</w:t>
      </w:r>
      <w:r>
        <w:rPr>
          <w:rFonts w:ascii="Sylfaen" w:eastAsia="Sylfaen" w:hAnsi="Sylfaen" w:cs="Sylfaen"/>
          <w:color w:val="CC0000"/>
          <w:spacing w:val="-4"/>
          <w:sz w:val="22"/>
          <w:szCs w:val="22"/>
          <w:u w:val="single" w:color="CC0000"/>
        </w:rPr>
        <w:t>რ</w:t>
      </w:r>
      <w:r>
        <w:rPr>
          <w:rFonts w:ascii="Sylfaen" w:eastAsia="Sylfaen" w:hAnsi="Sylfaen" w:cs="Sylfaen"/>
          <w:color w:val="CC0000"/>
          <w:spacing w:val="-5"/>
          <w:sz w:val="22"/>
          <w:szCs w:val="22"/>
          <w:u w:val="single" w:color="CC0000"/>
        </w:rPr>
        <w:t>ო</w:t>
      </w:r>
      <w:r>
        <w:rPr>
          <w:rFonts w:ascii="Sylfaen" w:eastAsia="Sylfaen" w:hAnsi="Sylfaen" w:cs="Sylfaen"/>
          <w:color w:val="CC0000"/>
          <w:sz w:val="22"/>
          <w:szCs w:val="22"/>
          <w:u w:val="single" w:color="CC0000"/>
        </w:rPr>
        <w:t>გ</w:t>
      </w:r>
      <w:r>
        <w:rPr>
          <w:rFonts w:ascii="Sylfaen" w:eastAsia="Sylfaen" w:hAnsi="Sylfaen" w:cs="Sylfaen"/>
          <w:color w:val="CC0000"/>
          <w:spacing w:val="-4"/>
          <w:sz w:val="22"/>
          <w:szCs w:val="22"/>
          <w:u w:val="single" w:color="CC0000"/>
        </w:rPr>
        <w:t>რ</w:t>
      </w:r>
      <w:r>
        <w:rPr>
          <w:rFonts w:ascii="Sylfaen" w:eastAsia="Sylfaen" w:hAnsi="Sylfaen" w:cs="Sylfaen"/>
          <w:color w:val="CC0000"/>
          <w:spacing w:val="-3"/>
          <w:sz w:val="22"/>
          <w:szCs w:val="22"/>
          <w:u w:val="single" w:color="CC0000"/>
        </w:rPr>
        <w:t>ა</w:t>
      </w:r>
      <w:r>
        <w:rPr>
          <w:rFonts w:ascii="Sylfaen" w:eastAsia="Sylfaen" w:hAnsi="Sylfaen" w:cs="Sylfaen"/>
          <w:color w:val="CC0000"/>
          <w:spacing w:val="-1"/>
          <w:sz w:val="22"/>
          <w:szCs w:val="22"/>
          <w:u w:val="single" w:color="CC0000"/>
        </w:rPr>
        <w:t>მ</w:t>
      </w:r>
      <w:r>
        <w:rPr>
          <w:rFonts w:ascii="Sylfaen" w:eastAsia="Sylfaen" w:hAnsi="Sylfaen" w:cs="Sylfaen"/>
          <w:color w:val="CC0000"/>
          <w:spacing w:val="-3"/>
          <w:sz w:val="22"/>
          <w:szCs w:val="22"/>
          <w:u w:val="single" w:color="CC0000"/>
        </w:rPr>
        <w:t>ი</w:t>
      </w:r>
      <w:r>
        <w:rPr>
          <w:rFonts w:ascii="Sylfaen" w:eastAsia="Sylfaen" w:hAnsi="Sylfaen" w:cs="Sylfaen"/>
          <w:color w:val="CC0000"/>
          <w:sz w:val="22"/>
          <w:szCs w:val="22"/>
          <w:u w:val="single" w:color="CC0000"/>
        </w:rPr>
        <w:t>ს</w:t>
      </w:r>
      <w:r>
        <w:rPr>
          <w:rFonts w:ascii="Sylfaen" w:eastAsia="Sylfaen" w:hAnsi="Sylfaen" w:cs="Sylfaen"/>
          <w:color w:val="CC0000"/>
          <w:spacing w:val="52"/>
          <w:sz w:val="22"/>
          <w:szCs w:val="22"/>
          <w:u w:val="single" w:color="CC0000"/>
        </w:rPr>
        <w:t xml:space="preserve"> </w:t>
      </w:r>
      <w:r>
        <w:rPr>
          <w:rFonts w:ascii="Sylfaen" w:eastAsia="Sylfaen" w:hAnsi="Sylfaen" w:cs="Sylfaen"/>
          <w:color w:val="CC0000"/>
          <w:spacing w:val="-2"/>
          <w:sz w:val="22"/>
          <w:szCs w:val="22"/>
          <w:u w:val="single" w:color="CC0000"/>
        </w:rPr>
        <w:t>შ</w:t>
      </w:r>
      <w:r>
        <w:rPr>
          <w:rFonts w:ascii="Sylfaen" w:eastAsia="Sylfaen" w:hAnsi="Sylfaen" w:cs="Sylfaen"/>
          <w:color w:val="CC0000"/>
          <w:spacing w:val="-1"/>
          <w:sz w:val="22"/>
          <w:szCs w:val="22"/>
          <w:u w:val="single" w:color="CC0000"/>
        </w:rPr>
        <w:t>ე</w:t>
      </w:r>
      <w:r>
        <w:rPr>
          <w:rFonts w:ascii="Sylfaen" w:eastAsia="Sylfaen" w:hAnsi="Sylfaen" w:cs="Sylfaen"/>
          <w:color w:val="CC0000"/>
          <w:spacing w:val="-4"/>
          <w:sz w:val="22"/>
          <w:szCs w:val="22"/>
          <w:u w:val="single" w:color="CC0000"/>
        </w:rPr>
        <w:t>ს</w:t>
      </w:r>
      <w:r>
        <w:rPr>
          <w:rFonts w:ascii="Sylfaen" w:eastAsia="Sylfaen" w:hAnsi="Sylfaen" w:cs="Sylfaen"/>
          <w:color w:val="CC0000"/>
          <w:sz w:val="22"/>
          <w:szCs w:val="22"/>
          <w:u w:val="single" w:color="CC0000"/>
        </w:rPr>
        <w:t>ა</w:t>
      </w:r>
      <w:r>
        <w:rPr>
          <w:rFonts w:ascii="Sylfaen" w:eastAsia="Sylfaen" w:hAnsi="Sylfaen" w:cs="Sylfaen"/>
          <w:color w:val="CC0000"/>
          <w:spacing w:val="-4"/>
          <w:sz w:val="22"/>
          <w:szCs w:val="22"/>
          <w:u w:val="single" w:color="CC0000"/>
        </w:rPr>
        <w:t>ძ</w:t>
      </w:r>
      <w:r>
        <w:rPr>
          <w:rFonts w:ascii="Sylfaen" w:eastAsia="Sylfaen" w:hAnsi="Sylfaen" w:cs="Sylfaen"/>
          <w:color w:val="CC0000"/>
          <w:spacing w:val="-5"/>
          <w:sz w:val="22"/>
          <w:szCs w:val="22"/>
          <w:u w:val="single" w:color="CC0000"/>
        </w:rPr>
        <w:t>ლ</w:t>
      </w:r>
      <w:r>
        <w:rPr>
          <w:rFonts w:ascii="Sylfaen" w:eastAsia="Sylfaen" w:hAnsi="Sylfaen" w:cs="Sylfaen"/>
          <w:color w:val="CC0000"/>
          <w:sz w:val="22"/>
          <w:szCs w:val="22"/>
          <w:u w:val="single" w:color="CC0000"/>
        </w:rPr>
        <w:t>ო</w:t>
      </w:r>
      <w:r>
        <w:rPr>
          <w:rFonts w:ascii="Sylfaen" w:eastAsia="Sylfaen" w:hAnsi="Sylfaen" w:cs="Sylfaen"/>
          <w:color w:val="CC0000"/>
          <w:spacing w:val="51"/>
          <w:sz w:val="22"/>
          <w:szCs w:val="22"/>
          <w:u w:val="single" w:color="CC0000"/>
        </w:rPr>
        <w:t xml:space="preserve"> </w:t>
      </w:r>
      <w:r>
        <w:rPr>
          <w:rFonts w:ascii="Sylfaen" w:eastAsia="Sylfaen" w:hAnsi="Sylfaen" w:cs="Sylfaen"/>
          <w:color w:val="CC0000"/>
          <w:spacing w:val="-4"/>
          <w:sz w:val="22"/>
          <w:szCs w:val="22"/>
          <w:u w:val="single" w:color="CC0000"/>
        </w:rPr>
        <w:t>ს</w:t>
      </w:r>
      <w:r>
        <w:rPr>
          <w:rFonts w:ascii="Sylfaen" w:eastAsia="Sylfaen" w:hAnsi="Sylfaen" w:cs="Sylfaen"/>
          <w:color w:val="CC0000"/>
          <w:sz w:val="22"/>
          <w:szCs w:val="22"/>
          <w:u w:val="single" w:color="CC0000"/>
        </w:rPr>
        <w:t>ა</w:t>
      </w:r>
      <w:r>
        <w:rPr>
          <w:rFonts w:ascii="Sylfaen" w:eastAsia="Sylfaen" w:hAnsi="Sylfaen" w:cs="Sylfaen"/>
          <w:color w:val="CC0000"/>
          <w:spacing w:val="-4"/>
          <w:sz w:val="22"/>
          <w:szCs w:val="22"/>
          <w:u w:val="single" w:color="CC0000"/>
        </w:rPr>
        <w:t>კ</w:t>
      </w:r>
      <w:r>
        <w:rPr>
          <w:rFonts w:ascii="Sylfaen" w:eastAsia="Sylfaen" w:hAnsi="Sylfaen" w:cs="Sylfaen"/>
          <w:color w:val="CC0000"/>
          <w:spacing w:val="-3"/>
          <w:sz w:val="22"/>
          <w:szCs w:val="22"/>
          <w:u w:val="single" w:color="CC0000"/>
        </w:rPr>
        <w:t>ვ</w:t>
      </w:r>
      <w:r>
        <w:rPr>
          <w:rFonts w:ascii="Sylfaen" w:eastAsia="Sylfaen" w:hAnsi="Sylfaen" w:cs="Sylfaen"/>
          <w:color w:val="CC0000"/>
          <w:spacing w:val="-2"/>
          <w:sz w:val="22"/>
          <w:szCs w:val="22"/>
          <w:u w:val="single" w:color="CC0000"/>
        </w:rPr>
        <w:t>ლ</w:t>
      </w:r>
      <w:r>
        <w:rPr>
          <w:rFonts w:ascii="Sylfaen" w:eastAsia="Sylfaen" w:hAnsi="Sylfaen" w:cs="Sylfaen"/>
          <w:color w:val="CC0000"/>
          <w:spacing w:val="-4"/>
          <w:sz w:val="22"/>
          <w:szCs w:val="22"/>
          <w:u w:val="single" w:color="CC0000"/>
        </w:rPr>
        <w:t>ე</w:t>
      </w:r>
      <w:r>
        <w:rPr>
          <w:rFonts w:ascii="Sylfaen" w:eastAsia="Sylfaen" w:hAnsi="Sylfaen" w:cs="Sylfaen"/>
          <w:color w:val="CC0000"/>
          <w:spacing w:val="-3"/>
          <w:sz w:val="22"/>
          <w:szCs w:val="22"/>
          <w:u w:val="single" w:color="CC0000"/>
        </w:rPr>
        <w:t>ვ</w:t>
      </w:r>
      <w:r>
        <w:rPr>
          <w:rFonts w:ascii="Sylfaen" w:eastAsia="Sylfaen" w:hAnsi="Sylfaen" w:cs="Sylfaen"/>
          <w:color w:val="CC0000"/>
          <w:sz w:val="22"/>
          <w:szCs w:val="22"/>
          <w:u w:val="single" w:color="CC0000"/>
        </w:rPr>
        <w:t xml:space="preserve">ი </w:t>
      </w:r>
      <w:r>
        <w:rPr>
          <w:rFonts w:ascii="Sylfaen" w:eastAsia="Sylfaen" w:hAnsi="Sylfaen" w:cs="Sylfaen"/>
          <w:color w:val="CC0000"/>
          <w:spacing w:val="-3"/>
          <w:sz w:val="22"/>
          <w:szCs w:val="22"/>
          <w:u w:val="single" w:color="CC0000"/>
        </w:rPr>
        <w:t xml:space="preserve"> </w:t>
      </w:r>
      <w:r>
        <w:rPr>
          <w:rFonts w:ascii="Sylfaen" w:eastAsia="Sylfaen" w:hAnsi="Sylfaen" w:cs="Sylfaen"/>
          <w:color w:val="CC0000"/>
          <w:spacing w:val="-4"/>
          <w:sz w:val="22"/>
          <w:szCs w:val="22"/>
          <w:u w:val="single" w:color="CC0000"/>
        </w:rPr>
        <w:t>თ</w:t>
      </w:r>
      <w:r>
        <w:rPr>
          <w:rFonts w:ascii="Sylfaen" w:eastAsia="Sylfaen" w:hAnsi="Sylfaen" w:cs="Sylfaen"/>
          <w:color w:val="CC0000"/>
          <w:spacing w:val="-1"/>
          <w:sz w:val="22"/>
          <w:szCs w:val="22"/>
          <w:u w:val="single" w:color="CC0000"/>
        </w:rPr>
        <w:t>ე</w:t>
      </w:r>
      <w:r>
        <w:rPr>
          <w:rFonts w:ascii="Sylfaen" w:eastAsia="Sylfaen" w:hAnsi="Sylfaen" w:cs="Sylfaen"/>
          <w:color w:val="CC0000"/>
          <w:spacing w:val="-4"/>
          <w:sz w:val="22"/>
          <w:szCs w:val="22"/>
          <w:u w:val="single" w:color="CC0000"/>
        </w:rPr>
        <w:t>მ</w:t>
      </w:r>
      <w:r>
        <w:rPr>
          <w:rFonts w:ascii="Sylfaen" w:eastAsia="Sylfaen" w:hAnsi="Sylfaen" w:cs="Sylfaen"/>
          <w:color w:val="CC0000"/>
          <w:spacing w:val="-3"/>
          <w:sz w:val="22"/>
          <w:szCs w:val="22"/>
          <w:u w:val="single" w:color="CC0000"/>
        </w:rPr>
        <w:t>ა</w:t>
      </w:r>
      <w:r>
        <w:rPr>
          <w:rFonts w:ascii="Sylfaen" w:eastAsia="Sylfaen" w:hAnsi="Sylfaen" w:cs="Sylfaen"/>
          <w:color w:val="CC0000"/>
          <w:spacing w:val="-4"/>
          <w:sz w:val="22"/>
          <w:szCs w:val="22"/>
          <w:u w:val="single" w:color="CC0000"/>
        </w:rPr>
        <w:t>ტ</w:t>
      </w:r>
      <w:r>
        <w:rPr>
          <w:rFonts w:ascii="Sylfaen" w:eastAsia="Sylfaen" w:hAnsi="Sylfaen" w:cs="Sylfaen"/>
          <w:color w:val="CC0000"/>
          <w:spacing w:val="-1"/>
          <w:sz w:val="22"/>
          <w:szCs w:val="22"/>
          <w:u w:val="single" w:color="CC0000"/>
        </w:rPr>
        <w:t>ი</w:t>
      </w:r>
      <w:r>
        <w:rPr>
          <w:rFonts w:ascii="Sylfaen" w:eastAsia="Sylfaen" w:hAnsi="Sylfaen" w:cs="Sylfaen"/>
          <w:color w:val="CC0000"/>
          <w:spacing w:val="-3"/>
          <w:sz w:val="22"/>
          <w:szCs w:val="22"/>
          <w:u w:val="single" w:color="CC0000"/>
        </w:rPr>
        <w:t>კ</w:t>
      </w:r>
      <w:r>
        <w:rPr>
          <w:rFonts w:ascii="Sylfaen" w:eastAsia="Sylfaen" w:hAnsi="Sylfaen" w:cs="Sylfaen"/>
          <w:color w:val="CC0000"/>
          <w:sz w:val="22"/>
          <w:szCs w:val="22"/>
          <w:u w:val="single" w:color="CC0000"/>
        </w:rPr>
        <w:t>ა</w:t>
      </w:r>
    </w:p>
    <w:p w14:paraId="4CA2B2E5" w14:textId="77777777" w:rsidR="00F702C7" w:rsidRDefault="00F702C7">
      <w:pPr>
        <w:spacing w:before="3" w:line="140" w:lineRule="exact"/>
        <w:rPr>
          <w:sz w:val="14"/>
          <w:szCs w:val="14"/>
        </w:rPr>
      </w:pPr>
    </w:p>
    <w:p w14:paraId="18B5C945" w14:textId="77777777" w:rsidR="00F702C7" w:rsidRDefault="00F702C7">
      <w:pPr>
        <w:spacing w:line="200" w:lineRule="exact"/>
      </w:pPr>
    </w:p>
    <w:p w14:paraId="72A8C751" w14:textId="185DC9C8" w:rsidR="00F702C7" w:rsidRDefault="005A2A82" w:rsidP="00C24CF8">
      <w:pPr>
        <w:spacing w:line="280" w:lineRule="exact"/>
        <w:ind w:left="109"/>
        <w:rPr>
          <w:rFonts w:ascii="Sylfaen" w:eastAsia="Sylfaen" w:hAnsi="Sylfaen" w:cs="Sylfaen"/>
          <w:sz w:val="22"/>
          <w:szCs w:val="22"/>
        </w:rPr>
      </w:pPr>
      <w:r>
        <w:rPr>
          <w:rFonts w:ascii="Sylfaen" w:eastAsia="Sylfaen" w:hAnsi="Sylfaen" w:cs="Sylfaen"/>
          <w:spacing w:val="1"/>
          <w:position w:val="1"/>
          <w:sz w:val="22"/>
          <w:szCs w:val="22"/>
        </w:rPr>
        <w:t>პ</w:t>
      </w:r>
      <w:r>
        <w:rPr>
          <w:rFonts w:ascii="Sylfaen" w:eastAsia="Sylfaen" w:hAnsi="Sylfaen" w:cs="Sylfaen"/>
          <w:position w:val="1"/>
          <w:sz w:val="22"/>
          <w:szCs w:val="22"/>
        </w:rPr>
        <w:t>ოლი</w:t>
      </w:r>
      <w:r>
        <w:rPr>
          <w:rFonts w:ascii="Sylfaen" w:eastAsia="Sylfaen" w:hAnsi="Sylfaen" w:cs="Sylfaen"/>
          <w:spacing w:val="-2"/>
          <w:position w:val="1"/>
          <w:sz w:val="22"/>
          <w:szCs w:val="22"/>
        </w:rPr>
        <w:t>ტ</w:t>
      </w:r>
      <w:r>
        <w:rPr>
          <w:rFonts w:ascii="Sylfaen" w:eastAsia="Sylfaen" w:hAnsi="Sylfaen" w:cs="Sylfaen"/>
          <w:spacing w:val="-1"/>
          <w:position w:val="1"/>
          <w:sz w:val="22"/>
          <w:szCs w:val="22"/>
        </w:rPr>
        <w:t>იკი</w:t>
      </w:r>
      <w:r>
        <w:rPr>
          <w:rFonts w:ascii="Sylfaen" w:eastAsia="Sylfaen" w:hAnsi="Sylfaen" w:cs="Sylfaen"/>
          <w:position w:val="1"/>
          <w:sz w:val="22"/>
          <w:szCs w:val="22"/>
        </w:rPr>
        <w:t>ს</w:t>
      </w:r>
      <w:r>
        <w:rPr>
          <w:rFonts w:ascii="Sylfaen" w:eastAsia="Sylfaen" w:hAnsi="Sylfaen" w:cs="Sylfaen"/>
          <w:spacing w:val="-10"/>
          <w:position w:val="1"/>
          <w:sz w:val="22"/>
          <w:szCs w:val="22"/>
        </w:rPr>
        <w:t xml:space="preserve"> </w:t>
      </w:r>
      <w:r>
        <w:rPr>
          <w:rFonts w:ascii="Sylfaen" w:eastAsia="Sylfaen" w:hAnsi="Sylfaen" w:cs="Sylfaen"/>
          <w:spacing w:val="-1"/>
          <w:position w:val="1"/>
          <w:sz w:val="22"/>
          <w:szCs w:val="22"/>
        </w:rPr>
        <w:t>მ</w:t>
      </w:r>
      <w:r>
        <w:rPr>
          <w:rFonts w:ascii="Sylfaen" w:eastAsia="Sylfaen" w:hAnsi="Sylfaen" w:cs="Sylfaen"/>
          <w:spacing w:val="1"/>
          <w:position w:val="1"/>
          <w:sz w:val="22"/>
          <w:szCs w:val="22"/>
        </w:rPr>
        <w:t>ე</w:t>
      </w:r>
      <w:r>
        <w:rPr>
          <w:rFonts w:ascii="Sylfaen" w:eastAsia="Sylfaen" w:hAnsi="Sylfaen" w:cs="Sylfaen"/>
          <w:spacing w:val="-2"/>
          <w:position w:val="1"/>
          <w:sz w:val="22"/>
          <w:szCs w:val="22"/>
        </w:rPr>
        <w:t>ც</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ი</w:t>
      </w:r>
      <w:r>
        <w:rPr>
          <w:rFonts w:ascii="Sylfaen" w:eastAsia="Sylfaen" w:hAnsi="Sylfaen" w:cs="Sylfaen"/>
          <w:spacing w:val="1"/>
          <w:position w:val="1"/>
          <w:sz w:val="22"/>
          <w:szCs w:val="22"/>
        </w:rPr>
        <w:t>ე</w:t>
      </w:r>
      <w:r>
        <w:rPr>
          <w:rFonts w:ascii="Sylfaen" w:eastAsia="Sylfaen" w:hAnsi="Sylfaen" w:cs="Sylfaen"/>
          <w:spacing w:val="-2"/>
          <w:position w:val="1"/>
          <w:sz w:val="22"/>
          <w:szCs w:val="22"/>
        </w:rPr>
        <w:t>რ</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w:t>
      </w:r>
      <w:r>
        <w:rPr>
          <w:rFonts w:ascii="Sylfaen" w:eastAsia="Sylfaen" w:hAnsi="Sylfaen" w:cs="Sylfaen"/>
          <w:spacing w:val="-3"/>
          <w:position w:val="1"/>
          <w:sz w:val="22"/>
          <w:szCs w:val="22"/>
        </w:rPr>
        <w:t>ი</w:t>
      </w:r>
      <w:r>
        <w:rPr>
          <w:rFonts w:ascii="Sylfaen" w:eastAsia="Sylfaen" w:hAnsi="Sylfaen" w:cs="Sylfaen"/>
          <w:position w:val="1"/>
          <w:sz w:val="22"/>
          <w:szCs w:val="22"/>
        </w:rPr>
        <w:t>ს</w:t>
      </w:r>
      <w:r>
        <w:rPr>
          <w:rFonts w:ascii="Sylfaen" w:eastAsia="Sylfaen" w:hAnsi="Sylfaen" w:cs="Sylfaen"/>
          <w:spacing w:val="-9"/>
          <w:position w:val="1"/>
          <w:sz w:val="22"/>
          <w:szCs w:val="22"/>
        </w:rPr>
        <w:t xml:space="preserve"> </w:t>
      </w:r>
      <w:r>
        <w:rPr>
          <w:rFonts w:ascii="Sylfaen" w:eastAsia="Sylfaen" w:hAnsi="Sylfaen" w:cs="Sylfaen"/>
          <w:position w:val="1"/>
          <w:sz w:val="22"/>
          <w:szCs w:val="22"/>
        </w:rPr>
        <w:t>და</w:t>
      </w:r>
      <w:r>
        <w:rPr>
          <w:rFonts w:ascii="Sylfaen" w:eastAsia="Sylfaen" w:hAnsi="Sylfaen" w:cs="Sylfaen"/>
          <w:spacing w:val="1"/>
          <w:position w:val="1"/>
          <w:sz w:val="22"/>
          <w:szCs w:val="22"/>
        </w:rPr>
        <w:t>რ</w:t>
      </w:r>
      <w:r>
        <w:rPr>
          <w:rFonts w:ascii="Sylfaen" w:eastAsia="Sylfaen" w:hAnsi="Sylfaen" w:cs="Sylfaen"/>
          <w:position w:val="1"/>
          <w:sz w:val="22"/>
          <w:szCs w:val="22"/>
        </w:rPr>
        <w:t>გ</w:t>
      </w:r>
      <w:r>
        <w:rPr>
          <w:rFonts w:ascii="Sylfaen" w:eastAsia="Sylfaen" w:hAnsi="Sylfaen" w:cs="Sylfaen"/>
          <w:spacing w:val="-1"/>
          <w:position w:val="1"/>
          <w:sz w:val="22"/>
          <w:szCs w:val="22"/>
        </w:rPr>
        <w:t>ის</w:t>
      </w:r>
      <w:r>
        <w:rPr>
          <w:rFonts w:ascii="Sylfaen" w:eastAsia="Sylfaen" w:hAnsi="Sylfaen" w:cs="Sylfaen"/>
          <w:position w:val="1"/>
          <w:sz w:val="22"/>
          <w:szCs w:val="22"/>
        </w:rPr>
        <w:t>თვ</w:t>
      </w:r>
      <w:r>
        <w:rPr>
          <w:rFonts w:ascii="Sylfaen" w:eastAsia="Sylfaen" w:hAnsi="Sylfaen" w:cs="Sylfaen"/>
          <w:spacing w:val="-2"/>
          <w:position w:val="1"/>
          <w:sz w:val="22"/>
          <w:szCs w:val="22"/>
        </w:rPr>
        <w:t>ი</w:t>
      </w:r>
      <w:r>
        <w:rPr>
          <w:rFonts w:ascii="Sylfaen" w:eastAsia="Sylfaen" w:hAnsi="Sylfaen" w:cs="Sylfaen"/>
          <w:position w:val="1"/>
          <w:sz w:val="22"/>
          <w:szCs w:val="22"/>
        </w:rPr>
        <w:t>ს</w:t>
      </w:r>
      <w:r>
        <w:rPr>
          <w:rFonts w:ascii="Sylfaen" w:eastAsia="Sylfaen" w:hAnsi="Sylfaen" w:cs="Sylfaen"/>
          <w:spacing w:val="-9"/>
          <w:position w:val="1"/>
          <w:sz w:val="22"/>
          <w:szCs w:val="22"/>
        </w:rPr>
        <w:t xml:space="preserve"> </w:t>
      </w:r>
      <w:r>
        <w:rPr>
          <w:rFonts w:ascii="Sylfaen" w:eastAsia="Sylfaen" w:hAnsi="Sylfaen" w:cs="Sylfaen"/>
          <w:position w:val="1"/>
          <w:sz w:val="22"/>
          <w:szCs w:val="22"/>
        </w:rPr>
        <w:t>შ</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ს</w:t>
      </w:r>
      <w:r>
        <w:rPr>
          <w:rFonts w:ascii="Sylfaen" w:eastAsia="Sylfaen" w:hAnsi="Sylfaen" w:cs="Sylfaen"/>
          <w:position w:val="1"/>
          <w:sz w:val="22"/>
          <w:szCs w:val="22"/>
        </w:rPr>
        <w:t>ა</w:t>
      </w:r>
      <w:r>
        <w:rPr>
          <w:rFonts w:ascii="Sylfaen" w:eastAsia="Sylfaen" w:hAnsi="Sylfaen" w:cs="Sylfaen"/>
          <w:spacing w:val="-1"/>
          <w:position w:val="1"/>
          <w:sz w:val="22"/>
          <w:szCs w:val="22"/>
        </w:rPr>
        <w:t>ბ</w:t>
      </w:r>
      <w:r>
        <w:rPr>
          <w:rFonts w:ascii="Sylfaen" w:eastAsia="Sylfaen" w:hAnsi="Sylfaen" w:cs="Sylfaen"/>
          <w:position w:val="1"/>
          <w:sz w:val="22"/>
          <w:szCs w:val="22"/>
        </w:rPr>
        <w:t>ა</w:t>
      </w:r>
      <w:r>
        <w:rPr>
          <w:rFonts w:ascii="Sylfaen" w:eastAsia="Sylfaen" w:hAnsi="Sylfaen" w:cs="Sylfaen"/>
          <w:spacing w:val="-1"/>
          <w:position w:val="1"/>
          <w:sz w:val="22"/>
          <w:szCs w:val="22"/>
        </w:rPr>
        <w:t>მის</w:t>
      </w:r>
      <w:r>
        <w:rPr>
          <w:rFonts w:ascii="Sylfaen" w:eastAsia="Sylfaen" w:hAnsi="Sylfaen" w:cs="Sylfaen"/>
          <w:position w:val="1"/>
          <w:sz w:val="22"/>
          <w:szCs w:val="22"/>
        </w:rPr>
        <w:t>ი</w:t>
      </w:r>
      <w:r>
        <w:rPr>
          <w:rFonts w:ascii="Sylfaen" w:eastAsia="Sylfaen" w:hAnsi="Sylfaen" w:cs="Sylfaen"/>
          <w:spacing w:val="-10"/>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w:t>
      </w:r>
      <w:r>
        <w:rPr>
          <w:rFonts w:ascii="Sylfaen" w:eastAsia="Sylfaen" w:hAnsi="Sylfaen" w:cs="Sylfaen"/>
          <w:spacing w:val="-1"/>
          <w:position w:val="1"/>
          <w:sz w:val="22"/>
          <w:szCs w:val="22"/>
        </w:rPr>
        <w:t>კ</w:t>
      </w:r>
      <w:r>
        <w:rPr>
          <w:rFonts w:ascii="Sylfaen" w:eastAsia="Sylfaen" w:hAnsi="Sylfaen" w:cs="Sylfaen"/>
          <w:position w:val="1"/>
          <w:sz w:val="22"/>
          <w:szCs w:val="22"/>
        </w:rPr>
        <w:t>ვლევი</w:t>
      </w:r>
      <w:r>
        <w:rPr>
          <w:rFonts w:ascii="Sylfaen" w:eastAsia="Sylfaen" w:hAnsi="Sylfaen" w:cs="Sylfaen"/>
          <w:spacing w:val="-10"/>
          <w:position w:val="1"/>
          <w:sz w:val="22"/>
          <w:szCs w:val="22"/>
        </w:rPr>
        <w:t xml:space="preserve"> </w:t>
      </w:r>
      <w:r>
        <w:rPr>
          <w:rFonts w:ascii="Sylfaen" w:eastAsia="Sylfaen" w:hAnsi="Sylfaen" w:cs="Sylfaen"/>
          <w:position w:val="1"/>
          <w:sz w:val="22"/>
          <w:szCs w:val="22"/>
        </w:rPr>
        <w:t>თ</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მ</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w:t>
      </w:r>
      <w:r>
        <w:rPr>
          <w:rFonts w:ascii="Sylfaen" w:eastAsia="Sylfaen" w:hAnsi="Sylfaen" w:cs="Sylfaen"/>
          <w:position w:val="1"/>
          <w:sz w:val="22"/>
          <w:szCs w:val="22"/>
        </w:rPr>
        <w:t>ი</w:t>
      </w:r>
      <w:r>
        <w:rPr>
          <w:rFonts w:ascii="Sylfaen" w:eastAsia="Sylfaen" w:hAnsi="Sylfaen" w:cs="Sylfaen"/>
          <w:sz w:val="22"/>
          <w:szCs w:val="22"/>
        </w:rPr>
        <w:t xml:space="preserve"> განი</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2"/>
          <w:sz w:val="22"/>
          <w:szCs w:val="22"/>
        </w:rPr>
        <w:t>ზ</w:t>
      </w:r>
      <w:r>
        <w:rPr>
          <w:rFonts w:ascii="Sylfaen" w:eastAsia="Sylfaen" w:hAnsi="Sylfaen" w:cs="Sylfaen"/>
          <w:sz w:val="22"/>
          <w:szCs w:val="22"/>
        </w:rPr>
        <w:t>ღ</w:t>
      </w:r>
      <w:r>
        <w:rPr>
          <w:rFonts w:ascii="Sylfaen" w:eastAsia="Sylfaen" w:hAnsi="Sylfaen" w:cs="Sylfaen"/>
          <w:spacing w:val="-1"/>
          <w:sz w:val="22"/>
          <w:szCs w:val="22"/>
        </w:rPr>
        <w:t>ვ</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ა </w:t>
      </w:r>
      <w:r>
        <w:rPr>
          <w:rFonts w:ascii="Sylfaen" w:eastAsia="Sylfaen" w:hAnsi="Sylfaen" w:cs="Sylfaen"/>
          <w:spacing w:val="-2"/>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z w:val="22"/>
          <w:szCs w:val="22"/>
        </w:rPr>
        <w:t>გი ჩა</w:t>
      </w:r>
      <w:r>
        <w:rPr>
          <w:rFonts w:ascii="Sylfaen" w:eastAsia="Sylfaen" w:hAnsi="Sylfaen" w:cs="Sylfaen"/>
          <w:spacing w:val="-2"/>
          <w:sz w:val="22"/>
          <w:szCs w:val="22"/>
        </w:rPr>
        <w:t>მ</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ათვალ</w:t>
      </w:r>
      <w:r>
        <w:rPr>
          <w:rFonts w:ascii="Sylfaen" w:eastAsia="Sylfaen" w:hAnsi="Sylfaen" w:cs="Sylfaen"/>
          <w:spacing w:val="-4"/>
          <w:sz w:val="22"/>
          <w:szCs w:val="22"/>
        </w:rPr>
        <w:t>ი</w:t>
      </w:r>
      <w:r>
        <w:rPr>
          <w:rFonts w:ascii="Sylfaen" w:eastAsia="Sylfaen" w:hAnsi="Sylfaen" w:cs="Sylfaen"/>
          <w:spacing w:val="1"/>
          <w:sz w:val="22"/>
          <w:szCs w:val="22"/>
        </w:rPr>
        <w:t>თ</w:t>
      </w:r>
      <w:r>
        <w:rPr>
          <w:rFonts w:ascii="Sylfaen" w:eastAsia="Sylfaen" w:hAnsi="Sylfaen" w:cs="Sylfaen"/>
          <w:sz w:val="22"/>
          <w:szCs w:val="22"/>
        </w:rPr>
        <w:t>:</w:t>
      </w:r>
    </w:p>
    <w:p w14:paraId="4FF374EC" w14:textId="77777777" w:rsidR="00F702C7" w:rsidRDefault="00F702C7">
      <w:pPr>
        <w:spacing w:before="7" w:line="100" w:lineRule="exact"/>
        <w:rPr>
          <w:sz w:val="11"/>
          <w:szCs w:val="11"/>
        </w:rPr>
      </w:pPr>
    </w:p>
    <w:p w14:paraId="49D95D5F" w14:textId="77777777" w:rsidR="00F702C7" w:rsidRDefault="00F702C7">
      <w:pPr>
        <w:spacing w:line="200" w:lineRule="exact"/>
      </w:pPr>
    </w:p>
    <w:p w14:paraId="32DFE4F9" w14:textId="77777777" w:rsidR="00F702C7" w:rsidRDefault="005A2A82">
      <w:pPr>
        <w:ind w:left="109"/>
        <w:rPr>
          <w:rFonts w:ascii="Sylfaen" w:eastAsia="Sylfaen" w:hAnsi="Sylfaen" w:cs="Sylfaen"/>
          <w:sz w:val="22"/>
          <w:szCs w:val="22"/>
        </w:rPr>
      </w:pPr>
      <w:r>
        <w:rPr>
          <w:rFonts w:ascii="Sylfaen" w:eastAsia="Sylfaen" w:hAnsi="Sylfaen" w:cs="Sylfaen"/>
          <w:sz w:val="22"/>
          <w:szCs w:val="22"/>
        </w:rPr>
        <w:t xml:space="preserve">1.    </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ოქალა</w:t>
      </w:r>
      <w:r>
        <w:rPr>
          <w:rFonts w:ascii="Sylfaen" w:eastAsia="Sylfaen" w:hAnsi="Sylfaen" w:cs="Sylfaen"/>
          <w:spacing w:val="-2"/>
          <w:sz w:val="22"/>
          <w:szCs w:val="22"/>
        </w:rPr>
        <w:t>ქ</w:t>
      </w:r>
      <w:r>
        <w:rPr>
          <w:rFonts w:ascii="Sylfaen" w:eastAsia="Sylfaen" w:hAnsi="Sylfaen" w:cs="Sylfaen"/>
          <w:sz w:val="22"/>
          <w:szCs w:val="22"/>
        </w:rPr>
        <w:t>ო</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აზოგ</w:t>
      </w:r>
      <w:r>
        <w:rPr>
          <w:rFonts w:ascii="Sylfaen" w:eastAsia="Sylfaen" w:hAnsi="Sylfaen" w:cs="Sylfaen"/>
          <w:spacing w:val="-3"/>
          <w:sz w:val="22"/>
          <w:szCs w:val="22"/>
        </w:rPr>
        <w:t>ა</w:t>
      </w:r>
      <w:r>
        <w:rPr>
          <w:rFonts w:ascii="Sylfaen" w:eastAsia="Sylfaen" w:hAnsi="Sylfaen" w:cs="Sylfaen"/>
          <w:sz w:val="22"/>
          <w:szCs w:val="22"/>
        </w:rPr>
        <w:t>დო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კ</w:t>
      </w:r>
      <w:r>
        <w:rPr>
          <w:rFonts w:ascii="Sylfaen" w:eastAsia="Sylfaen" w:hAnsi="Sylfaen" w:cs="Sylfaen"/>
          <w:sz w:val="22"/>
          <w:szCs w:val="22"/>
        </w:rPr>
        <w:t>რა</w:t>
      </w:r>
      <w:r>
        <w:rPr>
          <w:rFonts w:ascii="Sylfaen" w:eastAsia="Sylfaen" w:hAnsi="Sylfaen" w:cs="Sylfaen"/>
          <w:spacing w:val="-1"/>
          <w:sz w:val="22"/>
          <w:szCs w:val="22"/>
        </w:rPr>
        <w:t>ტი</w:t>
      </w:r>
      <w:r>
        <w:rPr>
          <w:rFonts w:ascii="Sylfaen" w:eastAsia="Sylfaen" w:hAnsi="Sylfaen" w:cs="Sylfaen"/>
          <w:spacing w:val="-2"/>
          <w:sz w:val="22"/>
          <w:szCs w:val="22"/>
        </w:rPr>
        <w:t>ზ</w:t>
      </w:r>
      <w:r>
        <w:rPr>
          <w:rFonts w:ascii="Sylfaen" w:eastAsia="Sylfaen" w:hAnsi="Sylfaen" w:cs="Sylfaen"/>
          <w:sz w:val="22"/>
          <w:szCs w:val="22"/>
        </w:rPr>
        <w:t>აცია</w:t>
      </w:r>
    </w:p>
    <w:p w14:paraId="525FE7AB" w14:textId="77777777" w:rsidR="00F702C7" w:rsidRDefault="005A2A82">
      <w:pPr>
        <w:spacing w:before="24"/>
        <w:ind w:left="109"/>
        <w:rPr>
          <w:rFonts w:ascii="Sylfaen" w:eastAsia="Sylfaen" w:hAnsi="Sylfaen" w:cs="Sylfaen"/>
          <w:sz w:val="22"/>
          <w:szCs w:val="22"/>
        </w:rPr>
      </w:pPr>
      <w:r>
        <w:rPr>
          <w:rFonts w:ascii="Sylfaen" w:eastAsia="Sylfaen" w:hAnsi="Sylfaen" w:cs="Sylfaen"/>
          <w:sz w:val="22"/>
          <w:szCs w:val="22"/>
        </w:rPr>
        <w:t xml:space="preserve">2.    </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სისტ</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 xml:space="preserve">ა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z w:val="22"/>
          <w:szCs w:val="22"/>
        </w:rPr>
        <w:t>ზოგად</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p>
    <w:p w14:paraId="32377491" w14:textId="77777777" w:rsidR="00C24CF8" w:rsidRDefault="005A2A82" w:rsidP="00C24CF8">
      <w:pPr>
        <w:spacing w:before="22"/>
        <w:ind w:left="109"/>
        <w:rPr>
          <w:rFonts w:ascii="Sylfaen" w:eastAsia="Sylfaen" w:hAnsi="Sylfaen" w:cs="Sylfaen"/>
          <w:sz w:val="22"/>
          <w:szCs w:val="22"/>
        </w:rPr>
      </w:pPr>
      <w:r>
        <w:rPr>
          <w:rFonts w:ascii="Sylfaen" w:eastAsia="Sylfaen" w:hAnsi="Sylfaen" w:cs="Sylfaen"/>
          <w:sz w:val="22"/>
          <w:szCs w:val="22"/>
        </w:rPr>
        <w:t xml:space="preserve">3.    </w:t>
      </w:r>
      <w:r>
        <w:rPr>
          <w:rFonts w:ascii="Sylfaen" w:eastAsia="Sylfaen" w:hAnsi="Sylfaen" w:cs="Sylfaen"/>
          <w:spacing w:val="1"/>
          <w:sz w:val="22"/>
          <w:szCs w:val="22"/>
        </w:rPr>
        <w:t xml:space="preserve"> </w:t>
      </w:r>
      <w:r>
        <w:rPr>
          <w:rFonts w:ascii="Sylfaen" w:eastAsia="Sylfaen" w:hAnsi="Sylfaen" w:cs="Sylfaen"/>
          <w:sz w:val="22"/>
          <w:szCs w:val="22"/>
        </w:rPr>
        <w:t>გა</w:t>
      </w:r>
      <w:r>
        <w:rPr>
          <w:rFonts w:ascii="Sylfaen" w:eastAsia="Sylfaen" w:hAnsi="Sylfaen" w:cs="Sylfaen"/>
          <w:spacing w:val="-2"/>
          <w:sz w:val="22"/>
          <w:szCs w:val="22"/>
        </w:rPr>
        <w:t>რ</w:t>
      </w:r>
      <w:r>
        <w:rPr>
          <w:rFonts w:ascii="Sylfaen" w:eastAsia="Sylfaen" w:hAnsi="Sylfaen" w:cs="Sylfaen"/>
          <w:sz w:val="22"/>
          <w:szCs w:val="22"/>
        </w:rPr>
        <w:t>და</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 xml:space="preserve">ალი </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z w:val="22"/>
          <w:szCs w:val="22"/>
        </w:rPr>
        <w:t>ჟ</w:t>
      </w:r>
      <w:r>
        <w:rPr>
          <w:rFonts w:ascii="Sylfaen" w:eastAsia="Sylfaen" w:hAnsi="Sylfaen" w:cs="Sylfaen"/>
          <w:spacing w:val="-3"/>
          <w:sz w:val="22"/>
          <w:szCs w:val="22"/>
        </w:rPr>
        <w:t>ი</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01946792" w14:textId="61CDE0D7" w:rsidR="00F702C7" w:rsidRDefault="005A2A82" w:rsidP="00C24CF8">
      <w:pPr>
        <w:spacing w:before="22"/>
        <w:ind w:left="109"/>
        <w:rPr>
          <w:rFonts w:ascii="Sylfaen" w:eastAsia="Sylfaen" w:hAnsi="Sylfaen" w:cs="Sylfaen"/>
          <w:sz w:val="22"/>
          <w:szCs w:val="22"/>
        </w:rPr>
      </w:pPr>
      <w:r>
        <w:rPr>
          <w:rFonts w:ascii="Sylfaen" w:eastAsia="Sylfaen" w:hAnsi="Sylfaen" w:cs="Sylfaen"/>
          <w:sz w:val="22"/>
          <w:szCs w:val="22"/>
        </w:rPr>
        <w:t xml:space="preserve">4.    </w:t>
      </w:r>
      <w:r>
        <w:rPr>
          <w:rFonts w:ascii="Sylfaen" w:eastAsia="Sylfaen" w:hAnsi="Sylfaen" w:cs="Sylfaen"/>
          <w:spacing w:val="1"/>
          <w:sz w:val="22"/>
          <w:szCs w:val="22"/>
        </w:rPr>
        <w:t xml:space="preserve"> ჰ</w:t>
      </w:r>
      <w:r>
        <w:rPr>
          <w:rFonts w:ascii="Sylfaen" w:eastAsia="Sylfaen" w:hAnsi="Sylfaen" w:cs="Sylfaen"/>
          <w:spacing w:val="-1"/>
          <w:sz w:val="22"/>
          <w:szCs w:val="22"/>
        </w:rPr>
        <w:t>იბ</w:t>
      </w:r>
      <w:r>
        <w:rPr>
          <w:rFonts w:ascii="Sylfaen" w:eastAsia="Sylfaen" w:hAnsi="Sylfaen" w:cs="Sylfaen"/>
          <w:sz w:val="22"/>
          <w:szCs w:val="22"/>
        </w:rPr>
        <w:t>რ</w:t>
      </w:r>
      <w:r>
        <w:rPr>
          <w:rFonts w:ascii="Sylfaen" w:eastAsia="Sylfaen" w:hAnsi="Sylfaen" w:cs="Sylfaen"/>
          <w:spacing w:val="-3"/>
          <w:sz w:val="22"/>
          <w:szCs w:val="22"/>
        </w:rPr>
        <w:t>ი</w:t>
      </w:r>
      <w:r>
        <w:rPr>
          <w:rFonts w:ascii="Sylfaen" w:eastAsia="Sylfaen" w:hAnsi="Sylfaen" w:cs="Sylfaen"/>
          <w:sz w:val="22"/>
          <w:szCs w:val="22"/>
        </w:rPr>
        <w:t>დ</w:t>
      </w:r>
      <w:r>
        <w:rPr>
          <w:rFonts w:ascii="Sylfaen" w:eastAsia="Sylfaen" w:hAnsi="Sylfaen" w:cs="Sylfaen"/>
          <w:spacing w:val="-1"/>
          <w:sz w:val="22"/>
          <w:szCs w:val="22"/>
        </w:rPr>
        <w:t>უ</w:t>
      </w:r>
      <w:r>
        <w:rPr>
          <w:rFonts w:ascii="Sylfaen" w:eastAsia="Sylfaen" w:hAnsi="Sylfaen" w:cs="Sylfaen"/>
          <w:sz w:val="22"/>
          <w:szCs w:val="22"/>
        </w:rPr>
        <w:t xml:space="preserve">ლი </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z w:val="22"/>
          <w:szCs w:val="22"/>
        </w:rPr>
        <w:t>ჟი</w:t>
      </w:r>
      <w:r>
        <w:rPr>
          <w:rFonts w:ascii="Sylfaen" w:eastAsia="Sylfaen" w:hAnsi="Sylfaen" w:cs="Sylfaen"/>
          <w:spacing w:val="-4"/>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3555F5DA"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 xml:space="preserve">5.    </w:t>
      </w:r>
      <w:r>
        <w:rPr>
          <w:rFonts w:ascii="Sylfaen" w:eastAsia="Sylfaen" w:hAnsi="Sylfaen" w:cs="Sylfaen"/>
          <w:spacing w:val="1"/>
          <w:sz w:val="22"/>
          <w:szCs w:val="22"/>
        </w:rPr>
        <w:t xml:space="preserve"> </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კ</w:t>
      </w:r>
      <w:r>
        <w:rPr>
          <w:rFonts w:ascii="Sylfaen" w:eastAsia="Sylfaen" w:hAnsi="Sylfaen" w:cs="Sylfaen"/>
          <w:sz w:val="22"/>
          <w:szCs w:val="22"/>
        </w:rPr>
        <w:t>რა</w:t>
      </w:r>
      <w:r>
        <w:rPr>
          <w:rFonts w:ascii="Sylfaen" w:eastAsia="Sylfaen" w:hAnsi="Sylfaen" w:cs="Sylfaen"/>
          <w:spacing w:val="-1"/>
          <w:sz w:val="22"/>
          <w:szCs w:val="22"/>
        </w:rPr>
        <w:t>ტი</w:t>
      </w:r>
      <w:r>
        <w:rPr>
          <w:rFonts w:ascii="Sylfaen" w:eastAsia="Sylfaen" w:hAnsi="Sylfaen" w:cs="Sylfaen"/>
          <w:sz w:val="22"/>
          <w:szCs w:val="22"/>
        </w:rPr>
        <w:t>ული</w:t>
      </w:r>
      <w:r>
        <w:rPr>
          <w:rFonts w:ascii="Sylfaen" w:eastAsia="Sylfaen" w:hAnsi="Sylfaen" w:cs="Sylfaen"/>
          <w:spacing w:val="-2"/>
          <w:sz w:val="22"/>
          <w:szCs w:val="22"/>
        </w:rPr>
        <w:t xml:space="preserve"> </w:t>
      </w:r>
      <w:r>
        <w:rPr>
          <w:rFonts w:ascii="Sylfaen" w:eastAsia="Sylfaen" w:hAnsi="Sylfaen" w:cs="Sylfaen"/>
          <w:sz w:val="22"/>
          <w:szCs w:val="22"/>
        </w:rPr>
        <w:t>რეფორ</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3DC56D4F" w14:textId="77777777" w:rsidR="00F702C7" w:rsidRDefault="005A2A82">
      <w:pPr>
        <w:spacing w:before="25"/>
        <w:ind w:left="109"/>
        <w:rPr>
          <w:rFonts w:ascii="Sylfaen" w:eastAsia="Sylfaen" w:hAnsi="Sylfaen" w:cs="Sylfaen"/>
          <w:sz w:val="22"/>
          <w:szCs w:val="22"/>
        </w:rPr>
      </w:pPr>
      <w:r>
        <w:rPr>
          <w:rFonts w:ascii="Sylfaen" w:eastAsia="Sylfaen" w:hAnsi="Sylfaen" w:cs="Sylfaen"/>
          <w:sz w:val="22"/>
          <w:szCs w:val="22"/>
        </w:rPr>
        <w:t xml:space="preserve">6.    </w:t>
      </w:r>
      <w:r>
        <w:rPr>
          <w:rFonts w:ascii="Sylfaen" w:eastAsia="Sylfaen" w:hAnsi="Sylfaen" w:cs="Sylfaen"/>
          <w:spacing w:val="1"/>
          <w:sz w:val="22"/>
          <w:szCs w:val="22"/>
        </w:rPr>
        <w:t xml:space="preserve"> </w:t>
      </w:r>
      <w:r>
        <w:rPr>
          <w:rFonts w:ascii="Sylfaen" w:eastAsia="Sylfaen" w:hAnsi="Sylfaen" w:cs="Sylfaen"/>
          <w:sz w:val="22"/>
          <w:szCs w:val="22"/>
        </w:rPr>
        <w:t>ლ</w:t>
      </w:r>
      <w:r>
        <w:rPr>
          <w:rFonts w:ascii="Sylfaen" w:eastAsia="Sylfaen" w:hAnsi="Sylfaen" w:cs="Sylfaen"/>
          <w:spacing w:val="-1"/>
          <w:sz w:val="22"/>
          <w:szCs w:val="22"/>
        </w:rPr>
        <w:t>იბე</w:t>
      </w:r>
      <w:r>
        <w:rPr>
          <w:rFonts w:ascii="Sylfaen" w:eastAsia="Sylfaen" w:hAnsi="Sylfaen" w:cs="Sylfaen"/>
          <w:sz w:val="22"/>
          <w:szCs w:val="22"/>
        </w:rPr>
        <w:t>რალიზ</w:t>
      </w:r>
      <w:r>
        <w:rPr>
          <w:rFonts w:ascii="Sylfaen" w:eastAsia="Sylfaen" w:hAnsi="Sylfaen" w:cs="Sylfaen"/>
          <w:spacing w:val="-2"/>
          <w:sz w:val="22"/>
          <w:szCs w:val="22"/>
        </w:rPr>
        <w:t>ა</w:t>
      </w:r>
      <w:r>
        <w:rPr>
          <w:rFonts w:ascii="Sylfaen" w:eastAsia="Sylfaen" w:hAnsi="Sylfaen" w:cs="Sylfaen"/>
          <w:sz w:val="22"/>
          <w:szCs w:val="22"/>
        </w:rPr>
        <w:t>ცია</w:t>
      </w:r>
    </w:p>
    <w:p w14:paraId="59FF4F1E"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 xml:space="preserve">7.    </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w:t>
      </w:r>
      <w:r>
        <w:rPr>
          <w:rFonts w:ascii="Sylfaen" w:eastAsia="Sylfaen" w:hAnsi="Sylfaen" w:cs="Sylfaen"/>
          <w:spacing w:val="-1"/>
          <w:sz w:val="22"/>
          <w:szCs w:val="22"/>
        </w:rPr>
        <w:t>სტ</w:t>
      </w:r>
      <w:r>
        <w:rPr>
          <w:rFonts w:ascii="Sylfaen" w:eastAsia="Sylfaen" w:hAnsi="Sylfaen" w:cs="Sylfaen"/>
          <w:sz w:val="22"/>
          <w:szCs w:val="22"/>
        </w:rPr>
        <w:t>-</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ბ</w:t>
      </w:r>
      <w:r>
        <w:rPr>
          <w:rFonts w:ascii="Sylfaen" w:eastAsia="Sylfaen" w:hAnsi="Sylfaen" w:cs="Sylfaen"/>
          <w:sz w:val="22"/>
          <w:szCs w:val="22"/>
        </w:rPr>
        <w:t>ჭოთა ქ</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pacing w:val="-3"/>
          <w:sz w:val="22"/>
          <w:szCs w:val="22"/>
        </w:rPr>
        <w:t>ყ</w:t>
      </w:r>
      <w:r>
        <w:rPr>
          <w:rFonts w:ascii="Sylfaen" w:eastAsia="Sylfaen" w:hAnsi="Sylfaen" w:cs="Sylfaen"/>
          <w:spacing w:val="1"/>
          <w:sz w:val="22"/>
          <w:szCs w:val="22"/>
        </w:rPr>
        <w:t>ნე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სისტ</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328B2B22"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 xml:space="preserve">8.    </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3"/>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არ</w:t>
      </w:r>
      <w:r>
        <w:rPr>
          <w:rFonts w:ascii="Sylfaen" w:eastAsia="Sylfaen" w:hAnsi="Sylfaen" w:cs="Sylfaen"/>
          <w:spacing w:val="-3"/>
          <w:sz w:val="22"/>
          <w:szCs w:val="22"/>
        </w:rPr>
        <w:t>ტ</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წ</w:t>
      </w:r>
      <w:r>
        <w:rPr>
          <w:rFonts w:ascii="Sylfaen" w:eastAsia="Sylfaen" w:hAnsi="Sylfaen" w:cs="Sylfaen"/>
          <w:sz w:val="22"/>
          <w:szCs w:val="22"/>
        </w:rPr>
        <w:t>არ</w:t>
      </w:r>
      <w:r>
        <w:rPr>
          <w:rFonts w:ascii="Sylfaen" w:eastAsia="Sylfaen" w:hAnsi="Sylfaen" w:cs="Sylfaen"/>
          <w:spacing w:val="-1"/>
          <w:sz w:val="22"/>
          <w:szCs w:val="22"/>
        </w:rPr>
        <w:t>მ</w:t>
      </w:r>
      <w:r>
        <w:rPr>
          <w:rFonts w:ascii="Sylfaen" w:eastAsia="Sylfaen" w:hAnsi="Sylfaen" w:cs="Sylfaen"/>
          <w:sz w:val="22"/>
          <w:szCs w:val="22"/>
        </w:rPr>
        <w:t>ოშობა, განვ</w:t>
      </w:r>
      <w:r>
        <w:rPr>
          <w:rFonts w:ascii="Sylfaen" w:eastAsia="Sylfaen" w:hAnsi="Sylfaen" w:cs="Sylfaen"/>
          <w:spacing w:val="-3"/>
          <w:sz w:val="22"/>
          <w:szCs w:val="22"/>
        </w:rPr>
        <w:t>ი</w:t>
      </w:r>
      <w:r>
        <w:rPr>
          <w:rFonts w:ascii="Sylfaen" w:eastAsia="Sylfaen" w:hAnsi="Sylfaen" w:cs="Sylfaen"/>
          <w:sz w:val="22"/>
          <w:szCs w:val="22"/>
        </w:rPr>
        <w:t>თა</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ა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z w:val="22"/>
          <w:szCs w:val="22"/>
        </w:rPr>
        <w:t>როლი</w:t>
      </w:r>
      <w:r>
        <w:rPr>
          <w:rFonts w:ascii="Sylfaen" w:eastAsia="Sylfaen" w:hAnsi="Sylfaen" w:cs="Sylfaen"/>
          <w:spacing w:val="-3"/>
          <w:sz w:val="22"/>
          <w:szCs w:val="22"/>
        </w:rPr>
        <w:t xml:space="preserve"> </w:t>
      </w:r>
      <w:r>
        <w:rPr>
          <w:rFonts w:ascii="Sylfaen" w:eastAsia="Sylfaen" w:hAnsi="Sylfaen" w:cs="Sylfaen"/>
          <w:sz w:val="22"/>
          <w:szCs w:val="22"/>
        </w:rPr>
        <w:t>თა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4"/>
          <w:sz w:val="22"/>
          <w:szCs w:val="22"/>
        </w:rPr>
        <w:t>მ</w:t>
      </w:r>
      <w:r>
        <w:rPr>
          <w:rFonts w:ascii="Sylfaen" w:eastAsia="Sylfaen" w:hAnsi="Sylfaen" w:cs="Sylfaen"/>
          <w:spacing w:val="1"/>
          <w:sz w:val="22"/>
          <w:szCs w:val="22"/>
        </w:rPr>
        <w:t>ე</w:t>
      </w:r>
      <w:r>
        <w:rPr>
          <w:rFonts w:ascii="Sylfaen" w:eastAsia="Sylfaen" w:hAnsi="Sylfaen" w:cs="Sylfaen"/>
          <w:spacing w:val="-2"/>
          <w:sz w:val="22"/>
          <w:szCs w:val="22"/>
        </w:rPr>
        <w:t>დ</w:t>
      </w:r>
      <w:r>
        <w:rPr>
          <w:rFonts w:ascii="Sylfaen" w:eastAsia="Sylfaen" w:hAnsi="Sylfaen" w:cs="Sylfaen"/>
          <w:sz w:val="22"/>
          <w:szCs w:val="22"/>
        </w:rPr>
        <w:t>როვე</w:t>
      </w:r>
      <w:r>
        <w:rPr>
          <w:rFonts w:ascii="Sylfaen" w:eastAsia="Sylfaen" w:hAnsi="Sylfaen" w:cs="Sylfaen"/>
          <w:spacing w:val="-1"/>
          <w:sz w:val="22"/>
          <w:szCs w:val="22"/>
        </w:rPr>
        <w:t xml:space="preserve"> მს</w:t>
      </w:r>
      <w:r>
        <w:rPr>
          <w:rFonts w:ascii="Sylfaen" w:eastAsia="Sylfaen" w:hAnsi="Sylfaen" w:cs="Sylfaen"/>
          <w:sz w:val="22"/>
          <w:szCs w:val="22"/>
        </w:rPr>
        <w:t>ოფლიოში</w:t>
      </w:r>
    </w:p>
    <w:p w14:paraId="20028D26"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 xml:space="preserve">9.    </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ოქალა</w:t>
      </w:r>
      <w:r>
        <w:rPr>
          <w:rFonts w:ascii="Sylfaen" w:eastAsia="Sylfaen" w:hAnsi="Sylfaen" w:cs="Sylfaen"/>
          <w:spacing w:val="-2"/>
          <w:sz w:val="22"/>
          <w:szCs w:val="22"/>
        </w:rPr>
        <w:t>ქ</w:t>
      </w:r>
      <w:r>
        <w:rPr>
          <w:rFonts w:ascii="Sylfaen" w:eastAsia="Sylfaen" w:hAnsi="Sylfaen" w:cs="Sylfaen"/>
          <w:sz w:val="22"/>
          <w:szCs w:val="22"/>
        </w:rPr>
        <w:t>ო</w:t>
      </w:r>
      <w:r>
        <w:rPr>
          <w:rFonts w:ascii="Sylfaen" w:eastAsia="Sylfaen" w:hAnsi="Sylfaen" w:cs="Sylfaen"/>
          <w:spacing w:val="1"/>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ფ</w:t>
      </w:r>
      <w:r>
        <w:rPr>
          <w:rFonts w:ascii="Sylfaen" w:eastAsia="Sylfaen" w:hAnsi="Sylfaen" w:cs="Sylfaen"/>
          <w:spacing w:val="-2"/>
          <w:sz w:val="22"/>
          <w:szCs w:val="22"/>
        </w:rPr>
        <w:t>ლ</w:t>
      </w:r>
      <w:r>
        <w:rPr>
          <w:rFonts w:ascii="Sylfaen" w:eastAsia="Sylfaen" w:hAnsi="Sylfaen" w:cs="Sylfaen"/>
          <w:spacing w:val="-1"/>
          <w:sz w:val="22"/>
          <w:szCs w:val="22"/>
        </w:rPr>
        <w:t>ი</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1CED9D75" w14:textId="147FBE10" w:rsidR="00F702C7" w:rsidRDefault="005A2A82">
      <w:pPr>
        <w:spacing w:before="24"/>
        <w:ind w:left="109"/>
        <w:rPr>
          <w:rFonts w:ascii="Sylfaen" w:eastAsia="Sylfaen" w:hAnsi="Sylfaen" w:cs="Sylfaen"/>
          <w:sz w:val="22"/>
          <w:szCs w:val="22"/>
        </w:rPr>
      </w:pPr>
      <w:r>
        <w:rPr>
          <w:rFonts w:ascii="Sylfaen" w:eastAsia="Sylfaen" w:hAnsi="Sylfaen" w:cs="Sylfaen"/>
          <w:sz w:val="22"/>
          <w:szCs w:val="22"/>
        </w:rPr>
        <w:t xml:space="preserve">10.  </w:t>
      </w:r>
      <w:r>
        <w:rPr>
          <w:rFonts w:ascii="Sylfaen" w:eastAsia="Sylfaen" w:hAnsi="Sylfaen" w:cs="Sylfaen"/>
          <w:spacing w:val="1"/>
          <w:sz w:val="22"/>
          <w:szCs w:val="22"/>
        </w:rPr>
        <w:t xml:space="preserve"> </w:t>
      </w:r>
      <w:proofErr w:type="spellStart"/>
      <w:r>
        <w:rPr>
          <w:rFonts w:ascii="Sylfaen" w:eastAsia="Sylfaen" w:hAnsi="Sylfaen" w:cs="Sylfaen"/>
          <w:spacing w:val="-1"/>
          <w:sz w:val="22"/>
          <w:szCs w:val="22"/>
        </w:rPr>
        <w:t>ე</w:t>
      </w:r>
      <w:r>
        <w:rPr>
          <w:rFonts w:ascii="Sylfaen" w:eastAsia="Sylfaen" w:hAnsi="Sylfaen" w:cs="Sylfaen"/>
          <w:sz w:val="22"/>
          <w:szCs w:val="22"/>
        </w:rPr>
        <w:t>თ</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გ</w:t>
      </w:r>
      <w:r>
        <w:rPr>
          <w:rFonts w:ascii="Sylfaen" w:eastAsia="Sylfaen" w:hAnsi="Sylfaen" w:cs="Sylfaen"/>
          <w:spacing w:val="-1"/>
          <w:sz w:val="22"/>
          <w:szCs w:val="22"/>
        </w:rPr>
        <w:t>ი</w:t>
      </w:r>
      <w:r>
        <w:rPr>
          <w:rFonts w:ascii="Sylfaen" w:eastAsia="Sylfaen" w:hAnsi="Sylfaen" w:cs="Sylfaen"/>
          <w:spacing w:val="-2"/>
          <w:sz w:val="22"/>
          <w:szCs w:val="22"/>
        </w:rPr>
        <w:t>უ</w:t>
      </w:r>
      <w:r>
        <w:rPr>
          <w:rFonts w:ascii="Sylfaen" w:eastAsia="Sylfaen" w:hAnsi="Sylfaen" w:cs="Sylfaen"/>
          <w:sz w:val="22"/>
          <w:szCs w:val="22"/>
        </w:rPr>
        <w:t>რი</w:t>
      </w:r>
      <w:proofErr w:type="spellEnd"/>
      <w:r>
        <w:rPr>
          <w:rFonts w:ascii="Sylfaen" w:eastAsia="Sylfaen" w:hAnsi="Sylfaen" w:cs="Sylfaen"/>
          <w:spacing w:val="-1"/>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თ</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თო</w:t>
      </w:r>
      <w:r>
        <w:rPr>
          <w:rFonts w:ascii="Sylfaen" w:eastAsia="Sylfaen" w:hAnsi="Sylfaen" w:cs="Sylfaen"/>
          <w:spacing w:val="-3"/>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r>
        <w:rPr>
          <w:rFonts w:ascii="Sylfaen" w:eastAsia="Sylfaen" w:hAnsi="Sylfaen" w:cs="Sylfaen"/>
          <w:spacing w:val="1"/>
          <w:sz w:val="22"/>
          <w:szCs w:val="22"/>
        </w:rPr>
        <w:t xml:space="preserve"> დ</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1"/>
          <w:sz w:val="22"/>
          <w:szCs w:val="22"/>
        </w:rPr>
        <w:t>იტიკ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pacing w:val="-1"/>
          <w:sz w:val="22"/>
          <w:szCs w:val="22"/>
        </w:rPr>
        <w:t>ი</w:t>
      </w:r>
      <w:r>
        <w:rPr>
          <w:rFonts w:ascii="Sylfaen" w:eastAsia="Sylfaen" w:hAnsi="Sylfaen" w:cs="Sylfaen"/>
          <w:spacing w:val="1"/>
          <w:sz w:val="22"/>
          <w:szCs w:val="22"/>
        </w:rPr>
        <w:t>/</w:t>
      </w:r>
      <w:r>
        <w:rPr>
          <w:rFonts w:ascii="Sylfaen" w:eastAsia="Sylfaen" w:hAnsi="Sylfaen" w:cs="Sylfaen"/>
          <w:spacing w:val="-1"/>
          <w:sz w:val="22"/>
          <w:szCs w:val="22"/>
        </w:rPr>
        <w:t>ს</w:t>
      </w:r>
      <w:r w:rsidR="00C24CF8">
        <w:rPr>
          <w:rFonts w:ascii="Sylfaen" w:eastAsia="Sylfaen" w:hAnsi="Sylfaen" w:cs="Sylfaen"/>
          <w:spacing w:val="-1"/>
          <w:sz w:val="22"/>
          <w:szCs w:val="22"/>
        </w:rPr>
        <w:t>ა</w:t>
      </w:r>
      <w:r>
        <w:rPr>
          <w:rFonts w:ascii="Sylfaen" w:eastAsia="Sylfaen" w:hAnsi="Sylfaen" w:cs="Sylfaen"/>
          <w:sz w:val="22"/>
          <w:szCs w:val="22"/>
        </w:rPr>
        <w:t>ზოგ</w:t>
      </w:r>
      <w:r>
        <w:rPr>
          <w:rFonts w:ascii="Sylfaen" w:eastAsia="Sylfaen" w:hAnsi="Sylfaen" w:cs="Sylfaen"/>
          <w:spacing w:val="-3"/>
          <w:sz w:val="22"/>
          <w:szCs w:val="22"/>
        </w:rPr>
        <w:t>ა</w:t>
      </w:r>
      <w:r>
        <w:rPr>
          <w:rFonts w:ascii="Sylfaen" w:eastAsia="Sylfaen" w:hAnsi="Sylfaen" w:cs="Sylfaen"/>
          <w:sz w:val="22"/>
          <w:szCs w:val="22"/>
        </w:rPr>
        <w:t>დ</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რი</w:t>
      </w:r>
      <w:r>
        <w:rPr>
          <w:rFonts w:ascii="Sylfaen" w:eastAsia="Sylfaen" w:hAnsi="Sylfaen" w:cs="Sylfaen"/>
          <w:spacing w:val="-1"/>
          <w:sz w:val="22"/>
          <w:szCs w:val="22"/>
        </w:rPr>
        <w:t>ვ</w:t>
      </w:r>
      <w:r>
        <w:rPr>
          <w:rFonts w:ascii="Sylfaen" w:eastAsia="Sylfaen" w:hAnsi="Sylfaen" w:cs="Sylfaen"/>
          <w:sz w:val="22"/>
          <w:szCs w:val="22"/>
        </w:rPr>
        <w:t>ი ჩარ</w:t>
      </w:r>
      <w:r>
        <w:rPr>
          <w:rFonts w:ascii="Sylfaen" w:eastAsia="Sylfaen" w:hAnsi="Sylfaen" w:cs="Sylfaen"/>
          <w:spacing w:val="-2"/>
          <w:sz w:val="22"/>
          <w:szCs w:val="22"/>
        </w:rPr>
        <w:t>თ</w:t>
      </w:r>
      <w:r>
        <w:rPr>
          <w:rFonts w:ascii="Sylfaen" w:eastAsia="Sylfaen" w:hAnsi="Sylfaen" w:cs="Sylfaen"/>
          <w:sz w:val="22"/>
          <w:szCs w:val="22"/>
        </w:rPr>
        <w:t>ულო</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pacing w:val="-1"/>
          <w:sz w:val="22"/>
          <w:szCs w:val="22"/>
        </w:rPr>
        <w:t>ბ</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ტიკ</w:t>
      </w:r>
      <w:r>
        <w:rPr>
          <w:rFonts w:ascii="Sylfaen" w:eastAsia="Sylfaen" w:hAnsi="Sylfaen" w:cs="Sylfaen"/>
          <w:sz w:val="22"/>
          <w:szCs w:val="22"/>
        </w:rPr>
        <w:t>ა</w:t>
      </w:r>
    </w:p>
    <w:p w14:paraId="62BE6340" w14:textId="77777777" w:rsidR="00F702C7" w:rsidRDefault="005A2A82">
      <w:pPr>
        <w:spacing w:before="22" w:line="258" w:lineRule="auto"/>
        <w:ind w:left="109" w:right="74"/>
        <w:rPr>
          <w:rFonts w:ascii="Sylfaen" w:eastAsia="Sylfaen" w:hAnsi="Sylfaen" w:cs="Sylfaen"/>
          <w:sz w:val="22"/>
          <w:szCs w:val="22"/>
        </w:rPr>
      </w:pPr>
      <w:r>
        <w:rPr>
          <w:rFonts w:ascii="Sylfaen" w:eastAsia="Sylfaen" w:hAnsi="Sylfaen" w:cs="Sylfaen"/>
          <w:sz w:val="22"/>
          <w:szCs w:val="22"/>
        </w:rPr>
        <w:t xml:space="preserve">11.  </w:t>
      </w:r>
      <w:r>
        <w:rPr>
          <w:rFonts w:ascii="Sylfaen" w:eastAsia="Sylfaen" w:hAnsi="Sylfaen" w:cs="Sylfaen"/>
          <w:spacing w:val="27"/>
          <w:sz w:val="22"/>
          <w:szCs w:val="22"/>
        </w:rPr>
        <w:t xml:space="preserve"> </w:t>
      </w:r>
      <w:r>
        <w:rPr>
          <w:rFonts w:ascii="Sylfaen" w:eastAsia="Sylfaen" w:hAnsi="Sylfaen" w:cs="Sylfaen"/>
          <w:sz w:val="22"/>
          <w:szCs w:val="22"/>
        </w:rPr>
        <w:t>ქ</w:t>
      </w:r>
      <w:r>
        <w:rPr>
          <w:rFonts w:ascii="Sylfaen" w:eastAsia="Sylfaen" w:hAnsi="Sylfaen" w:cs="Sylfaen"/>
          <w:spacing w:val="-2"/>
          <w:sz w:val="22"/>
          <w:szCs w:val="22"/>
        </w:rPr>
        <w:t>ა</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ა</w:t>
      </w:r>
      <w:r>
        <w:rPr>
          <w:rFonts w:ascii="Sylfaen" w:eastAsia="Sylfaen" w:hAnsi="Sylfaen" w:cs="Sylfaen"/>
          <w:spacing w:val="41"/>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38"/>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ხ</w:t>
      </w:r>
      <w:r>
        <w:rPr>
          <w:rFonts w:ascii="Sylfaen" w:eastAsia="Sylfaen" w:hAnsi="Sylfaen" w:cs="Sylfaen"/>
          <w:spacing w:val="-1"/>
          <w:sz w:val="22"/>
          <w:szCs w:val="22"/>
        </w:rPr>
        <w:t>ვ</w:t>
      </w:r>
      <w:r>
        <w:rPr>
          <w:rFonts w:ascii="Sylfaen" w:eastAsia="Sylfaen" w:hAnsi="Sylfaen" w:cs="Sylfaen"/>
          <w:sz w:val="22"/>
          <w:szCs w:val="22"/>
        </w:rPr>
        <w:t>ა</w:t>
      </w:r>
      <w:r>
        <w:rPr>
          <w:rFonts w:ascii="Sylfaen" w:eastAsia="Sylfaen" w:hAnsi="Sylfaen" w:cs="Sylfaen"/>
          <w:spacing w:val="38"/>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წ</w:t>
      </w:r>
      <w:r>
        <w:rPr>
          <w:rFonts w:ascii="Sylfaen" w:eastAsia="Sylfaen" w:hAnsi="Sylfaen" w:cs="Sylfaen"/>
          <w:sz w:val="22"/>
          <w:szCs w:val="22"/>
        </w:rPr>
        <w:t>ყ</w:t>
      </w:r>
      <w:r>
        <w:rPr>
          <w:rFonts w:ascii="Sylfaen" w:eastAsia="Sylfaen" w:hAnsi="Sylfaen" w:cs="Sylfaen"/>
          <w:spacing w:val="-1"/>
          <w:sz w:val="22"/>
          <w:szCs w:val="22"/>
        </w:rPr>
        <w:t>ვ</w:t>
      </w:r>
      <w:r>
        <w:rPr>
          <w:rFonts w:ascii="Sylfaen" w:eastAsia="Sylfaen" w:hAnsi="Sylfaen" w:cs="Sylfaen"/>
          <w:sz w:val="22"/>
          <w:szCs w:val="22"/>
        </w:rPr>
        <w:t>ლადი</w:t>
      </w:r>
      <w:r>
        <w:rPr>
          <w:rFonts w:ascii="Sylfaen" w:eastAsia="Sylfaen" w:hAnsi="Sylfaen" w:cs="Sylfaen"/>
          <w:spacing w:val="41"/>
          <w:sz w:val="22"/>
          <w:szCs w:val="22"/>
        </w:rPr>
        <w:t xml:space="preserve"> </w:t>
      </w:r>
      <w:r>
        <w:rPr>
          <w:rFonts w:ascii="Sylfaen" w:eastAsia="Sylfaen" w:hAnsi="Sylfaen" w:cs="Sylfaen"/>
          <w:sz w:val="22"/>
          <w:szCs w:val="22"/>
        </w:rPr>
        <w:t>ჯგუ</w:t>
      </w:r>
      <w:r>
        <w:rPr>
          <w:rFonts w:ascii="Sylfaen" w:eastAsia="Sylfaen" w:hAnsi="Sylfaen" w:cs="Sylfaen"/>
          <w:spacing w:val="-2"/>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38"/>
          <w:sz w:val="22"/>
          <w:szCs w:val="22"/>
        </w:rPr>
        <w:t xml:space="preserve"> </w:t>
      </w:r>
      <w:r>
        <w:rPr>
          <w:rFonts w:ascii="Sylfaen" w:eastAsia="Sylfaen" w:hAnsi="Sylfaen" w:cs="Sylfaen"/>
          <w:sz w:val="22"/>
          <w:szCs w:val="22"/>
        </w:rPr>
        <w:t>ჩართ</w:t>
      </w:r>
      <w:r>
        <w:rPr>
          <w:rFonts w:ascii="Sylfaen" w:eastAsia="Sylfaen" w:hAnsi="Sylfaen" w:cs="Sylfaen"/>
          <w:spacing w:val="-1"/>
          <w:sz w:val="22"/>
          <w:szCs w:val="22"/>
        </w:rPr>
        <w:t>უ</w:t>
      </w:r>
      <w:r>
        <w:rPr>
          <w:rFonts w:ascii="Sylfaen" w:eastAsia="Sylfaen" w:hAnsi="Sylfaen" w:cs="Sylfaen"/>
          <w:sz w:val="22"/>
          <w:szCs w:val="22"/>
        </w:rPr>
        <w:t>ლობა</w:t>
      </w:r>
      <w:r>
        <w:rPr>
          <w:rFonts w:ascii="Sylfaen" w:eastAsia="Sylfaen" w:hAnsi="Sylfaen" w:cs="Sylfaen"/>
          <w:spacing w:val="38"/>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w:t>
      </w:r>
      <w:r>
        <w:rPr>
          <w:rFonts w:ascii="Sylfaen" w:eastAsia="Sylfaen" w:hAnsi="Sylfaen" w:cs="Sylfaen"/>
          <w:spacing w:val="-3"/>
          <w:sz w:val="22"/>
          <w:szCs w:val="22"/>
        </w:rPr>
        <w:t>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w:t>
      </w:r>
      <w:r>
        <w:rPr>
          <w:rFonts w:ascii="Sylfaen" w:eastAsia="Sylfaen" w:hAnsi="Sylfaen" w:cs="Sylfaen"/>
          <w:spacing w:val="39"/>
          <w:sz w:val="22"/>
          <w:szCs w:val="22"/>
        </w:rPr>
        <w:t xml:space="preserve"> </w:t>
      </w:r>
      <w:r>
        <w:rPr>
          <w:rFonts w:ascii="Sylfaen" w:eastAsia="Sylfaen" w:hAnsi="Sylfaen" w:cs="Sylfaen"/>
          <w:spacing w:val="1"/>
          <w:sz w:val="22"/>
          <w:szCs w:val="22"/>
        </w:rPr>
        <w:t>ე</w:t>
      </w:r>
      <w:r>
        <w:rPr>
          <w:rFonts w:ascii="Sylfaen" w:eastAsia="Sylfaen" w:hAnsi="Sylfaen" w:cs="Sylfaen"/>
          <w:spacing w:val="-1"/>
          <w:sz w:val="22"/>
          <w:szCs w:val="22"/>
        </w:rPr>
        <w:t>კ</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1"/>
          <w:sz w:val="22"/>
          <w:szCs w:val="22"/>
        </w:rPr>
        <w:t>მიკ</w:t>
      </w:r>
      <w:r>
        <w:rPr>
          <w:rFonts w:ascii="Sylfaen" w:eastAsia="Sylfaen" w:hAnsi="Sylfaen" w:cs="Sylfaen"/>
          <w:sz w:val="22"/>
          <w:szCs w:val="22"/>
        </w:rPr>
        <w:t>ურ</w:t>
      </w:r>
      <w:r>
        <w:rPr>
          <w:rFonts w:ascii="Sylfaen" w:eastAsia="Sylfaen" w:hAnsi="Sylfaen" w:cs="Sylfaen"/>
          <w:spacing w:val="40"/>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41"/>
          <w:sz w:val="22"/>
          <w:szCs w:val="22"/>
        </w:rPr>
        <w:t xml:space="preserve"> </w:t>
      </w: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z w:val="22"/>
          <w:szCs w:val="22"/>
        </w:rPr>
        <w:t>ზოგად</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რივ ცხოვ</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აში</w:t>
      </w:r>
    </w:p>
    <w:p w14:paraId="3CF26E9C" w14:textId="77777777" w:rsidR="00F702C7" w:rsidRDefault="005A2A82">
      <w:pPr>
        <w:spacing w:before="5" w:line="260" w:lineRule="auto"/>
        <w:ind w:left="109" w:right="74"/>
        <w:rPr>
          <w:rFonts w:ascii="Sylfaen" w:eastAsia="Sylfaen" w:hAnsi="Sylfaen" w:cs="Sylfaen"/>
          <w:sz w:val="22"/>
          <w:szCs w:val="22"/>
        </w:rPr>
      </w:pPr>
      <w:r>
        <w:rPr>
          <w:rFonts w:ascii="Sylfaen" w:eastAsia="Sylfaen" w:hAnsi="Sylfaen" w:cs="Sylfaen"/>
          <w:sz w:val="22"/>
          <w:szCs w:val="22"/>
        </w:rPr>
        <w:t xml:space="preserve">12. </w:t>
      </w:r>
      <w:r>
        <w:rPr>
          <w:rFonts w:ascii="Sylfaen" w:eastAsia="Sylfaen" w:hAnsi="Sylfaen" w:cs="Sylfaen"/>
          <w:spacing w:val="29"/>
          <w:sz w:val="22"/>
          <w:szCs w:val="22"/>
        </w:rPr>
        <w:t xml:space="preserve"> </w:t>
      </w:r>
      <w:r>
        <w:rPr>
          <w:rFonts w:ascii="Sylfaen" w:eastAsia="Sylfaen" w:hAnsi="Sylfaen" w:cs="Sylfaen"/>
          <w:sz w:val="22"/>
          <w:szCs w:val="22"/>
        </w:rPr>
        <w:t>გარ</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ს</w:t>
      </w:r>
      <w:r>
        <w:rPr>
          <w:rFonts w:ascii="Sylfaen" w:eastAsia="Sylfaen" w:hAnsi="Sylfaen" w:cs="Sylfaen"/>
          <w:sz w:val="22"/>
          <w:szCs w:val="22"/>
        </w:rPr>
        <w:t>დ</w:t>
      </w:r>
      <w:r>
        <w:rPr>
          <w:rFonts w:ascii="Sylfaen" w:eastAsia="Sylfaen" w:hAnsi="Sylfaen" w:cs="Sylfaen"/>
          <w:spacing w:val="-2"/>
          <w:sz w:val="22"/>
          <w:szCs w:val="22"/>
        </w:rPr>
        <w:t>ა</w:t>
      </w:r>
      <w:r>
        <w:rPr>
          <w:rFonts w:ascii="Sylfaen" w:eastAsia="Sylfaen" w:hAnsi="Sylfaen" w:cs="Sylfaen"/>
          <w:sz w:val="22"/>
          <w:szCs w:val="22"/>
        </w:rPr>
        <w:t>ცვ</w:t>
      </w:r>
      <w:r>
        <w:rPr>
          <w:rFonts w:ascii="Sylfaen" w:eastAsia="Sylfaen" w:hAnsi="Sylfaen" w:cs="Sylfaen"/>
          <w:spacing w:val="-1"/>
          <w:sz w:val="22"/>
          <w:szCs w:val="22"/>
        </w:rPr>
        <w:t>ი</w:t>
      </w:r>
      <w:r>
        <w:rPr>
          <w:rFonts w:ascii="Sylfaen" w:eastAsia="Sylfaen" w:hAnsi="Sylfaen" w:cs="Sylfaen"/>
          <w:sz w:val="22"/>
          <w:szCs w:val="22"/>
        </w:rPr>
        <w:t>თი</w:t>
      </w:r>
      <w:r>
        <w:rPr>
          <w:rFonts w:ascii="Sylfaen" w:eastAsia="Sylfaen" w:hAnsi="Sylfaen" w:cs="Sylfaen"/>
          <w:spacing w:val="15"/>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1"/>
          <w:sz w:val="22"/>
          <w:szCs w:val="22"/>
        </w:rPr>
        <w:t>ბ</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ტიკ</w:t>
      </w:r>
      <w:r>
        <w:rPr>
          <w:rFonts w:ascii="Sylfaen" w:eastAsia="Sylfaen" w:hAnsi="Sylfaen" w:cs="Sylfaen"/>
          <w:sz w:val="22"/>
          <w:szCs w:val="22"/>
        </w:rPr>
        <w:t>ა</w:t>
      </w:r>
      <w:r>
        <w:rPr>
          <w:rFonts w:ascii="Sylfaen" w:eastAsia="Sylfaen" w:hAnsi="Sylfaen" w:cs="Sylfaen"/>
          <w:spacing w:val="15"/>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z w:val="22"/>
          <w:szCs w:val="22"/>
        </w:rPr>
        <w:t>ა</w:t>
      </w:r>
      <w:r>
        <w:rPr>
          <w:rFonts w:ascii="Sylfaen" w:eastAsia="Sylfaen" w:hAnsi="Sylfaen" w:cs="Sylfaen"/>
          <w:spacing w:val="-2"/>
          <w:sz w:val="22"/>
          <w:szCs w:val="22"/>
        </w:rPr>
        <w:t>შ</w:t>
      </w:r>
      <w:r>
        <w:rPr>
          <w:rFonts w:ascii="Sylfaen" w:eastAsia="Sylfaen" w:hAnsi="Sylfaen" w:cs="Sylfaen"/>
          <w:sz w:val="22"/>
          <w:szCs w:val="22"/>
        </w:rPr>
        <w:t>ორ</w:t>
      </w:r>
      <w:r>
        <w:rPr>
          <w:rFonts w:ascii="Sylfaen" w:eastAsia="Sylfaen" w:hAnsi="Sylfaen" w:cs="Sylfaen"/>
          <w:spacing w:val="-1"/>
          <w:sz w:val="22"/>
          <w:szCs w:val="22"/>
        </w:rPr>
        <w:t>ის</w:t>
      </w:r>
      <w:r>
        <w:rPr>
          <w:rFonts w:ascii="Sylfaen" w:eastAsia="Sylfaen" w:hAnsi="Sylfaen" w:cs="Sylfaen"/>
          <w:sz w:val="22"/>
          <w:szCs w:val="22"/>
        </w:rPr>
        <w:t xml:space="preserve">ო </w:t>
      </w:r>
      <w:r>
        <w:rPr>
          <w:rFonts w:ascii="Sylfaen" w:eastAsia="Sylfaen" w:hAnsi="Sylfaen" w:cs="Sylfaen"/>
          <w:spacing w:val="30"/>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15"/>
          <w:sz w:val="22"/>
          <w:szCs w:val="22"/>
        </w:rPr>
        <w:t xml:space="preserve"> </w:t>
      </w:r>
      <w:r>
        <w:rPr>
          <w:rFonts w:ascii="Sylfaen" w:eastAsia="Sylfaen" w:hAnsi="Sylfaen" w:cs="Sylfaen"/>
          <w:sz w:val="22"/>
          <w:szCs w:val="22"/>
        </w:rPr>
        <w:t>შიდა</w:t>
      </w:r>
      <w:r>
        <w:rPr>
          <w:rFonts w:ascii="Sylfaen" w:eastAsia="Sylfaen" w:hAnsi="Sylfaen" w:cs="Sylfaen"/>
          <w:spacing w:val="-1"/>
          <w:sz w:val="22"/>
          <w:szCs w:val="22"/>
        </w:rPr>
        <w:t>ს</w:t>
      </w:r>
      <w:r>
        <w:rPr>
          <w:rFonts w:ascii="Sylfaen" w:eastAsia="Sylfaen" w:hAnsi="Sylfaen" w:cs="Sylfaen"/>
          <w:sz w:val="22"/>
          <w:szCs w:val="22"/>
        </w:rPr>
        <w:t>ახ</w:t>
      </w:r>
      <w:r>
        <w:rPr>
          <w:rFonts w:ascii="Sylfaen" w:eastAsia="Sylfaen" w:hAnsi="Sylfaen" w:cs="Sylfaen"/>
          <w:spacing w:val="-2"/>
          <w:sz w:val="22"/>
          <w:szCs w:val="22"/>
        </w:rPr>
        <w:t>ე</w:t>
      </w:r>
      <w:r>
        <w:rPr>
          <w:rFonts w:ascii="Sylfaen" w:eastAsia="Sylfaen" w:hAnsi="Sylfaen" w:cs="Sylfaen"/>
          <w:sz w:val="22"/>
          <w:szCs w:val="22"/>
        </w:rPr>
        <w:t>ლ</w:t>
      </w:r>
      <w:r>
        <w:rPr>
          <w:rFonts w:ascii="Sylfaen" w:eastAsia="Sylfaen" w:hAnsi="Sylfaen" w:cs="Sylfaen"/>
          <w:spacing w:val="-1"/>
          <w:sz w:val="22"/>
          <w:szCs w:val="22"/>
        </w:rPr>
        <w:t>მწი</w:t>
      </w:r>
      <w:r>
        <w:rPr>
          <w:rFonts w:ascii="Sylfaen" w:eastAsia="Sylfaen" w:hAnsi="Sylfaen" w:cs="Sylfaen"/>
          <w:sz w:val="22"/>
          <w:szCs w:val="22"/>
        </w:rPr>
        <w:t>ფო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რივ</w:t>
      </w:r>
      <w:r>
        <w:rPr>
          <w:rFonts w:ascii="Sylfaen" w:eastAsia="Sylfaen" w:hAnsi="Sylfaen" w:cs="Sylfaen"/>
          <w:spacing w:val="14"/>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4"/>
          <w:sz w:val="22"/>
          <w:szCs w:val="22"/>
        </w:rPr>
        <w:t>ტ</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სტ</w:t>
      </w:r>
      <w:r>
        <w:rPr>
          <w:rFonts w:ascii="Sylfaen" w:eastAsia="Sylfaen" w:hAnsi="Sylfaen" w:cs="Sylfaen"/>
          <w:sz w:val="22"/>
          <w:szCs w:val="22"/>
        </w:rPr>
        <w:t>ში</w:t>
      </w:r>
      <w:r>
        <w:rPr>
          <w:rFonts w:ascii="Sylfaen" w:eastAsia="Sylfaen" w:hAnsi="Sylfaen" w:cs="Sylfaen"/>
          <w:spacing w:val="15"/>
          <w:sz w:val="22"/>
          <w:szCs w:val="22"/>
        </w:rPr>
        <w:t xml:space="preserve"> </w:t>
      </w:r>
      <w:r>
        <w:rPr>
          <w:rFonts w:ascii="Sylfaen" w:eastAsia="Sylfaen" w:hAnsi="Sylfaen" w:cs="Sylfaen"/>
          <w:sz w:val="22"/>
          <w:szCs w:val="22"/>
        </w:rPr>
        <w:t>თა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მე</w:t>
      </w:r>
      <w:r>
        <w:rPr>
          <w:rFonts w:ascii="Sylfaen" w:eastAsia="Sylfaen" w:hAnsi="Sylfaen" w:cs="Sylfaen"/>
          <w:sz w:val="22"/>
          <w:szCs w:val="22"/>
        </w:rPr>
        <w:t>დ</w:t>
      </w:r>
      <w:r>
        <w:rPr>
          <w:rFonts w:ascii="Sylfaen" w:eastAsia="Sylfaen" w:hAnsi="Sylfaen" w:cs="Sylfaen"/>
          <w:spacing w:val="-1"/>
          <w:sz w:val="22"/>
          <w:szCs w:val="22"/>
        </w:rPr>
        <w:t>რ</w:t>
      </w:r>
      <w:r>
        <w:rPr>
          <w:rFonts w:ascii="Sylfaen" w:eastAsia="Sylfaen" w:hAnsi="Sylfaen" w:cs="Sylfaen"/>
          <w:sz w:val="22"/>
          <w:szCs w:val="22"/>
        </w:rPr>
        <w:t>ო</w:t>
      </w:r>
      <w:r>
        <w:rPr>
          <w:rFonts w:ascii="Sylfaen" w:eastAsia="Sylfaen" w:hAnsi="Sylfaen" w:cs="Sylfaen"/>
          <w:spacing w:val="-3"/>
          <w:sz w:val="22"/>
          <w:szCs w:val="22"/>
        </w:rPr>
        <w:t>ვ</w:t>
      </w:r>
      <w:r>
        <w:rPr>
          <w:rFonts w:ascii="Sylfaen" w:eastAsia="Sylfaen" w:hAnsi="Sylfaen" w:cs="Sylfaen"/>
          <w:sz w:val="22"/>
          <w:szCs w:val="22"/>
        </w:rPr>
        <w:t xml:space="preserve">ე </w:t>
      </w:r>
      <w:r>
        <w:rPr>
          <w:rFonts w:ascii="Sylfaen" w:eastAsia="Sylfaen" w:hAnsi="Sylfaen" w:cs="Sylfaen"/>
          <w:spacing w:val="1"/>
          <w:sz w:val="22"/>
          <w:szCs w:val="22"/>
        </w:rPr>
        <w:t>ე</w:t>
      </w:r>
      <w:r>
        <w:rPr>
          <w:rFonts w:ascii="Sylfaen" w:eastAsia="Sylfaen" w:hAnsi="Sylfaen" w:cs="Sylfaen"/>
          <w:spacing w:val="-1"/>
          <w:sz w:val="22"/>
          <w:szCs w:val="22"/>
        </w:rPr>
        <w:t>პ</w:t>
      </w:r>
      <w:r>
        <w:rPr>
          <w:rFonts w:ascii="Sylfaen" w:eastAsia="Sylfaen" w:hAnsi="Sylfaen" w:cs="Sylfaen"/>
          <w:sz w:val="22"/>
          <w:szCs w:val="22"/>
        </w:rPr>
        <w:t>ოქაში</w:t>
      </w:r>
    </w:p>
    <w:p w14:paraId="3B8A20C7" w14:textId="77777777" w:rsidR="00F702C7" w:rsidRDefault="005A2A82">
      <w:pPr>
        <w:spacing w:before="3"/>
        <w:ind w:left="109"/>
        <w:rPr>
          <w:rFonts w:ascii="Sylfaen" w:eastAsia="Sylfaen" w:hAnsi="Sylfaen" w:cs="Sylfaen"/>
          <w:sz w:val="22"/>
          <w:szCs w:val="22"/>
        </w:rPr>
      </w:pPr>
      <w:r>
        <w:rPr>
          <w:rFonts w:ascii="Sylfaen" w:eastAsia="Sylfaen" w:hAnsi="Sylfaen" w:cs="Sylfaen"/>
          <w:sz w:val="22"/>
          <w:szCs w:val="22"/>
        </w:rPr>
        <w:t xml:space="preserve">13.  </w:t>
      </w:r>
      <w:r>
        <w:rPr>
          <w:rFonts w:ascii="Sylfaen" w:eastAsia="Sylfaen" w:hAnsi="Sylfaen" w:cs="Sylfaen"/>
          <w:spacing w:val="-1"/>
          <w:sz w:val="22"/>
          <w:szCs w:val="22"/>
        </w:rPr>
        <w:t>ს</w:t>
      </w:r>
      <w:r>
        <w:rPr>
          <w:rFonts w:ascii="Sylfaen" w:eastAsia="Sylfaen" w:hAnsi="Sylfaen" w:cs="Sylfaen"/>
          <w:sz w:val="22"/>
          <w:szCs w:val="22"/>
        </w:rPr>
        <w:t>აარჩ</w:t>
      </w:r>
      <w:r>
        <w:rPr>
          <w:rFonts w:ascii="Sylfaen" w:eastAsia="Sylfaen" w:hAnsi="Sylfaen" w:cs="Sylfaen"/>
          <w:spacing w:val="1"/>
          <w:sz w:val="22"/>
          <w:szCs w:val="22"/>
        </w:rPr>
        <w:t>ე</w:t>
      </w:r>
      <w:r>
        <w:rPr>
          <w:rFonts w:ascii="Sylfaen" w:eastAsia="Sylfaen" w:hAnsi="Sylfaen" w:cs="Sylfaen"/>
          <w:spacing w:val="-3"/>
          <w:sz w:val="22"/>
          <w:szCs w:val="22"/>
        </w:rPr>
        <w:t>ვ</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1"/>
          <w:sz w:val="22"/>
          <w:szCs w:val="22"/>
        </w:rPr>
        <w:t xml:space="preserve"> </w:t>
      </w:r>
      <w:r>
        <w:rPr>
          <w:rFonts w:ascii="Sylfaen" w:eastAsia="Sylfaen" w:hAnsi="Sylfaen" w:cs="Sylfaen"/>
          <w:spacing w:val="-1"/>
          <w:sz w:val="22"/>
          <w:szCs w:val="22"/>
        </w:rPr>
        <w:t>სისტ</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 xml:space="preserve">ი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მ</w:t>
      </w:r>
      <w:r>
        <w:rPr>
          <w:rFonts w:ascii="Sylfaen" w:eastAsia="Sylfaen" w:hAnsi="Sylfaen" w:cs="Sylfaen"/>
          <w:sz w:val="22"/>
          <w:szCs w:val="22"/>
        </w:rPr>
        <w:t>ათი გა</w:t>
      </w:r>
      <w:r>
        <w:rPr>
          <w:rFonts w:ascii="Sylfaen" w:eastAsia="Sylfaen" w:hAnsi="Sylfaen" w:cs="Sylfaen"/>
          <w:spacing w:val="-1"/>
          <w:sz w:val="22"/>
          <w:szCs w:val="22"/>
        </w:rPr>
        <w:t>ვ</w:t>
      </w:r>
      <w:r>
        <w:rPr>
          <w:rFonts w:ascii="Sylfaen" w:eastAsia="Sylfaen" w:hAnsi="Sylfaen" w:cs="Sylfaen"/>
          <w:spacing w:val="-2"/>
          <w:sz w:val="22"/>
          <w:szCs w:val="22"/>
        </w:rPr>
        <w:t>ლ</w:t>
      </w:r>
      <w:r>
        <w:rPr>
          <w:rFonts w:ascii="Sylfaen" w:eastAsia="Sylfaen" w:hAnsi="Sylfaen" w:cs="Sylfaen"/>
          <w:spacing w:val="1"/>
          <w:sz w:val="22"/>
          <w:szCs w:val="22"/>
        </w:rPr>
        <w:t>ენ</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ოლ</w:t>
      </w:r>
      <w:r>
        <w:rPr>
          <w:rFonts w:ascii="Sylfaen" w:eastAsia="Sylfaen" w:hAnsi="Sylfaen" w:cs="Sylfaen"/>
          <w:spacing w:val="-1"/>
          <w:sz w:val="22"/>
          <w:szCs w:val="22"/>
        </w:rPr>
        <w:t>იტიკ</w:t>
      </w:r>
      <w:r>
        <w:rPr>
          <w:rFonts w:ascii="Sylfaen" w:eastAsia="Sylfaen" w:hAnsi="Sylfaen" w:cs="Sylfaen"/>
          <w:sz w:val="22"/>
          <w:szCs w:val="22"/>
        </w:rPr>
        <w:t>ურ</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აზოგად</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2"/>
          <w:sz w:val="22"/>
          <w:szCs w:val="22"/>
        </w:rPr>
        <w:t>ზ</w:t>
      </w:r>
      <w:r>
        <w:rPr>
          <w:rFonts w:ascii="Sylfaen" w:eastAsia="Sylfaen" w:hAnsi="Sylfaen" w:cs="Sylfaen"/>
          <w:sz w:val="22"/>
          <w:szCs w:val="22"/>
        </w:rPr>
        <w:t>ე</w:t>
      </w:r>
    </w:p>
    <w:p w14:paraId="3D183E6C" w14:textId="77777777" w:rsidR="00F702C7" w:rsidRDefault="005A2A82">
      <w:pPr>
        <w:spacing w:before="23"/>
        <w:ind w:left="109"/>
        <w:rPr>
          <w:rFonts w:ascii="Sylfaen" w:eastAsia="Sylfaen" w:hAnsi="Sylfaen" w:cs="Sylfaen"/>
          <w:sz w:val="22"/>
          <w:szCs w:val="22"/>
        </w:rPr>
      </w:pPr>
      <w:r>
        <w:rPr>
          <w:rFonts w:ascii="Sylfaen" w:eastAsia="Sylfaen" w:hAnsi="Sylfaen" w:cs="Sylfaen"/>
          <w:sz w:val="22"/>
          <w:szCs w:val="22"/>
        </w:rPr>
        <w:t xml:space="preserve">14.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w:t>
      </w:r>
      <w:r>
        <w:rPr>
          <w:rFonts w:ascii="Sylfaen" w:eastAsia="Sylfaen" w:hAnsi="Sylfaen" w:cs="Sylfaen"/>
          <w:spacing w:val="1"/>
          <w:sz w:val="22"/>
          <w:szCs w:val="22"/>
        </w:rPr>
        <w:t>ც</w:t>
      </w:r>
      <w:r>
        <w:rPr>
          <w:rFonts w:ascii="Sylfaen" w:eastAsia="Sylfaen" w:hAnsi="Sylfaen" w:cs="Sylfaen"/>
          <w:spacing w:val="-1"/>
          <w:sz w:val="22"/>
          <w:szCs w:val="22"/>
        </w:rPr>
        <w:t>ი</w:t>
      </w:r>
      <w:r>
        <w:rPr>
          <w:rFonts w:ascii="Sylfaen" w:eastAsia="Sylfaen" w:hAnsi="Sylfaen" w:cs="Sylfaen"/>
          <w:spacing w:val="-2"/>
          <w:sz w:val="22"/>
          <w:szCs w:val="22"/>
        </w:rPr>
        <w:t>უ</w:t>
      </w:r>
      <w:r>
        <w:rPr>
          <w:rFonts w:ascii="Sylfaen" w:eastAsia="Sylfaen" w:hAnsi="Sylfaen" w:cs="Sylfaen"/>
          <w:sz w:val="22"/>
          <w:szCs w:val="22"/>
        </w:rPr>
        <w:t>რი</w:t>
      </w:r>
      <w:r>
        <w:rPr>
          <w:rFonts w:ascii="Sylfaen" w:eastAsia="Sylfaen" w:hAnsi="Sylfaen" w:cs="Sylfaen"/>
          <w:spacing w:val="1"/>
          <w:sz w:val="22"/>
          <w:szCs w:val="22"/>
        </w:rPr>
        <w:t xml:space="preserve"> </w:t>
      </w:r>
      <w:r>
        <w:rPr>
          <w:rFonts w:ascii="Sylfaen" w:eastAsia="Sylfaen" w:hAnsi="Sylfaen" w:cs="Sylfaen"/>
          <w:spacing w:val="-4"/>
          <w:sz w:val="22"/>
          <w:szCs w:val="22"/>
        </w:rPr>
        <w:t>მ</w:t>
      </w:r>
      <w:r>
        <w:rPr>
          <w:rFonts w:ascii="Sylfaen" w:eastAsia="Sylfaen" w:hAnsi="Sylfaen" w:cs="Sylfaen"/>
          <w:sz w:val="22"/>
          <w:szCs w:val="22"/>
        </w:rPr>
        <w:t>ო</w:t>
      </w:r>
      <w:r>
        <w:rPr>
          <w:rFonts w:ascii="Sylfaen" w:eastAsia="Sylfaen" w:hAnsi="Sylfaen" w:cs="Sylfaen"/>
          <w:spacing w:val="-1"/>
          <w:sz w:val="22"/>
          <w:szCs w:val="22"/>
        </w:rPr>
        <w:t>წ</w:t>
      </w:r>
      <w:r>
        <w:rPr>
          <w:rFonts w:ascii="Sylfaen" w:eastAsia="Sylfaen" w:hAnsi="Sylfaen" w:cs="Sylfaen"/>
          <w:sz w:val="22"/>
          <w:szCs w:val="22"/>
        </w:rPr>
        <w:t>ყო</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ფო</w:t>
      </w:r>
      <w:r>
        <w:rPr>
          <w:rFonts w:ascii="Sylfaen" w:eastAsia="Sylfaen" w:hAnsi="Sylfaen" w:cs="Sylfaen"/>
          <w:spacing w:val="1"/>
          <w:sz w:val="22"/>
          <w:szCs w:val="22"/>
        </w:rPr>
        <w:t>რ</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ი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მ</w:t>
      </w:r>
      <w:r>
        <w:rPr>
          <w:rFonts w:ascii="Sylfaen" w:eastAsia="Sylfaen" w:hAnsi="Sylfaen" w:cs="Sylfaen"/>
          <w:spacing w:val="-3"/>
          <w:sz w:val="22"/>
          <w:szCs w:val="22"/>
        </w:rPr>
        <w:t>ა</w:t>
      </w:r>
      <w:r>
        <w:rPr>
          <w:rFonts w:ascii="Sylfaen" w:eastAsia="Sylfaen" w:hAnsi="Sylfaen" w:cs="Sylfaen"/>
          <w:sz w:val="22"/>
          <w:szCs w:val="22"/>
        </w:rPr>
        <w:t>თი გა</w:t>
      </w:r>
      <w:r>
        <w:rPr>
          <w:rFonts w:ascii="Sylfaen" w:eastAsia="Sylfaen" w:hAnsi="Sylfaen" w:cs="Sylfaen"/>
          <w:spacing w:val="-1"/>
          <w:sz w:val="22"/>
          <w:szCs w:val="22"/>
        </w:rPr>
        <w:t>ვ</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pacing w:val="-2"/>
          <w:sz w:val="22"/>
          <w:szCs w:val="22"/>
        </w:rPr>
        <w:t>უ</w:t>
      </w:r>
      <w:r>
        <w:rPr>
          <w:rFonts w:ascii="Sylfaen" w:eastAsia="Sylfaen" w:hAnsi="Sylfaen" w:cs="Sylfaen"/>
          <w:sz w:val="22"/>
          <w:szCs w:val="22"/>
        </w:rPr>
        <w:t>რ</w:t>
      </w:r>
      <w:r>
        <w:rPr>
          <w:rFonts w:ascii="Sylfaen" w:eastAsia="Sylfaen" w:hAnsi="Sylfaen" w:cs="Sylfaen"/>
          <w:spacing w:val="1"/>
          <w:sz w:val="22"/>
          <w:szCs w:val="22"/>
        </w:rPr>
        <w:t xml:space="preserve"> დ</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ე</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1"/>
          <w:sz w:val="22"/>
          <w:szCs w:val="22"/>
        </w:rPr>
        <w:t>მიკ</w:t>
      </w:r>
      <w:r>
        <w:rPr>
          <w:rFonts w:ascii="Sylfaen" w:eastAsia="Sylfaen" w:hAnsi="Sylfaen" w:cs="Sylfaen"/>
          <w:sz w:val="22"/>
          <w:szCs w:val="22"/>
        </w:rPr>
        <w:t>ურ</w:t>
      </w:r>
      <w:r>
        <w:rPr>
          <w:rFonts w:ascii="Sylfaen" w:eastAsia="Sylfaen" w:hAnsi="Sylfaen" w:cs="Sylfaen"/>
          <w:spacing w:val="2"/>
          <w:sz w:val="22"/>
          <w:szCs w:val="22"/>
        </w:rPr>
        <w:t xml:space="preserve"> </w:t>
      </w:r>
      <w:r>
        <w:rPr>
          <w:rFonts w:ascii="Sylfaen" w:eastAsia="Sylfaen" w:hAnsi="Sylfaen" w:cs="Sylfaen"/>
          <w:sz w:val="22"/>
          <w:szCs w:val="22"/>
        </w:rPr>
        <w:t>გ</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z w:val="22"/>
          <w:szCs w:val="22"/>
        </w:rPr>
        <w:t>ვ</w:t>
      </w:r>
      <w:r>
        <w:rPr>
          <w:rFonts w:ascii="Sylfaen" w:eastAsia="Sylfaen" w:hAnsi="Sylfaen" w:cs="Sylfaen"/>
          <w:spacing w:val="-2"/>
          <w:sz w:val="22"/>
          <w:szCs w:val="22"/>
        </w:rPr>
        <w:t>ი</w:t>
      </w:r>
      <w:r>
        <w:rPr>
          <w:rFonts w:ascii="Sylfaen" w:eastAsia="Sylfaen" w:hAnsi="Sylfaen" w:cs="Sylfaen"/>
          <w:sz w:val="22"/>
          <w:szCs w:val="22"/>
        </w:rPr>
        <w:t>თა</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2"/>
          <w:sz w:val="22"/>
          <w:szCs w:val="22"/>
        </w:rPr>
        <w:t>ზ</w:t>
      </w:r>
      <w:r>
        <w:rPr>
          <w:rFonts w:ascii="Sylfaen" w:eastAsia="Sylfaen" w:hAnsi="Sylfaen" w:cs="Sylfaen"/>
          <w:sz w:val="22"/>
          <w:szCs w:val="22"/>
        </w:rPr>
        <w:t>ე</w:t>
      </w:r>
    </w:p>
    <w:p w14:paraId="661F7DB0" w14:textId="77777777" w:rsidR="00F702C7" w:rsidRDefault="005A2A82">
      <w:pPr>
        <w:spacing w:before="24" w:line="258" w:lineRule="auto"/>
        <w:ind w:left="109" w:right="71"/>
        <w:rPr>
          <w:rFonts w:ascii="Sylfaen" w:eastAsia="Sylfaen" w:hAnsi="Sylfaen" w:cs="Sylfaen"/>
          <w:sz w:val="22"/>
          <w:szCs w:val="22"/>
        </w:rPr>
      </w:pPr>
      <w:r>
        <w:rPr>
          <w:rFonts w:ascii="Sylfaen" w:eastAsia="Sylfaen" w:hAnsi="Sylfaen" w:cs="Sylfaen"/>
          <w:sz w:val="22"/>
          <w:szCs w:val="22"/>
        </w:rPr>
        <w:t>15.</w:t>
      </w:r>
      <w:r>
        <w:rPr>
          <w:rFonts w:ascii="Sylfaen" w:eastAsia="Sylfaen" w:hAnsi="Sylfaen" w:cs="Sylfaen"/>
          <w:spacing w:val="36"/>
          <w:sz w:val="22"/>
          <w:szCs w:val="22"/>
        </w:rPr>
        <w:t xml:space="preserve"> </w:t>
      </w:r>
      <w:r>
        <w:rPr>
          <w:rFonts w:ascii="Sylfaen" w:eastAsia="Sylfaen" w:hAnsi="Sylfaen" w:cs="Sylfaen"/>
          <w:sz w:val="22"/>
          <w:szCs w:val="22"/>
        </w:rPr>
        <w:t>ფ</w:t>
      </w:r>
      <w:r>
        <w:rPr>
          <w:rFonts w:ascii="Sylfaen" w:eastAsia="Sylfaen" w:hAnsi="Sylfaen" w:cs="Sylfaen"/>
          <w:spacing w:val="-1"/>
          <w:sz w:val="22"/>
          <w:szCs w:val="22"/>
        </w:rPr>
        <w:t>ე</w:t>
      </w:r>
      <w:r>
        <w:rPr>
          <w:rFonts w:ascii="Sylfaen" w:eastAsia="Sylfaen" w:hAnsi="Sylfaen" w:cs="Sylfaen"/>
          <w:sz w:val="22"/>
          <w:szCs w:val="22"/>
        </w:rPr>
        <w:t>დერალ</w:t>
      </w:r>
      <w:r>
        <w:rPr>
          <w:rFonts w:ascii="Sylfaen" w:eastAsia="Sylfaen" w:hAnsi="Sylfaen" w:cs="Sylfaen"/>
          <w:spacing w:val="-3"/>
          <w:sz w:val="22"/>
          <w:szCs w:val="22"/>
        </w:rPr>
        <w:t>ი</w:t>
      </w:r>
      <w:r>
        <w:rPr>
          <w:rFonts w:ascii="Sylfaen" w:eastAsia="Sylfaen" w:hAnsi="Sylfaen" w:cs="Sylfaen"/>
          <w:sz w:val="22"/>
          <w:szCs w:val="22"/>
        </w:rPr>
        <w:t>ზაც</w:t>
      </w:r>
      <w:r>
        <w:rPr>
          <w:rFonts w:ascii="Sylfaen" w:eastAsia="Sylfaen" w:hAnsi="Sylfaen" w:cs="Sylfaen"/>
          <w:spacing w:val="-1"/>
          <w:sz w:val="22"/>
          <w:szCs w:val="22"/>
        </w:rPr>
        <w:t>იის</w:t>
      </w:r>
      <w:r>
        <w:rPr>
          <w:rFonts w:ascii="Sylfaen" w:eastAsia="Sylfaen" w:hAnsi="Sylfaen" w:cs="Sylfaen"/>
          <w:sz w:val="22"/>
          <w:szCs w:val="22"/>
        </w:rPr>
        <w:t>ა</w:t>
      </w:r>
      <w:r>
        <w:rPr>
          <w:rFonts w:ascii="Sylfaen" w:eastAsia="Sylfaen" w:hAnsi="Sylfaen" w:cs="Sylfaen"/>
          <w:spacing w:val="37"/>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36"/>
          <w:sz w:val="22"/>
          <w:szCs w:val="22"/>
        </w:rPr>
        <w:t xml:space="preserve"> </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pacing w:val="-2"/>
          <w:sz w:val="22"/>
          <w:szCs w:val="22"/>
        </w:rPr>
        <w:t>ც</w:t>
      </w:r>
      <w:r>
        <w:rPr>
          <w:rFonts w:ascii="Sylfaen" w:eastAsia="Sylfaen" w:hAnsi="Sylfaen" w:cs="Sylfaen"/>
          <w:spacing w:val="1"/>
          <w:sz w:val="22"/>
          <w:szCs w:val="22"/>
        </w:rPr>
        <w:t>ენ</w:t>
      </w:r>
      <w:r>
        <w:rPr>
          <w:rFonts w:ascii="Sylfaen" w:eastAsia="Sylfaen" w:hAnsi="Sylfaen" w:cs="Sylfaen"/>
          <w:spacing w:val="-4"/>
          <w:sz w:val="22"/>
          <w:szCs w:val="22"/>
        </w:rPr>
        <w:t>ტ</w:t>
      </w:r>
      <w:r>
        <w:rPr>
          <w:rFonts w:ascii="Sylfaen" w:eastAsia="Sylfaen" w:hAnsi="Sylfaen" w:cs="Sylfaen"/>
          <w:sz w:val="22"/>
          <w:szCs w:val="22"/>
        </w:rPr>
        <w:t>რალიზ</w:t>
      </w:r>
      <w:r>
        <w:rPr>
          <w:rFonts w:ascii="Sylfaen" w:eastAsia="Sylfaen" w:hAnsi="Sylfaen" w:cs="Sylfaen"/>
          <w:spacing w:val="-3"/>
          <w:sz w:val="22"/>
          <w:szCs w:val="22"/>
        </w:rPr>
        <w:t>ა</w:t>
      </w:r>
      <w:r>
        <w:rPr>
          <w:rFonts w:ascii="Sylfaen" w:eastAsia="Sylfaen" w:hAnsi="Sylfaen" w:cs="Sylfaen"/>
          <w:sz w:val="22"/>
          <w:szCs w:val="22"/>
        </w:rPr>
        <w:t>ცი</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36"/>
          <w:sz w:val="22"/>
          <w:szCs w:val="22"/>
        </w:rPr>
        <w:t xml:space="preserve"> </w:t>
      </w:r>
      <w:r>
        <w:rPr>
          <w:rFonts w:ascii="Sylfaen" w:eastAsia="Sylfaen" w:hAnsi="Sylfaen" w:cs="Sylfaen"/>
          <w:sz w:val="22"/>
          <w:szCs w:val="22"/>
        </w:rPr>
        <w:t>გა</w:t>
      </w:r>
      <w:r>
        <w:rPr>
          <w:rFonts w:ascii="Sylfaen" w:eastAsia="Sylfaen" w:hAnsi="Sylfaen" w:cs="Sylfaen"/>
          <w:spacing w:val="-1"/>
          <w:sz w:val="22"/>
          <w:szCs w:val="22"/>
        </w:rPr>
        <w:t>ვ</w:t>
      </w:r>
      <w:r>
        <w:rPr>
          <w:rFonts w:ascii="Sylfaen" w:eastAsia="Sylfaen" w:hAnsi="Sylfaen" w:cs="Sylfaen"/>
          <w:sz w:val="22"/>
          <w:szCs w:val="22"/>
        </w:rPr>
        <w:t>ლ</w:t>
      </w:r>
      <w:r>
        <w:rPr>
          <w:rFonts w:ascii="Sylfaen" w:eastAsia="Sylfaen" w:hAnsi="Sylfaen" w:cs="Sylfaen"/>
          <w:spacing w:val="1"/>
          <w:sz w:val="22"/>
          <w:szCs w:val="22"/>
        </w:rPr>
        <w:t>ენ</w:t>
      </w:r>
      <w:r>
        <w:rPr>
          <w:rFonts w:ascii="Sylfaen" w:eastAsia="Sylfaen" w:hAnsi="Sylfaen" w:cs="Sylfaen"/>
          <w:sz w:val="22"/>
          <w:szCs w:val="22"/>
        </w:rPr>
        <w:t>ა</w:t>
      </w:r>
      <w:r>
        <w:rPr>
          <w:rFonts w:ascii="Sylfaen" w:eastAsia="Sylfaen" w:hAnsi="Sylfaen" w:cs="Sylfaen"/>
          <w:spacing w:val="37"/>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ოქალ</w:t>
      </w:r>
      <w:r>
        <w:rPr>
          <w:rFonts w:ascii="Sylfaen" w:eastAsia="Sylfaen" w:hAnsi="Sylfaen" w:cs="Sylfaen"/>
          <w:spacing w:val="-2"/>
          <w:sz w:val="22"/>
          <w:szCs w:val="22"/>
        </w:rPr>
        <w:t>ა</w:t>
      </w:r>
      <w:r>
        <w:rPr>
          <w:rFonts w:ascii="Sylfaen" w:eastAsia="Sylfaen" w:hAnsi="Sylfaen" w:cs="Sylfaen"/>
          <w:sz w:val="22"/>
          <w:szCs w:val="22"/>
        </w:rPr>
        <w:t>ქო</w:t>
      </w:r>
      <w:r>
        <w:rPr>
          <w:rFonts w:ascii="Sylfaen" w:eastAsia="Sylfaen" w:hAnsi="Sylfaen" w:cs="Sylfaen"/>
          <w:spacing w:val="34"/>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36"/>
          <w:sz w:val="22"/>
          <w:szCs w:val="22"/>
        </w:rPr>
        <w:t xml:space="preserve"> </w:t>
      </w:r>
      <w:proofErr w:type="spellStart"/>
      <w:r>
        <w:rPr>
          <w:rFonts w:ascii="Sylfaen" w:eastAsia="Sylfaen" w:hAnsi="Sylfaen" w:cs="Sylfaen"/>
          <w:spacing w:val="-1"/>
          <w:sz w:val="22"/>
          <w:szCs w:val="22"/>
        </w:rPr>
        <w:t>ე</w:t>
      </w:r>
      <w:r>
        <w:rPr>
          <w:rFonts w:ascii="Sylfaen" w:eastAsia="Sylfaen" w:hAnsi="Sylfaen" w:cs="Sylfaen"/>
          <w:sz w:val="22"/>
          <w:szCs w:val="22"/>
        </w:rPr>
        <w:t>თ</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გ</w:t>
      </w:r>
      <w:r>
        <w:rPr>
          <w:rFonts w:ascii="Sylfaen" w:eastAsia="Sylfaen" w:hAnsi="Sylfaen" w:cs="Sylfaen"/>
          <w:spacing w:val="-1"/>
          <w:sz w:val="22"/>
          <w:szCs w:val="22"/>
        </w:rPr>
        <w:t>ი</w:t>
      </w:r>
      <w:r>
        <w:rPr>
          <w:rFonts w:ascii="Sylfaen" w:eastAsia="Sylfaen" w:hAnsi="Sylfaen" w:cs="Sylfaen"/>
          <w:spacing w:val="-2"/>
          <w:sz w:val="22"/>
          <w:szCs w:val="22"/>
        </w:rPr>
        <w:t>უ</w:t>
      </w:r>
      <w:r>
        <w:rPr>
          <w:rFonts w:ascii="Sylfaen" w:eastAsia="Sylfaen" w:hAnsi="Sylfaen" w:cs="Sylfaen"/>
          <w:sz w:val="22"/>
          <w:szCs w:val="22"/>
        </w:rPr>
        <w:t>რი</w:t>
      </w:r>
      <w:proofErr w:type="spellEnd"/>
      <w:r>
        <w:rPr>
          <w:rFonts w:ascii="Sylfaen" w:eastAsia="Sylfaen" w:hAnsi="Sylfaen" w:cs="Sylfaen"/>
          <w:spacing w:val="37"/>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2"/>
          <w:sz w:val="22"/>
          <w:szCs w:val="22"/>
        </w:rPr>
        <w:t>ფ</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და</w:t>
      </w:r>
      <w:r>
        <w:rPr>
          <w:rFonts w:ascii="Sylfaen" w:eastAsia="Sylfaen" w:hAnsi="Sylfaen" w:cs="Sylfaen"/>
          <w:spacing w:val="-1"/>
          <w:sz w:val="22"/>
          <w:szCs w:val="22"/>
        </w:rPr>
        <w:t>რ</w:t>
      </w:r>
      <w:r>
        <w:rPr>
          <w:rFonts w:ascii="Sylfaen" w:eastAsia="Sylfaen" w:hAnsi="Sylfaen" w:cs="Sylfaen"/>
          <w:spacing w:val="1"/>
          <w:sz w:val="22"/>
          <w:szCs w:val="22"/>
        </w:rPr>
        <w:t>ე</w:t>
      </w:r>
      <w:r>
        <w:rPr>
          <w:rFonts w:ascii="Sylfaen" w:eastAsia="Sylfaen" w:hAnsi="Sylfaen" w:cs="Sylfaen"/>
          <w:sz w:val="22"/>
          <w:szCs w:val="22"/>
        </w:rPr>
        <w:t>გულ</w:t>
      </w:r>
      <w:r>
        <w:rPr>
          <w:rFonts w:ascii="Sylfaen" w:eastAsia="Sylfaen" w:hAnsi="Sylfaen" w:cs="Sylfaen"/>
          <w:spacing w:val="-3"/>
          <w:sz w:val="22"/>
          <w:szCs w:val="22"/>
        </w:rPr>
        <w:t>ი</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pacing w:val="-2"/>
          <w:sz w:val="22"/>
          <w:szCs w:val="22"/>
        </w:rPr>
        <w:t>ზ</w:t>
      </w:r>
      <w:r>
        <w:rPr>
          <w:rFonts w:ascii="Sylfaen" w:eastAsia="Sylfaen" w:hAnsi="Sylfaen" w:cs="Sylfaen"/>
          <w:sz w:val="22"/>
          <w:szCs w:val="22"/>
        </w:rPr>
        <w:t>ე</w:t>
      </w:r>
    </w:p>
    <w:p w14:paraId="6125BB93" w14:textId="77777777" w:rsidR="00F702C7" w:rsidRDefault="005A2A82">
      <w:pPr>
        <w:spacing w:before="5"/>
        <w:ind w:left="109"/>
        <w:rPr>
          <w:rFonts w:ascii="Sylfaen" w:eastAsia="Sylfaen" w:hAnsi="Sylfaen" w:cs="Sylfaen"/>
          <w:sz w:val="22"/>
          <w:szCs w:val="22"/>
        </w:rPr>
      </w:pPr>
      <w:r>
        <w:rPr>
          <w:rFonts w:ascii="Sylfaen" w:eastAsia="Sylfaen" w:hAnsi="Sylfaen" w:cs="Sylfaen"/>
          <w:sz w:val="22"/>
          <w:szCs w:val="22"/>
        </w:rPr>
        <w:t xml:space="preserve">16.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თაშ</w:t>
      </w:r>
      <w:r>
        <w:rPr>
          <w:rFonts w:ascii="Sylfaen" w:eastAsia="Sylfaen" w:hAnsi="Sylfaen" w:cs="Sylfaen"/>
          <w:spacing w:val="-2"/>
          <w:sz w:val="22"/>
          <w:szCs w:val="22"/>
        </w:rPr>
        <w:t>ო</w:t>
      </w:r>
      <w:r>
        <w:rPr>
          <w:rFonts w:ascii="Sylfaen" w:eastAsia="Sylfaen" w:hAnsi="Sylfaen" w:cs="Sylfaen"/>
          <w:sz w:val="22"/>
          <w:szCs w:val="22"/>
        </w:rPr>
        <w:t>რი</w:t>
      </w:r>
      <w:r>
        <w:rPr>
          <w:rFonts w:ascii="Sylfaen" w:eastAsia="Sylfaen" w:hAnsi="Sylfaen" w:cs="Sylfaen"/>
          <w:spacing w:val="-1"/>
          <w:sz w:val="22"/>
          <w:szCs w:val="22"/>
        </w:rPr>
        <w:t>ს</w:t>
      </w:r>
      <w:r>
        <w:rPr>
          <w:rFonts w:ascii="Sylfaen" w:eastAsia="Sylfaen" w:hAnsi="Sylfaen" w:cs="Sylfaen"/>
          <w:sz w:val="22"/>
          <w:szCs w:val="22"/>
        </w:rPr>
        <w:t>ო</w:t>
      </w:r>
      <w:r>
        <w:rPr>
          <w:rFonts w:ascii="Sylfaen" w:eastAsia="Sylfaen" w:hAnsi="Sylfaen" w:cs="Sylfaen"/>
          <w:spacing w:val="1"/>
          <w:sz w:val="22"/>
          <w:szCs w:val="22"/>
        </w:rPr>
        <w:t xml:space="preserve"> </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z w:val="22"/>
          <w:szCs w:val="22"/>
        </w:rPr>
        <w:t>ჭ</w:t>
      </w:r>
      <w:r>
        <w:rPr>
          <w:rFonts w:ascii="Sylfaen" w:eastAsia="Sylfaen" w:hAnsi="Sylfaen" w:cs="Sylfaen"/>
          <w:spacing w:val="-2"/>
          <w:sz w:val="22"/>
          <w:szCs w:val="22"/>
        </w:rPr>
        <w:t>რ</w:t>
      </w:r>
      <w:r>
        <w:rPr>
          <w:rFonts w:ascii="Sylfaen" w:eastAsia="Sylfaen" w:hAnsi="Sylfaen" w:cs="Sylfaen"/>
          <w:sz w:val="22"/>
          <w:szCs w:val="22"/>
        </w:rPr>
        <w:t xml:space="preserve">ობა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ძ</w:t>
      </w:r>
      <w:r>
        <w:rPr>
          <w:rFonts w:ascii="Sylfaen" w:eastAsia="Sylfaen" w:hAnsi="Sylfaen" w:cs="Sylfaen"/>
          <w:sz w:val="22"/>
          <w:szCs w:val="22"/>
        </w:rPr>
        <w:t>ალთა</w:t>
      </w:r>
      <w:r>
        <w:rPr>
          <w:rFonts w:ascii="Sylfaen" w:eastAsia="Sylfaen" w:hAnsi="Sylfaen" w:cs="Sylfaen"/>
          <w:spacing w:val="1"/>
          <w:sz w:val="22"/>
          <w:szCs w:val="22"/>
        </w:rPr>
        <w:t xml:space="preserve"> </w:t>
      </w:r>
      <w:r>
        <w:rPr>
          <w:rFonts w:ascii="Sylfaen" w:eastAsia="Sylfaen" w:hAnsi="Sylfaen" w:cs="Sylfaen"/>
          <w:spacing w:val="-1"/>
          <w:sz w:val="22"/>
          <w:szCs w:val="22"/>
        </w:rPr>
        <w:t>ბ</w:t>
      </w:r>
      <w:r>
        <w:rPr>
          <w:rFonts w:ascii="Sylfaen" w:eastAsia="Sylfaen" w:hAnsi="Sylfaen" w:cs="Sylfaen"/>
          <w:spacing w:val="-3"/>
          <w:sz w:val="22"/>
          <w:szCs w:val="22"/>
        </w:rPr>
        <w:t>ა</w:t>
      </w:r>
      <w:r>
        <w:rPr>
          <w:rFonts w:ascii="Sylfaen" w:eastAsia="Sylfaen" w:hAnsi="Sylfaen" w:cs="Sylfaen"/>
          <w:sz w:val="22"/>
          <w:szCs w:val="22"/>
        </w:rPr>
        <w:t>ლა</w:t>
      </w:r>
      <w:r>
        <w:rPr>
          <w:rFonts w:ascii="Sylfaen" w:eastAsia="Sylfaen" w:hAnsi="Sylfaen" w:cs="Sylfaen"/>
          <w:spacing w:val="1"/>
          <w:sz w:val="22"/>
          <w:szCs w:val="22"/>
        </w:rPr>
        <w:t>ნ</w:t>
      </w:r>
      <w:r>
        <w:rPr>
          <w:rFonts w:ascii="Sylfaen" w:eastAsia="Sylfaen" w:hAnsi="Sylfaen" w:cs="Sylfaen"/>
          <w:spacing w:val="-1"/>
          <w:sz w:val="22"/>
          <w:szCs w:val="22"/>
        </w:rPr>
        <w:t>ს</w:t>
      </w:r>
      <w:r>
        <w:rPr>
          <w:rFonts w:ascii="Sylfaen" w:eastAsia="Sylfaen" w:hAnsi="Sylfaen" w:cs="Sylfaen"/>
          <w:sz w:val="22"/>
          <w:szCs w:val="22"/>
        </w:rPr>
        <w:t>ი</w:t>
      </w:r>
    </w:p>
    <w:p w14:paraId="7F99F328"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17.  ახალი</w:t>
      </w:r>
      <w:r>
        <w:rPr>
          <w:rFonts w:ascii="Sylfaen" w:eastAsia="Sylfaen" w:hAnsi="Sylfaen" w:cs="Sylfaen"/>
          <w:spacing w:val="-1"/>
          <w:sz w:val="22"/>
          <w:szCs w:val="22"/>
        </w:rPr>
        <w:t xml:space="preserve"> მს</w:t>
      </w:r>
      <w:r>
        <w:rPr>
          <w:rFonts w:ascii="Sylfaen" w:eastAsia="Sylfaen" w:hAnsi="Sylfaen" w:cs="Sylfaen"/>
          <w:sz w:val="22"/>
          <w:szCs w:val="22"/>
        </w:rPr>
        <w:t>ოფლიო</w:t>
      </w:r>
      <w:r>
        <w:rPr>
          <w:rFonts w:ascii="Sylfaen" w:eastAsia="Sylfaen" w:hAnsi="Sylfaen" w:cs="Sylfaen"/>
          <w:spacing w:val="-3"/>
          <w:sz w:val="22"/>
          <w:szCs w:val="22"/>
        </w:rPr>
        <w:t xml:space="preserve"> </w:t>
      </w:r>
      <w:r>
        <w:rPr>
          <w:rFonts w:ascii="Sylfaen" w:eastAsia="Sylfaen" w:hAnsi="Sylfaen" w:cs="Sylfaen"/>
          <w:spacing w:val="-1"/>
          <w:sz w:val="22"/>
          <w:szCs w:val="22"/>
        </w:rPr>
        <w:t>წეს</w:t>
      </w:r>
      <w:r>
        <w:rPr>
          <w:rFonts w:ascii="Sylfaen" w:eastAsia="Sylfaen" w:hAnsi="Sylfaen" w:cs="Sylfaen"/>
          <w:sz w:val="22"/>
          <w:szCs w:val="22"/>
        </w:rPr>
        <w:t>რიგი</w:t>
      </w:r>
    </w:p>
    <w:p w14:paraId="50122FEE" w14:textId="77777777" w:rsidR="00F702C7" w:rsidRDefault="005A2A82">
      <w:pPr>
        <w:spacing w:before="24"/>
        <w:ind w:left="109"/>
        <w:rPr>
          <w:rFonts w:ascii="Sylfaen" w:eastAsia="Sylfaen" w:hAnsi="Sylfaen" w:cs="Sylfaen"/>
          <w:sz w:val="22"/>
          <w:szCs w:val="22"/>
        </w:rPr>
      </w:pPr>
      <w:r>
        <w:rPr>
          <w:rFonts w:ascii="Sylfaen" w:eastAsia="Sylfaen" w:hAnsi="Sylfaen" w:cs="Sylfaen"/>
          <w:sz w:val="22"/>
          <w:szCs w:val="22"/>
        </w:rPr>
        <w:t>18.  ლ</w:t>
      </w:r>
      <w:r>
        <w:rPr>
          <w:rFonts w:ascii="Sylfaen" w:eastAsia="Sylfaen" w:hAnsi="Sylfaen" w:cs="Sylfaen"/>
          <w:spacing w:val="-1"/>
          <w:sz w:val="22"/>
          <w:szCs w:val="22"/>
        </w:rPr>
        <w:t>იბე</w:t>
      </w:r>
      <w:r>
        <w:rPr>
          <w:rFonts w:ascii="Sylfaen" w:eastAsia="Sylfaen" w:hAnsi="Sylfaen" w:cs="Sylfaen"/>
          <w:sz w:val="22"/>
          <w:szCs w:val="22"/>
        </w:rPr>
        <w:t>რა</w:t>
      </w:r>
      <w:r>
        <w:rPr>
          <w:rFonts w:ascii="Sylfaen" w:eastAsia="Sylfaen" w:hAnsi="Sylfaen" w:cs="Sylfaen"/>
          <w:spacing w:val="-2"/>
          <w:sz w:val="22"/>
          <w:szCs w:val="22"/>
        </w:rPr>
        <w:t>ლ</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მ</w:t>
      </w:r>
      <w:r>
        <w:rPr>
          <w:rFonts w:ascii="Sylfaen" w:eastAsia="Sylfaen" w:hAnsi="Sylfaen" w:cs="Sylfaen"/>
          <w:sz w:val="22"/>
          <w:szCs w:val="22"/>
        </w:rPr>
        <w:t>შვ</w:t>
      </w:r>
      <w:r>
        <w:rPr>
          <w:rFonts w:ascii="Sylfaen" w:eastAsia="Sylfaen" w:hAnsi="Sylfaen" w:cs="Sylfaen"/>
          <w:spacing w:val="-4"/>
          <w:sz w:val="22"/>
          <w:szCs w:val="22"/>
        </w:rPr>
        <w:t>ი</w:t>
      </w:r>
      <w:r>
        <w:rPr>
          <w:rFonts w:ascii="Sylfaen" w:eastAsia="Sylfaen" w:hAnsi="Sylfaen" w:cs="Sylfaen"/>
          <w:sz w:val="22"/>
          <w:szCs w:val="22"/>
        </w:rPr>
        <w:t>დო</w:t>
      </w:r>
      <w:r>
        <w:rPr>
          <w:rFonts w:ascii="Sylfaen" w:eastAsia="Sylfaen" w:hAnsi="Sylfaen" w:cs="Sylfaen"/>
          <w:spacing w:val="-1"/>
          <w:sz w:val="22"/>
          <w:szCs w:val="22"/>
        </w:rPr>
        <w:t>ბ</w:t>
      </w:r>
      <w:r>
        <w:rPr>
          <w:rFonts w:ascii="Sylfaen" w:eastAsia="Sylfaen" w:hAnsi="Sylfaen" w:cs="Sylfaen"/>
          <w:sz w:val="22"/>
          <w:szCs w:val="22"/>
        </w:rPr>
        <w:t xml:space="preserve">ა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1"/>
          <w:sz w:val="22"/>
          <w:szCs w:val="22"/>
        </w:rPr>
        <w:t xml:space="preserve"> </w:t>
      </w:r>
      <w:r>
        <w:rPr>
          <w:rFonts w:ascii="Sylfaen" w:eastAsia="Sylfaen" w:hAnsi="Sylfaen" w:cs="Sylfaen"/>
          <w:spacing w:val="-1"/>
          <w:sz w:val="22"/>
          <w:szCs w:val="22"/>
        </w:rPr>
        <w:t>მის</w:t>
      </w:r>
      <w:r>
        <w:rPr>
          <w:rFonts w:ascii="Sylfaen" w:eastAsia="Sylfaen" w:hAnsi="Sylfaen" w:cs="Sylfaen"/>
          <w:sz w:val="22"/>
          <w:szCs w:val="22"/>
        </w:rPr>
        <w:t>გან</w:t>
      </w:r>
      <w:r>
        <w:rPr>
          <w:rFonts w:ascii="Sylfaen" w:eastAsia="Sylfaen" w:hAnsi="Sylfaen" w:cs="Sylfaen"/>
          <w:spacing w:val="1"/>
          <w:sz w:val="22"/>
          <w:szCs w:val="22"/>
        </w:rPr>
        <w:t xml:space="preserve"> </w:t>
      </w:r>
      <w:r>
        <w:rPr>
          <w:rFonts w:ascii="Sylfaen" w:eastAsia="Sylfaen" w:hAnsi="Sylfaen" w:cs="Sylfaen"/>
          <w:sz w:val="22"/>
          <w:szCs w:val="22"/>
        </w:rPr>
        <w:t>გა</w:t>
      </w:r>
      <w:r>
        <w:rPr>
          <w:rFonts w:ascii="Sylfaen" w:eastAsia="Sylfaen" w:hAnsi="Sylfaen" w:cs="Sylfaen"/>
          <w:spacing w:val="-2"/>
          <w:sz w:val="22"/>
          <w:szCs w:val="22"/>
        </w:rPr>
        <w:t>მ</w:t>
      </w:r>
      <w:r>
        <w:rPr>
          <w:rFonts w:ascii="Sylfaen" w:eastAsia="Sylfaen" w:hAnsi="Sylfaen" w:cs="Sylfaen"/>
          <w:sz w:val="22"/>
          <w:szCs w:val="22"/>
        </w:rPr>
        <w:t>ო</w:t>
      </w:r>
      <w:r>
        <w:rPr>
          <w:rFonts w:ascii="Sylfaen" w:eastAsia="Sylfaen" w:hAnsi="Sylfaen" w:cs="Sylfaen"/>
          <w:spacing w:val="-3"/>
          <w:sz w:val="22"/>
          <w:szCs w:val="22"/>
        </w:rPr>
        <w:t>მ</w:t>
      </w:r>
      <w:r>
        <w:rPr>
          <w:rFonts w:ascii="Sylfaen" w:eastAsia="Sylfaen" w:hAnsi="Sylfaen" w:cs="Sylfaen"/>
          <w:spacing w:val="-2"/>
          <w:sz w:val="22"/>
          <w:szCs w:val="22"/>
        </w:rPr>
        <w:t>დ</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2"/>
          <w:sz w:val="22"/>
          <w:szCs w:val="22"/>
        </w:rPr>
        <w:t>რ</w:t>
      </w:r>
      <w:r>
        <w:rPr>
          <w:rFonts w:ascii="Sylfaen" w:eastAsia="Sylfaen" w:hAnsi="Sylfaen" w:cs="Sylfaen"/>
          <w:sz w:val="22"/>
          <w:szCs w:val="22"/>
        </w:rPr>
        <w:t>ე</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z w:val="22"/>
          <w:szCs w:val="22"/>
        </w:rPr>
        <w:t>ც</w:t>
      </w:r>
      <w:r>
        <w:rPr>
          <w:rFonts w:ascii="Sylfaen" w:eastAsia="Sylfaen" w:hAnsi="Sylfaen" w:cs="Sylfaen"/>
          <w:spacing w:val="2"/>
          <w:sz w:val="22"/>
          <w:szCs w:val="22"/>
        </w:rPr>
        <w:t>ე</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r>
        <w:rPr>
          <w:rFonts w:ascii="Sylfaen" w:eastAsia="Sylfaen" w:hAnsi="Sylfaen" w:cs="Sylfaen"/>
          <w:spacing w:val="-2"/>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2"/>
          <w:sz w:val="22"/>
          <w:szCs w:val="22"/>
        </w:rPr>
        <w:t>შ</w:t>
      </w:r>
      <w:r>
        <w:rPr>
          <w:rFonts w:ascii="Sylfaen" w:eastAsia="Sylfaen" w:hAnsi="Sylfaen" w:cs="Sylfaen"/>
          <w:spacing w:val="-1"/>
          <w:sz w:val="22"/>
          <w:szCs w:val="22"/>
        </w:rPr>
        <w:t>ე</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pacing w:val="-3"/>
          <w:sz w:val="22"/>
          <w:szCs w:val="22"/>
        </w:rPr>
        <w:t>გ</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64C5949A"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 xml:space="preserve">19.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თაშ</w:t>
      </w:r>
      <w:r>
        <w:rPr>
          <w:rFonts w:ascii="Sylfaen" w:eastAsia="Sylfaen" w:hAnsi="Sylfaen" w:cs="Sylfaen"/>
          <w:spacing w:val="-2"/>
          <w:sz w:val="22"/>
          <w:szCs w:val="22"/>
        </w:rPr>
        <w:t>ო</w:t>
      </w:r>
      <w:r>
        <w:rPr>
          <w:rFonts w:ascii="Sylfaen" w:eastAsia="Sylfaen" w:hAnsi="Sylfaen" w:cs="Sylfaen"/>
          <w:sz w:val="22"/>
          <w:szCs w:val="22"/>
        </w:rPr>
        <w:t>რი</w:t>
      </w:r>
      <w:r>
        <w:rPr>
          <w:rFonts w:ascii="Sylfaen" w:eastAsia="Sylfaen" w:hAnsi="Sylfaen" w:cs="Sylfaen"/>
          <w:spacing w:val="-1"/>
          <w:sz w:val="22"/>
          <w:szCs w:val="22"/>
        </w:rPr>
        <w:t>ს</w:t>
      </w:r>
      <w:r>
        <w:rPr>
          <w:rFonts w:ascii="Sylfaen" w:eastAsia="Sylfaen" w:hAnsi="Sylfaen" w:cs="Sylfaen"/>
          <w:sz w:val="22"/>
          <w:szCs w:val="22"/>
        </w:rPr>
        <w:t>ო</w:t>
      </w:r>
      <w:r>
        <w:rPr>
          <w:rFonts w:ascii="Sylfaen" w:eastAsia="Sylfaen" w:hAnsi="Sylfaen" w:cs="Sylfaen"/>
          <w:spacing w:val="1"/>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3"/>
          <w:sz w:val="22"/>
          <w:szCs w:val="22"/>
        </w:rPr>
        <w:t>ვ</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ნე</w:t>
      </w:r>
      <w:r>
        <w:rPr>
          <w:rFonts w:ascii="Sylfaen" w:eastAsia="Sylfaen" w:hAnsi="Sylfaen" w:cs="Sylfaen"/>
          <w:spacing w:val="-1"/>
          <w:sz w:val="22"/>
          <w:szCs w:val="22"/>
        </w:rPr>
        <w:t>ბი</w:t>
      </w:r>
      <w:r>
        <w:rPr>
          <w:rFonts w:ascii="Sylfaen" w:eastAsia="Sylfaen" w:hAnsi="Sylfaen" w:cs="Sylfaen"/>
          <w:sz w:val="22"/>
          <w:szCs w:val="22"/>
        </w:rPr>
        <w:t>ს ა</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 xml:space="preserve">ზი </w:t>
      </w:r>
      <w:r>
        <w:rPr>
          <w:rFonts w:ascii="Sylfaen" w:eastAsia="Sylfaen" w:hAnsi="Sylfaen" w:cs="Sylfaen"/>
          <w:spacing w:val="-1"/>
          <w:sz w:val="22"/>
          <w:szCs w:val="22"/>
        </w:rPr>
        <w:t>პ</w:t>
      </w:r>
      <w:r>
        <w:rPr>
          <w:rFonts w:ascii="Sylfaen" w:eastAsia="Sylfaen" w:hAnsi="Sylfaen" w:cs="Sylfaen"/>
          <w:sz w:val="22"/>
          <w:szCs w:val="22"/>
        </w:rPr>
        <w:t>ო</w:t>
      </w:r>
      <w:r>
        <w:rPr>
          <w:rFonts w:ascii="Sylfaen" w:eastAsia="Sylfaen" w:hAnsi="Sylfaen" w:cs="Sylfaen"/>
          <w:spacing w:val="-2"/>
          <w:sz w:val="22"/>
          <w:szCs w:val="22"/>
        </w:rPr>
        <w:t>ლ</w:t>
      </w:r>
      <w:r>
        <w:rPr>
          <w:rFonts w:ascii="Sylfaen" w:eastAsia="Sylfaen" w:hAnsi="Sylfaen" w:cs="Sylfaen"/>
          <w:spacing w:val="-1"/>
          <w:sz w:val="22"/>
          <w:szCs w:val="22"/>
        </w:rPr>
        <w:t>იტიკ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 რ</w:t>
      </w:r>
      <w:r>
        <w:rPr>
          <w:rFonts w:ascii="Sylfaen" w:eastAsia="Sylfaen" w:hAnsi="Sylfaen" w:cs="Sylfaen"/>
          <w:spacing w:val="2"/>
          <w:sz w:val="22"/>
          <w:szCs w:val="22"/>
        </w:rPr>
        <w:t>ე</w:t>
      </w:r>
      <w:r>
        <w:rPr>
          <w:rFonts w:ascii="Sylfaen" w:eastAsia="Sylfaen" w:hAnsi="Sylfaen" w:cs="Sylfaen"/>
          <w:sz w:val="22"/>
          <w:szCs w:val="22"/>
        </w:rPr>
        <w:t>ალ</w:t>
      </w:r>
      <w:r>
        <w:rPr>
          <w:rFonts w:ascii="Sylfaen" w:eastAsia="Sylfaen" w:hAnsi="Sylfaen" w:cs="Sylfaen"/>
          <w:spacing w:val="-3"/>
          <w:sz w:val="22"/>
          <w:szCs w:val="22"/>
        </w:rPr>
        <w:t>ი</w:t>
      </w:r>
      <w:r>
        <w:rPr>
          <w:rFonts w:ascii="Sylfaen" w:eastAsia="Sylfaen" w:hAnsi="Sylfaen" w:cs="Sylfaen"/>
          <w:sz w:val="22"/>
          <w:szCs w:val="22"/>
        </w:rPr>
        <w:t>ზ</w:t>
      </w:r>
      <w:r>
        <w:rPr>
          <w:rFonts w:ascii="Sylfaen" w:eastAsia="Sylfaen" w:hAnsi="Sylfaen" w:cs="Sylfaen"/>
          <w:spacing w:val="-1"/>
          <w:sz w:val="22"/>
          <w:szCs w:val="22"/>
        </w:rPr>
        <w:t>მი</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ხ</w:t>
      </w:r>
      <w:r>
        <w:rPr>
          <w:rFonts w:ascii="Sylfaen" w:eastAsia="Sylfaen" w:hAnsi="Sylfaen" w:cs="Sylfaen"/>
          <w:spacing w:val="-1"/>
          <w:sz w:val="22"/>
          <w:szCs w:val="22"/>
        </w:rPr>
        <w:t>ვ</w:t>
      </w:r>
      <w:r>
        <w:rPr>
          <w:rFonts w:ascii="Sylfaen" w:eastAsia="Sylfaen" w:hAnsi="Sylfaen" w:cs="Sylfaen"/>
          <w:sz w:val="22"/>
          <w:szCs w:val="22"/>
        </w:rPr>
        <w:t>ადა</w:t>
      </w:r>
      <w:r>
        <w:rPr>
          <w:rFonts w:ascii="Sylfaen" w:eastAsia="Sylfaen" w:hAnsi="Sylfaen" w:cs="Sylfaen"/>
          <w:spacing w:val="-1"/>
          <w:sz w:val="22"/>
          <w:szCs w:val="22"/>
        </w:rPr>
        <w:t>ს</w:t>
      </w:r>
      <w:r>
        <w:rPr>
          <w:rFonts w:ascii="Sylfaen" w:eastAsia="Sylfaen" w:hAnsi="Sylfaen" w:cs="Sylfaen"/>
          <w:sz w:val="22"/>
          <w:szCs w:val="22"/>
        </w:rPr>
        <w:t>ხ</w:t>
      </w:r>
      <w:r>
        <w:rPr>
          <w:rFonts w:ascii="Sylfaen" w:eastAsia="Sylfaen" w:hAnsi="Sylfaen" w:cs="Sylfaen"/>
          <w:spacing w:val="-1"/>
          <w:sz w:val="22"/>
          <w:szCs w:val="22"/>
        </w:rPr>
        <w:t>ვ</w:t>
      </w:r>
      <w:r>
        <w:rPr>
          <w:rFonts w:ascii="Sylfaen" w:eastAsia="Sylfaen" w:hAnsi="Sylfaen" w:cs="Sylfaen"/>
          <w:sz w:val="22"/>
          <w:szCs w:val="22"/>
        </w:rPr>
        <w:t xml:space="preserve">ა </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ი</w:t>
      </w:r>
      <w:r>
        <w:rPr>
          <w:rFonts w:ascii="Sylfaen" w:eastAsia="Sylfaen" w:hAnsi="Sylfaen" w:cs="Sylfaen"/>
          <w:sz w:val="22"/>
          <w:szCs w:val="22"/>
        </w:rPr>
        <w:t>რს</w:t>
      </w:r>
      <w:r>
        <w:rPr>
          <w:rFonts w:ascii="Sylfaen" w:eastAsia="Sylfaen" w:hAnsi="Sylfaen" w:cs="Sylfaen"/>
          <w:spacing w:val="-1"/>
          <w:sz w:val="22"/>
          <w:szCs w:val="22"/>
        </w:rPr>
        <w:t>ა</w:t>
      </w:r>
      <w:r>
        <w:rPr>
          <w:rFonts w:ascii="Sylfaen" w:eastAsia="Sylfaen" w:hAnsi="Sylfaen" w:cs="Sylfaen"/>
          <w:spacing w:val="-2"/>
          <w:sz w:val="22"/>
          <w:szCs w:val="22"/>
        </w:rPr>
        <w:t>ხ</w:t>
      </w:r>
      <w:r>
        <w:rPr>
          <w:rFonts w:ascii="Sylfaen" w:eastAsia="Sylfaen" w:hAnsi="Sylfaen" w:cs="Sylfaen"/>
          <w:spacing w:val="1"/>
          <w:sz w:val="22"/>
          <w:szCs w:val="22"/>
        </w:rPr>
        <w:t>ე</w:t>
      </w:r>
      <w:r>
        <w:rPr>
          <w:rFonts w:ascii="Sylfaen" w:eastAsia="Sylfaen" w:hAnsi="Sylfaen" w:cs="Sylfaen"/>
          <w:sz w:val="22"/>
          <w:szCs w:val="22"/>
        </w:rPr>
        <w:t>ო</w:t>
      </w:r>
      <w:r>
        <w:rPr>
          <w:rFonts w:ascii="Sylfaen" w:eastAsia="Sylfaen" w:hAnsi="Sylfaen" w:cs="Sylfaen"/>
          <w:spacing w:val="-3"/>
          <w:sz w:val="22"/>
          <w:szCs w:val="22"/>
        </w:rPr>
        <w:t>ბ</w:t>
      </w:r>
      <w:r>
        <w:rPr>
          <w:rFonts w:ascii="Sylfaen" w:eastAsia="Sylfaen" w:hAnsi="Sylfaen" w:cs="Sylfaen"/>
          <w:spacing w:val="-1"/>
          <w:sz w:val="22"/>
          <w:szCs w:val="22"/>
        </w:rPr>
        <w:t>ები</w:t>
      </w:r>
      <w:r>
        <w:rPr>
          <w:rFonts w:ascii="Sylfaen" w:eastAsia="Sylfaen" w:hAnsi="Sylfaen" w:cs="Sylfaen"/>
          <w:sz w:val="22"/>
          <w:szCs w:val="22"/>
        </w:rPr>
        <w:t xml:space="preserve">ს </w:t>
      </w:r>
      <w:r>
        <w:rPr>
          <w:rFonts w:ascii="Sylfaen" w:eastAsia="Sylfaen" w:hAnsi="Sylfaen" w:cs="Sylfaen"/>
          <w:spacing w:val="-1"/>
          <w:sz w:val="22"/>
          <w:szCs w:val="22"/>
        </w:rPr>
        <w:t>მი</w:t>
      </w:r>
      <w:r>
        <w:rPr>
          <w:rFonts w:ascii="Sylfaen" w:eastAsia="Sylfaen" w:hAnsi="Sylfaen" w:cs="Sylfaen"/>
          <w:sz w:val="22"/>
          <w:szCs w:val="22"/>
        </w:rPr>
        <w:t>ხ</w:t>
      </w:r>
      <w:r>
        <w:rPr>
          <w:rFonts w:ascii="Sylfaen" w:eastAsia="Sylfaen" w:hAnsi="Sylfaen" w:cs="Sylfaen"/>
          <w:spacing w:val="1"/>
          <w:sz w:val="22"/>
          <w:szCs w:val="22"/>
        </w:rPr>
        <w:t>ე</w:t>
      </w:r>
      <w:r>
        <w:rPr>
          <w:rFonts w:ascii="Sylfaen" w:eastAsia="Sylfaen" w:hAnsi="Sylfaen" w:cs="Sylfaen"/>
          <w:sz w:val="22"/>
          <w:szCs w:val="22"/>
        </w:rPr>
        <w:t>დვ</w:t>
      </w:r>
      <w:r>
        <w:rPr>
          <w:rFonts w:ascii="Sylfaen" w:eastAsia="Sylfaen" w:hAnsi="Sylfaen" w:cs="Sylfaen"/>
          <w:spacing w:val="-1"/>
          <w:sz w:val="22"/>
          <w:szCs w:val="22"/>
        </w:rPr>
        <w:t>ი</w:t>
      </w:r>
      <w:r>
        <w:rPr>
          <w:rFonts w:ascii="Sylfaen" w:eastAsia="Sylfaen" w:hAnsi="Sylfaen" w:cs="Sylfaen"/>
          <w:sz w:val="22"/>
          <w:szCs w:val="22"/>
        </w:rPr>
        <w:t>თ</w:t>
      </w:r>
    </w:p>
    <w:p w14:paraId="0AE2BB4E" w14:textId="77777777" w:rsidR="00F702C7" w:rsidRDefault="005A2A82">
      <w:pPr>
        <w:spacing w:before="22" w:line="258" w:lineRule="auto"/>
        <w:ind w:left="109" w:right="74"/>
        <w:rPr>
          <w:rFonts w:ascii="Sylfaen" w:eastAsia="Sylfaen" w:hAnsi="Sylfaen" w:cs="Sylfaen"/>
          <w:sz w:val="22"/>
          <w:szCs w:val="22"/>
        </w:rPr>
      </w:pPr>
      <w:r>
        <w:rPr>
          <w:rFonts w:ascii="Sylfaen" w:eastAsia="Sylfaen" w:hAnsi="Sylfaen" w:cs="Sylfaen"/>
          <w:sz w:val="22"/>
          <w:szCs w:val="22"/>
        </w:rPr>
        <w:t xml:space="preserve">20.  </w:t>
      </w:r>
      <w:r>
        <w:rPr>
          <w:rFonts w:ascii="Sylfaen" w:eastAsia="Sylfaen" w:hAnsi="Sylfaen" w:cs="Sylfaen"/>
          <w:spacing w:val="3"/>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2"/>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ა</w:t>
      </w:r>
      <w:r>
        <w:rPr>
          <w:rFonts w:ascii="Sylfaen" w:eastAsia="Sylfaen" w:hAnsi="Sylfaen" w:cs="Sylfaen"/>
          <w:sz w:val="22"/>
          <w:szCs w:val="22"/>
        </w:rPr>
        <w:t>შო</w:t>
      </w:r>
      <w:r>
        <w:rPr>
          <w:rFonts w:ascii="Sylfaen" w:eastAsia="Sylfaen" w:hAnsi="Sylfaen" w:cs="Sylfaen"/>
          <w:spacing w:val="1"/>
          <w:sz w:val="22"/>
          <w:szCs w:val="22"/>
        </w:rPr>
        <w:t>რ</w:t>
      </w:r>
      <w:r>
        <w:rPr>
          <w:rFonts w:ascii="Sylfaen" w:eastAsia="Sylfaen" w:hAnsi="Sylfaen" w:cs="Sylfaen"/>
          <w:spacing w:val="-1"/>
          <w:sz w:val="22"/>
          <w:szCs w:val="22"/>
        </w:rPr>
        <w:t>ის</w:t>
      </w:r>
      <w:r>
        <w:rPr>
          <w:rFonts w:ascii="Sylfaen" w:eastAsia="Sylfaen" w:hAnsi="Sylfaen" w:cs="Sylfaen"/>
          <w:sz w:val="22"/>
          <w:szCs w:val="22"/>
        </w:rPr>
        <w:t xml:space="preserve">ო  </w:t>
      </w:r>
      <w:r>
        <w:rPr>
          <w:rFonts w:ascii="Sylfaen" w:eastAsia="Sylfaen" w:hAnsi="Sylfaen" w:cs="Sylfaen"/>
          <w:spacing w:val="2"/>
          <w:sz w:val="22"/>
          <w:szCs w:val="22"/>
        </w:rPr>
        <w:t xml:space="preserve"> </w:t>
      </w:r>
      <w:r>
        <w:rPr>
          <w:rFonts w:ascii="Sylfaen" w:eastAsia="Sylfaen" w:hAnsi="Sylfaen" w:cs="Sylfaen"/>
          <w:spacing w:val="-1"/>
          <w:sz w:val="22"/>
          <w:szCs w:val="22"/>
        </w:rPr>
        <w:t>მ</w:t>
      </w:r>
      <w:r>
        <w:rPr>
          <w:rFonts w:ascii="Sylfaen" w:eastAsia="Sylfaen" w:hAnsi="Sylfaen" w:cs="Sylfaen"/>
          <w:spacing w:val="-2"/>
          <w:sz w:val="22"/>
          <w:szCs w:val="22"/>
        </w:rPr>
        <w:t>ო</w:t>
      </w:r>
      <w:r>
        <w:rPr>
          <w:rFonts w:ascii="Sylfaen" w:eastAsia="Sylfaen" w:hAnsi="Sylfaen" w:cs="Sylfaen"/>
          <w:sz w:val="22"/>
          <w:szCs w:val="22"/>
        </w:rPr>
        <w:t>ვლენებ</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2"/>
          <w:sz w:val="22"/>
          <w:szCs w:val="22"/>
        </w:rPr>
        <w:t xml:space="preserve"> </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z w:val="22"/>
          <w:szCs w:val="22"/>
        </w:rPr>
        <w:t>ალ</w:t>
      </w:r>
      <w:r>
        <w:rPr>
          <w:rFonts w:ascii="Sylfaen" w:eastAsia="Sylfaen" w:hAnsi="Sylfaen" w:cs="Sylfaen"/>
          <w:spacing w:val="-1"/>
          <w:sz w:val="22"/>
          <w:szCs w:val="22"/>
        </w:rPr>
        <w:t>ი</w:t>
      </w:r>
      <w:r>
        <w:rPr>
          <w:rFonts w:ascii="Sylfaen" w:eastAsia="Sylfaen" w:hAnsi="Sylfaen" w:cs="Sylfaen"/>
          <w:sz w:val="22"/>
          <w:szCs w:val="22"/>
        </w:rPr>
        <w:t xml:space="preserve">ზი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   რ</w:t>
      </w:r>
      <w:r>
        <w:rPr>
          <w:rFonts w:ascii="Sylfaen" w:eastAsia="Sylfaen" w:hAnsi="Sylfaen" w:cs="Sylfaen"/>
          <w:spacing w:val="2"/>
          <w:sz w:val="22"/>
          <w:szCs w:val="22"/>
        </w:rPr>
        <w:t>ე</w:t>
      </w:r>
      <w:r>
        <w:rPr>
          <w:rFonts w:ascii="Sylfaen" w:eastAsia="Sylfaen" w:hAnsi="Sylfaen" w:cs="Sylfaen"/>
          <w:spacing w:val="-3"/>
          <w:sz w:val="22"/>
          <w:szCs w:val="22"/>
        </w:rPr>
        <w:t>ა</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ზ</w:t>
      </w:r>
      <w:r>
        <w:rPr>
          <w:rFonts w:ascii="Sylfaen" w:eastAsia="Sylfaen" w:hAnsi="Sylfaen" w:cs="Sylfaen"/>
          <w:spacing w:val="-1"/>
          <w:sz w:val="22"/>
          <w:szCs w:val="22"/>
        </w:rPr>
        <w:t>მი</w:t>
      </w:r>
      <w:r>
        <w:rPr>
          <w:rFonts w:ascii="Sylfaen" w:eastAsia="Sylfaen" w:hAnsi="Sylfaen" w:cs="Sylfaen"/>
          <w:sz w:val="22"/>
          <w:szCs w:val="22"/>
        </w:rPr>
        <w:t xml:space="preserve">ს  </w:t>
      </w:r>
      <w:r>
        <w:rPr>
          <w:rFonts w:ascii="Sylfaen" w:eastAsia="Sylfaen" w:hAnsi="Sylfaen" w:cs="Sylfaen"/>
          <w:spacing w:val="2"/>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1"/>
          <w:sz w:val="22"/>
          <w:szCs w:val="22"/>
        </w:rPr>
        <w:t>სტ</w:t>
      </w:r>
      <w:r>
        <w:rPr>
          <w:rFonts w:ascii="Sylfaen" w:eastAsia="Sylfaen" w:hAnsi="Sylfaen" w:cs="Sylfaen"/>
          <w:sz w:val="22"/>
          <w:szCs w:val="22"/>
        </w:rPr>
        <w:t>რ</w:t>
      </w:r>
      <w:r>
        <w:rPr>
          <w:rFonts w:ascii="Sylfaen" w:eastAsia="Sylfaen" w:hAnsi="Sylfaen" w:cs="Sylfaen"/>
          <w:spacing w:val="1"/>
          <w:sz w:val="22"/>
          <w:szCs w:val="22"/>
        </w:rPr>
        <w:t>უ</w:t>
      </w:r>
      <w:r>
        <w:rPr>
          <w:rFonts w:ascii="Sylfaen" w:eastAsia="Sylfaen" w:hAnsi="Sylfaen" w:cs="Sylfaen"/>
          <w:sz w:val="22"/>
          <w:szCs w:val="22"/>
        </w:rPr>
        <w:t>ქ</w:t>
      </w:r>
      <w:r>
        <w:rPr>
          <w:rFonts w:ascii="Sylfaen" w:eastAsia="Sylfaen" w:hAnsi="Sylfaen" w:cs="Sylfaen"/>
          <w:spacing w:val="-1"/>
          <w:sz w:val="22"/>
          <w:szCs w:val="22"/>
        </w:rPr>
        <w:t>ტი</w:t>
      </w:r>
      <w:r>
        <w:rPr>
          <w:rFonts w:ascii="Sylfaen" w:eastAsia="Sylfaen" w:hAnsi="Sylfaen" w:cs="Sylfaen"/>
          <w:sz w:val="22"/>
          <w:szCs w:val="22"/>
        </w:rPr>
        <w:t>ვ</w:t>
      </w:r>
      <w:r>
        <w:rPr>
          <w:rFonts w:ascii="Sylfaen" w:eastAsia="Sylfaen" w:hAnsi="Sylfaen" w:cs="Sylfaen"/>
          <w:spacing w:val="-2"/>
          <w:sz w:val="22"/>
          <w:szCs w:val="22"/>
        </w:rPr>
        <w:t>ი</w:t>
      </w:r>
      <w:r>
        <w:rPr>
          <w:rFonts w:ascii="Sylfaen" w:eastAsia="Sylfaen" w:hAnsi="Sylfaen" w:cs="Sylfaen"/>
          <w:sz w:val="22"/>
          <w:szCs w:val="22"/>
        </w:rPr>
        <w:t>ზ</w:t>
      </w:r>
      <w:r>
        <w:rPr>
          <w:rFonts w:ascii="Sylfaen" w:eastAsia="Sylfaen" w:hAnsi="Sylfaen" w:cs="Sylfaen"/>
          <w:spacing w:val="-1"/>
          <w:sz w:val="22"/>
          <w:szCs w:val="22"/>
        </w:rPr>
        <w:t>მ</w:t>
      </w:r>
      <w:r>
        <w:rPr>
          <w:rFonts w:ascii="Sylfaen" w:eastAsia="Sylfaen" w:hAnsi="Sylfaen" w:cs="Sylfaen"/>
          <w:spacing w:val="-3"/>
          <w:sz w:val="22"/>
          <w:szCs w:val="22"/>
        </w:rPr>
        <w:t>ი</w:t>
      </w:r>
      <w:r>
        <w:rPr>
          <w:rFonts w:ascii="Sylfaen" w:eastAsia="Sylfaen" w:hAnsi="Sylfaen" w:cs="Sylfaen"/>
          <w:sz w:val="22"/>
          <w:szCs w:val="22"/>
        </w:rPr>
        <w:t xml:space="preserve">ს  </w:t>
      </w:r>
      <w:r>
        <w:rPr>
          <w:rFonts w:ascii="Sylfaen" w:eastAsia="Sylfaen" w:hAnsi="Sylfaen" w:cs="Sylfaen"/>
          <w:spacing w:val="3"/>
          <w:sz w:val="22"/>
          <w:szCs w:val="22"/>
        </w:rPr>
        <w:t xml:space="preserve"> </w:t>
      </w:r>
      <w:r>
        <w:rPr>
          <w:rFonts w:ascii="Sylfaen" w:eastAsia="Sylfaen" w:hAnsi="Sylfaen" w:cs="Sylfaen"/>
          <w:spacing w:val="-1"/>
          <w:sz w:val="22"/>
          <w:szCs w:val="22"/>
        </w:rPr>
        <w:t>მი</w:t>
      </w:r>
      <w:r>
        <w:rPr>
          <w:rFonts w:ascii="Sylfaen" w:eastAsia="Sylfaen" w:hAnsi="Sylfaen" w:cs="Sylfaen"/>
          <w:sz w:val="22"/>
          <w:szCs w:val="22"/>
        </w:rPr>
        <w:t>დგომებ</w:t>
      </w:r>
      <w:r>
        <w:rPr>
          <w:rFonts w:ascii="Sylfaen" w:eastAsia="Sylfaen" w:hAnsi="Sylfaen" w:cs="Sylfaen"/>
          <w:spacing w:val="-1"/>
          <w:sz w:val="22"/>
          <w:szCs w:val="22"/>
        </w:rPr>
        <w:t>ი</w:t>
      </w:r>
      <w:r>
        <w:rPr>
          <w:rFonts w:ascii="Sylfaen" w:eastAsia="Sylfaen" w:hAnsi="Sylfaen" w:cs="Sylfaen"/>
          <w:sz w:val="22"/>
          <w:szCs w:val="22"/>
        </w:rPr>
        <w:t>ს გა</w:t>
      </w:r>
      <w:r>
        <w:rPr>
          <w:rFonts w:ascii="Sylfaen" w:eastAsia="Sylfaen" w:hAnsi="Sylfaen" w:cs="Sylfaen"/>
          <w:spacing w:val="-2"/>
          <w:sz w:val="22"/>
          <w:szCs w:val="22"/>
        </w:rPr>
        <w:t>მ</w:t>
      </w:r>
      <w:r>
        <w:rPr>
          <w:rFonts w:ascii="Sylfaen" w:eastAsia="Sylfaen" w:hAnsi="Sylfaen" w:cs="Sylfaen"/>
          <w:sz w:val="22"/>
          <w:szCs w:val="22"/>
        </w:rPr>
        <w:t>ოყე</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თ</w:t>
      </w:r>
    </w:p>
    <w:p w14:paraId="37384D45" w14:textId="77777777" w:rsidR="00F702C7" w:rsidRDefault="005A2A82">
      <w:pPr>
        <w:spacing w:before="7"/>
        <w:ind w:left="109"/>
        <w:rPr>
          <w:rFonts w:ascii="Sylfaen" w:eastAsia="Sylfaen" w:hAnsi="Sylfaen" w:cs="Sylfaen"/>
          <w:sz w:val="22"/>
          <w:szCs w:val="22"/>
        </w:rPr>
      </w:pPr>
      <w:r>
        <w:rPr>
          <w:rFonts w:ascii="Sylfaen" w:eastAsia="Sylfaen" w:hAnsi="Sylfaen" w:cs="Sylfaen"/>
          <w:sz w:val="22"/>
          <w:szCs w:val="22"/>
        </w:rPr>
        <w:t>21.  რ</w:t>
      </w:r>
      <w:r>
        <w:rPr>
          <w:rFonts w:ascii="Sylfaen" w:eastAsia="Sylfaen" w:hAnsi="Sylfaen" w:cs="Sylfaen"/>
          <w:spacing w:val="-2"/>
          <w:sz w:val="22"/>
          <w:szCs w:val="22"/>
        </w:rPr>
        <w:t>ა</w:t>
      </w:r>
      <w:r>
        <w:rPr>
          <w:rFonts w:ascii="Sylfaen" w:eastAsia="Sylfaen" w:hAnsi="Sylfaen" w:cs="Sylfaen"/>
          <w:sz w:val="22"/>
          <w:szCs w:val="22"/>
        </w:rPr>
        <w:t>ციო</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ლ</w:t>
      </w:r>
      <w:r>
        <w:rPr>
          <w:rFonts w:ascii="Sylfaen" w:eastAsia="Sylfaen" w:hAnsi="Sylfaen" w:cs="Sylfaen"/>
          <w:spacing w:val="-2"/>
          <w:sz w:val="22"/>
          <w:szCs w:val="22"/>
        </w:rPr>
        <w:t>უ</w:t>
      </w:r>
      <w:r>
        <w:rPr>
          <w:rFonts w:ascii="Sylfaen" w:eastAsia="Sylfaen" w:hAnsi="Sylfaen" w:cs="Sylfaen"/>
          <w:sz w:val="22"/>
          <w:szCs w:val="22"/>
        </w:rPr>
        <w:t>რი არ</w:t>
      </w:r>
      <w:r>
        <w:rPr>
          <w:rFonts w:ascii="Sylfaen" w:eastAsia="Sylfaen" w:hAnsi="Sylfaen" w:cs="Sylfaen"/>
          <w:spacing w:val="-2"/>
          <w:sz w:val="22"/>
          <w:szCs w:val="22"/>
        </w:rPr>
        <w:t>ჩ</w:t>
      </w:r>
      <w:r>
        <w:rPr>
          <w:rFonts w:ascii="Sylfaen" w:eastAsia="Sylfaen" w:hAnsi="Sylfaen" w:cs="Sylfaen"/>
          <w:spacing w:val="-1"/>
          <w:sz w:val="22"/>
          <w:szCs w:val="22"/>
        </w:rPr>
        <w:t>ე</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ს თ</w:t>
      </w:r>
      <w:r>
        <w:rPr>
          <w:rFonts w:ascii="Sylfaen" w:eastAsia="Sylfaen" w:hAnsi="Sylfaen" w:cs="Sylfaen"/>
          <w:spacing w:val="-1"/>
          <w:sz w:val="22"/>
          <w:szCs w:val="22"/>
        </w:rPr>
        <w:t>ე</w:t>
      </w:r>
      <w:r>
        <w:rPr>
          <w:rFonts w:ascii="Sylfaen" w:eastAsia="Sylfaen" w:hAnsi="Sylfaen" w:cs="Sylfaen"/>
          <w:sz w:val="22"/>
          <w:szCs w:val="22"/>
        </w:rPr>
        <w:t>ორ</w:t>
      </w:r>
      <w:r>
        <w:rPr>
          <w:rFonts w:ascii="Sylfaen" w:eastAsia="Sylfaen" w:hAnsi="Sylfaen" w:cs="Sylfaen"/>
          <w:spacing w:val="-1"/>
          <w:sz w:val="22"/>
          <w:szCs w:val="22"/>
        </w:rPr>
        <w:t>ი</w:t>
      </w:r>
      <w:r>
        <w:rPr>
          <w:rFonts w:ascii="Sylfaen" w:eastAsia="Sylfaen" w:hAnsi="Sylfaen" w:cs="Sylfaen"/>
          <w:sz w:val="22"/>
          <w:szCs w:val="22"/>
        </w:rPr>
        <w:t>ა</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2"/>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ა</w:t>
      </w:r>
      <w:r>
        <w:rPr>
          <w:rFonts w:ascii="Sylfaen" w:eastAsia="Sylfaen" w:hAnsi="Sylfaen" w:cs="Sylfaen"/>
          <w:spacing w:val="-2"/>
          <w:sz w:val="22"/>
          <w:szCs w:val="22"/>
        </w:rPr>
        <w:t>შ</w:t>
      </w:r>
      <w:r>
        <w:rPr>
          <w:rFonts w:ascii="Sylfaen" w:eastAsia="Sylfaen" w:hAnsi="Sylfaen" w:cs="Sylfaen"/>
          <w:sz w:val="22"/>
          <w:szCs w:val="22"/>
        </w:rPr>
        <w:t>ორ</w:t>
      </w:r>
      <w:r>
        <w:rPr>
          <w:rFonts w:ascii="Sylfaen" w:eastAsia="Sylfaen" w:hAnsi="Sylfaen" w:cs="Sylfaen"/>
          <w:spacing w:val="-1"/>
          <w:sz w:val="22"/>
          <w:szCs w:val="22"/>
        </w:rPr>
        <w:t>ის</w:t>
      </w:r>
      <w:r>
        <w:rPr>
          <w:rFonts w:ascii="Sylfaen" w:eastAsia="Sylfaen" w:hAnsi="Sylfaen" w:cs="Sylfaen"/>
          <w:sz w:val="22"/>
          <w:szCs w:val="22"/>
        </w:rPr>
        <w:t>ო</w:t>
      </w:r>
      <w:r>
        <w:rPr>
          <w:rFonts w:ascii="Sylfaen" w:eastAsia="Sylfaen" w:hAnsi="Sylfaen" w:cs="Sylfaen"/>
          <w:spacing w:val="1"/>
          <w:sz w:val="22"/>
          <w:szCs w:val="22"/>
        </w:rPr>
        <w:t xml:space="preserve"> </w:t>
      </w:r>
      <w:r>
        <w:rPr>
          <w:rFonts w:ascii="Sylfaen" w:eastAsia="Sylfaen" w:hAnsi="Sylfaen" w:cs="Sylfaen"/>
          <w:spacing w:val="-2"/>
          <w:sz w:val="22"/>
          <w:szCs w:val="22"/>
        </w:rPr>
        <w:t>უ</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თობებ</w:t>
      </w:r>
      <w:r>
        <w:rPr>
          <w:rFonts w:ascii="Sylfaen" w:eastAsia="Sylfaen" w:hAnsi="Sylfaen" w:cs="Sylfaen"/>
          <w:spacing w:val="-2"/>
          <w:sz w:val="22"/>
          <w:szCs w:val="22"/>
        </w:rPr>
        <w:t>შ</w:t>
      </w:r>
      <w:r>
        <w:rPr>
          <w:rFonts w:ascii="Sylfaen" w:eastAsia="Sylfaen" w:hAnsi="Sylfaen" w:cs="Sylfaen"/>
          <w:sz w:val="22"/>
          <w:szCs w:val="22"/>
        </w:rPr>
        <w:t>ი</w:t>
      </w:r>
    </w:p>
    <w:p w14:paraId="05F910CF" w14:textId="43AF4FA2" w:rsidR="00F702C7" w:rsidRDefault="005A2A82">
      <w:pPr>
        <w:spacing w:before="22" w:line="258" w:lineRule="auto"/>
        <w:ind w:left="109" w:right="72"/>
        <w:rPr>
          <w:rFonts w:ascii="Sylfaen" w:eastAsia="Sylfaen" w:hAnsi="Sylfaen" w:cs="Sylfaen"/>
          <w:sz w:val="22"/>
          <w:szCs w:val="22"/>
        </w:rPr>
      </w:pPr>
      <w:r>
        <w:rPr>
          <w:rFonts w:ascii="Sylfaen" w:eastAsia="Sylfaen" w:hAnsi="Sylfaen" w:cs="Sylfaen"/>
          <w:sz w:val="22"/>
          <w:szCs w:val="22"/>
        </w:rPr>
        <w:t>22.</w:t>
      </w:r>
      <w:r>
        <w:rPr>
          <w:rFonts w:ascii="Sylfaen" w:eastAsia="Sylfaen" w:hAnsi="Sylfaen" w:cs="Sylfaen"/>
          <w:spacing w:val="36"/>
          <w:sz w:val="22"/>
          <w:szCs w:val="22"/>
        </w:rPr>
        <w:t xml:space="preserve"> </w:t>
      </w:r>
      <w:r>
        <w:rPr>
          <w:rFonts w:ascii="Sylfaen" w:eastAsia="Sylfaen" w:hAnsi="Sylfaen" w:cs="Sylfaen"/>
          <w:sz w:val="22"/>
          <w:szCs w:val="22"/>
        </w:rPr>
        <w:t>თა</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2"/>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0"/>
          <w:sz w:val="22"/>
          <w:szCs w:val="22"/>
        </w:rPr>
        <w:t xml:space="preserve"> </w:t>
      </w:r>
      <w:r>
        <w:rPr>
          <w:rFonts w:ascii="Sylfaen" w:eastAsia="Sylfaen" w:hAnsi="Sylfaen" w:cs="Sylfaen"/>
          <w:sz w:val="22"/>
          <w:szCs w:val="22"/>
        </w:rPr>
        <w:t>თ</w:t>
      </w:r>
      <w:r>
        <w:rPr>
          <w:rFonts w:ascii="Sylfaen" w:eastAsia="Sylfaen" w:hAnsi="Sylfaen" w:cs="Sylfaen"/>
          <w:spacing w:val="1"/>
          <w:sz w:val="22"/>
          <w:szCs w:val="22"/>
        </w:rPr>
        <w:t>ე</w:t>
      </w:r>
      <w:r>
        <w:rPr>
          <w:rFonts w:ascii="Sylfaen" w:eastAsia="Sylfaen" w:hAnsi="Sylfaen" w:cs="Sylfaen"/>
          <w:spacing w:val="-2"/>
          <w:sz w:val="22"/>
          <w:szCs w:val="22"/>
        </w:rPr>
        <w:t>ო</w:t>
      </w:r>
      <w:r>
        <w:rPr>
          <w:rFonts w:ascii="Sylfaen" w:eastAsia="Sylfaen" w:hAnsi="Sylfaen" w:cs="Sylfaen"/>
          <w:sz w:val="22"/>
          <w:szCs w:val="22"/>
        </w:rPr>
        <w:t>რი</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0"/>
          <w:sz w:val="22"/>
          <w:szCs w:val="22"/>
        </w:rPr>
        <w:t xml:space="preserve"> </w:t>
      </w:r>
      <w:r>
        <w:rPr>
          <w:rFonts w:ascii="Sylfaen" w:eastAsia="Sylfaen" w:hAnsi="Sylfaen" w:cs="Sylfaen"/>
          <w:sz w:val="22"/>
          <w:szCs w:val="22"/>
        </w:rPr>
        <w:t>გა</w:t>
      </w:r>
      <w:r>
        <w:rPr>
          <w:rFonts w:ascii="Sylfaen" w:eastAsia="Sylfaen" w:hAnsi="Sylfaen" w:cs="Sylfaen"/>
          <w:spacing w:val="-2"/>
          <w:sz w:val="22"/>
          <w:szCs w:val="22"/>
        </w:rPr>
        <w:t>მ</w:t>
      </w:r>
      <w:r>
        <w:rPr>
          <w:rFonts w:ascii="Sylfaen" w:eastAsia="Sylfaen" w:hAnsi="Sylfaen" w:cs="Sylfaen"/>
          <w:sz w:val="22"/>
          <w:szCs w:val="22"/>
        </w:rPr>
        <w:t>ოყე</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9"/>
          <w:sz w:val="22"/>
          <w:szCs w:val="22"/>
        </w:rPr>
        <w:t xml:space="preserve"> </w:t>
      </w:r>
      <w:r>
        <w:rPr>
          <w:rFonts w:ascii="Sylfaen" w:eastAsia="Sylfaen" w:hAnsi="Sylfaen" w:cs="Sylfaen"/>
          <w:sz w:val="22"/>
          <w:szCs w:val="22"/>
        </w:rPr>
        <w:t>შიდა</w:t>
      </w:r>
      <w:r>
        <w:rPr>
          <w:rFonts w:ascii="Sylfaen" w:eastAsia="Sylfaen" w:hAnsi="Sylfaen" w:cs="Sylfaen"/>
          <w:spacing w:val="-12"/>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10"/>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2"/>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z w:val="22"/>
          <w:szCs w:val="22"/>
        </w:rPr>
        <w:t>ა</w:t>
      </w:r>
      <w:r>
        <w:rPr>
          <w:rFonts w:ascii="Sylfaen" w:eastAsia="Sylfaen" w:hAnsi="Sylfaen" w:cs="Sylfaen"/>
          <w:spacing w:val="-2"/>
          <w:sz w:val="22"/>
          <w:szCs w:val="22"/>
        </w:rPr>
        <w:t>შ</w:t>
      </w:r>
      <w:r>
        <w:rPr>
          <w:rFonts w:ascii="Sylfaen" w:eastAsia="Sylfaen" w:hAnsi="Sylfaen" w:cs="Sylfaen"/>
          <w:sz w:val="22"/>
          <w:szCs w:val="22"/>
        </w:rPr>
        <w:t>ორ</w:t>
      </w:r>
      <w:r>
        <w:rPr>
          <w:rFonts w:ascii="Sylfaen" w:eastAsia="Sylfaen" w:hAnsi="Sylfaen" w:cs="Sylfaen"/>
          <w:spacing w:val="-1"/>
          <w:sz w:val="22"/>
          <w:szCs w:val="22"/>
        </w:rPr>
        <w:t>ის</w:t>
      </w:r>
      <w:r>
        <w:rPr>
          <w:rFonts w:ascii="Sylfaen" w:eastAsia="Sylfaen" w:hAnsi="Sylfaen" w:cs="Sylfaen"/>
          <w:sz w:val="22"/>
          <w:szCs w:val="22"/>
        </w:rPr>
        <w:t>ო</w:t>
      </w:r>
      <w:r>
        <w:rPr>
          <w:rFonts w:ascii="Sylfaen" w:eastAsia="Sylfaen" w:hAnsi="Sylfaen" w:cs="Sylfaen"/>
          <w:spacing w:val="-1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pacing w:val="-2"/>
          <w:sz w:val="22"/>
          <w:szCs w:val="22"/>
        </w:rPr>
        <w:t>უ</w:t>
      </w:r>
      <w:r>
        <w:rPr>
          <w:rFonts w:ascii="Sylfaen" w:eastAsia="Sylfaen" w:hAnsi="Sylfaen" w:cs="Sylfaen"/>
          <w:sz w:val="22"/>
          <w:szCs w:val="22"/>
        </w:rPr>
        <w:t>რი</w:t>
      </w:r>
      <w:r>
        <w:rPr>
          <w:rFonts w:ascii="Sylfaen" w:eastAsia="Sylfaen" w:hAnsi="Sylfaen" w:cs="Sylfaen"/>
          <w:spacing w:val="-9"/>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12"/>
          <w:sz w:val="22"/>
          <w:szCs w:val="22"/>
        </w:rPr>
        <w:t xml:space="preserve"> </w:t>
      </w:r>
      <w:r>
        <w:rPr>
          <w:rFonts w:ascii="Sylfaen" w:eastAsia="Sylfaen" w:hAnsi="Sylfaen" w:cs="Sylfaen"/>
          <w:spacing w:val="1"/>
          <w:sz w:val="22"/>
          <w:szCs w:val="22"/>
        </w:rPr>
        <w:t>ე</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1"/>
          <w:sz w:val="22"/>
          <w:szCs w:val="22"/>
        </w:rPr>
        <w:t>მიკ</w:t>
      </w:r>
      <w:r>
        <w:rPr>
          <w:rFonts w:ascii="Sylfaen" w:eastAsia="Sylfaen" w:hAnsi="Sylfaen" w:cs="Sylfaen"/>
          <w:spacing w:val="-2"/>
          <w:sz w:val="22"/>
          <w:szCs w:val="22"/>
        </w:rPr>
        <w:t>უ</w:t>
      </w:r>
      <w:r>
        <w:rPr>
          <w:rFonts w:ascii="Sylfaen" w:eastAsia="Sylfaen" w:hAnsi="Sylfaen" w:cs="Sylfaen"/>
          <w:sz w:val="22"/>
          <w:szCs w:val="22"/>
        </w:rPr>
        <w:t>რი</w:t>
      </w:r>
      <w:r>
        <w:rPr>
          <w:rFonts w:ascii="Sylfaen" w:eastAsia="Sylfaen" w:hAnsi="Sylfaen" w:cs="Sylfaen"/>
          <w:spacing w:val="-9"/>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თ</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თო</w:t>
      </w:r>
      <w:r>
        <w:rPr>
          <w:rFonts w:ascii="Sylfaen" w:eastAsia="Sylfaen" w:hAnsi="Sylfaen" w:cs="Sylfaen"/>
          <w:spacing w:val="-3"/>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sidR="00C24CF8">
        <w:rPr>
          <w:rFonts w:ascii="Sylfaen" w:eastAsia="Sylfaen" w:hAnsi="Sylfaen" w:cs="Sylfaen"/>
          <w:sz w:val="22"/>
          <w:szCs w:val="22"/>
        </w:rPr>
        <w:t>ა</w:t>
      </w:r>
      <w:r w:rsidR="00C24CF8">
        <w:rPr>
          <w:rFonts w:ascii="Sylfaen" w:eastAsia="Sylfaen" w:hAnsi="Sylfaen" w:cs="Sylfaen"/>
          <w:spacing w:val="1"/>
          <w:sz w:val="22"/>
          <w:szCs w:val="22"/>
        </w:rPr>
        <w:t>ნ</w:t>
      </w:r>
      <w:r w:rsidR="00C24CF8">
        <w:rPr>
          <w:rFonts w:ascii="Sylfaen" w:eastAsia="Sylfaen" w:hAnsi="Sylfaen" w:cs="Sylfaen"/>
          <w:sz w:val="22"/>
          <w:szCs w:val="22"/>
        </w:rPr>
        <w:t>ალ</w:t>
      </w:r>
      <w:r w:rsidR="00C24CF8">
        <w:rPr>
          <w:rFonts w:ascii="Sylfaen" w:eastAsia="Sylfaen" w:hAnsi="Sylfaen" w:cs="Sylfaen"/>
          <w:spacing w:val="-1"/>
          <w:sz w:val="22"/>
          <w:szCs w:val="22"/>
        </w:rPr>
        <w:t>ი</w:t>
      </w:r>
      <w:r w:rsidR="00C24CF8">
        <w:rPr>
          <w:rFonts w:ascii="Sylfaen" w:eastAsia="Sylfaen" w:hAnsi="Sylfaen" w:cs="Sylfaen"/>
          <w:sz w:val="22"/>
          <w:szCs w:val="22"/>
        </w:rPr>
        <w:t>ზი</w:t>
      </w:r>
      <w:r w:rsidR="00C24CF8">
        <w:rPr>
          <w:rFonts w:ascii="Sylfaen" w:eastAsia="Sylfaen" w:hAnsi="Sylfaen" w:cs="Sylfaen"/>
          <w:spacing w:val="-2"/>
          <w:sz w:val="22"/>
          <w:szCs w:val="22"/>
        </w:rPr>
        <w:t>ს</w:t>
      </w:r>
      <w:r w:rsidR="00C24CF8">
        <w:rPr>
          <w:rFonts w:ascii="Sylfaen" w:eastAsia="Sylfaen" w:hAnsi="Sylfaen" w:cs="Sylfaen"/>
          <w:spacing w:val="-1"/>
          <w:sz w:val="22"/>
          <w:szCs w:val="22"/>
        </w:rPr>
        <w:t>თ</w:t>
      </w:r>
      <w:r w:rsidR="00C24CF8">
        <w:rPr>
          <w:rFonts w:ascii="Sylfaen" w:eastAsia="Sylfaen" w:hAnsi="Sylfaen" w:cs="Sylfaen"/>
          <w:sz w:val="22"/>
          <w:szCs w:val="22"/>
        </w:rPr>
        <w:t>ვი</w:t>
      </w:r>
      <w:r w:rsidR="00C24CF8">
        <w:rPr>
          <w:rFonts w:ascii="Sylfaen" w:eastAsia="Sylfaen" w:hAnsi="Sylfaen" w:cs="Sylfaen"/>
          <w:spacing w:val="-2"/>
          <w:sz w:val="22"/>
          <w:szCs w:val="22"/>
        </w:rPr>
        <w:t>ს</w:t>
      </w:r>
    </w:p>
    <w:p w14:paraId="3F068647" w14:textId="77777777" w:rsidR="00F702C7" w:rsidRDefault="005A2A82">
      <w:pPr>
        <w:spacing w:before="7"/>
        <w:ind w:left="109"/>
        <w:rPr>
          <w:rFonts w:ascii="Sylfaen" w:eastAsia="Sylfaen" w:hAnsi="Sylfaen" w:cs="Sylfaen"/>
          <w:sz w:val="22"/>
          <w:szCs w:val="22"/>
        </w:rPr>
      </w:pPr>
      <w:r>
        <w:rPr>
          <w:rFonts w:ascii="Sylfaen" w:eastAsia="Sylfaen" w:hAnsi="Sylfaen" w:cs="Sylfaen"/>
          <w:sz w:val="22"/>
          <w:szCs w:val="22"/>
        </w:rPr>
        <w:t>23.  ო</w:t>
      </w:r>
      <w:r>
        <w:rPr>
          <w:rFonts w:ascii="Sylfaen" w:eastAsia="Sylfaen" w:hAnsi="Sylfaen" w:cs="Sylfaen"/>
          <w:spacing w:val="-1"/>
          <w:sz w:val="22"/>
          <w:szCs w:val="22"/>
        </w:rPr>
        <w:t>მის</w:t>
      </w:r>
      <w:r>
        <w:rPr>
          <w:rFonts w:ascii="Sylfaen" w:eastAsia="Sylfaen" w:hAnsi="Sylfaen" w:cs="Sylfaen"/>
          <w:sz w:val="22"/>
          <w:szCs w:val="22"/>
        </w:rPr>
        <w:t xml:space="preserve">ა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მ</w:t>
      </w:r>
      <w:r>
        <w:rPr>
          <w:rFonts w:ascii="Sylfaen" w:eastAsia="Sylfaen" w:hAnsi="Sylfaen" w:cs="Sylfaen"/>
          <w:sz w:val="22"/>
          <w:szCs w:val="22"/>
        </w:rPr>
        <w:t>შვ</w:t>
      </w:r>
      <w:r>
        <w:rPr>
          <w:rFonts w:ascii="Sylfaen" w:eastAsia="Sylfaen" w:hAnsi="Sylfaen" w:cs="Sylfaen"/>
          <w:spacing w:val="-1"/>
          <w:sz w:val="22"/>
          <w:szCs w:val="22"/>
        </w:rPr>
        <w:t>ი</w:t>
      </w:r>
      <w:r>
        <w:rPr>
          <w:rFonts w:ascii="Sylfaen" w:eastAsia="Sylfaen" w:hAnsi="Sylfaen" w:cs="Sylfaen"/>
          <w:sz w:val="22"/>
          <w:szCs w:val="22"/>
        </w:rPr>
        <w:t>დო</w:t>
      </w:r>
      <w:r>
        <w:rPr>
          <w:rFonts w:ascii="Sylfaen" w:eastAsia="Sylfaen" w:hAnsi="Sylfaen" w:cs="Sylfaen"/>
          <w:spacing w:val="-1"/>
          <w:sz w:val="22"/>
          <w:szCs w:val="22"/>
        </w:rPr>
        <w:t>ბ</w:t>
      </w:r>
      <w:r>
        <w:rPr>
          <w:rFonts w:ascii="Sylfaen" w:eastAsia="Sylfaen" w:hAnsi="Sylfaen" w:cs="Sylfaen"/>
          <w:spacing w:val="-3"/>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სტ</w:t>
      </w:r>
      <w:r>
        <w:rPr>
          <w:rFonts w:ascii="Sylfaen" w:eastAsia="Sylfaen" w:hAnsi="Sylfaen" w:cs="Sylfaen"/>
          <w:sz w:val="22"/>
          <w:szCs w:val="22"/>
        </w:rPr>
        <w:t>რა</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z w:val="22"/>
          <w:szCs w:val="22"/>
        </w:rPr>
        <w:t>გ</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785A2AA8"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24.  დ</w:t>
      </w:r>
      <w:r>
        <w:rPr>
          <w:rFonts w:ascii="Sylfaen" w:eastAsia="Sylfaen" w:hAnsi="Sylfaen" w:cs="Sylfaen"/>
          <w:spacing w:val="-3"/>
          <w:sz w:val="22"/>
          <w:szCs w:val="22"/>
        </w:rPr>
        <w:t>ი</w:t>
      </w:r>
      <w:r>
        <w:rPr>
          <w:rFonts w:ascii="Sylfaen" w:eastAsia="Sylfaen" w:hAnsi="Sylfaen" w:cs="Sylfaen"/>
          <w:sz w:val="22"/>
          <w:szCs w:val="22"/>
        </w:rPr>
        <w:t>დი</w:t>
      </w:r>
      <w:r>
        <w:rPr>
          <w:rFonts w:ascii="Sylfaen" w:eastAsia="Sylfaen" w:hAnsi="Sylfaen" w:cs="Sylfaen"/>
          <w:spacing w:val="1"/>
          <w:sz w:val="22"/>
          <w:szCs w:val="22"/>
        </w:rPr>
        <w:t xml:space="preserve"> </w:t>
      </w:r>
      <w:r>
        <w:rPr>
          <w:rFonts w:ascii="Sylfaen" w:eastAsia="Sylfaen" w:hAnsi="Sylfaen" w:cs="Sylfaen"/>
          <w:spacing w:val="-1"/>
          <w:sz w:val="22"/>
          <w:szCs w:val="22"/>
        </w:rPr>
        <w:t>სტ</w:t>
      </w:r>
      <w:r>
        <w:rPr>
          <w:rFonts w:ascii="Sylfaen" w:eastAsia="Sylfaen" w:hAnsi="Sylfaen" w:cs="Sylfaen"/>
          <w:sz w:val="22"/>
          <w:szCs w:val="22"/>
        </w:rPr>
        <w:t>რა</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z w:val="22"/>
          <w:szCs w:val="22"/>
        </w:rPr>
        <w:t>გ</w:t>
      </w:r>
      <w:r>
        <w:rPr>
          <w:rFonts w:ascii="Sylfaen" w:eastAsia="Sylfaen" w:hAnsi="Sylfaen" w:cs="Sylfaen"/>
          <w:spacing w:val="-1"/>
          <w:sz w:val="22"/>
          <w:szCs w:val="22"/>
        </w:rPr>
        <w:t>იი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გა</w:t>
      </w:r>
      <w:r>
        <w:rPr>
          <w:rFonts w:ascii="Sylfaen" w:eastAsia="Sylfaen" w:hAnsi="Sylfaen" w:cs="Sylfaen"/>
          <w:spacing w:val="-2"/>
          <w:sz w:val="22"/>
          <w:szCs w:val="22"/>
        </w:rPr>
        <w:t>მ</w:t>
      </w:r>
      <w:r>
        <w:rPr>
          <w:rFonts w:ascii="Sylfaen" w:eastAsia="Sylfaen" w:hAnsi="Sylfaen" w:cs="Sylfaen"/>
          <w:sz w:val="22"/>
          <w:szCs w:val="22"/>
        </w:rPr>
        <w:t>ოყე</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1"/>
          <w:sz w:val="22"/>
          <w:szCs w:val="22"/>
        </w:rPr>
        <w:t xml:space="preserve"> დ</w:t>
      </w:r>
      <w:r>
        <w:rPr>
          <w:rFonts w:ascii="Sylfaen" w:eastAsia="Sylfaen" w:hAnsi="Sylfaen" w:cs="Sylfaen"/>
          <w:sz w:val="22"/>
          <w:szCs w:val="22"/>
        </w:rPr>
        <w:t xml:space="preserve">ა </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z w:val="22"/>
          <w:szCs w:val="22"/>
        </w:rPr>
        <w:t>ალ</w:t>
      </w:r>
      <w:r>
        <w:rPr>
          <w:rFonts w:ascii="Sylfaen" w:eastAsia="Sylfaen" w:hAnsi="Sylfaen" w:cs="Sylfaen"/>
          <w:spacing w:val="-3"/>
          <w:sz w:val="22"/>
          <w:szCs w:val="22"/>
        </w:rPr>
        <w:t>ი</w:t>
      </w:r>
      <w:r>
        <w:rPr>
          <w:rFonts w:ascii="Sylfaen" w:eastAsia="Sylfaen" w:hAnsi="Sylfaen" w:cs="Sylfaen"/>
          <w:sz w:val="22"/>
          <w:szCs w:val="22"/>
        </w:rPr>
        <w:t>ზი</w:t>
      </w:r>
    </w:p>
    <w:p w14:paraId="36235935"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 xml:space="preserve">25.  </w:t>
      </w:r>
      <w:r>
        <w:rPr>
          <w:rFonts w:ascii="Sylfaen" w:eastAsia="Sylfaen" w:hAnsi="Sylfaen" w:cs="Sylfaen"/>
          <w:spacing w:val="1"/>
          <w:sz w:val="22"/>
          <w:szCs w:val="22"/>
        </w:rPr>
        <w:t>ე</w:t>
      </w:r>
      <w:r>
        <w:rPr>
          <w:rFonts w:ascii="Sylfaen" w:eastAsia="Sylfaen" w:hAnsi="Sylfaen" w:cs="Sylfaen"/>
          <w:spacing w:val="-1"/>
          <w:sz w:val="22"/>
          <w:szCs w:val="22"/>
        </w:rPr>
        <w:t>კ</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1"/>
          <w:sz w:val="22"/>
          <w:szCs w:val="22"/>
        </w:rPr>
        <w:t>მიკ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2"/>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pacing w:val="-2"/>
          <w:sz w:val="22"/>
          <w:szCs w:val="22"/>
        </w:rPr>
        <w:t>თ</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z w:val="22"/>
          <w:szCs w:val="22"/>
        </w:rPr>
        <w:t>და</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კი</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უ</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1"/>
          <w:sz w:val="22"/>
          <w:szCs w:val="22"/>
        </w:rPr>
        <w:t xml:space="preserve"> 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ა</w:t>
      </w:r>
      <w:r>
        <w:rPr>
          <w:rFonts w:ascii="Sylfaen" w:eastAsia="Sylfaen" w:hAnsi="Sylfaen" w:cs="Sylfaen"/>
          <w:sz w:val="22"/>
          <w:szCs w:val="22"/>
        </w:rPr>
        <w:t>შო</w:t>
      </w:r>
      <w:r>
        <w:rPr>
          <w:rFonts w:ascii="Sylfaen" w:eastAsia="Sylfaen" w:hAnsi="Sylfaen" w:cs="Sylfaen"/>
          <w:spacing w:val="1"/>
          <w:sz w:val="22"/>
          <w:szCs w:val="22"/>
        </w:rPr>
        <w:t>რ</w:t>
      </w:r>
      <w:r>
        <w:rPr>
          <w:rFonts w:ascii="Sylfaen" w:eastAsia="Sylfaen" w:hAnsi="Sylfaen" w:cs="Sylfaen"/>
          <w:spacing w:val="-1"/>
          <w:sz w:val="22"/>
          <w:szCs w:val="22"/>
        </w:rPr>
        <w:t>ის</w:t>
      </w:r>
      <w:r>
        <w:rPr>
          <w:rFonts w:ascii="Sylfaen" w:eastAsia="Sylfaen" w:hAnsi="Sylfaen" w:cs="Sylfaen"/>
          <w:sz w:val="22"/>
          <w:szCs w:val="22"/>
        </w:rPr>
        <w:t>ო</w:t>
      </w:r>
      <w:r>
        <w:rPr>
          <w:rFonts w:ascii="Sylfaen" w:eastAsia="Sylfaen" w:hAnsi="Sylfaen" w:cs="Sylfaen"/>
          <w:spacing w:val="2"/>
          <w:sz w:val="22"/>
          <w:szCs w:val="22"/>
        </w:rPr>
        <w:t xml:space="preserve"> </w:t>
      </w:r>
      <w:r>
        <w:rPr>
          <w:rFonts w:ascii="Sylfaen" w:eastAsia="Sylfaen" w:hAnsi="Sylfaen" w:cs="Sylfaen"/>
          <w:spacing w:val="-1"/>
          <w:sz w:val="22"/>
          <w:szCs w:val="22"/>
        </w:rPr>
        <w:t>სისტ</w:t>
      </w:r>
      <w:r>
        <w:rPr>
          <w:rFonts w:ascii="Sylfaen" w:eastAsia="Sylfaen" w:hAnsi="Sylfaen" w:cs="Sylfaen"/>
          <w:spacing w:val="1"/>
          <w:sz w:val="22"/>
          <w:szCs w:val="22"/>
        </w:rPr>
        <w:t>ე</w:t>
      </w:r>
      <w:r>
        <w:rPr>
          <w:rFonts w:ascii="Sylfaen" w:eastAsia="Sylfaen" w:hAnsi="Sylfaen" w:cs="Sylfaen"/>
          <w:spacing w:val="-4"/>
          <w:sz w:val="22"/>
          <w:szCs w:val="22"/>
        </w:rPr>
        <w:t>მ</w:t>
      </w:r>
      <w:r>
        <w:rPr>
          <w:rFonts w:ascii="Sylfaen" w:eastAsia="Sylfaen" w:hAnsi="Sylfaen" w:cs="Sylfaen"/>
          <w:sz w:val="22"/>
          <w:szCs w:val="22"/>
        </w:rPr>
        <w:t>აში</w:t>
      </w:r>
    </w:p>
    <w:p w14:paraId="05220892"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26.  ლ</w:t>
      </w:r>
      <w:r>
        <w:rPr>
          <w:rFonts w:ascii="Sylfaen" w:eastAsia="Sylfaen" w:hAnsi="Sylfaen" w:cs="Sylfaen"/>
          <w:spacing w:val="-1"/>
          <w:sz w:val="22"/>
          <w:szCs w:val="22"/>
        </w:rPr>
        <w:t>ი</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z w:val="22"/>
          <w:szCs w:val="22"/>
        </w:rPr>
        <w:t>რი</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თაშ</w:t>
      </w:r>
      <w:r>
        <w:rPr>
          <w:rFonts w:ascii="Sylfaen" w:eastAsia="Sylfaen" w:hAnsi="Sylfaen" w:cs="Sylfaen"/>
          <w:spacing w:val="-2"/>
          <w:sz w:val="22"/>
          <w:szCs w:val="22"/>
        </w:rPr>
        <w:t>ო</w:t>
      </w:r>
      <w:r>
        <w:rPr>
          <w:rFonts w:ascii="Sylfaen" w:eastAsia="Sylfaen" w:hAnsi="Sylfaen" w:cs="Sylfaen"/>
          <w:sz w:val="22"/>
          <w:szCs w:val="22"/>
        </w:rPr>
        <w:t>რი</w:t>
      </w:r>
      <w:r>
        <w:rPr>
          <w:rFonts w:ascii="Sylfaen" w:eastAsia="Sylfaen" w:hAnsi="Sylfaen" w:cs="Sylfaen"/>
          <w:spacing w:val="-1"/>
          <w:sz w:val="22"/>
          <w:szCs w:val="22"/>
        </w:rPr>
        <w:t>ს</w:t>
      </w:r>
      <w:r>
        <w:rPr>
          <w:rFonts w:ascii="Sylfaen" w:eastAsia="Sylfaen" w:hAnsi="Sylfaen" w:cs="Sylfaen"/>
          <w:sz w:val="22"/>
          <w:szCs w:val="22"/>
        </w:rPr>
        <w:t>ო</w:t>
      </w:r>
      <w:r>
        <w:rPr>
          <w:rFonts w:ascii="Sylfaen" w:eastAsia="Sylfaen" w:hAnsi="Sylfaen" w:cs="Sylfaen"/>
          <w:spacing w:val="1"/>
          <w:sz w:val="22"/>
          <w:szCs w:val="22"/>
        </w:rPr>
        <w:t xml:space="preserve"> დ</w:t>
      </w:r>
      <w:r>
        <w:rPr>
          <w:rFonts w:ascii="Sylfaen" w:eastAsia="Sylfaen" w:hAnsi="Sylfaen" w:cs="Sylfaen"/>
          <w:sz w:val="22"/>
          <w:szCs w:val="22"/>
        </w:rPr>
        <w:t>ა</w:t>
      </w:r>
      <w:r>
        <w:rPr>
          <w:rFonts w:ascii="Sylfaen" w:eastAsia="Sylfaen" w:hAnsi="Sylfaen" w:cs="Sylfaen"/>
          <w:spacing w:val="1"/>
          <w:sz w:val="22"/>
          <w:szCs w:val="22"/>
        </w:rPr>
        <w:t xml:space="preserve"> </w:t>
      </w:r>
      <w:r>
        <w:rPr>
          <w:rFonts w:ascii="Sylfaen" w:eastAsia="Sylfaen" w:hAnsi="Sylfaen" w:cs="Sylfaen"/>
          <w:sz w:val="22"/>
          <w:szCs w:val="22"/>
        </w:rPr>
        <w:t>შ</w:t>
      </w:r>
      <w:r>
        <w:rPr>
          <w:rFonts w:ascii="Sylfaen" w:eastAsia="Sylfaen" w:hAnsi="Sylfaen" w:cs="Sylfaen"/>
          <w:spacing w:val="-3"/>
          <w:sz w:val="22"/>
          <w:szCs w:val="22"/>
        </w:rPr>
        <w:t>ი</w:t>
      </w:r>
      <w:r>
        <w:rPr>
          <w:rFonts w:ascii="Sylfaen" w:eastAsia="Sylfaen" w:hAnsi="Sylfaen" w:cs="Sylfaen"/>
          <w:sz w:val="22"/>
          <w:szCs w:val="22"/>
        </w:rPr>
        <w:t>და</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3"/>
          <w:sz w:val="22"/>
          <w:szCs w:val="22"/>
        </w:rPr>
        <w:t>ი</w:t>
      </w:r>
      <w:r>
        <w:rPr>
          <w:rFonts w:ascii="Sylfaen" w:eastAsia="Sylfaen" w:hAnsi="Sylfaen" w:cs="Sylfaen"/>
          <w:spacing w:val="-1"/>
          <w:sz w:val="22"/>
          <w:szCs w:val="22"/>
        </w:rPr>
        <w:t>კ</w:t>
      </w:r>
      <w:r>
        <w:rPr>
          <w:rFonts w:ascii="Sylfaen" w:eastAsia="Sylfaen" w:hAnsi="Sylfaen" w:cs="Sylfaen"/>
          <w:sz w:val="22"/>
          <w:szCs w:val="22"/>
        </w:rPr>
        <w:t>ურ</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2"/>
          <w:sz w:val="22"/>
          <w:szCs w:val="22"/>
        </w:rPr>
        <w:t>რ</w:t>
      </w:r>
      <w:r>
        <w:rPr>
          <w:rFonts w:ascii="Sylfaen" w:eastAsia="Sylfaen" w:hAnsi="Sylfaen" w:cs="Sylfaen"/>
          <w:spacing w:val="1"/>
          <w:sz w:val="22"/>
          <w:szCs w:val="22"/>
        </w:rPr>
        <w:t>ენ</w:t>
      </w:r>
      <w:r>
        <w:rPr>
          <w:rFonts w:ascii="Sylfaen" w:eastAsia="Sylfaen" w:hAnsi="Sylfaen" w:cs="Sylfaen"/>
          <w:spacing w:val="-3"/>
          <w:sz w:val="22"/>
          <w:szCs w:val="22"/>
        </w:rPr>
        <w:t>ა</w:t>
      </w:r>
      <w:r>
        <w:rPr>
          <w:rFonts w:ascii="Sylfaen" w:eastAsia="Sylfaen" w:hAnsi="Sylfaen" w:cs="Sylfaen"/>
          <w:sz w:val="22"/>
          <w:szCs w:val="22"/>
        </w:rPr>
        <w:t>ზე</w:t>
      </w:r>
    </w:p>
    <w:p w14:paraId="05AF7301" w14:textId="77777777" w:rsidR="00F702C7" w:rsidRDefault="005A2A82">
      <w:pPr>
        <w:spacing w:before="24"/>
        <w:ind w:left="109"/>
        <w:rPr>
          <w:rFonts w:ascii="Sylfaen" w:eastAsia="Sylfaen" w:hAnsi="Sylfaen" w:cs="Sylfaen"/>
          <w:sz w:val="22"/>
          <w:szCs w:val="22"/>
        </w:rPr>
      </w:pPr>
      <w:r>
        <w:rPr>
          <w:rFonts w:ascii="Sylfaen" w:eastAsia="Sylfaen" w:hAnsi="Sylfaen" w:cs="Sylfaen"/>
          <w:sz w:val="22"/>
          <w:szCs w:val="22"/>
        </w:rPr>
        <w:t xml:space="preserve">27.  </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2"/>
          <w:sz w:val="22"/>
          <w:szCs w:val="22"/>
        </w:rPr>
        <w:t>თ</w:t>
      </w:r>
      <w:r>
        <w:rPr>
          <w:rFonts w:ascii="Sylfaen" w:eastAsia="Sylfaen" w:hAnsi="Sylfaen" w:cs="Sylfaen"/>
          <w:sz w:val="22"/>
          <w:szCs w:val="22"/>
        </w:rPr>
        <w:t>ო</w:t>
      </w:r>
      <w:r>
        <w:rPr>
          <w:rFonts w:ascii="Sylfaen" w:eastAsia="Sylfaen" w:hAnsi="Sylfaen" w:cs="Sylfaen"/>
          <w:spacing w:val="-2"/>
          <w:sz w:val="22"/>
          <w:szCs w:val="22"/>
        </w:rPr>
        <w:t>დ</w:t>
      </w:r>
      <w:r>
        <w:rPr>
          <w:rFonts w:ascii="Sylfaen" w:eastAsia="Sylfaen" w:hAnsi="Sylfaen" w:cs="Sylfaen"/>
          <w:sz w:val="22"/>
          <w:szCs w:val="22"/>
        </w:rPr>
        <w:t>ოლოგ</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ე</w:t>
      </w:r>
      <w:r>
        <w:rPr>
          <w:rFonts w:ascii="Sylfaen" w:eastAsia="Sylfaen" w:hAnsi="Sylfaen" w:cs="Sylfaen"/>
          <w:sz w:val="22"/>
          <w:szCs w:val="22"/>
        </w:rPr>
        <w:t>ვო</w:t>
      </w:r>
      <w:r>
        <w:rPr>
          <w:rFonts w:ascii="Sylfaen" w:eastAsia="Sylfaen" w:hAnsi="Sylfaen" w:cs="Sylfaen"/>
          <w:spacing w:val="-3"/>
          <w:sz w:val="22"/>
          <w:szCs w:val="22"/>
        </w:rPr>
        <w:t>ლ</w:t>
      </w:r>
      <w:r>
        <w:rPr>
          <w:rFonts w:ascii="Sylfaen" w:eastAsia="Sylfaen" w:hAnsi="Sylfaen" w:cs="Sylfaen"/>
          <w:sz w:val="22"/>
          <w:szCs w:val="22"/>
        </w:rPr>
        <w:t>უ</w:t>
      </w:r>
      <w:r>
        <w:rPr>
          <w:rFonts w:ascii="Sylfaen" w:eastAsia="Sylfaen" w:hAnsi="Sylfaen" w:cs="Sylfaen"/>
          <w:spacing w:val="1"/>
          <w:sz w:val="22"/>
          <w:szCs w:val="22"/>
        </w:rPr>
        <w:t>ც</w:t>
      </w:r>
      <w:r>
        <w:rPr>
          <w:rFonts w:ascii="Sylfaen" w:eastAsia="Sylfaen" w:hAnsi="Sylfaen" w:cs="Sylfaen"/>
          <w:spacing w:val="-1"/>
          <w:sz w:val="22"/>
          <w:szCs w:val="22"/>
        </w:rPr>
        <w:t>ი</w:t>
      </w:r>
      <w:r>
        <w:rPr>
          <w:rFonts w:ascii="Sylfaen" w:eastAsia="Sylfaen" w:hAnsi="Sylfaen" w:cs="Sylfaen"/>
          <w:sz w:val="22"/>
          <w:szCs w:val="22"/>
        </w:rPr>
        <w:t>ა</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2"/>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ა</w:t>
      </w:r>
      <w:r>
        <w:rPr>
          <w:rFonts w:ascii="Sylfaen" w:eastAsia="Sylfaen" w:hAnsi="Sylfaen" w:cs="Sylfaen"/>
          <w:sz w:val="22"/>
          <w:szCs w:val="22"/>
        </w:rPr>
        <w:t>შო</w:t>
      </w:r>
      <w:r>
        <w:rPr>
          <w:rFonts w:ascii="Sylfaen" w:eastAsia="Sylfaen" w:hAnsi="Sylfaen" w:cs="Sylfaen"/>
          <w:spacing w:val="1"/>
          <w:sz w:val="22"/>
          <w:szCs w:val="22"/>
        </w:rPr>
        <w:t>რ</w:t>
      </w:r>
      <w:r>
        <w:rPr>
          <w:rFonts w:ascii="Sylfaen" w:eastAsia="Sylfaen" w:hAnsi="Sylfaen" w:cs="Sylfaen"/>
          <w:spacing w:val="-3"/>
          <w:sz w:val="22"/>
          <w:szCs w:val="22"/>
        </w:rPr>
        <w:t>ი</w:t>
      </w:r>
      <w:r>
        <w:rPr>
          <w:rFonts w:ascii="Sylfaen" w:eastAsia="Sylfaen" w:hAnsi="Sylfaen" w:cs="Sylfaen"/>
          <w:spacing w:val="-1"/>
          <w:sz w:val="22"/>
          <w:szCs w:val="22"/>
        </w:rPr>
        <w:t>ს</w:t>
      </w:r>
      <w:r>
        <w:rPr>
          <w:rFonts w:ascii="Sylfaen" w:eastAsia="Sylfaen" w:hAnsi="Sylfaen" w:cs="Sylfaen"/>
          <w:sz w:val="22"/>
          <w:szCs w:val="22"/>
        </w:rPr>
        <w:t>ო</w:t>
      </w:r>
      <w:r>
        <w:rPr>
          <w:rFonts w:ascii="Sylfaen" w:eastAsia="Sylfaen" w:hAnsi="Sylfaen" w:cs="Sylfaen"/>
          <w:spacing w:val="1"/>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თ</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თო</w:t>
      </w:r>
      <w:r>
        <w:rPr>
          <w:rFonts w:ascii="Sylfaen" w:eastAsia="Sylfaen" w:hAnsi="Sylfaen" w:cs="Sylfaen"/>
          <w:spacing w:val="-3"/>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ში</w:t>
      </w:r>
    </w:p>
    <w:p w14:paraId="36DB960D"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 xml:space="preserve">28.  </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1"/>
          <w:sz w:val="22"/>
          <w:szCs w:val="22"/>
        </w:rPr>
        <w:t>იტიკ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 რი</w:t>
      </w:r>
      <w:r>
        <w:rPr>
          <w:rFonts w:ascii="Sylfaen" w:eastAsia="Sylfaen" w:hAnsi="Sylfaen" w:cs="Sylfaen"/>
          <w:spacing w:val="-1"/>
          <w:sz w:val="22"/>
          <w:szCs w:val="22"/>
        </w:rPr>
        <w:t>სკები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ალ</w:t>
      </w:r>
      <w:r>
        <w:rPr>
          <w:rFonts w:ascii="Sylfaen" w:eastAsia="Sylfaen" w:hAnsi="Sylfaen" w:cs="Sylfaen"/>
          <w:spacing w:val="-1"/>
          <w:sz w:val="22"/>
          <w:szCs w:val="22"/>
        </w:rPr>
        <w:t>ი</w:t>
      </w:r>
      <w:r>
        <w:rPr>
          <w:rFonts w:ascii="Sylfaen" w:eastAsia="Sylfaen" w:hAnsi="Sylfaen" w:cs="Sylfaen"/>
          <w:sz w:val="22"/>
          <w:szCs w:val="22"/>
        </w:rPr>
        <w:t>ზი</w:t>
      </w:r>
    </w:p>
    <w:p w14:paraId="21183C67"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29.  ქვ</w:t>
      </w:r>
      <w:r>
        <w:rPr>
          <w:rFonts w:ascii="Sylfaen" w:eastAsia="Sylfaen" w:hAnsi="Sylfaen" w:cs="Sylfaen"/>
          <w:spacing w:val="1"/>
          <w:sz w:val="22"/>
          <w:szCs w:val="22"/>
        </w:rPr>
        <w:t>ე</w:t>
      </w:r>
      <w:r>
        <w:rPr>
          <w:rFonts w:ascii="Sylfaen" w:eastAsia="Sylfaen" w:hAnsi="Sylfaen" w:cs="Sylfaen"/>
          <w:spacing w:val="-3"/>
          <w:sz w:val="22"/>
          <w:szCs w:val="22"/>
        </w:rPr>
        <w:t>ყ</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ს რი</w:t>
      </w:r>
      <w:r>
        <w:rPr>
          <w:rFonts w:ascii="Sylfaen" w:eastAsia="Sylfaen" w:hAnsi="Sylfaen" w:cs="Sylfaen"/>
          <w:spacing w:val="-1"/>
          <w:sz w:val="22"/>
          <w:szCs w:val="22"/>
        </w:rPr>
        <w:t>სკ</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2"/>
          <w:sz w:val="22"/>
          <w:szCs w:val="22"/>
        </w:rPr>
        <w:t>ნ</w:t>
      </w:r>
      <w:r>
        <w:rPr>
          <w:rFonts w:ascii="Sylfaen" w:eastAsia="Sylfaen" w:hAnsi="Sylfaen" w:cs="Sylfaen"/>
          <w:sz w:val="22"/>
          <w:szCs w:val="22"/>
        </w:rPr>
        <w:t>ალ</w:t>
      </w:r>
      <w:r>
        <w:rPr>
          <w:rFonts w:ascii="Sylfaen" w:eastAsia="Sylfaen" w:hAnsi="Sylfaen" w:cs="Sylfaen"/>
          <w:spacing w:val="-1"/>
          <w:sz w:val="22"/>
          <w:szCs w:val="22"/>
        </w:rPr>
        <w:t>ი</w:t>
      </w:r>
      <w:r>
        <w:rPr>
          <w:rFonts w:ascii="Sylfaen" w:eastAsia="Sylfaen" w:hAnsi="Sylfaen" w:cs="Sylfaen"/>
          <w:sz w:val="22"/>
          <w:szCs w:val="22"/>
        </w:rPr>
        <w:t>ზ</w:t>
      </w:r>
      <w:r>
        <w:rPr>
          <w:rFonts w:ascii="Sylfaen" w:eastAsia="Sylfaen" w:hAnsi="Sylfaen" w:cs="Sylfaen"/>
          <w:spacing w:val="-1"/>
          <w:sz w:val="22"/>
          <w:szCs w:val="22"/>
        </w:rPr>
        <w:t>ი</w:t>
      </w:r>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ხ</w:t>
      </w:r>
      <w:r>
        <w:rPr>
          <w:rFonts w:ascii="Sylfaen" w:eastAsia="Sylfaen" w:hAnsi="Sylfaen" w:cs="Sylfaen"/>
          <w:spacing w:val="-1"/>
          <w:sz w:val="22"/>
          <w:szCs w:val="22"/>
        </w:rPr>
        <w:t>ვ</w:t>
      </w:r>
      <w:r>
        <w:rPr>
          <w:rFonts w:ascii="Sylfaen" w:eastAsia="Sylfaen" w:hAnsi="Sylfaen" w:cs="Sylfaen"/>
          <w:sz w:val="22"/>
          <w:szCs w:val="22"/>
        </w:rPr>
        <w:t>ადა</w:t>
      </w:r>
      <w:r>
        <w:rPr>
          <w:rFonts w:ascii="Sylfaen" w:eastAsia="Sylfaen" w:hAnsi="Sylfaen" w:cs="Sylfaen"/>
          <w:spacing w:val="-1"/>
          <w:sz w:val="22"/>
          <w:szCs w:val="22"/>
        </w:rPr>
        <w:t>ს</w:t>
      </w:r>
      <w:r>
        <w:rPr>
          <w:rFonts w:ascii="Sylfaen" w:eastAsia="Sylfaen" w:hAnsi="Sylfaen" w:cs="Sylfaen"/>
          <w:sz w:val="22"/>
          <w:szCs w:val="22"/>
        </w:rPr>
        <w:t>ხ</w:t>
      </w:r>
      <w:r>
        <w:rPr>
          <w:rFonts w:ascii="Sylfaen" w:eastAsia="Sylfaen" w:hAnsi="Sylfaen" w:cs="Sylfaen"/>
          <w:spacing w:val="-1"/>
          <w:sz w:val="22"/>
          <w:szCs w:val="22"/>
        </w:rPr>
        <w:t>ვ</w:t>
      </w:r>
      <w:r>
        <w:rPr>
          <w:rFonts w:ascii="Sylfaen" w:eastAsia="Sylfaen" w:hAnsi="Sylfaen" w:cs="Sylfaen"/>
          <w:sz w:val="22"/>
          <w:szCs w:val="22"/>
        </w:rPr>
        <w:t xml:space="preserve">ა </w:t>
      </w:r>
      <w:r>
        <w:rPr>
          <w:rFonts w:ascii="Sylfaen" w:eastAsia="Sylfaen" w:hAnsi="Sylfaen" w:cs="Sylfaen"/>
          <w:spacing w:val="-1"/>
          <w:sz w:val="22"/>
          <w:szCs w:val="22"/>
        </w:rPr>
        <w:t>მ</w:t>
      </w:r>
      <w:r>
        <w:rPr>
          <w:rFonts w:ascii="Sylfaen" w:eastAsia="Sylfaen" w:hAnsi="Sylfaen" w:cs="Sylfaen"/>
          <w:spacing w:val="-2"/>
          <w:sz w:val="22"/>
          <w:szCs w:val="22"/>
        </w:rPr>
        <w:t>ო</w:t>
      </w:r>
      <w:r>
        <w:rPr>
          <w:rFonts w:ascii="Sylfaen" w:eastAsia="Sylfaen" w:hAnsi="Sylfaen" w:cs="Sylfaen"/>
          <w:sz w:val="22"/>
          <w:szCs w:val="22"/>
        </w:rPr>
        <w:t>დელები</w:t>
      </w:r>
    </w:p>
    <w:p w14:paraId="39D2006D"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 xml:space="preserve">30.  </w:t>
      </w:r>
      <w:r>
        <w:rPr>
          <w:rFonts w:ascii="Sylfaen" w:eastAsia="Sylfaen" w:hAnsi="Sylfaen" w:cs="Sylfaen"/>
          <w:spacing w:val="-1"/>
          <w:sz w:val="22"/>
          <w:szCs w:val="22"/>
        </w:rPr>
        <w:t>ს</w:t>
      </w:r>
      <w:r>
        <w:rPr>
          <w:rFonts w:ascii="Sylfaen" w:eastAsia="Sylfaen" w:hAnsi="Sylfaen" w:cs="Sylfaen"/>
          <w:sz w:val="22"/>
          <w:szCs w:val="22"/>
        </w:rPr>
        <w:t>აგ</w:t>
      </w:r>
      <w:r>
        <w:rPr>
          <w:rFonts w:ascii="Sylfaen" w:eastAsia="Sylfaen" w:hAnsi="Sylfaen" w:cs="Sylfaen"/>
          <w:spacing w:val="-1"/>
          <w:sz w:val="22"/>
          <w:szCs w:val="22"/>
        </w:rPr>
        <w:t>ა</w:t>
      </w:r>
      <w:r>
        <w:rPr>
          <w:rFonts w:ascii="Sylfaen" w:eastAsia="Sylfaen" w:hAnsi="Sylfaen" w:cs="Sylfaen"/>
          <w:sz w:val="22"/>
          <w:szCs w:val="22"/>
        </w:rPr>
        <w:t xml:space="preserve">რეო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ალ</w:t>
      </w:r>
      <w:r>
        <w:rPr>
          <w:rFonts w:ascii="Sylfaen" w:eastAsia="Sylfaen" w:hAnsi="Sylfaen" w:cs="Sylfaen"/>
          <w:spacing w:val="-1"/>
          <w:sz w:val="22"/>
          <w:szCs w:val="22"/>
        </w:rPr>
        <w:t>ი</w:t>
      </w:r>
      <w:r>
        <w:rPr>
          <w:rFonts w:ascii="Sylfaen" w:eastAsia="Sylfaen" w:hAnsi="Sylfaen" w:cs="Sylfaen"/>
          <w:sz w:val="22"/>
          <w:szCs w:val="22"/>
        </w:rPr>
        <w:t>ზი</w:t>
      </w:r>
    </w:p>
    <w:p w14:paraId="48673A9A" w14:textId="77777777" w:rsidR="00F702C7" w:rsidRDefault="005A2A82">
      <w:pPr>
        <w:spacing w:before="24"/>
        <w:ind w:left="109"/>
        <w:rPr>
          <w:rFonts w:ascii="Sylfaen" w:eastAsia="Sylfaen" w:hAnsi="Sylfaen" w:cs="Sylfaen"/>
          <w:sz w:val="22"/>
          <w:szCs w:val="22"/>
        </w:rPr>
      </w:pPr>
      <w:r>
        <w:rPr>
          <w:rFonts w:ascii="Sylfaen" w:eastAsia="Sylfaen" w:hAnsi="Sylfaen" w:cs="Sylfaen"/>
          <w:sz w:val="22"/>
          <w:szCs w:val="22"/>
        </w:rPr>
        <w:t xml:space="preserve">31.  </w:t>
      </w:r>
      <w:r>
        <w:rPr>
          <w:rFonts w:ascii="Sylfaen" w:eastAsia="Sylfaen" w:hAnsi="Sylfaen" w:cs="Sylfaen"/>
          <w:spacing w:val="-1"/>
          <w:sz w:val="22"/>
          <w:szCs w:val="22"/>
        </w:rPr>
        <w:t>ე</w:t>
      </w:r>
      <w:r>
        <w:rPr>
          <w:rFonts w:ascii="Sylfaen" w:eastAsia="Sylfaen" w:hAnsi="Sylfaen" w:cs="Sylfaen"/>
          <w:sz w:val="22"/>
          <w:szCs w:val="22"/>
        </w:rPr>
        <w:t>როვ</w:t>
      </w:r>
      <w:r>
        <w:rPr>
          <w:rFonts w:ascii="Sylfaen" w:eastAsia="Sylfaen" w:hAnsi="Sylfaen" w:cs="Sylfaen"/>
          <w:spacing w:val="-2"/>
          <w:sz w:val="22"/>
          <w:szCs w:val="22"/>
        </w:rPr>
        <w:t>ნ</w:t>
      </w:r>
      <w:r>
        <w:rPr>
          <w:rFonts w:ascii="Sylfaen" w:eastAsia="Sylfaen" w:hAnsi="Sylfaen" w:cs="Sylfaen"/>
          <w:sz w:val="22"/>
          <w:szCs w:val="22"/>
        </w:rPr>
        <w:t>ული</w:t>
      </w:r>
      <w:r>
        <w:rPr>
          <w:rFonts w:ascii="Sylfaen" w:eastAsia="Sylfaen" w:hAnsi="Sylfaen" w:cs="Sylfaen"/>
          <w:spacing w:val="-2"/>
          <w:sz w:val="22"/>
          <w:szCs w:val="22"/>
        </w:rPr>
        <w:t xml:space="preserve"> </w:t>
      </w:r>
      <w:r>
        <w:rPr>
          <w:rFonts w:ascii="Sylfaen" w:eastAsia="Sylfaen" w:hAnsi="Sylfaen" w:cs="Sylfaen"/>
          <w:sz w:val="22"/>
          <w:szCs w:val="22"/>
        </w:rPr>
        <w:t>უს</w:t>
      </w:r>
      <w:r>
        <w:rPr>
          <w:rFonts w:ascii="Sylfaen" w:eastAsia="Sylfaen" w:hAnsi="Sylfaen" w:cs="Sylfaen"/>
          <w:spacing w:val="-1"/>
          <w:sz w:val="22"/>
          <w:szCs w:val="22"/>
        </w:rPr>
        <w:t>ა</w:t>
      </w:r>
      <w:r>
        <w:rPr>
          <w:rFonts w:ascii="Sylfaen" w:eastAsia="Sylfaen" w:hAnsi="Sylfaen" w:cs="Sylfaen"/>
          <w:sz w:val="22"/>
          <w:szCs w:val="22"/>
        </w:rPr>
        <w:t>ფ</w:t>
      </w:r>
      <w:r>
        <w:rPr>
          <w:rFonts w:ascii="Sylfaen" w:eastAsia="Sylfaen" w:hAnsi="Sylfaen" w:cs="Sylfaen"/>
          <w:spacing w:val="-2"/>
          <w:sz w:val="22"/>
          <w:szCs w:val="22"/>
        </w:rPr>
        <w:t>რთ</w:t>
      </w:r>
      <w:r>
        <w:rPr>
          <w:rFonts w:ascii="Sylfaen" w:eastAsia="Sylfaen" w:hAnsi="Sylfaen" w:cs="Sylfaen"/>
          <w:sz w:val="22"/>
          <w:szCs w:val="22"/>
        </w:rPr>
        <w:t>ხო</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ცეფციები</w:t>
      </w:r>
    </w:p>
    <w:p w14:paraId="3B3FFA17"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lastRenderedPageBreak/>
        <w:t xml:space="preserve">32.  </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ორ</w:t>
      </w:r>
      <w:r>
        <w:rPr>
          <w:rFonts w:ascii="Sylfaen" w:eastAsia="Sylfaen" w:hAnsi="Sylfaen" w:cs="Sylfaen"/>
          <w:spacing w:val="-1"/>
          <w:sz w:val="22"/>
          <w:szCs w:val="22"/>
        </w:rPr>
        <w:t>ი</w:t>
      </w:r>
      <w:r>
        <w:rPr>
          <w:rFonts w:ascii="Sylfaen" w:eastAsia="Sylfaen" w:hAnsi="Sylfaen" w:cs="Sylfaen"/>
          <w:sz w:val="22"/>
          <w:szCs w:val="22"/>
        </w:rPr>
        <w:t>ზ</w:t>
      </w:r>
      <w:r>
        <w:rPr>
          <w:rFonts w:ascii="Sylfaen" w:eastAsia="Sylfaen" w:hAnsi="Sylfaen" w:cs="Sylfaen"/>
          <w:spacing w:val="-1"/>
          <w:sz w:val="22"/>
          <w:szCs w:val="22"/>
        </w:rPr>
        <w:t>მი</w:t>
      </w:r>
      <w:r>
        <w:rPr>
          <w:rFonts w:ascii="Sylfaen" w:eastAsia="Sylfaen" w:hAnsi="Sylfaen" w:cs="Sylfaen"/>
          <w:sz w:val="22"/>
          <w:szCs w:val="22"/>
        </w:rPr>
        <w:t xml:space="preserve">ს </w:t>
      </w:r>
      <w:r>
        <w:rPr>
          <w:rFonts w:ascii="Sylfaen" w:eastAsia="Sylfaen" w:hAnsi="Sylfaen" w:cs="Sylfaen"/>
          <w:spacing w:val="1"/>
          <w:sz w:val="22"/>
          <w:szCs w:val="22"/>
        </w:rPr>
        <w:t>ე</w:t>
      </w:r>
      <w:r>
        <w:rPr>
          <w:rFonts w:ascii="Sylfaen" w:eastAsia="Sylfaen" w:hAnsi="Sylfaen" w:cs="Sylfaen"/>
          <w:spacing w:val="-3"/>
          <w:sz w:val="22"/>
          <w:szCs w:val="22"/>
        </w:rPr>
        <w:t>ვ</w:t>
      </w:r>
      <w:r>
        <w:rPr>
          <w:rFonts w:ascii="Sylfaen" w:eastAsia="Sylfaen" w:hAnsi="Sylfaen" w:cs="Sylfaen"/>
          <w:sz w:val="22"/>
          <w:szCs w:val="22"/>
        </w:rPr>
        <w:t>ო</w:t>
      </w:r>
      <w:r>
        <w:rPr>
          <w:rFonts w:ascii="Sylfaen" w:eastAsia="Sylfaen" w:hAnsi="Sylfaen" w:cs="Sylfaen"/>
          <w:spacing w:val="-2"/>
          <w:sz w:val="22"/>
          <w:szCs w:val="22"/>
        </w:rPr>
        <w:t>ლ</w:t>
      </w:r>
      <w:r>
        <w:rPr>
          <w:rFonts w:ascii="Sylfaen" w:eastAsia="Sylfaen" w:hAnsi="Sylfaen" w:cs="Sylfaen"/>
          <w:sz w:val="22"/>
          <w:szCs w:val="22"/>
        </w:rPr>
        <w:t>უ</w:t>
      </w:r>
      <w:r>
        <w:rPr>
          <w:rFonts w:ascii="Sylfaen" w:eastAsia="Sylfaen" w:hAnsi="Sylfaen" w:cs="Sylfaen"/>
          <w:spacing w:val="1"/>
          <w:sz w:val="22"/>
          <w:szCs w:val="22"/>
        </w:rPr>
        <w:t>ც</w:t>
      </w:r>
      <w:r>
        <w:rPr>
          <w:rFonts w:ascii="Sylfaen" w:eastAsia="Sylfaen" w:hAnsi="Sylfaen" w:cs="Sylfaen"/>
          <w:spacing w:val="-1"/>
          <w:sz w:val="22"/>
          <w:szCs w:val="22"/>
        </w:rPr>
        <w:t>ი</w:t>
      </w:r>
      <w:r>
        <w:rPr>
          <w:rFonts w:ascii="Sylfaen" w:eastAsia="Sylfaen" w:hAnsi="Sylfaen" w:cs="Sylfaen"/>
          <w:sz w:val="22"/>
          <w:szCs w:val="22"/>
        </w:rPr>
        <w:t>ა, გა</w:t>
      </w:r>
      <w:r>
        <w:rPr>
          <w:rFonts w:ascii="Sylfaen" w:eastAsia="Sylfaen" w:hAnsi="Sylfaen" w:cs="Sylfaen"/>
          <w:spacing w:val="-2"/>
          <w:sz w:val="22"/>
          <w:szCs w:val="22"/>
        </w:rPr>
        <w:t>მ</w:t>
      </w:r>
      <w:r>
        <w:rPr>
          <w:rFonts w:ascii="Sylfaen" w:eastAsia="Sylfaen" w:hAnsi="Sylfaen" w:cs="Sylfaen"/>
          <w:sz w:val="22"/>
          <w:szCs w:val="22"/>
        </w:rPr>
        <w:t>ო</w:t>
      </w:r>
      <w:r>
        <w:rPr>
          <w:rFonts w:ascii="Sylfaen" w:eastAsia="Sylfaen" w:hAnsi="Sylfaen" w:cs="Sylfaen"/>
          <w:spacing w:val="-1"/>
          <w:sz w:val="22"/>
          <w:szCs w:val="22"/>
        </w:rPr>
        <w:t>წ</w:t>
      </w:r>
      <w:r>
        <w:rPr>
          <w:rFonts w:ascii="Sylfaen" w:eastAsia="Sylfaen" w:hAnsi="Sylfaen" w:cs="Sylfaen"/>
          <w:sz w:val="22"/>
          <w:szCs w:val="22"/>
        </w:rPr>
        <w:t>ვე</w:t>
      </w:r>
      <w:r>
        <w:rPr>
          <w:rFonts w:ascii="Sylfaen" w:eastAsia="Sylfaen" w:hAnsi="Sylfaen" w:cs="Sylfaen"/>
          <w:spacing w:val="-2"/>
          <w:sz w:val="22"/>
          <w:szCs w:val="22"/>
        </w:rPr>
        <w:t>ვ</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ი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z w:val="22"/>
          <w:szCs w:val="22"/>
        </w:rPr>
        <w:t>ფრთ</w:t>
      </w:r>
      <w:r>
        <w:rPr>
          <w:rFonts w:ascii="Sylfaen" w:eastAsia="Sylfaen" w:hAnsi="Sylfaen" w:cs="Sylfaen"/>
          <w:spacing w:val="-2"/>
          <w:sz w:val="22"/>
          <w:szCs w:val="22"/>
        </w:rPr>
        <w:t>ხ</w:t>
      </w:r>
      <w:r>
        <w:rPr>
          <w:rFonts w:ascii="Sylfaen" w:eastAsia="Sylfaen" w:hAnsi="Sylfaen" w:cs="Sylfaen"/>
          <w:spacing w:val="-1"/>
          <w:sz w:val="22"/>
          <w:szCs w:val="22"/>
        </w:rPr>
        <w:t>ე</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206A1D86" w14:textId="77777777" w:rsidR="00F702C7" w:rsidRDefault="005A2A82">
      <w:pPr>
        <w:spacing w:before="23"/>
        <w:ind w:left="109"/>
        <w:rPr>
          <w:rFonts w:ascii="Sylfaen" w:eastAsia="Sylfaen" w:hAnsi="Sylfaen" w:cs="Sylfaen"/>
          <w:sz w:val="22"/>
          <w:szCs w:val="22"/>
        </w:rPr>
      </w:pPr>
      <w:r>
        <w:rPr>
          <w:rFonts w:ascii="Sylfaen" w:eastAsia="Sylfaen" w:hAnsi="Sylfaen" w:cs="Sylfaen"/>
          <w:sz w:val="22"/>
          <w:szCs w:val="22"/>
        </w:rPr>
        <w:t xml:space="preserve">33.  </w:t>
      </w:r>
      <w:r>
        <w:rPr>
          <w:rFonts w:ascii="Sylfaen" w:eastAsia="Sylfaen" w:hAnsi="Sylfaen" w:cs="Sylfaen"/>
          <w:spacing w:val="-1"/>
          <w:sz w:val="22"/>
          <w:szCs w:val="22"/>
        </w:rPr>
        <w:t>ს</w:t>
      </w:r>
      <w:r>
        <w:rPr>
          <w:rFonts w:ascii="Sylfaen" w:eastAsia="Sylfaen" w:hAnsi="Sylfaen" w:cs="Sylfaen"/>
          <w:sz w:val="22"/>
          <w:szCs w:val="22"/>
        </w:rPr>
        <w:t>აგ</w:t>
      </w:r>
      <w:r>
        <w:rPr>
          <w:rFonts w:ascii="Sylfaen" w:eastAsia="Sylfaen" w:hAnsi="Sylfaen" w:cs="Sylfaen"/>
          <w:spacing w:val="-1"/>
          <w:sz w:val="22"/>
          <w:szCs w:val="22"/>
        </w:rPr>
        <w:t>ა</w:t>
      </w:r>
      <w:r>
        <w:rPr>
          <w:rFonts w:ascii="Sylfaen" w:eastAsia="Sylfaen" w:hAnsi="Sylfaen" w:cs="Sylfaen"/>
          <w:sz w:val="22"/>
          <w:szCs w:val="22"/>
        </w:rPr>
        <w:t>რეო დ</w:t>
      </w:r>
      <w:r>
        <w:rPr>
          <w:rFonts w:ascii="Sylfaen" w:eastAsia="Sylfaen" w:hAnsi="Sylfaen" w:cs="Sylfaen"/>
          <w:spacing w:val="-2"/>
          <w:sz w:val="22"/>
          <w:szCs w:val="22"/>
        </w:rPr>
        <w:t>ა</w:t>
      </w:r>
      <w:r>
        <w:rPr>
          <w:rFonts w:ascii="Sylfaen" w:eastAsia="Sylfaen" w:hAnsi="Sylfaen" w:cs="Sylfaen"/>
          <w:sz w:val="22"/>
          <w:szCs w:val="22"/>
        </w:rPr>
        <w:t>ზვ</w:t>
      </w:r>
      <w:r>
        <w:rPr>
          <w:rFonts w:ascii="Sylfaen" w:eastAsia="Sylfaen" w:hAnsi="Sylfaen" w:cs="Sylfaen"/>
          <w:spacing w:val="-2"/>
          <w:sz w:val="22"/>
          <w:szCs w:val="22"/>
        </w:rPr>
        <w:t>ე</w:t>
      </w:r>
      <w:r>
        <w:rPr>
          <w:rFonts w:ascii="Sylfaen" w:eastAsia="Sylfaen" w:hAnsi="Sylfaen" w:cs="Sylfaen"/>
          <w:sz w:val="22"/>
          <w:szCs w:val="22"/>
        </w:rPr>
        <w:t>რვა</w:t>
      </w:r>
      <w:r>
        <w:rPr>
          <w:rFonts w:ascii="Sylfaen" w:eastAsia="Sylfaen" w:hAnsi="Sylfaen" w:cs="Sylfaen"/>
          <w:spacing w:val="-3"/>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4"/>
          <w:sz w:val="22"/>
          <w:szCs w:val="22"/>
        </w:rPr>
        <w:t>ტ</w:t>
      </w:r>
      <w:r>
        <w:rPr>
          <w:rFonts w:ascii="Sylfaen" w:eastAsia="Sylfaen" w:hAnsi="Sylfaen" w:cs="Sylfaen"/>
          <w:sz w:val="22"/>
          <w:szCs w:val="22"/>
        </w:rPr>
        <w:t>რ</w:t>
      </w:r>
      <w:r>
        <w:rPr>
          <w:rFonts w:ascii="Sylfaen" w:eastAsia="Sylfaen" w:hAnsi="Sylfaen" w:cs="Sylfaen"/>
          <w:spacing w:val="1"/>
          <w:sz w:val="22"/>
          <w:szCs w:val="22"/>
        </w:rPr>
        <w:t>დ</w:t>
      </w:r>
      <w:r>
        <w:rPr>
          <w:rFonts w:ascii="Sylfaen" w:eastAsia="Sylfaen" w:hAnsi="Sylfaen" w:cs="Sylfaen"/>
          <w:sz w:val="22"/>
          <w:szCs w:val="22"/>
        </w:rPr>
        <w:t>აზ</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რვა</w:t>
      </w:r>
      <w:r>
        <w:rPr>
          <w:rFonts w:ascii="Sylfaen" w:eastAsia="Sylfaen" w:hAnsi="Sylfaen" w:cs="Sylfaen"/>
          <w:spacing w:val="1"/>
          <w:sz w:val="22"/>
          <w:szCs w:val="22"/>
        </w:rPr>
        <w:t xml:space="preserve"> </w:t>
      </w:r>
      <w:r>
        <w:rPr>
          <w:rFonts w:ascii="Sylfaen" w:eastAsia="Sylfaen" w:hAnsi="Sylfaen" w:cs="Sylfaen"/>
          <w:spacing w:val="-1"/>
          <w:sz w:val="22"/>
          <w:szCs w:val="22"/>
        </w:rPr>
        <w:t>ი</w:t>
      </w:r>
      <w:r>
        <w:rPr>
          <w:rFonts w:ascii="Sylfaen" w:eastAsia="Sylfaen" w:hAnsi="Sylfaen" w:cs="Sylfaen"/>
          <w:spacing w:val="-4"/>
          <w:sz w:val="22"/>
          <w:szCs w:val="22"/>
        </w:rPr>
        <w:t>ს</w:t>
      </w:r>
      <w:r>
        <w:rPr>
          <w:rFonts w:ascii="Sylfaen" w:eastAsia="Sylfaen" w:hAnsi="Sylfaen" w:cs="Sylfaen"/>
          <w:spacing w:val="-1"/>
          <w:sz w:val="22"/>
          <w:szCs w:val="22"/>
        </w:rPr>
        <w:t>ტ</w:t>
      </w:r>
      <w:r>
        <w:rPr>
          <w:rFonts w:ascii="Sylfaen" w:eastAsia="Sylfaen" w:hAnsi="Sylfaen" w:cs="Sylfaen"/>
          <w:sz w:val="22"/>
          <w:szCs w:val="22"/>
        </w:rPr>
        <w:t>ორ</w:t>
      </w:r>
      <w:r>
        <w:rPr>
          <w:rFonts w:ascii="Sylfaen" w:eastAsia="Sylfaen" w:hAnsi="Sylfaen" w:cs="Sylfaen"/>
          <w:spacing w:val="-1"/>
          <w:sz w:val="22"/>
          <w:szCs w:val="22"/>
        </w:rPr>
        <w:t>ი</w:t>
      </w:r>
      <w:r>
        <w:rPr>
          <w:rFonts w:ascii="Sylfaen" w:eastAsia="Sylfaen" w:hAnsi="Sylfaen" w:cs="Sylfaen"/>
          <w:sz w:val="22"/>
          <w:szCs w:val="22"/>
        </w:rPr>
        <w:t>ულ</w:t>
      </w:r>
      <w:r>
        <w:rPr>
          <w:rFonts w:ascii="Sylfaen" w:eastAsia="Sylfaen" w:hAnsi="Sylfaen" w:cs="Sylfaen"/>
          <w:spacing w:val="-1"/>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 თ</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მე</w:t>
      </w:r>
      <w:r>
        <w:rPr>
          <w:rFonts w:ascii="Sylfaen" w:eastAsia="Sylfaen" w:hAnsi="Sylfaen" w:cs="Sylfaen"/>
          <w:sz w:val="22"/>
          <w:szCs w:val="22"/>
        </w:rPr>
        <w:t>დ</w:t>
      </w:r>
      <w:r>
        <w:rPr>
          <w:rFonts w:ascii="Sylfaen" w:eastAsia="Sylfaen" w:hAnsi="Sylfaen" w:cs="Sylfaen"/>
          <w:spacing w:val="-1"/>
          <w:sz w:val="22"/>
          <w:szCs w:val="22"/>
        </w:rPr>
        <w:t>რ</w:t>
      </w:r>
      <w:r>
        <w:rPr>
          <w:rFonts w:ascii="Sylfaen" w:eastAsia="Sylfaen" w:hAnsi="Sylfaen" w:cs="Sylfaen"/>
          <w:sz w:val="22"/>
          <w:szCs w:val="22"/>
        </w:rPr>
        <w:t>ოვე</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სპ</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z w:val="22"/>
          <w:szCs w:val="22"/>
        </w:rPr>
        <w:t>ში</w:t>
      </w:r>
    </w:p>
    <w:p w14:paraId="21FB5701"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 xml:space="preserve">34.  </w:t>
      </w:r>
      <w:proofErr w:type="spellStart"/>
      <w:r>
        <w:rPr>
          <w:rFonts w:ascii="Sylfaen" w:eastAsia="Sylfaen" w:hAnsi="Sylfaen" w:cs="Sylfaen"/>
          <w:spacing w:val="-1"/>
          <w:sz w:val="22"/>
          <w:szCs w:val="22"/>
        </w:rPr>
        <w:t>კიბ</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უს</w:t>
      </w:r>
      <w:r>
        <w:rPr>
          <w:rFonts w:ascii="Sylfaen" w:eastAsia="Sylfaen" w:hAnsi="Sylfaen" w:cs="Sylfaen"/>
          <w:spacing w:val="-1"/>
          <w:sz w:val="22"/>
          <w:szCs w:val="22"/>
        </w:rPr>
        <w:t>ა</w:t>
      </w:r>
      <w:r>
        <w:rPr>
          <w:rFonts w:ascii="Sylfaen" w:eastAsia="Sylfaen" w:hAnsi="Sylfaen" w:cs="Sylfaen"/>
          <w:sz w:val="22"/>
          <w:szCs w:val="22"/>
        </w:rPr>
        <w:t>ფ</w:t>
      </w:r>
      <w:r>
        <w:rPr>
          <w:rFonts w:ascii="Sylfaen" w:eastAsia="Sylfaen" w:hAnsi="Sylfaen" w:cs="Sylfaen"/>
          <w:spacing w:val="-2"/>
          <w:sz w:val="22"/>
          <w:szCs w:val="22"/>
        </w:rPr>
        <w:t>რ</w:t>
      </w:r>
      <w:r>
        <w:rPr>
          <w:rFonts w:ascii="Sylfaen" w:eastAsia="Sylfaen" w:hAnsi="Sylfaen" w:cs="Sylfaen"/>
          <w:sz w:val="22"/>
          <w:szCs w:val="22"/>
        </w:rPr>
        <w:t>თხ</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proofErr w:type="spellEnd"/>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კი</w:t>
      </w:r>
      <w:r>
        <w:rPr>
          <w:rFonts w:ascii="Sylfaen" w:eastAsia="Sylfaen" w:hAnsi="Sylfaen" w:cs="Sylfaen"/>
          <w:sz w:val="22"/>
          <w:szCs w:val="22"/>
        </w:rPr>
        <w:t>თხ</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4245731E" w14:textId="77777777" w:rsidR="00F702C7" w:rsidRDefault="005A2A82">
      <w:pPr>
        <w:spacing w:before="24"/>
        <w:ind w:left="109"/>
        <w:rPr>
          <w:rFonts w:ascii="Sylfaen" w:eastAsia="Sylfaen" w:hAnsi="Sylfaen" w:cs="Sylfaen"/>
          <w:sz w:val="22"/>
          <w:szCs w:val="22"/>
        </w:rPr>
      </w:pPr>
      <w:r>
        <w:rPr>
          <w:rFonts w:ascii="Sylfaen" w:eastAsia="Sylfaen" w:hAnsi="Sylfaen" w:cs="Sylfaen"/>
          <w:sz w:val="22"/>
          <w:szCs w:val="22"/>
        </w:rPr>
        <w:t>35.  არა</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3"/>
          <w:sz w:val="22"/>
          <w:szCs w:val="22"/>
        </w:rPr>
        <w:t>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მწი</w:t>
      </w:r>
      <w:r>
        <w:rPr>
          <w:rFonts w:ascii="Sylfaen" w:eastAsia="Sylfaen" w:hAnsi="Sylfaen" w:cs="Sylfaen"/>
          <w:sz w:val="22"/>
          <w:szCs w:val="22"/>
        </w:rPr>
        <w:t>ფო</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pacing w:val="-2"/>
          <w:sz w:val="22"/>
          <w:szCs w:val="22"/>
        </w:rPr>
        <w:t>რ</w:t>
      </w:r>
      <w:r>
        <w:rPr>
          <w:rFonts w:ascii="Sylfaen" w:eastAsia="Sylfaen" w:hAnsi="Sylfaen" w:cs="Sylfaen"/>
          <w:spacing w:val="-1"/>
          <w:sz w:val="22"/>
          <w:szCs w:val="22"/>
        </w:rPr>
        <w:t>ი</w:t>
      </w:r>
      <w:r>
        <w:rPr>
          <w:rFonts w:ascii="Sylfaen" w:eastAsia="Sylfaen" w:hAnsi="Sylfaen" w:cs="Sylfaen"/>
          <w:sz w:val="22"/>
          <w:szCs w:val="22"/>
        </w:rPr>
        <w:t xml:space="preserve">ვი </w:t>
      </w:r>
      <w:proofErr w:type="spellStart"/>
      <w:r>
        <w:rPr>
          <w:rFonts w:ascii="Sylfaen" w:eastAsia="Sylfaen" w:hAnsi="Sylfaen" w:cs="Sylfaen"/>
          <w:sz w:val="22"/>
          <w:szCs w:val="22"/>
        </w:rPr>
        <w:t>აქ</w:t>
      </w:r>
      <w:r>
        <w:rPr>
          <w:rFonts w:ascii="Sylfaen" w:eastAsia="Sylfaen" w:hAnsi="Sylfaen" w:cs="Sylfaen"/>
          <w:spacing w:val="-1"/>
          <w:sz w:val="22"/>
          <w:szCs w:val="22"/>
        </w:rPr>
        <w:t>ტ</w:t>
      </w:r>
      <w:r>
        <w:rPr>
          <w:rFonts w:ascii="Sylfaen" w:eastAsia="Sylfaen" w:hAnsi="Sylfaen" w:cs="Sylfaen"/>
          <w:sz w:val="22"/>
          <w:szCs w:val="22"/>
        </w:rPr>
        <w:t>ორ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roofErr w:type="spellEnd"/>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2"/>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ა</w:t>
      </w:r>
      <w:r>
        <w:rPr>
          <w:rFonts w:ascii="Sylfaen" w:eastAsia="Sylfaen" w:hAnsi="Sylfaen" w:cs="Sylfaen"/>
          <w:spacing w:val="-2"/>
          <w:sz w:val="22"/>
          <w:szCs w:val="22"/>
        </w:rPr>
        <w:t>შ</w:t>
      </w:r>
      <w:r>
        <w:rPr>
          <w:rFonts w:ascii="Sylfaen" w:eastAsia="Sylfaen" w:hAnsi="Sylfaen" w:cs="Sylfaen"/>
          <w:sz w:val="22"/>
          <w:szCs w:val="22"/>
        </w:rPr>
        <w:t>ორ</w:t>
      </w:r>
      <w:r>
        <w:rPr>
          <w:rFonts w:ascii="Sylfaen" w:eastAsia="Sylfaen" w:hAnsi="Sylfaen" w:cs="Sylfaen"/>
          <w:spacing w:val="-1"/>
          <w:sz w:val="22"/>
          <w:szCs w:val="22"/>
        </w:rPr>
        <w:t>ის</w:t>
      </w:r>
      <w:r>
        <w:rPr>
          <w:rFonts w:ascii="Sylfaen" w:eastAsia="Sylfaen" w:hAnsi="Sylfaen" w:cs="Sylfaen"/>
          <w:sz w:val="22"/>
          <w:szCs w:val="22"/>
        </w:rPr>
        <w:t>ო</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2"/>
          <w:sz w:val="22"/>
          <w:szCs w:val="22"/>
        </w:rPr>
        <w:t>რ</w:t>
      </w:r>
      <w:r>
        <w:rPr>
          <w:rFonts w:ascii="Sylfaen" w:eastAsia="Sylfaen" w:hAnsi="Sylfaen" w:cs="Sylfaen"/>
          <w:spacing w:val="1"/>
          <w:sz w:val="22"/>
          <w:szCs w:val="22"/>
        </w:rPr>
        <w:t>ენ</w:t>
      </w:r>
      <w:r>
        <w:rPr>
          <w:rFonts w:ascii="Sylfaen" w:eastAsia="Sylfaen" w:hAnsi="Sylfaen" w:cs="Sylfaen"/>
          <w:spacing w:val="-3"/>
          <w:sz w:val="22"/>
          <w:szCs w:val="22"/>
        </w:rPr>
        <w:t>ა</w:t>
      </w:r>
      <w:r>
        <w:rPr>
          <w:rFonts w:ascii="Sylfaen" w:eastAsia="Sylfaen" w:hAnsi="Sylfaen" w:cs="Sylfaen"/>
          <w:sz w:val="22"/>
          <w:szCs w:val="22"/>
        </w:rPr>
        <w:t>ზე</w:t>
      </w:r>
    </w:p>
    <w:p w14:paraId="7D5E10C0"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 xml:space="preserve">36.  </w:t>
      </w:r>
      <w:r>
        <w:rPr>
          <w:rFonts w:ascii="Sylfaen" w:eastAsia="Sylfaen" w:hAnsi="Sylfaen" w:cs="Sylfaen"/>
          <w:spacing w:val="-1"/>
          <w:sz w:val="22"/>
          <w:szCs w:val="22"/>
        </w:rPr>
        <w:t>ე</w:t>
      </w:r>
      <w:r>
        <w:rPr>
          <w:rFonts w:ascii="Sylfaen" w:eastAsia="Sylfaen" w:hAnsi="Sylfaen" w:cs="Sylfaen"/>
          <w:sz w:val="22"/>
          <w:szCs w:val="22"/>
        </w:rPr>
        <w:t>რი</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 xml:space="preserve"> დ</w:t>
      </w:r>
      <w:r>
        <w:rPr>
          <w:rFonts w:ascii="Sylfaen" w:eastAsia="Sylfaen" w:hAnsi="Sylfaen" w:cs="Sylfaen"/>
          <w:sz w:val="22"/>
          <w:szCs w:val="22"/>
        </w:rPr>
        <w:t xml:space="preserve">ა </w:t>
      </w:r>
      <w:r>
        <w:rPr>
          <w:rFonts w:ascii="Sylfaen" w:eastAsia="Sylfaen" w:hAnsi="Sylfaen" w:cs="Sylfaen"/>
          <w:spacing w:val="-1"/>
          <w:sz w:val="22"/>
          <w:szCs w:val="22"/>
        </w:rPr>
        <w:t>ს</w:t>
      </w:r>
      <w:r>
        <w:rPr>
          <w:rFonts w:ascii="Sylfaen" w:eastAsia="Sylfaen" w:hAnsi="Sylfaen" w:cs="Sylfaen"/>
          <w:sz w:val="22"/>
          <w:szCs w:val="22"/>
        </w:rPr>
        <w:t>ახ</w:t>
      </w:r>
      <w:r>
        <w:rPr>
          <w:rFonts w:ascii="Sylfaen" w:eastAsia="Sylfaen" w:hAnsi="Sylfaen" w:cs="Sylfaen"/>
          <w:spacing w:val="-2"/>
          <w:sz w:val="22"/>
          <w:szCs w:val="22"/>
        </w:rPr>
        <w:t>ე</w:t>
      </w:r>
      <w:r>
        <w:rPr>
          <w:rFonts w:ascii="Sylfaen" w:eastAsia="Sylfaen" w:hAnsi="Sylfaen" w:cs="Sylfaen"/>
          <w:sz w:val="22"/>
          <w:szCs w:val="22"/>
        </w:rPr>
        <w:t>ლ</w:t>
      </w:r>
      <w:r>
        <w:rPr>
          <w:rFonts w:ascii="Sylfaen" w:eastAsia="Sylfaen" w:hAnsi="Sylfaen" w:cs="Sylfaen"/>
          <w:spacing w:val="-1"/>
          <w:sz w:val="22"/>
          <w:szCs w:val="22"/>
        </w:rPr>
        <w:t>მწი</w:t>
      </w:r>
      <w:r>
        <w:rPr>
          <w:rFonts w:ascii="Sylfaen" w:eastAsia="Sylfaen" w:hAnsi="Sylfaen" w:cs="Sylfaen"/>
          <w:sz w:val="22"/>
          <w:szCs w:val="22"/>
        </w:rPr>
        <w:t>ფოს</w:t>
      </w:r>
      <w:r>
        <w:rPr>
          <w:rFonts w:ascii="Sylfaen" w:eastAsia="Sylfaen" w:hAnsi="Sylfaen" w:cs="Sylfaen"/>
          <w:spacing w:val="-1"/>
          <w:sz w:val="22"/>
          <w:szCs w:val="22"/>
        </w:rPr>
        <w:t xml:space="preserve"> </w:t>
      </w:r>
      <w:r>
        <w:rPr>
          <w:rFonts w:ascii="Sylfaen" w:eastAsia="Sylfaen" w:hAnsi="Sylfaen" w:cs="Sylfaen"/>
          <w:sz w:val="22"/>
          <w:szCs w:val="22"/>
        </w:rPr>
        <w:t>გ</w:t>
      </w:r>
      <w:r>
        <w:rPr>
          <w:rFonts w:ascii="Sylfaen" w:eastAsia="Sylfaen" w:hAnsi="Sylfaen" w:cs="Sylfaen"/>
          <w:spacing w:val="-2"/>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ზი</w:t>
      </w:r>
      <w:r>
        <w:rPr>
          <w:rFonts w:ascii="Sylfaen" w:eastAsia="Sylfaen" w:hAnsi="Sylfaen" w:cs="Sylfaen"/>
          <w:spacing w:val="-2"/>
          <w:sz w:val="22"/>
          <w:szCs w:val="22"/>
        </w:rPr>
        <w:t>ს</w:t>
      </w:r>
      <w:r>
        <w:rPr>
          <w:rFonts w:ascii="Sylfaen" w:eastAsia="Sylfaen" w:hAnsi="Sylfaen" w:cs="Sylfaen"/>
          <w:spacing w:val="-1"/>
          <w:sz w:val="22"/>
          <w:szCs w:val="22"/>
        </w:rPr>
        <w:t>ის</w:t>
      </w:r>
      <w:r>
        <w:rPr>
          <w:rFonts w:ascii="Sylfaen" w:eastAsia="Sylfaen" w:hAnsi="Sylfaen" w:cs="Sylfaen"/>
          <w:sz w:val="22"/>
          <w:szCs w:val="22"/>
        </w:rPr>
        <w:t>ა</w:t>
      </w:r>
      <w:r>
        <w:rPr>
          <w:rFonts w:ascii="Sylfaen" w:eastAsia="Sylfaen" w:hAnsi="Sylfaen" w:cs="Sylfaen"/>
          <w:spacing w:val="1"/>
          <w:sz w:val="22"/>
          <w:szCs w:val="22"/>
        </w:rPr>
        <w:t xml:space="preserve"> დ</w:t>
      </w:r>
      <w:r>
        <w:rPr>
          <w:rFonts w:ascii="Sylfaen" w:eastAsia="Sylfaen" w:hAnsi="Sylfaen" w:cs="Sylfaen"/>
          <w:sz w:val="22"/>
          <w:szCs w:val="22"/>
        </w:rPr>
        <w:t>ა გან</w:t>
      </w:r>
      <w:r>
        <w:rPr>
          <w:rFonts w:ascii="Sylfaen" w:eastAsia="Sylfaen" w:hAnsi="Sylfaen" w:cs="Sylfaen"/>
          <w:spacing w:val="-2"/>
          <w:sz w:val="22"/>
          <w:szCs w:val="22"/>
        </w:rPr>
        <w:t>ვ</w:t>
      </w:r>
      <w:r>
        <w:rPr>
          <w:rFonts w:ascii="Sylfaen" w:eastAsia="Sylfaen" w:hAnsi="Sylfaen" w:cs="Sylfaen"/>
          <w:spacing w:val="-1"/>
          <w:sz w:val="22"/>
          <w:szCs w:val="22"/>
        </w:rPr>
        <w:t>ი</w:t>
      </w:r>
      <w:r>
        <w:rPr>
          <w:rFonts w:ascii="Sylfaen" w:eastAsia="Sylfaen" w:hAnsi="Sylfaen" w:cs="Sylfaen"/>
          <w:spacing w:val="1"/>
          <w:sz w:val="22"/>
          <w:szCs w:val="22"/>
        </w:rPr>
        <w:t>თ</w:t>
      </w:r>
      <w:r>
        <w:rPr>
          <w:rFonts w:ascii="Sylfaen" w:eastAsia="Sylfaen" w:hAnsi="Sylfaen" w:cs="Sylfaen"/>
          <w:sz w:val="22"/>
          <w:szCs w:val="22"/>
        </w:rPr>
        <w:t>არ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
          <w:sz w:val="22"/>
          <w:szCs w:val="22"/>
        </w:rPr>
        <w:t xml:space="preserve"> ს</w:t>
      </w:r>
      <w:r>
        <w:rPr>
          <w:rFonts w:ascii="Sylfaen" w:eastAsia="Sylfaen" w:hAnsi="Sylfaen" w:cs="Sylfaen"/>
          <w:sz w:val="22"/>
          <w:szCs w:val="22"/>
        </w:rPr>
        <w:t>ა</w:t>
      </w:r>
      <w:r>
        <w:rPr>
          <w:rFonts w:ascii="Sylfaen" w:eastAsia="Sylfaen" w:hAnsi="Sylfaen" w:cs="Sylfaen"/>
          <w:spacing w:val="-1"/>
          <w:sz w:val="22"/>
          <w:szCs w:val="22"/>
        </w:rPr>
        <w:t>კი</w:t>
      </w:r>
      <w:r>
        <w:rPr>
          <w:rFonts w:ascii="Sylfaen" w:eastAsia="Sylfaen" w:hAnsi="Sylfaen" w:cs="Sylfaen"/>
          <w:sz w:val="22"/>
          <w:szCs w:val="22"/>
        </w:rPr>
        <w:t>თ</w:t>
      </w:r>
      <w:r>
        <w:rPr>
          <w:rFonts w:ascii="Sylfaen" w:eastAsia="Sylfaen" w:hAnsi="Sylfaen" w:cs="Sylfaen"/>
          <w:spacing w:val="-2"/>
          <w:sz w:val="22"/>
          <w:szCs w:val="22"/>
        </w:rPr>
        <w:t>ხ</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1CB58133"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 xml:space="preserve">37.  </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ციო</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ზ</w:t>
      </w:r>
      <w:r>
        <w:rPr>
          <w:rFonts w:ascii="Sylfaen" w:eastAsia="Sylfaen" w:hAnsi="Sylfaen" w:cs="Sylfaen"/>
          <w:spacing w:val="-1"/>
          <w:sz w:val="22"/>
          <w:szCs w:val="22"/>
        </w:rPr>
        <w:t>მი</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კი</w:t>
      </w:r>
      <w:r>
        <w:rPr>
          <w:rFonts w:ascii="Sylfaen" w:eastAsia="Sylfaen" w:hAnsi="Sylfaen" w:cs="Sylfaen"/>
          <w:sz w:val="22"/>
          <w:szCs w:val="22"/>
        </w:rPr>
        <w:t>თხ</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7A2A4748" w14:textId="77777777" w:rsidR="00F702C7" w:rsidRDefault="005A2A82">
      <w:pPr>
        <w:spacing w:before="24"/>
        <w:ind w:left="109"/>
        <w:rPr>
          <w:rFonts w:ascii="Sylfaen" w:eastAsia="Sylfaen" w:hAnsi="Sylfaen" w:cs="Sylfaen"/>
          <w:sz w:val="22"/>
          <w:szCs w:val="22"/>
        </w:rPr>
      </w:pPr>
      <w:r>
        <w:rPr>
          <w:rFonts w:ascii="Sylfaen" w:eastAsia="Sylfaen" w:hAnsi="Sylfaen" w:cs="Sylfaen"/>
          <w:sz w:val="22"/>
          <w:szCs w:val="22"/>
        </w:rPr>
        <w:t xml:space="preserve">38.  </w:t>
      </w:r>
      <w:r>
        <w:rPr>
          <w:rFonts w:ascii="Sylfaen" w:eastAsia="Sylfaen" w:hAnsi="Sylfaen" w:cs="Sylfaen"/>
          <w:spacing w:val="-1"/>
          <w:sz w:val="22"/>
          <w:szCs w:val="22"/>
        </w:rPr>
        <w:t>ი</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z w:val="22"/>
          <w:szCs w:val="22"/>
        </w:rPr>
        <w:t>ოლ</w:t>
      </w:r>
      <w:r>
        <w:rPr>
          <w:rFonts w:ascii="Sylfaen" w:eastAsia="Sylfaen" w:hAnsi="Sylfaen" w:cs="Sylfaen"/>
          <w:spacing w:val="-2"/>
          <w:sz w:val="22"/>
          <w:szCs w:val="22"/>
        </w:rPr>
        <w:t>ო</w:t>
      </w:r>
      <w:r>
        <w:rPr>
          <w:rFonts w:ascii="Sylfaen" w:eastAsia="Sylfaen" w:hAnsi="Sylfaen" w:cs="Sylfaen"/>
          <w:sz w:val="22"/>
          <w:szCs w:val="22"/>
        </w:rPr>
        <w:t>გ</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ი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1"/>
          <w:sz w:val="22"/>
          <w:szCs w:val="22"/>
        </w:rPr>
        <w:t>კ</w:t>
      </w:r>
      <w:r>
        <w:rPr>
          <w:rFonts w:ascii="Sylfaen" w:eastAsia="Sylfaen" w:hAnsi="Sylfaen" w:cs="Sylfaen"/>
          <w:spacing w:val="-2"/>
          <w:sz w:val="22"/>
          <w:szCs w:val="22"/>
        </w:rPr>
        <w:t>ურ</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z w:val="22"/>
          <w:szCs w:val="22"/>
        </w:rPr>
        <w:t>ცია</w:t>
      </w:r>
    </w:p>
    <w:p w14:paraId="42FD997B"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 xml:space="preserve">39.  </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pacing w:val="-1"/>
          <w:sz w:val="22"/>
          <w:szCs w:val="22"/>
        </w:rPr>
        <w:t>პ</w:t>
      </w:r>
      <w:r>
        <w:rPr>
          <w:rFonts w:ascii="Sylfaen" w:eastAsia="Sylfaen" w:hAnsi="Sylfaen" w:cs="Sylfaen"/>
          <w:sz w:val="22"/>
          <w:szCs w:val="22"/>
        </w:rPr>
        <w:t>ულიზ</w:t>
      </w:r>
      <w:r>
        <w:rPr>
          <w:rFonts w:ascii="Sylfaen" w:eastAsia="Sylfaen" w:hAnsi="Sylfaen" w:cs="Sylfaen"/>
          <w:spacing w:val="-1"/>
          <w:sz w:val="22"/>
          <w:szCs w:val="22"/>
        </w:rPr>
        <w:t>მ</w:t>
      </w:r>
      <w:r>
        <w:rPr>
          <w:rFonts w:ascii="Sylfaen" w:eastAsia="Sylfaen" w:hAnsi="Sylfaen" w:cs="Sylfaen"/>
          <w:sz w:val="22"/>
          <w:szCs w:val="22"/>
        </w:rPr>
        <w:t xml:space="preserve">ი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z w:val="22"/>
          <w:szCs w:val="22"/>
        </w:rPr>
        <w:t>რ</w:t>
      </w:r>
      <w:r>
        <w:rPr>
          <w:rFonts w:ascii="Sylfaen" w:eastAsia="Sylfaen" w:hAnsi="Sylfaen" w:cs="Sylfaen"/>
          <w:spacing w:val="-2"/>
          <w:sz w:val="22"/>
          <w:szCs w:val="22"/>
        </w:rPr>
        <w:t>ა</w:t>
      </w:r>
      <w:r>
        <w:rPr>
          <w:rFonts w:ascii="Sylfaen" w:eastAsia="Sylfaen" w:hAnsi="Sylfaen" w:cs="Sylfaen"/>
          <w:sz w:val="22"/>
          <w:szCs w:val="22"/>
        </w:rPr>
        <w:t>დი</w:t>
      </w:r>
      <w:r>
        <w:rPr>
          <w:rFonts w:ascii="Sylfaen" w:eastAsia="Sylfaen" w:hAnsi="Sylfaen" w:cs="Sylfaen"/>
          <w:spacing w:val="-1"/>
          <w:sz w:val="22"/>
          <w:szCs w:val="22"/>
        </w:rPr>
        <w:t>კ</w:t>
      </w:r>
      <w:r>
        <w:rPr>
          <w:rFonts w:ascii="Sylfaen" w:eastAsia="Sylfaen" w:hAnsi="Sylfaen" w:cs="Sylfaen"/>
          <w:sz w:val="22"/>
          <w:szCs w:val="22"/>
        </w:rPr>
        <w:t>ალ</w:t>
      </w:r>
      <w:r>
        <w:rPr>
          <w:rFonts w:ascii="Sylfaen" w:eastAsia="Sylfaen" w:hAnsi="Sylfaen" w:cs="Sylfaen"/>
          <w:spacing w:val="-1"/>
          <w:sz w:val="22"/>
          <w:szCs w:val="22"/>
        </w:rPr>
        <w:t>ი</w:t>
      </w:r>
      <w:r>
        <w:rPr>
          <w:rFonts w:ascii="Sylfaen" w:eastAsia="Sylfaen" w:hAnsi="Sylfaen" w:cs="Sylfaen"/>
          <w:sz w:val="22"/>
          <w:szCs w:val="22"/>
        </w:rPr>
        <w:t>ზაც</w:t>
      </w:r>
      <w:r>
        <w:rPr>
          <w:rFonts w:ascii="Sylfaen" w:eastAsia="Sylfaen" w:hAnsi="Sylfaen" w:cs="Sylfaen"/>
          <w:spacing w:val="-1"/>
          <w:sz w:val="22"/>
          <w:szCs w:val="22"/>
        </w:rPr>
        <w:t>ი</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z w:val="22"/>
          <w:szCs w:val="22"/>
        </w:rPr>
        <w:t>თა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4"/>
          <w:sz w:val="22"/>
          <w:szCs w:val="22"/>
        </w:rPr>
        <w:t>მ</w:t>
      </w:r>
      <w:r>
        <w:rPr>
          <w:rFonts w:ascii="Sylfaen" w:eastAsia="Sylfaen" w:hAnsi="Sylfaen" w:cs="Sylfaen"/>
          <w:spacing w:val="1"/>
          <w:sz w:val="22"/>
          <w:szCs w:val="22"/>
        </w:rPr>
        <w:t>ე</w:t>
      </w:r>
      <w:r>
        <w:rPr>
          <w:rFonts w:ascii="Sylfaen" w:eastAsia="Sylfaen" w:hAnsi="Sylfaen" w:cs="Sylfaen"/>
          <w:spacing w:val="-2"/>
          <w:sz w:val="22"/>
          <w:szCs w:val="22"/>
        </w:rPr>
        <w:t>დ</w:t>
      </w:r>
      <w:r>
        <w:rPr>
          <w:rFonts w:ascii="Sylfaen" w:eastAsia="Sylfaen" w:hAnsi="Sylfaen" w:cs="Sylfaen"/>
          <w:sz w:val="22"/>
          <w:szCs w:val="22"/>
        </w:rPr>
        <w:t>როვე</w:t>
      </w:r>
      <w:r>
        <w:rPr>
          <w:rFonts w:ascii="Sylfaen" w:eastAsia="Sylfaen" w:hAnsi="Sylfaen" w:cs="Sylfaen"/>
          <w:spacing w:val="-1"/>
          <w:sz w:val="22"/>
          <w:szCs w:val="22"/>
        </w:rPr>
        <w:t xml:space="preserve"> ე</w:t>
      </w:r>
      <w:r>
        <w:rPr>
          <w:rFonts w:ascii="Sylfaen" w:eastAsia="Sylfaen" w:hAnsi="Sylfaen" w:cs="Sylfaen"/>
          <w:spacing w:val="1"/>
          <w:sz w:val="22"/>
          <w:szCs w:val="22"/>
        </w:rPr>
        <w:t>პ</w:t>
      </w:r>
      <w:r>
        <w:rPr>
          <w:rFonts w:ascii="Sylfaen" w:eastAsia="Sylfaen" w:hAnsi="Sylfaen" w:cs="Sylfaen"/>
          <w:sz w:val="22"/>
          <w:szCs w:val="22"/>
        </w:rPr>
        <w:t>ოქაში</w:t>
      </w:r>
    </w:p>
    <w:p w14:paraId="6687791A" w14:textId="77777777" w:rsidR="00C24CF8" w:rsidRDefault="005A2A82" w:rsidP="00C24CF8">
      <w:pPr>
        <w:spacing w:before="22"/>
        <w:ind w:left="109"/>
        <w:rPr>
          <w:rFonts w:ascii="Sylfaen" w:eastAsia="Sylfaen" w:hAnsi="Sylfaen" w:cs="Sylfaen"/>
          <w:sz w:val="22"/>
          <w:szCs w:val="22"/>
        </w:rPr>
      </w:pPr>
      <w:r>
        <w:rPr>
          <w:rFonts w:ascii="Sylfaen" w:eastAsia="Sylfaen" w:hAnsi="Sylfaen" w:cs="Sylfaen"/>
          <w:sz w:val="22"/>
          <w:szCs w:val="22"/>
        </w:rPr>
        <w:t xml:space="preserve">40.  </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1"/>
          <w:sz w:val="22"/>
          <w:szCs w:val="22"/>
        </w:rPr>
        <w:t>იტიკ</w:t>
      </w:r>
      <w:r>
        <w:rPr>
          <w:rFonts w:ascii="Sylfaen" w:eastAsia="Sylfaen" w:hAnsi="Sylfaen" w:cs="Sylfaen"/>
          <w:spacing w:val="1"/>
          <w:sz w:val="22"/>
          <w:szCs w:val="22"/>
        </w:rPr>
        <w:t>ურ</w:t>
      </w:r>
      <w:r>
        <w:rPr>
          <w:rFonts w:ascii="Sylfaen" w:eastAsia="Sylfaen" w:hAnsi="Sylfaen" w:cs="Sylfaen"/>
          <w:sz w:val="22"/>
          <w:szCs w:val="22"/>
        </w:rPr>
        <w:t>ი</w:t>
      </w:r>
      <w:r>
        <w:rPr>
          <w:rFonts w:ascii="Sylfaen" w:eastAsia="Sylfaen" w:hAnsi="Sylfaen" w:cs="Sylfaen"/>
          <w:spacing w:val="-1"/>
          <w:sz w:val="22"/>
          <w:szCs w:val="22"/>
        </w:rPr>
        <w:t xml:space="preserve"> </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z w:val="22"/>
          <w:szCs w:val="22"/>
        </w:rPr>
        <w:t>ჟი</w:t>
      </w:r>
      <w:r>
        <w:rPr>
          <w:rFonts w:ascii="Sylfaen" w:eastAsia="Sylfaen" w:hAnsi="Sylfaen" w:cs="Sylfaen"/>
          <w:spacing w:val="-4"/>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12FE3DD7" w14:textId="07B671E2" w:rsidR="00F702C7" w:rsidRDefault="005A2A82" w:rsidP="00C24CF8">
      <w:pPr>
        <w:spacing w:before="22"/>
        <w:ind w:left="109"/>
        <w:rPr>
          <w:rFonts w:ascii="Sylfaen" w:eastAsia="Sylfaen" w:hAnsi="Sylfaen" w:cs="Sylfaen"/>
          <w:sz w:val="22"/>
          <w:szCs w:val="22"/>
        </w:rPr>
      </w:pPr>
      <w:r>
        <w:rPr>
          <w:rFonts w:ascii="Sylfaen" w:eastAsia="Sylfaen" w:hAnsi="Sylfaen" w:cs="Sylfaen"/>
          <w:sz w:val="22"/>
          <w:szCs w:val="22"/>
        </w:rPr>
        <w:t xml:space="preserve">41. </w:t>
      </w:r>
      <w:r>
        <w:rPr>
          <w:rFonts w:ascii="Sylfaen" w:eastAsia="Sylfaen" w:hAnsi="Sylfaen" w:cs="Sylfaen"/>
          <w:spacing w:val="41"/>
          <w:sz w:val="22"/>
          <w:szCs w:val="22"/>
        </w:rPr>
        <w:t xml:space="preserve">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w:t>
      </w:r>
      <w:r>
        <w:rPr>
          <w:rFonts w:ascii="Sylfaen" w:eastAsia="Sylfaen" w:hAnsi="Sylfaen" w:cs="Sylfaen"/>
          <w:spacing w:val="1"/>
          <w:sz w:val="22"/>
          <w:szCs w:val="22"/>
        </w:rPr>
        <w:t>ც</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42"/>
          <w:sz w:val="22"/>
          <w:szCs w:val="22"/>
        </w:rPr>
        <w:t xml:space="preserve"> </w:t>
      </w:r>
      <w:r>
        <w:rPr>
          <w:rFonts w:ascii="Sylfaen" w:eastAsia="Sylfaen" w:hAnsi="Sylfaen" w:cs="Sylfaen"/>
          <w:spacing w:val="-2"/>
          <w:sz w:val="22"/>
          <w:szCs w:val="22"/>
        </w:rPr>
        <w:t>თ</w:t>
      </w:r>
      <w:r>
        <w:rPr>
          <w:rFonts w:ascii="Sylfaen" w:eastAsia="Sylfaen" w:hAnsi="Sylfaen" w:cs="Sylfaen"/>
          <w:spacing w:val="1"/>
          <w:sz w:val="22"/>
          <w:szCs w:val="22"/>
        </w:rPr>
        <w:t>ე</w:t>
      </w:r>
      <w:r>
        <w:rPr>
          <w:rFonts w:ascii="Sylfaen" w:eastAsia="Sylfaen" w:hAnsi="Sylfaen" w:cs="Sylfaen"/>
          <w:sz w:val="22"/>
          <w:szCs w:val="22"/>
        </w:rPr>
        <w:t>ორ</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ი </w:t>
      </w:r>
      <w:r>
        <w:rPr>
          <w:rFonts w:ascii="Sylfaen" w:eastAsia="Sylfaen" w:hAnsi="Sylfaen" w:cs="Sylfaen"/>
          <w:spacing w:val="40"/>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41"/>
          <w:sz w:val="22"/>
          <w:szCs w:val="22"/>
        </w:rPr>
        <w:t xml:space="preserve"> </w:t>
      </w:r>
      <w:r w:rsidR="00CA682F">
        <w:rPr>
          <w:rFonts w:ascii="Sylfaen" w:eastAsia="Sylfaen" w:hAnsi="Sylfaen" w:cs="Sylfaen"/>
          <w:spacing w:val="-1"/>
          <w:sz w:val="22"/>
          <w:szCs w:val="22"/>
        </w:rPr>
        <w:t>ი</w:t>
      </w:r>
      <w:r w:rsidR="00CA682F">
        <w:rPr>
          <w:rFonts w:ascii="Sylfaen" w:eastAsia="Sylfaen" w:hAnsi="Sylfaen" w:cs="Sylfaen"/>
          <w:spacing w:val="1"/>
          <w:sz w:val="22"/>
          <w:szCs w:val="22"/>
        </w:rPr>
        <w:t>ნ</w:t>
      </w:r>
      <w:r w:rsidR="00CA682F">
        <w:rPr>
          <w:rFonts w:ascii="Sylfaen" w:eastAsia="Sylfaen" w:hAnsi="Sylfaen" w:cs="Sylfaen"/>
          <w:spacing w:val="-1"/>
          <w:sz w:val="22"/>
          <w:szCs w:val="22"/>
        </w:rPr>
        <w:t>სტიტუც</w:t>
      </w:r>
      <w:r w:rsidR="00CA682F">
        <w:rPr>
          <w:rFonts w:ascii="Sylfaen" w:eastAsia="Sylfaen" w:hAnsi="Sylfaen" w:cs="Sylfaen"/>
          <w:sz w:val="22"/>
          <w:szCs w:val="22"/>
        </w:rPr>
        <w:t>იე</w:t>
      </w:r>
      <w:r w:rsidR="00CA682F">
        <w:rPr>
          <w:rFonts w:ascii="Sylfaen" w:eastAsia="Sylfaen" w:hAnsi="Sylfaen" w:cs="Sylfaen"/>
          <w:spacing w:val="1"/>
          <w:sz w:val="22"/>
          <w:szCs w:val="22"/>
        </w:rPr>
        <w:t>ბ</w:t>
      </w:r>
      <w:r w:rsidR="00CA682F">
        <w:rPr>
          <w:rFonts w:ascii="Sylfaen" w:eastAsia="Sylfaen" w:hAnsi="Sylfaen" w:cs="Sylfaen"/>
          <w:spacing w:val="-1"/>
          <w:sz w:val="22"/>
          <w:szCs w:val="22"/>
        </w:rPr>
        <w:t>ის</w:t>
      </w:r>
      <w:r>
        <w:rPr>
          <w:rFonts w:ascii="Sylfaen" w:eastAsia="Sylfaen" w:hAnsi="Sylfaen" w:cs="Sylfaen"/>
          <w:sz w:val="22"/>
          <w:szCs w:val="22"/>
        </w:rPr>
        <w:t xml:space="preserve"> </w:t>
      </w:r>
      <w:r>
        <w:rPr>
          <w:rFonts w:ascii="Sylfaen" w:eastAsia="Sylfaen" w:hAnsi="Sylfaen" w:cs="Sylfaen"/>
          <w:spacing w:val="41"/>
          <w:sz w:val="22"/>
          <w:szCs w:val="22"/>
        </w:rPr>
        <w:t xml:space="preserve"> </w:t>
      </w:r>
      <w:r>
        <w:rPr>
          <w:rFonts w:ascii="Sylfaen" w:eastAsia="Sylfaen" w:hAnsi="Sylfaen" w:cs="Sylfaen"/>
          <w:spacing w:val="-2"/>
          <w:sz w:val="22"/>
          <w:szCs w:val="22"/>
        </w:rPr>
        <w:t>რ</w:t>
      </w:r>
      <w:r>
        <w:rPr>
          <w:rFonts w:ascii="Sylfaen" w:eastAsia="Sylfaen" w:hAnsi="Sylfaen" w:cs="Sylfaen"/>
          <w:sz w:val="22"/>
          <w:szCs w:val="22"/>
        </w:rPr>
        <w:t xml:space="preserve">ოლი </w:t>
      </w:r>
      <w:r>
        <w:rPr>
          <w:rFonts w:ascii="Sylfaen" w:eastAsia="Sylfaen" w:hAnsi="Sylfaen" w:cs="Sylfaen"/>
          <w:spacing w:val="39"/>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4"/>
          <w:sz w:val="22"/>
          <w:szCs w:val="22"/>
        </w:rPr>
        <w:t>ტ</w:t>
      </w:r>
      <w:r>
        <w:rPr>
          <w:rFonts w:ascii="Sylfaen" w:eastAsia="Sylfaen" w:hAnsi="Sylfaen" w:cs="Sylfaen"/>
          <w:spacing w:val="-1"/>
          <w:sz w:val="22"/>
          <w:szCs w:val="22"/>
        </w:rPr>
        <w:t>იკ</w:t>
      </w:r>
      <w:r>
        <w:rPr>
          <w:rFonts w:ascii="Sylfaen" w:eastAsia="Sylfaen" w:hAnsi="Sylfaen" w:cs="Sylfaen"/>
          <w:sz w:val="22"/>
          <w:szCs w:val="22"/>
        </w:rPr>
        <w:t>აშ</w:t>
      </w:r>
      <w:r>
        <w:rPr>
          <w:rFonts w:ascii="Sylfaen" w:eastAsia="Sylfaen" w:hAnsi="Sylfaen" w:cs="Sylfaen"/>
          <w:spacing w:val="-1"/>
          <w:sz w:val="22"/>
          <w:szCs w:val="22"/>
        </w:rPr>
        <w:t>ი</w:t>
      </w:r>
      <w:r>
        <w:rPr>
          <w:rFonts w:ascii="Sylfaen" w:eastAsia="Sylfaen" w:hAnsi="Sylfaen" w:cs="Sylfaen"/>
          <w:sz w:val="22"/>
          <w:szCs w:val="22"/>
        </w:rPr>
        <w:t xml:space="preserve">, </w:t>
      </w:r>
      <w:r>
        <w:rPr>
          <w:rFonts w:ascii="Sylfaen" w:eastAsia="Sylfaen" w:hAnsi="Sylfaen" w:cs="Sylfaen"/>
          <w:spacing w:val="4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pacing w:val="-2"/>
          <w:sz w:val="22"/>
          <w:szCs w:val="22"/>
        </w:rPr>
        <w:t>უ</w:t>
      </w:r>
      <w:r>
        <w:rPr>
          <w:rFonts w:ascii="Sylfaen" w:eastAsia="Sylfaen" w:hAnsi="Sylfaen" w:cs="Sylfaen"/>
          <w:sz w:val="22"/>
          <w:szCs w:val="22"/>
        </w:rPr>
        <w:t xml:space="preserve">რ </w:t>
      </w:r>
      <w:r>
        <w:rPr>
          <w:rFonts w:ascii="Sylfaen" w:eastAsia="Sylfaen" w:hAnsi="Sylfaen" w:cs="Sylfaen"/>
          <w:spacing w:val="40"/>
          <w:sz w:val="22"/>
          <w:szCs w:val="22"/>
        </w:rPr>
        <w:t xml:space="preserve"> </w:t>
      </w:r>
      <w:r>
        <w:rPr>
          <w:rFonts w:ascii="Sylfaen" w:eastAsia="Sylfaen" w:hAnsi="Sylfaen" w:cs="Sylfaen"/>
          <w:spacing w:val="1"/>
          <w:sz w:val="22"/>
          <w:szCs w:val="22"/>
        </w:rPr>
        <w:t>ე</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1"/>
          <w:sz w:val="22"/>
          <w:szCs w:val="22"/>
        </w:rPr>
        <w:t>მიკ</w:t>
      </w:r>
      <w:r>
        <w:rPr>
          <w:rFonts w:ascii="Sylfaen" w:eastAsia="Sylfaen" w:hAnsi="Sylfaen" w:cs="Sylfaen"/>
          <w:sz w:val="22"/>
          <w:szCs w:val="22"/>
        </w:rPr>
        <w:t>ა</w:t>
      </w:r>
      <w:r>
        <w:rPr>
          <w:rFonts w:ascii="Sylfaen" w:eastAsia="Sylfaen" w:hAnsi="Sylfaen" w:cs="Sylfaen"/>
          <w:spacing w:val="-1"/>
          <w:sz w:val="22"/>
          <w:szCs w:val="22"/>
        </w:rPr>
        <w:t>ს</w:t>
      </w:r>
      <w:r>
        <w:rPr>
          <w:rFonts w:ascii="Sylfaen" w:eastAsia="Sylfaen" w:hAnsi="Sylfaen" w:cs="Sylfaen"/>
          <w:sz w:val="22"/>
          <w:szCs w:val="22"/>
        </w:rPr>
        <w:t xml:space="preserve">ა </w:t>
      </w:r>
      <w:r>
        <w:rPr>
          <w:rFonts w:ascii="Sylfaen" w:eastAsia="Sylfaen" w:hAnsi="Sylfaen" w:cs="Sylfaen"/>
          <w:spacing w:val="41"/>
          <w:sz w:val="22"/>
          <w:szCs w:val="22"/>
        </w:rPr>
        <w:t xml:space="preserve"> </w:t>
      </w:r>
      <w:r>
        <w:rPr>
          <w:rFonts w:ascii="Sylfaen" w:eastAsia="Sylfaen" w:hAnsi="Sylfaen" w:cs="Sylfaen"/>
          <w:spacing w:val="-2"/>
          <w:sz w:val="22"/>
          <w:szCs w:val="22"/>
        </w:rPr>
        <w:t xml:space="preserve">და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ა</w:t>
      </w:r>
      <w:r>
        <w:rPr>
          <w:rFonts w:ascii="Sylfaen" w:eastAsia="Sylfaen" w:hAnsi="Sylfaen" w:cs="Sylfaen"/>
          <w:sz w:val="22"/>
          <w:szCs w:val="22"/>
        </w:rPr>
        <w:t>შო</w:t>
      </w:r>
      <w:r>
        <w:rPr>
          <w:rFonts w:ascii="Sylfaen" w:eastAsia="Sylfaen" w:hAnsi="Sylfaen" w:cs="Sylfaen"/>
          <w:spacing w:val="1"/>
          <w:sz w:val="22"/>
          <w:szCs w:val="22"/>
        </w:rPr>
        <w:t>რ</w:t>
      </w:r>
      <w:r>
        <w:rPr>
          <w:rFonts w:ascii="Sylfaen" w:eastAsia="Sylfaen" w:hAnsi="Sylfaen" w:cs="Sylfaen"/>
          <w:spacing w:val="-1"/>
          <w:sz w:val="22"/>
          <w:szCs w:val="22"/>
        </w:rPr>
        <w:t>ის</w:t>
      </w:r>
      <w:r>
        <w:rPr>
          <w:rFonts w:ascii="Sylfaen" w:eastAsia="Sylfaen" w:hAnsi="Sylfaen" w:cs="Sylfaen"/>
          <w:sz w:val="22"/>
          <w:szCs w:val="22"/>
        </w:rPr>
        <w:t>ო</w:t>
      </w:r>
      <w:r>
        <w:rPr>
          <w:rFonts w:ascii="Sylfaen" w:eastAsia="Sylfaen" w:hAnsi="Sylfaen" w:cs="Sylfaen"/>
          <w:spacing w:val="-1"/>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თ</w:t>
      </w:r>
      <w:r>
        <w:rPr>
          <w:rFonts w:ascii="Sylfaen" w:eastAsia="Sylfaen" w:hAnsi="Sylfaen" w:cs="Sylfaen"/>
          <w:spacing w:val="-1"/>
          <w:sz w:val="22"/>
          <w:szCs w:val="22"/>
        </w:rPr>
        <w:t>იე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z w:val="22"/>
          <w:szCs w:val="22"/>
        </w:rPr>
        <w:t>ო</w:t>
      </w:r>
      <w:r>
        <w:rPr>
          <w:rFonts w:ascii="Sylfaen" w:eastAsia="Sylfaen" w:hAnsi="Sylfaen" w:cs="Sylfaen"/>
          <w:spacing w:val="-3"/>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ში</w:t>
      </w:r>
    </w:p>
    <w:p w14:paraId="3E971555" w14:textId="77777777" w:rsidR="00F702C7" w:rsidRDefault="005A2A82">
      <w:pPr>
        <w:spacing w:before="8"/>
        <w:ind w:left="109"/>
        <w:rPr>
          <w:rFonts w:ascii="Sylfaen" w:eastAsia="Sylfaen" w:hAnsi="Sylfaen" w:cs="Sylfaen"/>
          <w:sz w:val="22"/>
          <w:szCs w:val="22"/>
        </w:rPr>
      </w:pPr>
      <w:r>
        <w:rPr>
          <w:rFonts w:ascii="Sylfaen" w:eastAsia="Sylfaen" w:hAnsi="Sylfaen" w:cs="Sylfaen"/>
          <w:sz w:val="22"/>
          <w:szCs w:val="22"/>
        </w:rPr>
        <w:t xml:space="preserve">42.  </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1"/>
          <w:sz w:val="22"/>
          <w:szCs w:val="22"/>
        </w:rPr>
        <w:t>იტიკ</w:t>
      </w:r>
      <w:r>
        <w:rPr>
          <w:rFonts w:ascii="Sylfaen" w:eastAsia="Sylfaen" w:hAnsi="Sylfaen" w:cs="Sylfaen"/>
          <w:sz w:val="22"/>
          <w:szCs w:val="22"/>
        </w:rPr>
        <w:t>ურ</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ოც</w:t>
      </w:r>
      <w:r>
        <w:rPr>
          <w:rFonts w:ascii="Sylfaen" w:eastAsia="Sylfaen" w:hAnsi="Sylfaen" w:cs="Sylfaen"/>
          <w:spacing w:val="-1"/>
          <w:sz w:val="22"/>
          <w:szCs w:val="22"/>
        </w:rPr>
        <w:t>ეს</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ში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წი</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z w:val="22"/>
          <w:szCs w:val="22"/>
        </w:rPr>
        <w:t>ობ</w:t>
      </w:r>
      <w:r>
        <w:rPr>
          <w:rFonts w:ascii="Sylfaen" w:eastAsia="Sylfaen" w:hAnsi="Sylfaen" w:cs="Sylfaen"/>
          <w:spacing w:val="-1"/>
          <w:sz w:val="22"/>
          <w:szCs w:val="22"/>
        </w:rPr>
        <w:t>ის</w:t>
      </w:r>
      <w:r>
        <w:rPr>
          <w:rFonts w:ascii="Sylfaen" w:eastAsia="Sylfaen" w:hAnsi="Sylfaen" w:cs="Sylfaen"/>
          <w:sz w:val="22"/>
          <w:szCs w:val="22"/>
        </w:rPr>
        <w:t>ა</w:t>
      </w:r>
      <w:r>
        <w:rPr>
          <w:rFonts w:ascii="Sylfaen" w:eastAsia="Sylfaen" w:hAnsi="Sylfaen" w:cs="Sylfaen"/>
          <w:spacing w:val="1"/>
          <w:sz w:val="22"/>
          <w:szCs w:val="22"/>
        </w:rPr>
        <w:t xml:space="preserve"> დ</w:t>
      </w:r>
      <w:r>
        <w:rPr>
          <w:rFonts w:ascii="Sylfaen" w:eastAsia="Sylfaen" w:hAnsi="Sylfaen" w:cs="Sylfaen"/>
          <w:sz w:val="22"/>
          <w:szCs w:val="22"/>
        </w:rPr>
        <w:t>ა ჩა</w:t>
      </w:r>
      <w:r>
        <w:rPr>
          <w:rFonts w:ascii="Sylfaen" w:eastAsia="Sylfaen" w:hAnsi="Sylfaen" w:cs="Sylfaen"/>
          <w:spacing w:val="-2"/>
          <w:sz w:val="22"/>
          <w:szCs w:val="22"/>
        </w:rPr>
        <w:t>რ</w:t>
      </w:r>
      <w:r>
        <w:rPr>
          <w:rFonts w:ascii="Sylfaen" w:eastAsia="Sylfaen" w:hAnsi="Sylfaen" w:cs="Sylfaen"/>
          <w:sz w:val="22"/>
          <w:szCs w:val="22"/>
        </w:rPr>
        <w:t>თუ</w:t>
      </w:r>
      <w:r>
        <w:rPr>
          <w:rFonts w:ascii="Sylfaen" w:eastAsia="Sylfaen" w:hAnsi="Sylfaen" w:cs="Sylfaen"/>
          <w:spacing w:val="-2"/>
          <w:sz w:val="22"/>
          <w:szCs w:val="22"/>
        </w:rPr>
        <w:t>ლ</w:t>
      </w:r>
      <w:r>
        <w:rPr>
          <w:rFonts w:ascii="Sylfaen" w:eastAsia="Sylfaen" w:hAnsi="Sylfaen" w:cs="Sylfaen"/>
          <w:sz w:val="22"/>
          <w:szCs w:val="22"/>
        </w:rPr>
        <w:t>ობ</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კი</w:t>
      </w:r>
      <w:r>
        <w:rPr>
          <w:rFonts w:ascii="Sylfaen" w:eastAsia="Sylfaen" w:hAnsi="Sylfaen" w:cs="Sylfaen"/>
          <w:sz w:val="22"/>
          <w:szCs w:val="22"/>
        </w:rPr>
        <w:t>თხ</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451A2882" w14:textId="77777777" w:rsidR="00F702C7" w:rsidRDefault="005A2A82">
      <w:pPr>
        <w:spacing w:before="22"/>
        <w:ind w:left="109"/>
        <w:rPr>
          <w:rFonts w:ascii="Sylfaen" w:eastAsia="Sylfaen" w:hAnsi="Sylfaen" w:cs="Sylfaen"/>
          <w:sz w:val="22"/>
          <w:szCs w:val="22"/>
        </w:rPr>
      </w:pPr>
      <w:r>
        <w:rPr>
          <w:rFonts w:ascii="Sylfaen" w:eastAsia="Sylfaen" w:hAnsi="Sylfaen" w:cs="Sylfaen"/>
          <w:sz w:val="22"/>
          <w:szCs w:val="22"/>
        </w:rPr>
        <w:t>ჩა</w:t>
      </w:r>
      <w:r>
        <w:rPr>
          <w:rFonts w:ascii="Sylfaen" w:eastAsia="Sylfaen" w:hAnsi="Sylfaen" w:cs="Sylfaen"/>
          <w:spacing w:val="-2"/>
          <w:sz w:val="22"/>
          <w:szCs w:val="22"/>
        </w:rPr>
        <w:t>მ</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 xml:space="preserve">ათვალი </w:t>
      </w:r>
      <w:r>
        <w:rPr>
          <w:rFonts w:ascii="Sylfaen" w:eastAsia="Sylfaen" w:hAnsi="Sylfaen" w:cs="Sylfaen"/>
          <w:spacing w:val="-3"/>
          <w:sz w:val="22"/>
          <w:szCs w:val="22"/>
        </w:rPr>
        <w:t>ა</w:t>
      </w:r>
      <w:r>
        <w:rPr>
          <w:rFonts w:ascii="Sylfaen" w:eastAsia="Sylfaen" w:hAnsi="Sylfaen" w:cs="Sylfaen"/>
          <w:sz w:val="22"/>
          <w:szCs w:val="22"/>
        </w:rPr>
        <w:t>რ</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წ</w:t>
      </w:r>
      <w:r>
        <w:rPr>
          <w:rFonts w:ascii="Sylfaen" w:eastAsia="Sylfaen" w:hAnsi="Sylfaen" w:cs="Sylfaen"/>
          <w:spacing w:val="-2"/>
          <w:sz w:val="22"/>
          <w:szCs w:val="22"/>
        </w:rPr>
        <w:t>უ</w:t>
      </w:r>
      <w:r>
        <w:rPr>
          <w:rFonts w:ascii="Sylfaen" w:eastAsia="Sylfaen" w:hAnsi="Sylfaen" w:cs="Sylfaen"/>
          <w:sz w:val="22"/>
          <w:szCs w:val="22"/>
        </w:rPr>
        <w:t>რავს</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w:t>
      </w:r>
      <w:r>
        <w:rPr>
          <w:rFonts w:ascii="Sylfaen" w:eastAsia="Sylfaen" w:hAnsi="Sylfaen" w:cs="Sylfaen"/>
          <w:spacing w:val="-1"/>
          <w:sz w:val="22"/>
          <w:szCs w:val="22"/>
        </w:rPr>
        <w:t>იტიკი</w:t>
      </w:r>
      <w:r>
        <w:rPr>
          <w:rFonts w:ascii="Sylfaen" w:eastAsia="Sylfaen" w:hAnsi="Sylfaen" w:cs="Sylfaen"/>
          <w:sz w:val="22"/>
          <w:szCs w:val="22"/>
        </w:rPr>
        <w:t xml:space="preserve">ს </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2"/>
          <w:sz w:val="22"/>
          <w:szCs w:val="22"/>
        </w:rPr>
        <w:t>ც</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ფ</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ოში არ</w:t>
      </w:r>
      <w:r>
        <w:rPr>
          <w:rFonts w:ascii="Sylfaen" w:eastAsia="Sylfaen" w:hAnsi="Sylfaen" w:cs="Sylfaen"/>
          <w:spacing w:val="-3"/>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ულ</w:t>
      </w:r>
      <w:r>
        <w:rPr>
          <w:rFonts w:ascii="Sylfaen" w:eastAsia="Sylfaen" w:hAnsi="Sylfaen" w:cs="Sylfaen"/>
          <w:spacing w:val="1"/>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ვ</w:t>
      </w:r>
      <w:r>
        <w:rPr>
          <w:rFonts w:ascii="Sylfaen" w:eastAsia="Sylfaen" w:hAnsi="Sylfaen" w:cs="Sylfaen"/>
          <w:spacing w:val="-1"/>
          <w:sz w:val="22"/>
          <w:szCs w:val="22"/>
        </w:rPr>
        <w:t>ლ</w:t>
      </w:r>
      <w:r>
        <w:rPr>
          <w:rFonts w:ascii="Sylfaen" w:eastAsia="Sylfaen" w:hAnsi="Sylfaen" w:cs="Sylfaen"/>
          <w:spacing w:val="1"/>
          <w:sz w:val="22"/>
          <w:szCs w:val="22"/>
        </w:rPr>
        <w:t>ე</w:t>
      </w:r>
      <w:r>
        <w:rPr>
          <w:rFonts w:ascii="Sylfaen" w:eastAsia="Sylfaen" w:hAnsi="Sylfaen" w:cs="Sylfaen"/>
          <w:sz w:val="22"/>
          <w:szCs w:val="22"/>
        </w:rPr>
        <w:t>ვ</w:t>
      </w:r>
      <w:r>
        <w:rPr>
          <w:rFonts w:ascii="Sylfaen" w:eastAsia="Sylfaen" w:hAnsi="Sylfaen" w:cs="Sylfaen"/>
          <w:spacing w:val="-2"/>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კი</w:t>
      </w:r>
      <w:r>
        <w:rPr>
          <w:rFonts w:ascii="Sylfaen" w:eastAsia="Sylfaen" w:hAnsi="Sylfaen" w:cs="Sylfaen"/>
          <w:sz w:val="22"/>
          <w:szCs w:val="22"/>
        </w:rPr>
        <w:t>თ</w:t>
      </w:r>
      <w:r>
        <w:rPr>
          <w:rFonts w:ascii="Sylfaen" w:eastAsia="Sylfaen" w:hAnsi="Sylfaen" w:cs="Sylfaen"/>
          <w:spacing w:val="-2"/>
          <w:sz w:val="22"/>
          <w:szCs w:val="22"/>
        </w:rPr>
        <w:t>ხ</w:t>
      </w:r>
      <w:r>
        <w:rPr>
          <w:rFonts w:ascii="Sylfaen" w:eastAsia="Sylfaen" w:hAnsi="Sylfaen" w:cs="Sylfaen"/>
          <w:spacing w:val="1"/>
          <w:sz w:val="22"/>
          <w:szCs w:val="22"/>
        </w:rPr>
        <w:t>ებ</w:t>
      </w:r>
      <w:r>
        <w:rPr>
          <w:rFonts w:ascii="Sylfaen" w:eastAsia="Sylfaen" w:hAnsi="Sylfaen" w:cs="Sylfaen"/>
          <w:sz w:val="22"/>
          <w:szCs w:val="22"/>
        </w:rPr>
        <w:t>ს</w:t>
      </w:r>
    </w:p>
    <w:p w14:paraId="1790D9C6" w14:textId="77777777" w:rsidR="00F702C7" w:rsidRDefault="00F702C7">
      <w:pPr>
        <w:spacing w:line="200" w:lineRule="exact"/>
      </w:pPr>
    </w:p>
    <w:p w14:paraId="2AFF2C8A" w14:textId="77777777" w:rsidR="00F702C7" w:rsidRDefault="00F702C7">
      <w:pPr>
        <w:spacing w:line="200" w:lineRule="exact"/>
      </w:pPr>
    </w:p>
    <w:p w14:paraId="1A5C7909" w14:textId="77777777" w:rsidR="00F702C7" w:rsidRDefault="00F702C7">
      <w:pPr>
        <w:spacing w:before="9" w:line="240" w:lineRule="exact"/>
        <w:rPr>
          <w:sz w:val="24"/>
          <w:szCs w:val="24"/>
        </w:rPr>
      </w:pPr>
    </w:p>
    <w:p w14:paraId="689C0C02" w14:textId="77777777" w:rsidR="00F702C7" w:rsidRDefault="005A2A82">
      <w:pPr>
        <w:spacing w:line="280" w:lineRule="exact"/>
        <w:ind w:left="109"/>
        <w:rPr>
          <w:rFonts w:ascii="Sylfaen" w:eastAsia="Sylfaen" w:hAnsi="Sylfaen" w:cs="Sylfaen"/>
          <w:sz w:val="22"/>
          <w:szCs w:val="22"/>
        </w:rPr>
      </w:pPr>
      <w:r>
        <w:rPr>
          <w:rFonts w:ascii="Sylfaen" w:eastAsia="Sylfaen" w:hAnsi="Sylfaen" w:cs="Sylfaen"/>
          <w:color w:val="CC0000"/>
          <w:sz w:val="22"/>
          <w:szCs w:val="22"/>
          <w:u w:val="single" w:color="CC0000"/>
        </w:rPr>
        <w:t xml:space="preserve"> </w:t>
      </w:r>
      <w:r>
        <w:rPr>
          <w:rFonts w:ascii="Sylfaen" w:eastAsia="Sylfaen" w:hAnsi="Sylfaen" w:cs="Sylfaen"/>
          <w:color w:val="CC0000"/>
          <w:spacing w:val="-1"/>
          <w:sz w:val="22"/>
          <w:szCs w:val="22"/>
          <w:u w:val="single" w:color="CC0000"/>
        </w:rPr>
        <w:t>პ</w:t>
      </w:r>
      <w:r>
        <w:rPr>
          <w:rFonts w:ascii="Sylfaen" w:eastAsia="Sylfaen" w:hAnsi="Sylfaen" w:cs="Sylfaen"/>
          <w:color w:val="CC0000"/>
          <w:spacing w:val="-5"/>
          <w:sz w:val="22"/>
          <w:szCs w:val="22"/>
          <w:u w:val="single" w:color="CC0000"/>
        </w:rPr>
        <w:t>ოლ</w:t>
      </w:r>
      <w:r>
        <w:rPr>
          <w:rFonts w:ascii="Sylfaen" w:eastAsia="Sylfaen" w:hAnsi="Sylfaen" w:cs="Sylfaen"/>
          <w:color w:val="CC0000"/>
          <w:spacing w:val="-3"/>
          <w:sz w:val="22"/>
          <w:szCs w:val="22"/>
          <w:u w:val="single" w:color="CC0000"/>
        </w:rPr>
        <w:t>ი</w:t>
      </w:r>
      <w:r>
        <w:rPr>
          <w:rFonts w:ascii="Sylfaen" w:eastAsia="Sylfaen" w:hAnsi="Sylfaen" w:cs="Sylfaen"/>
          <w:color w:val="CC0000"/>
          <w:spacing w:val="-4"/>
          <w:sz w:val="22"/>
          <w:szCs w:val="22"/>
          <w:u w:val="single" w:color="CC0000"/>
        </w:rPr>
        <w:t>ტ</w:t>
      </w:r>
      <w:r>
        <w:rPr>
          <w:rFonts w:ascii="Sylfaen" w:eastAsia="Sylfaen" w:hAnsi="Sylfaen" w:cs="Sylfaen"/>
          <w:color w:val="CC0000"/>
          <w:spacing w:val="-1"/>
          <w:sz w:val="22"/>
          <w:szCs w:val="22"/>
          <w:u w:val="single" w:color="CC0000"/>
        </w:rPr>
        <w:t>ი</w:t>
      </w:r>
      <w:r>
        <w:rPr>
          <w:rFonts w:ascii="Sylfaen" w:eastAsia="Sylfaen" w:hAnsi="Sylfaen" w:cs="Sylfaen"/>
          <w:color w:val="CC0000"/>
          <w:spacing w:val="-3"/>
          <w:sz w:val="22"/>
          <w:szCs w:val="22"/>
          <w:u w:val="single" w:color="CC0000"/>
        </w:rPr>
        <w:t>კ</w:t>
      </w:r>
      <w:r>
        <w:rPr>
          <w:rFonts w:ascii="Sylfaen" w:eastAsia="Sylfaen" w:hAnsi="Sylfaen" w:cs="Sylfaen"/>
          <w:color w:val="CC0000"/>
          <w:spacing w:val="-1"/>
          <w:sz w:val="22"/>
          <w:szCs w:val="22"/>
          <w:u w:val="single" w:color="CC0000"/>
        </w:rPr>
        <w:t>ი</w:t>
      </w:r>
      <w:r>
        <w:rPr>
          <w:rFonts w:ascii="Sylfaen" w:eastAsia="Sylfaen" w:hAnsi="Sylfaen" w:cs="Sylfaen"/>
          <w:color w:val="CC0000"/>
          <w:sz w:val="22"/>
          <w:szCs w:val="22"/>
          <w:u w:val="single" w:color="CC0000"/>
        </w:rPr>
        <w:t>ს</w:t>
      </w:r>
      <w:r>
        <w:rPr>
          <w:rFonts w:ascii="Sylfaen" w:eastAsia="Sylfaen" w:hAnsi="Sylfaen" w:cs="Sylfaen"/>
          <w:color w:val="CC0000"/>
          <w:spacing w:val="52"/>
          <w:sz w:val="22"/>
          <w:szCs w:val="22"/>
          <w:u w:val="single" w:color="CC0000"/>
        </w:rPr>
        <w:t xml:space="preserve"> </w:t>
      </w:r>
      <w:r>
        <w:rPr>
          <w:rFonts w:ascii="Sylfaen" w:eastAsia="Sylfaen" w:hAnsi="Sylfaen" w:cs="Sylfaen"/>
          <w:color w:val="CC0000"/>
          <w:spacing w:val="-4"/>
          <w:sz w:val="22"/>
          <w:szCs w:val="22"/>
          <w:u w:val="single" w:color="CC0000"/>
        </w:rPr>
        <w:t>მ</w:t>
      </w:r>
      <w:r>
        <w:rPr>
          <w:rFonts w:ascii="Sylfaen" w:eastAsia="Sylfaen" w:hAnsi="Sylfaen" w:cs="Sylfaen"/>
          <w:color w:val="CC0000"/>
          <w:spacing w:val="-1"/>
          <w:sz w:val="22"/>
          <w:szCs w:val="22"/>
          <w:u w:val="single" w:color="CC0000"/>
        </w:rPr>
        <w:t>ე</w:t>
      </w:r>
      <w:r>
        <w:rPr>
          <w:rFonts w:ascii="Sylfaen" w:eastAsia="Sylfaen" w:hAnsi="Sylfaen" w:cs="Sylfaen"/>
          <w:color w:val="CC0000"/>
          <w:spacing w:val="-4"/>
          <w:sz w:val="22"/>
          <w:szCs w:val="22"/>
          <w:u w:val="single" w:color="CC0000"/>
        </w:rPr>
        <w:t>ცნ</w:t>
      </w:r>
      <w:r>
        <w:rPr>
          <w:rFonts w:ascii="Sylfaen" w:eastAsia="Sylfaen" w:hAnsi="Sylfaen" w:cs="Sylfaen"/>
          <w:color w:val="CC0000"/>
          <w:spacing w:val="-1"/>
          <w:sz w:val="22"/>
          <w:szCs w:val="22"/>
          <w:u w:val="single" w:color="CC0000"/>
        </w:rPr>
        <w:t>ი</w:t>
      </w:r>
      <w:r>
        <w:rPr>
          <w:rFonts w:ascii="Sylfaen" w:eastAsia="Sylfaen" w:hAnsi="Sylfaen" w:cs="Sylfaen"/>
          <w:color w:val="CC0000"/>
          <w:spacing w:val="-4"/>
          <w:sz w:val="22"/>
          <w:szCs w:val="22"/>
          <w:u w:val="single" w:color="CC0000"/>
        </w:rPr>
        <w:t>ე</w:t>
      </w:r>
      <w:r>
        <w:rPr>
          <w:rFonts w:ascii="Sylfaen" w:eastAsia="Sylfaen" w:hAnsi="Sylfaen" w:cs="Sylfaen"/>
          <w:color w:val="CC0000"/>
          <w:spacing w:val="-2"/>
          <w:sz w:val="22"/>
          <w:szCs w:val="22"/>
          <w:u w:val="single" w:color="CC0000"/>
        </w:rPr>
        <w:t>რ</w:t>
      </w:r>
      <w:r>
        <w:rPr>
          <w:rFonts w:ascii="Sylfaen" w:eastAsia="Sylfaen" w:hAnsi="Sylfaen" w:cs="Sylfaen"/>
          <w:color w:val="CC0000"/>
          <w:spacing w:val="-4"/>
          <w:sz w:val="22"/>
          <w:szCs w:val="22"/>
          <w:u w:val="single" w:color="CC0000"/>
        </w:rPr>
        <w:t>ე</w:t>
      </w:r>
      <w:r>
        <w:rPr>
          <w:rFonts w:ascii="Sylfaen" w:eastAsia="Sylfaen" w:hAnsi="Sylfaen" w:cs="Sylfaen"/>
          <w:color w:val="CC0000"/>
          <w:spacing w:val="-3"/>
          <w:sz w:val="22"/>
          <w:szCs w:val="22"/>
          <w:u w:val="single" w:color="CC0000"/>
        </w:rPr>
        <w:t>ბი</w:t>
      </w:r>
      <w:r>
        <w:rPr>
          <w:rFonts w:ascii="Sylfaen" w:eastAsia="Sylfaen" w:hAnsi="Sylfaen" w:cs="Sylfaen"/>
          <w:color w:val="CC0000"/>
          <w:sz w:val="22"/>
          <w:szCs w:val="22"/>
          <w:u w:val="single" w:color="CC0000"/>
        </w:rPr>
        <w:t>ს</w:t>
      </w:r>
      <w:r>
        <w:rPr>
          <w:rFonts w:ascii="Sylfaen" w:eastAsia="Sylfaen" w:hAnsi="Sylfaen" w:cs="Sylfaen"/>
          <w:color w:val="CC0000"/>
          <w:spacing w:val="52"/>
          <w:sz w:val="22"/>
          <w:szCs w:val="22"/>
          <w:u w:val="single" w:color="CC0000"/>
        </w:rPr>
        <w:t xml:space="preserve"> </w:t>
      </w:r>
      <w:r>
        <w:rPr>
          <w:rFonts w:ascii="Sylfaen" w:eastAsia="Sylfaen" w:hAnsi="Sylfaen" w:cs="Sylfaen"/>
          <w:color w:val="CC0000"/>
          <w:spacing w:val="-1"/>
          <w:sz w:val="22"/>
          <w:szCs w:val="22"/>
          <w:u w:val="single" w:color="CC0000"/>
        </w:rPr>
        <w:t>ს</w:t>
      </w:r>
      <w:r>
        <w:rPr>
          <w:rFonts w:ascii="Sylfaen" w:eastAsia="Sylfaen" w:hAnsi="Sylfaen" w:cs="Sylfaen"/>
          <w:color w:val="CC0000"/>
          <w:spacing w:val="-3"/>
          <w:sz w:val="22"/>
          <w:szCs w:val="22"/>
          <w:u w:val="single" w:color="CC0000"/>
        </w:rPr>
        <w:t>ა</w:t>
      </w:r>
      <w:r>
        <w:rPr>
          <w:rFonts w:ascii="Sylfaen" w:eastAsia="Sylfaen" w:hAnsi="Sylfaen" w:cs="Sylfaen"/>
          <w:color w:val="CC0000"/>
          <w:spacing w:val="-4"/>
          <w:sz w:val="22"/>
          <w:szCs w:val="22"/>
          <w:u w:val="single" w:color="CC0000"/>
        </w:rPr>
        <w:t>დ</w:t>
      </w:r>
      <w:r>
        <w:rPr>
          <w:rFonts w:ascii="Sylfaen" w:eastAsia="Sylfaen" w:hAnsi="Sylfaen" w:cs="Sylfaen"/>
          <w:color w:val="CC0000"/>
          <w:spacing w:val="-2"/>
          <w:sz w:val="22"/>
          <w:szCs w:val="22"/>
          <w:u w:val="single" w:color="CC0000"/>
        </w:rPr>
        <w:t>ო</w:t>
      </w:r>
      <w:r>
        <w:rPr>
          <w:rFonts w:ascii="Sylfaen" w:eastAsia="Sylfaen" w:hAnsi="Sylfaen" w:cs="Sylfaen"/>
          <w:color w:val="CC0000"/>
          <w:spacing w:val="-4"/>
          <w:sz w:val="22"/>
          <w:szCs w:val="22"/>
          <w:u w:val="single" w:color="CC0000"/>
        </w:rPr>
        <w:t>ქ</w:t>
      </w:r>
      <w:r>
        <w:rPr>
          <w:rFonts w:ascii="Sylfaen" w:eastAsia="Sylfaen" w:hAnsi="Sylfaen" w:cs="Sylfaen"/>
          <w:color w:val="CC0000"/>
          <w:spacing w:val="-1"/>
          <w:sz w:val="22"/>
          <w:szCs w:val="22"/>
          <w:u w:val="single" w:color="CC0000"/>
        </w:rPr>
        <w:t>ტ</w:t>
      </w:r>
      <w:r>
        <w:rPr>
          <w:rFonts w:ascii="Sylfaen" w:eastAsia="Sylfaen" w:hAnsi="Sylfaen" w:cs="Sylfaen"/>
          <w:color w:val="CC0000"/>
          <w:spacing w:val="-5"/>
          <w:sz w:val="22"/>
          <w:szCs w:val="22"/>
          <w:u w:val="single" w:color="CC0000"/>
        </w:rPr>
        <w:t>ო</w:t>
      </w:r>
      <w:r>
        <w:rPr>
          <w:rFonts w:ascii="Sylfaen" w:eastAsia="Sylfaen" w:hAnsi="Sylfaen" w:cs="Sylfaen"/>
          <w:color w:val="CC0000"/>
          <w:spacing w:val="-4"/>
          <w:sz w:val="22"/>
          <w:szCs w:val="22"/>
          <w:u w:val="single" w:color="CC0000"/>
        </w:rPr>
        <w:t>რ</w:t>
      </w:r>
      <w:r>
        <w:rPr>
          <w:rFonts w:ascii="Sylfaen" w:eastAsia="Sylfaen" w:hAnsi="Sylfaen" w:cs="Sylfaen"/>
          <w:color w:val="CC0000"/>
          <w:sz w:val="22"/>
          <w:szCs w:val="22"/>
          <w:u w:val="single" w:color="CC0000"/>
        </w:rPr>
        <w:t>ო</w:t>
      </w:r>
      <w:r>
        <w:rPr>
          <w:rFonts w:ascii="Sylfaen" w:eastAsia="Sylfaen" w:hAnsi="Sylfaen" w:cs="Sylfaen"/>
          <w:color w:val="CC0000"/>
          <w:spacing w:val="51"/>
          <w:sz w:val="22"/>
          <w:szCs w:val="22"/>
          <w:u w:val="single" w:color="CC0000"/>
        </w:rPr>
        <w:t xml:space="preserve"> </w:t>
      </w:r>
      <w:r>
        <w:rPr>
          <w:rFonts w:ascii="Sylfaen" w:eastAsia="Sylfaen" w:hAnsi="Sylfaen" w:cs="Sylfaen"/>
          <w:color w:val="CC0000"/>
          <w:spacing w:val="-1"/>
          <w:sz w:val="22"/>
          <w:szCs w:val="22"/>
          <w:u w:val="single" w:color="CC0000"/>
        </w:rPr>
        <w:t>პ</w:t>
      </w:r>
      <w:r>
        <w:rPr>
          <w:rFonts w:ascii="Sylfaen" w:eastAsia="Sylfaen" w:hAnsi="Sylfaen" w:cs="Sylfaen"/>
          <w:color w:val="CC0000"/>
          <w:spacing w:val="-4"/>
          <w:sz w:val="22"/>
          <w:szCs w:val="22"/>
          <w:u w:val="single" w:color="CC0000"/>
        </w:rPr>
        <w:t>რ</w:t>
      </w:r>
      <w:r>
        <w:rPr>
          <w:rFonts w:ascii="Sylfaen" w:eastAsia="Sylfaen" w:hAnsi="Sylfaen" w:cs="Sylfaen"/>
          <w:color w:val="CC0000"/>
          <w:spacing w:val="-5"/>
          <w:sz w:val="22"/>
          <w:szCs w:val="22"/>
          <w:u w:val="single" w:color="CC0000"/>
        </w:rPr>
        <w:t>ო</w:t>
      </w:r>
      <w:r>
        <w:rPr>
          <w:rFonts w:ascii="Sylfaen" w:eastAsia="Sylfaen" w:hAnsi="Sylfaen" w:cs="Sylfaen"/>
          <w:color w:val="CC0000"/>
          <w:sz w:val="22"/>
          <w:szCs w:val="22"/>
          <w:u w:val="single" w:color="CC0000"/>
        </w:rPr>
        <w:t>გ</w:t>
      </w:r>
      <w:r>
        <w:rPr>
          <w:rFonts w:ascii="Sylfaen" w:eastAsia="Sylfaen" w:hAnsi="Sylfaen" w:cs="Sylfaen"/>
          <w:color w:val="CC0000"/>
          <w:spacing w:val="-4"/>
          <w:sz w:val="22"/>
          <w:szCs w:val="22"/>
          <w:u w:val="single" w:color="CC0000"/>
        </w:rPr>
        <w:t>რ</w:t>
      </w:r>
      <w:r>
        <w:rPr>
          <w:rFonts w:ascii="Sylfaen" w:eastAsia="Sylfaen" w:hAnsi="Sylfaen" w:cs="Sylfaen"/>
          <w:color w:val="CC0000"/>
          <w:spacing w:val="-3"/>
          <w:sz w:val="22"/>
          <w:szCs w:val="22"/>
          <w:u w:val="single" w:color="CC0000"/>
        </w:rPr>
        <w:t>ა</w:t>
      </w:r>
      <w:r>
        <w:rPr>
          <w:rFonts w:ascii="Sylfaen" w:eastAsia="Sylfaen" w:hAnsi="Sylfaen" w:cs="Sylfaen"/>
          <w:color w:val="CC0000"/>
          <w:spacing w:val="-1"/>
          <w:sz w:val="22"/>
          <w:szCs w:val="22"/>
          <w:u w:val="single" w:color="CC0000"/>
        </w:rPr>
        <w:t>მ</w:t>
      </w:r>
      <w:r>
        <w:rPr>
          <w:rFonts w:ascii="Sylfaen" w:eastAsia="Sylfaen" w:hAnsi="Sylfaen" w:cs="Sylfaen"/>
          <w:color w:val="CC0000"/>
          <w:spacing w:val="-3"/>
          <w:sz w:val="22"/>
          <w:szCs w:val="22"/>
          <w:u w:val="single" w:color="CC0000"/>
        </w:rPr>
        <w:t>ი</w:t>
      </w:r>
      <w:r>
        <w:rPr>
          <w:rFonts w:ascii="Sylfaen" w:eastAsia="Sylfaen" w:hAnsi="Sylfaen" w:cs="Sylfaen"/>
          <w:color w:val="CC0000"/>
          <w:sz w:val="22"/>
          <w:szCs w:val="22"/>
          <w:u w:val="single" w:color="CC0000"/>
        </w:rPr>
        <w:t>ს</w:t>
      </w:r>
      <w:r>
        <w:rPr>
          <w:rFonts w:ascii="Sylfaen" w:eastAsia="Sylfaen" w:hAnsi="Sylfaen" w:cs="Sylfaen"/>
          <w:color w:val="CC0000"/>
          <w:spacing w:val="52"/>
          <w:sz w:val="22"/>
          <w:szCs w:val="22"/>
          <w:u w:val="single" w:color="CC0000"/>
        </w:rPr>
        <w:t xml:space="preserve"> </w:t>
      </w:r>
      <w:r>
        <w:rPr>
          <w:rFonts w:ascii="Sylfaen" w:eastAsia="Sylfaen" w:hAnsi="Sylfaen" w:cs="Sylfaen"/>
          <w:color w:val="CC0000"/>
          <w:spacing w:val="-1"/>
          <w:sz w:val="22"/>
          <w:szCs w:val="22"/>
          <w:u w:val="single" w:color="CC0000"/>
        </w:rPr>
        <w:t>ს</w:t>
      </w:r>
      <w:r>
        <w:rPr>
          <w:rFonts w:ascii="Sylfaen" w:eastAsia="Sylfaen" w:hAnsi="Sylfaen" w:cs="Sylfaen"/>
          <w:color w:val="CC0000"/>
          <w:spacing w:val="-4"/>
          <w:sz w:val="22"/>
          <w:szCs w:val="22"/>
          <w:u w:val="single" w:color="CC0000"/>
        </w:rPr>
        <w:t>წ</w:t>
      </w:r>
      <w:r>
        <w:rPr>
          <w:rFonts w:ascii="Sylfaen" w:eastAsia="Sylfaen" w:hAnsi="Sylfaen" w:cs="Sylfaen"/>
          <w:color w:val="CC0000"/>
          <w:spacing w:val="-3"/>
          <w:sz w:val="22"/>
          <w:szCs w:val="22"/>
          <w:u w:val="single" w:color="CC0000"/>
        </w:rPr>
        <w:t>ავ</w:t>
      </w:r>
      <w:r>
        <w:rPr>
          <w:rFonts w:ascii="Sylfaen" w:eastAsia="Sylfaen" w:hAnsi="Sylfaen" w:cs="Sylfaen"/>
          <w:color w:val="CC0000"/>
          <w:spacing w:val="-2"/>
          <w:sz w:val="22"/>
          <w:szCs w:val="22"/>
          <w:u w:val="single" w:color="CC0000"/>
        </w:rPr>
        <w:t>ლ</w:t>
      </w:r>
      <w:r>
        <w:rPr>
          <w:rFonts w:ascii="Sylfaen" w:eastAsia="Sylfaen" w:hAnsi="Sylfaen" w:cs="Sylfaen"/>
          <w:color w:val="CC0000"/>
          <w:spacing w:val="-3"/>
          <w:sz w:val="22"/>
          <w:szCs w:val="22"/>
          <w:u w:val="single" w:color="CC0000"/>
        </w:rPr>
        <w:t>ი</w:t>
      </w:r>
      <w:r>
        <w:rPr>
          <w:rFonts w:ascii="Sylfaen" w:eastAsia="Sylfaen" w:hAnsi="Sylfaen" w:cs="Sylfaen"/>
          <w:color w:val="CC0000"/>
          <w:sz w:val="22"/>
          <w:szCs w:val="22"/>
          <w:u w:val="single" w:color="CC0000"/>
        </w:rPr>
        <w:t>ს</w:t>
      </w:r>
      <w:r>
        <w:rPr>
          <w:rFonts w:ascii="Sylfaen" w:eastAsia="Sylfaen" w:hAnsi="Sylfaen" w:cs="Sylfaen"/>
          <w:color w:val="CC0000"/>
          <w:spacing w:val="52"/>
          <w:sz w:val="22"/>
          <w:szCs w:val="22"/>
          <w:u w:val="single" w:color="CC0000"/>
        </w:rPr>
        <w:t xml:space="preserve"> </w:t>
      </w:r>
      <w:r>
        <w:rPr>
          <w:rFonts w:ascii="Sylfaen" w:eastAsia="Sylfaen" w:hAnsi="Sylfaen" w:cs="Sylfaen"/>
          <w:color w:val="CC0000"/>
          <w:spacing w:val="-2"/>
          <w:sz w:val="22"/>
          <w:szCs w:val="22"/>
          <w:u w:val="single" w:color="CC0000"/>
        </w:rPr>
        <w:t>შ</w:t>
      </w:r>
      <w:r>
        <w:rPr>
          <w:rFonts w:ascii="Sylfaen" w:eastAsia="Sylfaen" w:hAnsi="Sylfaen" w:cs="Sylfaen"/>
          <w:color w:val="CC0000"/>
          <w:spacing w:val="-4"/>
          <w:sz w:val="22"/>
          <w:szCs w:val="22"/>
          <w:u w:val="single" w:color="CC0000"/>
        </w:rPr>
        <w:t>ე</w:t>
      </w:r>
      <w:r>
        <w:rPr>
          <w:rFonts w:ascii="Sylfaen" w:eastAsia="Sylfaen" w:hAnsi="Sylfaen" w:cs="Sylfaen"/>
          <w:color w:val="CC0000"/>
          <w:spacing w:val="-2"/>
          <w:sz w:val="22"/>
          <w:szCs w:val="22"/>
          <w:u w:val="single" w:color="CC0000"/>
        </w:rPr>
        <w:t>დ</w:t>
      </w:r>
      <w:r>
        <w:rPr>
          <w:rFonts w:ascii="Sylfaen" w:eastAsia="Sylfaen" w:hAnsi="Sylfaen" w:cs="Sylfaen"/>
          <w:color w:val="CC0000"/>
          <w:spacing w:val="-4"/>
          <w:sz w:val="22"/>
          <w:szCs w:val="22"/>
          <w:u w:val="single" w:color="CC0000"/>
        </w:rPr>
        <w:t>ე</w:t>
      </w:r>
      <w:r>
        <w:rPr>
          <w:rFonts w:ascii="Sylfaen" w:eastAsia="Sylfaen" w:hAnsi="Sylfaen" w:cs="Sylfaen"/>
          <w:color w:val="CC0000"/>
          <w:spacing w:val="-3"/>
          <w:sz w:val="22"/>
          <w:szCs w:val="22"/>
          <w:u w:val="single" w:color="CC0000"/>
        </w:rPr>
        <w:t>გ</w:t>
      </w:r>
      <w:r>
        <w:rPr>
          <w:rFonts w:ascii="Sylfaen" w:eastAsia="Sylfaen" w:hAnsi="Sylfaen" w:cs="Sylfaen"/>
          <w:color w:val="CC0000"/>
          <w:spacing w:val="-4"/>
          <w:sz w:val="22"/>
          <w:szCs w:val="22"/>
          <w:u w:val="single" w:color="CC0000"/>
        </w:rPr>
        <w:t>ე</w:t>
      </w:r>
      <w:r>
        <w:rPr>
          <w:rFonts w:ascii="Sylfaen" w:eastAsia="Sylfaen" w:hAnsi="Sylfaen" w:cs="Sylfaen"/>
          <w:color w:val="CC0000"/>
          <w:spacing w:val="-1"/>
          <w:sz w:val="22"/>
          <w:szCs w:val="22"/>
          <w:u w:val="single" w:color="CC0000"/>
        </w:rPr>
        <w:t>ბ</w:t>
      </w:r>
      <w:r>
        <w:rPr>
          <w:rFonts w:ascii="Sylfaen" w:eastAsia="Sylfaen" w:hAnsi="Sylfaen" w:cs="Sylfaen"/>
          <w:color w:val="CC0000"/>
          <w:spacing w:val="-4"/>
          <w:sz w:val="22"/>
          <w:szCs w:val="22"/>
          <w:u w:val="single" w:color="CC0000"/>
        </w:rPr>
        <w:t>ი</w:t>
      </w:r>
      <w:r>
        <w:rPr>
          <w:rFonts w:ascii="Sylfaen" w:eastAsia="Sylfaen" w:hAnsi="Sylfaen" w:cs="Sylfaen"/>
          <w:color w:val="CC0000"/>
          <w:sz w:val="22"/>
          <w:szCs w:val="22"/>
          <w:u w:val="single" w:color="CC0000"/>
        </w:rPr>
        <w:t>:</w:t>
      </w:r>
    </w:p>
    <w:p w14:paraId="45859C57" w14:textId="77777777" w:rsidR="00F702C7" w:rsidRDefault="00F702C7">
      <w:pPr>
        <w:spacing w:before="1" w:line="140" w:lineRule="exact"/>
        <w:rPr>
          <w:sz w:val="14"/>
          <w:szCs w:val="14"/>
        </w:rPr>
      </w:pPr>
    </w:p>
    <w:p w14:paraId="31CB99DC" w14:textId="77777777" w:rsidR="00F702C7" w:rsidRDefault="00F702C7">
      <w:pPr>
        <w:spacing w:line="200" w:lineRule="exact"/>
      </w:pPr>
    </w:p>
    <w:p w14:paraId="6ADA681B" w14:textId="77777777" w:rsidR="00F702C7" w:rsidRPr="001D1B16" w:rsidRDefault="005A2A82">
      <w:pPr>
        <w:spacing w:line="280" w:lineRule="exact"/>
        <w:ind w:left="72" w:right="8730"/>
        <w:jc w:val="center"/>
        <w:rPr>
          <w:rFonts w:ascii="Sylfaen" w:eastAsia="Sylfaen" w:hAnsi="Sylfaen" w:cs="Sylfaen"/>
          <w:b/>
          <w:bCs/>
          <w:sz w:val="22"/>
          <w:szCs w:val="22"/>
        </w:rPr>
      </w:pPr>
      <w:r w:rsidRPr="001D1B16">
        <w:rPr>
          <w:rFonts w:ascii="Sylfaen" w:eastAsia="Sylfaen" w:hAnsi="Sylfaen" w:cs="Sylfaen"/>
          <w:b/>
          <w:bCs/>
          <w:spacing w:val="-2"/>
          <w:position w:val="1"/>
          <w:sz w:val="22"/>
          <w:szCs w:val="22"/>
        </w:rPr>
        <w:t>ც</w:t>
      </w:r>
      <w:r w:rsidRPr="001D1B16">
        <w:rPr>
          <w:rFonts w:ascii="Sylfaen" w:eastAsia="Sylfaen" w:hAnsi="Sylfaen" w:cs="Sylfaen"/>
          <w:b/>
          <w:bCs/>
          <w:spacing w:val="-5"/>
          <w:position w:val="1"/>
          <w:sz w:val="22"/>
          <w:szCs w:val="22"/>
        </w:rPr>
        <w:t>ო</w:t>
      </w:r>
      <w:r w:rsidRPr="001D1B16">
        <w:rPr>
          <w:rFonts w:ascii="Sylfaen" w:eastAsia="Sylfaen" w:hAnsi="Sylfaen" w:cs="Sylfaen"/>
          <w:b/>
          <w:bCs/>
          <w:spacing w:val="-2"/>
          <w:position w:val="1"/>
          <w:sz w:val="22"/>
          <w:szCs w:val="22"/>
        </w:rPr>
        <w:t>დ</w:t>
      </w:r>
      <w:r w:rsidRPr="001D1B16">
        <w:rPr>
          <w:rFonts w:ascii="Sylfaen" w:eastAsia="Sylfaen" w:hAnsi="Sylfaen" w:cs="Sylfaen"/>
          <w:b/>
          <w:bCs/>
          <w:spacing w:val="-4"/>
          <w:position w:val="1"/>
          <w:sz w:val="22"/>
          <w:szCs w:val="22"/>
        </w:rPr>
        <w:t>ნ</w:t>
      </w:r>
      <w:r w:rsidRPr="001D1B16">
        <w:rPr>
          <w:rFonts w:ascii="Sylfaen" w:eastAsia="Sylfaen" w:hAnsi="Sylfaen" w:cs="Sylfaen"/>
          <w:b/>
          <w:bCs/>
          <w:position w:val="1"/>
          <w:sz w:val="22"/>
          <w:szCs w:val="22"/>
        </w:rPr>
        <w:t>ა</w:t>
      </w:r>
      <w:r w:rsidRPr="001D1B16">
        <w:rPr>
          <w:rFonts w:ascii="Sylfaen" w:eastAsia="Sylfaen" w:hAnsi="Sylfaen" w:cs="Sylfaen"/>
          <w:b/>
          <w:bCs/>
          <w:spacing w:val="-4"/>
          <w:position w:val="1"/>
          <w:sz w:val="22"/>
          <w:szCs w:val="22"/>
        </w:rPr>
        <w:t xml:space="preserve"> </w:t>
      </w:r>
      <w:r w:rsidRPr="001D1B16">
        <w:rPr>
          <w:rFonts w:ascii="Sylfaen" w:eastAsia="Sylfaen" w:hAnsi="Sylfaen" w:cs="Sylfaen"/>
          <w:b/>
          <w:bCs/>
          <w:spacing w:val="-2"/>
          <w:position w:val="1"/>
          <w:sz w:val="22"/>
          <w:szCs w:val="22"/>
        </w:rPr>
        <w:t>დ</w:t>
      </w:r>
      <w:r w:rsidRPr="001D1B16">
        <w:rPr>
          <w:rFonts w:ascii="Sylfaen" w:eastAsia="Sylfaen" w:hAnsi="Sylfaen" w:cs="Sylfaen"/>
          <w:b/>
          <w:bCs/>
          <w:position w:val="1"/>
          <w:sz w:val="22"/>
          <w:szCs w:val="22"/>
        </w:rPr>
        <w:t>ა</w:t>
      </w:r>
      <w:r w:rsidRPr="001D1B16">
        <w:rPr>
          <w:rFonts w:ascii="Sylfaen" w:eastAsia="Sylfaen" w:hAnsi="Sylfaen" w:cs="Sylfaen"/>
          <w:b/>
          <w:bCs/>
          <w:spacing w:val="-5"/>
          <w:position w:val="1"/>
          <w:sz w:val="22"/>
          <w:szCs w:val="22"/>
        </w:rPr>
        <w:t xml:space="preserve"> </w:t>
      </w:r>
      <w:r w:rsidRPr="001D1B16">
        <w:rPr>
          <w:rFonts w:ascii="Sylfaen" w:eastAsia="Sylfaen" w:hAnsi="Sylfaen" w:cs="Sylfaen"/>
          <w:b/>
          <w:bCs/>
          <w:spacing w:val="-3"/>
          <w:position w:val="1"/>
          <w:sz w:val="22"/>
          <w:szCs w:val="22"/>
        </w:rPr>
        <w:t>გ</w:t>
      </w:r>
      <w:r w:rsidRPr="001D1B16">
        <w:rPr>
          <w:rFonts w:ascii="Sylfaen" w:eastAsia="Sylfaen" w:hAnsi="Sylfaen" w:cs="Sylfaen"/>
          <w:b/>
          <w:bCs/>
          <w:position w:val="1"/>
          <w:sz w:val="22"/>
          <w:szCs w:val="22"/>
        </w:rPr>
        <w:t>ა</w:t>
      </w:r>
      <w:r w:rsidRPr="001D1B16">
        <w:rPr>
          <w:rFonts w:ascii="Sylfaen" w:eastAsia="Sylfaen" w:hAnsi="Sylfaen" w:cs="Sylfaen"/>
          <w:b/>
          <w:bCs/>
          <w:spacing w:val="-2"/>
          <w:position w:val="1"/>
          <w:sz w:val="22"/>
          <w:szCs w:val="22"/>
        </w:rPr>
        <w:t>ც</w:t>
      </w:r>
      <w:r w:rsidRPr="001D1B16">
        <w:rPr>
          <w:rFonts w:ascii="Sylfaen" w:eastAsia="Sylfaen" w:hAnsi="Sylfaen" w:cs="Sylfaen"/>
          <w:b/>
          <w:bCs/>
          <w:spacing w:val="-4"/>
          <w:position w:val="1"/>
          <w:sz w:val="22"/>
          <w:szCs w:val="22"/>
        </w:rPr>
        <w:t>ნ</w:t>
      </w:r>
      <w:r w:rsidRPr="001D1B16">
        <w:rPr>
          <w:rFonts w:ascii="Sylfaen" w:eastAsia="Sylfaen" w:hAnsi="Sylfaen" w:cs="Sylfaen"/>
          <w:b/>
          <w:bCs/>
          <w:spacing w:val="-5"/>
          <w:position w:val="1"/>
          <w:sz w:val="22"/>
          <w:szCs w:val="22"/>
        </w:rPr>
        <w:t>ო</w:t>
      </w:r>
      <w:r w:rsidRPr="001D1B16">
        <w:rPr>
          <w:rFonts w:ascii="Sylfaen" w:eastAsia="Sylfaen" w:hAnsi="Sylfaen" w:cs="Sylfaen"/>
          <w:b/>
          <w:bCs/>
          <w:spacing w:val="-1"/>
          <w:position w:val="1"/>
          <w:sz w:val="22"/>
          <w:szCs w:val="22"/>
        </w:rPr>
        <w:t>ბ</w:t>
      </w:r>
      <w:r w:rsidRPr="001D1B16">
        <w:rPr>
          <w:rFonts w:ascii="Sylfaen" w:eastAsia="Sylfaen" w:hAnsi="Sylfaen" w:cs="Sylfaen"/>
          <w:b/>
          <w:bCs/>
          <w:spacing w:val="-3"/>
          <w:position w:val="1"/>
          <w:sz w:val="22"/>
          <w:szCs w:val="22"/>
        </w:rPr>
        <w:t>ი</w:t>
      </w:r>
      <w:r w:rsidRPr="001D1B16">
        <w:rPr>
          <w:rFonts w:ascii="Sylfaen" w:eastAsia="Sylfaen" w:hAnsi="Sylfaen" w:cs="Sylfaen"/>
          <w:b/>
          <w:bCs/>
          <w:spacing w:val="-4"/>
          <w:position w:val="1"/>
          <w:sz w:val="22"/>
          <w:szCs w:val="22"/>
        </w:rPr>
        <w:t>ე</w:t>
      </w:r>
      <w:r w:rsidRPr="001D1B16">
        <w:rPr>
          <w:rFonts w:ascii="Sylfaen" w:eastAsia="Sylfaen" w:hAnsi="Sylfaen" w:cs="Sylfaen"/>
          <w:b/>
          <w:bCs/>
          <w:spacing w:val="-2"/>
          <w:position w:val="1"/>
          <w:sz w:val="22"/>
          <w:szCs w:val="22"/>
        </w:rPr>
        <w:t>რ</w:t>
      </w:r>
      <w:r w:rsidRPr="001D1B16">
        <w:rPr>
          <w:rFonts w:ascii="Sylfaen" w:eastAsia="Sylfaen" w:hAnsi="Sylfaen" w:cs="Sylfaen"/>
          <w:b/>
          <w:bCs/>
          <w:spacing w:val="-4"/>
          <w:position w:val="1"/>
          <w:sz w:val="22"/>
          <w:szCs w:val="22"/>
        </w:rPr>
        <w:t>ე</w:t>
      </w:r>
      <w:r w:rsidRPr="001D1B16">
        <w:rPr>
          <w:rFonts w:ascii="Sylfaen" w:eastAsia="Sylfaen" w:hAnsi="Sylfaen" w:cs="Sylfaen"/>
          <w:b/>
          <w:bCs/>
          <w:spacing w:val="-1"/>
          <w:position w:val="1"/>
          <w:sz w:val="22"/>
          <w:szCs w:val="22"/>
        </w:rPr>
        <w:t>ბ</w:t>
      </w:r>
      <w:r w:rsidRPr="001D1B16">
        <w:rPr>
          <w:rFonts w:ascii="Sylfaen" w:eastAsia="Sylfaen" w:hAnsi="Sylfaen" w:cs="Sylfaen"/>
          <w:b/>
          <w:bCs/>
          <w:position w:val="1"/>
          <w:sz w:val="22"/>
          <w:szCs w:val="22"/>
        </w:rPr>
        <w:t>ა</w:t>
      </w:r>
    </w:p>
    <w:p w14:paraId="57D8D62F" w14:textId="77777777" w:rsidR="00F702C7" w:rsidRDefault="00F702C7">
      <w:pPr>
        <w:spacing w:before="5" w:line="180" w:lineRule="exact"/>
        <w:rPr>
          <w:sz w:val="18"/>
          <w:szCs w:val="18"/>
        </w:rPr>
      </w:pPr>
    </w:p>
    <w:p w14:paraId="349DA503" w14:textId="0B80983D" w:rsidR="00F702C7" w:rsidRPr="00227389" w:rsidRDefault="005A2A82" w:rsidP="00353F31">
      <w:pPr>
        <w:pStyle w:val="ListParagraph"/>
        <w:numPr>
          <w:ilvl w:val="0"/>
          <w:numId w:val="3"/>
        </w:numPr>
        <w:tabs>
          <w:tab w:val="left" w:pos="1080"/>
        </w:tabs>
        <w:spacing w:before="240" w:after="240"/>
        <w:ind w:left="850" w:right="160" w:hanging="357"/>
        <w:contextualSpacing w:val="0"/>
        <w:jc w:val="both"/>
        <w:rPr>
          <w:rFonts w:ascii="Calibri" w:eastAsia="Calibri" w:hAnsi="Calibri" w:cs="Calibri"/>
          <w:sz w:val="22"/>
          <w:szCs w:val="22"/>
        </w:rPr>
      </w:pPr>
      <w:r w:rsidRPr="00227389">
        <w:rPr>
          <w:rFonts w:ascii="Sylfaen" w:eastAsia="Sylfaen" w:hAnsi="Sylfaen" w:cs="Sylfaen"/>
          <w:sz w:val="22"/>
          <w:szCs w:val="22"/>
        </w:rPr>
        <w:t>ზ</w:t>
      </w:r>
      <w:r w:rsidRPr="00227389">
        <w:rPr>
          <w:rFonts w:ascii="Sylfaen" w:eastAsia="Sylfaen" w:hAnsi="Sylfaen" w:cs="Sylfaen"/>
          <w:spacing w:val="-1"/>
          <w:sz w:val="22"/>
          <w:szCs w:val="22"/>
        </w:rPr>
        <w:t>ე</w:t>
      </w:r>
      <w:r w:rsidRPr="00227389">
        <w:rPr>
          <w:rFonts w:ascii="Sylfaen" w:eastAsia="Sylfaen" w:hAnsi="Sylfaen" w:cs="Sylfaen"/>
          <w:sz w:val="22"/>
          <w:szCs w:val="22"/>
        </w:rPr>
        <w:t>დმ</w:t>
      </w:r>
      <w:r w:rsidRPr="00227389">
        <w:rPr>
          <w:rFonts w:ascii="Sylfaen" w:eastAsia="Sylfaen" w:hAnsi="Sylfaen" w:cs="Sylfaen"/>
          <w:spacing w:val="-1"/>
          <w:sz w:val="22"/>
          <w:szCs w:val="22"/>
        </w:rPr>
        <w:t>იწ</w:t>
      </w:r>
      <w:r w:rsidRPr="00227389">
        <w:rPr>
          <w:rFonts w:ascii="Sylfaen" w:eastAsia="Sylfaen" w:hAnsi="Sylfaen" w:cs="Sylfaen"/>
          <w:spacing w:val="1"/>
          <w:sz w:val="22"/>
          <w:szCs w:val="22"/>
        </w:rPr>
        <w:t>ე</w:t>
      </w:r>
      <w:r w:rsidRPr="00227389">
        <w:rPr>
          <w:rFonts w:ascii="Sylfaen" w:eastAsia="Sylfaen" w:hAnsi="Sylfaen" w:cs="Sylfaen"/>
          <w:sz w:val="22"/>
          <w:szCs w:val="22"/>
        </w:rPr>
        <w:t>ვნით</w:t>
      </w:r>
      <w:r w:rsidRPr="00227389">
        <w:rPr>
          <w:rFonts w:ascii="Sylfaen" w:eastAsia="Sylfaen" w:hAnsi="Sylfaen" w:cs="Sylfaen"/>
          <w:spacing w:val="-13"/>
          <w:sz w:val="22"/>
          <w:szCs w:val="22"/>
        </w:rPr>
        <w:t xml:space="preserve"> </w:t>
      </w:r>
      <w:r w:rsidRPr="00227389">
        <w:rPr>
          <w:rFonts w:ascii="Sylfaen" w:eastAsia="Sylfaen" w:hAnsi="Sylfaen" w:cs="Sylfaen"/>
          <w:sz w:val="22"/>
          <w:szCs w:val="22"/>
        </w:rPr>
        <w:t>აღ</w:t>
      </w:r>
      <w:r w:rsidRPr="00227389">
        <w:rPr>
          <w:rFonts w:ascii="Sylfaen" w:eastAsia="Sylfaen" w:hAnsi="Sylfaen" w:cs="Sylfaen"/>
          <w:spacing w:val="-4"/>
          <w:sz w:val="22"/>
          <w:szCs w:val="22"/>
        </w:rPr>
        <w:t>წ</w:t>
      </w:r>
      <w:r w:rsidRPr="00227389">
        <w:rPr>
          <w:rFonts w:ascii="Sylfaen" w:eastAsia="Sylfaen" w:hAnsi="Sylfaen" w:cs="Sylfaen"/>
          <w:spacing w:val="1"/>
          <w:sz w:val="22"/>
          <w:szCs w:val="22"/>
        </w:rPr>
        <w:t>ე</w:t>
      </w:r>
      <w:r w:rsidRPr="00227389">
        <w:rPr>
          <w:rFonts w:ascii="Sylfaen" w:eastAsia="Sylfaen" w:hAnsi="Sylfaen" w:cs="Sylfaen"/>
          <w:sz w:val="22"/>
          <w:szCs w:val="22"/>
        </w:rPr>
        <w:t>რს</w:t>
      </w:r>
      <w:r w:rsidRPr="00227389">
        <w:rPr>
          <w:rFonts w:ascii="Sylfaen" w:eastAsia="Sylfaen" w:hAnsi="Sylfaen" w:cs="Sylfaen"/>
          <w:spacing w:val="26"/>
          <w:sz w:val="22"/>
          <w:szCs w:val="22"/>
        </w:rPr>
        <w:t xml:space="preserve"> </w:t>
      </w:r>
      <w:r w:rsidRPr="00227389">
        <w:rPr>
          <w:rFonts w:ascii="Sylfaen" w:eastAsia="Sylfaen" w:hAnsi="Sylfaen" w:cs="Sylfaen"/>
          <w:sz w:val="22"/>
          <w:szCs w:val="22"/>
        </w:rPr>
        <w:t>დ</w:t>
      </w:r>
      <w:r w:rsidRPr="00227389">
        <w:rPr>
          <w:rFonts w:ascii="Sylfaen" w:eastAsia="Sylfaen" w:hAnsi="Sylfaen" w:cs="Sylfaen"/>
          <w:spacing w:val="-2"/>
          <w:sz w:val="22"/>
          <w:szCs w:val="22"/>
        </w:rPr>
        <w:t>არ</w:t>
      </w:r>
      <w:r w:rsidRPr="00227389">
        <w:rPr>
          <w:rFonts w:ascii="Sylfaen" w:eastAsia="Sylfaen" w:hAnsi="Sylfaen" w:cs="Sylfaen"/>
          <w:sz w:val="22"/>
          <w:szCs w:val="22"/>
        </w:rPr>
        <w:t>გში</w:t>
      </w:r>
      <w:r w:rsidRPr="00227389">
        <w:rPr>
          <w:rFonts w:ascii="Sylfaen" w:eastAsia="Sylfaen" w:hAnsi="Sylfaen" w:cs="Sylfaen"/>
          <w:spacing w:val="-15"/>
          <w:sz w:val="22"/>
          <w:szCs w:val="22"/>
        </w:rPr>
        <w:t xml:space="preserve"> </w:t>
      </w:r>
      <w:r w:rsidRPr="00227389">
        <w:rPr>
          <w:rFonts w:ascii="Sylfaen" w:eastAsia="Sylfaen" w:hAnsi="Sylfaen" w:cs="Sylfaen"/>
          <w:sz w:val="22"/>
          <w:szCs w:val="22"/>
        </w:rPr>
        <w:t>არ</w:t>
      </w:r>
      <w:r w:rsidRPr="00227389">
        <w:rPr>
          <w:rFonts w:ascii="Sylfaen" w:eastAsia="Sylfaen" w:hAnsi="Sylfaen" w:cs="Sylfaen"/>
          <w:spacing w:val="-1"/>
          <w:sz w:val="22"/>
          <w:szCs w:val="22"/>
        </w:rPr>
        <w:t>ს</w:t>
      </w:r>
      <w:r w:rsidRPr="00227389">
        <w:rPr>
          <w:rFonts w:ascii="Sylfaen" w:eastAsia="Sylfaen" w:hAnsi="Sylfaen" w:cs="Sylfaen"/>
          <w:spacing w:val="1"/>
          <w:sz w:val="22"/>
          <w:szCs w:val="22"/>
        </w:rPr>
        <w:t>ე</w:t>
      </w:r>
      <w:r w:rsidRPr="00227389">
        <w:rPr>
          <w:rFonts w:ascii="Sylfaen" w:eastAsia="Sylfaen" w:hAnsi="Sylfaen" w:cs="Sylfaen"/>
          <w:spacing w:val="-1"/>
          <w:sz w:val="22"/>
          <w:szCs w:val="22"/>
        </w:rPr>
        <w:t>ბ</w:t>
      </w:r>
      <w:r w:rsidRPr="00227389">
        <w:rPr>
          <w:rFonts w:ascii="Sylfaen" w:eastAsia="Sylfaen" w:hAnsi="Sylfaen" w:cs="Sylfaen"/>
          <w:sz w:val="22"/>
          <w:szCs w:val="22"/>
        </w:rPr>
        <w:t>ულ</w:t>
      </w:r>
      <w:r w:rsidRPr="00227389">
        <w:rPr>
          <w:rFonts w:ascii="Sylfaen" w:eastAsia="Sylfaen" w:hAnsi="Sylfaen" w:cs="Sylfaen"/>
          <w:spacing w:val="-16"/>
          <w:sz w:val="22"/>
          <w:szCs w:val="22"/>
        </w:rPr>
        <w:t xml:space="preserve"> </w:t>
      </w:r>
      <w:r w:rsidRPr="00227389">
        <w:rPr>
          <w:rFonts w:ascii="Sylfaen" w:eastAsia="Sylfaen" w:hAnsi="Sylfaen" w:cs="Sylfaen"/>
          <w:sz w:val="22"/>
          <w:szCs w:val="22"/>
        </w:rPr>
        <w:t>თ</w:t>
      </w:r>
      <w:r w:rsidRPr="00227389">
        <w:rPr>
          <w:rFonts w:ascii="Sylfaen" w:eastAsia="Sylfaen" w:hAnsi="Sylfaen" w:cs="Sylfaen"/>
          <w:spacing w:val="-1"/>
          <w:sz w:val="22"/>
          <w:szCs w:val="22"/>
        </w:rPr>
        <w:t>ე</w:t>
      </w:r>
      <w:r w:rsidRPr="00227389">
        <w:rPr>
          <w:rFonts w:ascii="Sylfaen" w:eastAsia="Sylfaen" w:hAnsi="Sylfaen" w:cs="Sylfaen"/>
          <w:sz w:val="22"/>
          <w:szCs w:val="22"/>
        </w:rPr>
        <w:t>ორ</w:t>
      </w:r>
      <w:r w:rsidRPr="00227389">
        <w:rPr>
          <w:rFonts w:ascii="Sylfaen" w:eastAsia="Sylfaen" w:hAnsi="Sylfaen" w:cs="Sylfaen"/>
          <w:spacing w:val="-3"/>
          <w:sz w:val="22"/>
          <w:szCs w:val="22"/>
        </w:rPr>
        <w:t>ი</w:t>
      </w:r>
      <w:r w:rsidRPr="00227389">
        <w:rPr>
          <w:rFonts w:ascii="Sylfaen" w:eastAsia="Sylfaen" w:hAnsi="Sylfaen" w:cs="Sylfaen"/>
          <w:spacing w:val="1"/>
          <w:sz w:val="22"/>
          <w:szCs w:val="22"/>
        </w:rPr>
        <w:t>ე</w:t>
      </w:r>
      <w:r w:rsidRPr="00227389">
        <w:rPr>
          <w:rFonts w:ascii="Sylfaen" w:eastAsia="Sylfaen" w:hAnsi="Sylfaen" w:cs="Sylfaen"/>
          <w:spacing w:val="-1"/>
          <w:sz w:val="22"/>
          <w:szCs w:val="22"/>
        </w:rPr>
        <w:t>ბს</w:t>
      </w:r>
      <w:r w:rsidRPr="00227389">
        <w:rPr>
          <w:rFonts w:ascii="Sylfaen" w:eastAsia="Sylfaen" w:hAnsi="Sylfaen" w:cs="Sylfaen"/>
          <w:sz w:val="22"/>
          <w:szCs w:val="22"/>
        </w:rPr>
        <w:t>ა</w:t>
      </w:r>
      <w:r w:rsidRPr="00227389">
        <w:rPr>
          <w:rFonts w:ascii="Sylfaen" w:eastAsia="Sylfaen" w:hAnsi="Sylfaen" w:cs="Sylfaen"/>
          <w:spacing w:val="-13"/>
          <w:sz w:val="22"/>
          <w:szCs w:val="22"/>
        </w:rPr>
        <w:t xml:space="preserve"> </w:t>
      </w:r>
      <w:r w:rsidRPr="00227389">
        <w:rPr>
          <w:rFonts w:ascii="Sylfaen" w:eastAsia="Sylfaen" w:hAnsi="Sylfaen" w:cs="Sylfaen"/>
          <w:spacing w:val="1"/>
          <w:sz w:val="22"/>
          <w:szCs w:val="22"/>
        </w:rPr>
        <w:t xml:space="preserve">და </w:t>
      </w:r>
      <w:r w:rsidRPr="00227389">
        <w:rPr>
          <w:rFonts w:ascii="Sylfaen" w:eastAsia="Sylfaen" w:hAnsi="Sylfaen" w:cs="Sylfaen"/>
          <w:spacing w:val="-1"/>
          <w:sz w:val="22"/>
          <w:szCs w:val="22"/>
        </w:rPr>
        <w:t>კ</w:t>
      </w:r>
      <w:r w:rsidRPr="00227389">
        <w:rPr>
          <w:rFonts w:ascii="Sylfaen" w:eastAsia="Sylfaen" w:hAnsi="Sylfaen" w:cs="Sylfaen"/>
          <w:sz w:val="22"/>
          <w:szCs w:val="22"/>
        </w:rPr>
        <w:t>ო</w:t>
      </w:r>
      <w:r w:rsidRPr="00227389">
        <w:rPr>
          <w:rFonts w:ascii="Sylfaen" w:eastAsia="Sylfaen" w:hAnsi="Sylfaen" w:cs="Sylfaen"/>
          <w:spacing w:val="1"/>
          <w:sz w:val="22"/>
          <w:szCs w:val="22"/>
        </w:rPr>
        <w:t>ნ</w:t>
      </w:r>
      <w:r w:rsidRPr="00227389">
        <w:rPr>
          <w:rFonts w:ascii="Sylfaen" w:eastAsia="Sylfaen" w:hAnsi="Sylfaen" w:cs="Sylfaen"/>
          <w:spacing w:val="-2"/>
          <w:sz w:val="22"/>
          <w:szCs w:val="22"/>
        </w:rPr>
        <w:t>ც</w:t>
      </w:r>
      <w:r w:rsidRPr="00227389">
        <w:rPr>
          <w:rFonts w:ascii="Sylfaen" w:eastAsia="Sylfaen" w:hAnsi="Sylfaen" w:cs="Sylfaen"/>
          <w:spacing w:val="1"/>
          <w:sz w:val="22"/>
          <w:szCs w:val="22"/>
        </w:rPr>
        <w:t>ე</w:t>
      </w:r>
      <w:r w:rsidRPr="00227389">
        <w:rPr>
          <w:rFonts w:ascii="Sylfaen" w:eastAsia="Sylfaen" w:hAnsi="Sylfaen" w:cs="Sylfaen"/>
          <w:sz w:val="22"/>
          <w:szCs w:val="22"/>
        </w:rPr>
        <w:t>ფ</w:t>
      </w:r>
      <w:r w:rsidRPr="00227389">
        <w:rPr>
          <w:rFonts w:ascii="Sylfaen" w:eastAsia="Sylfaen" w:hAnsi="Sylfaen" w:cs="Sylfaen"/>
          <w:spacing w:val="1"/>
          <w:sz w:val="22"/>
          <w:szCs w:val="22"/>
        </w:rPr>
        <w:t>ც</w:t>
      </w:r>
      <w:r w:rsidRPr="00227389">
        <w:rPr>
          <w:rFonts w:ascii="Sylfaen" w:eastAsia="Sylfaen" w:hAnsi="Sylfaen" w:cs="Sylfaen"/>
          <w:spacing w:val="-3"/>
          <w:sz w:val="22"/>
          <w:szCs w:val="22"/>
        </w:rPr>
        <w:t>ი</w:t>
      </w:r>
      <w:r w:rsidRPr="00227389">
        <w:rPr>
          <w:rFonts w:ascii="Sylfaen" w:eastAsia="Sylfaen" w:hAnsi="Sylfaen" w:cs="Sylfaen"/>
          <w:spacing w:val="1"/>
          <w:sz w:val="22"/>
          <w:szCs w:val="22"/>
        </w:rPr>
        <w:t>ე</w:t>
      </w:r>
      <w:r w:rsidRPr="00227389">
        <w:rPr>
          <w:rFonts w:ascii="Sylfaen" w:eastAsia="Sylfaen" w:hAnsi="Sylfaen" w:cs="Sylfaen"/>
          <w:spacing w:val="-1"/>
          <w:sz w:val="22"/>
          <w:szCs w:val="22"/>
        </w:rPr>
        <w:t>ბ</w:t>
      </w:r>
      <w:r w:rsidRPr="00227389">
        <w:rPr>
          <w:rFonts w:ascii="Sylfaen" w:eastAsia="Sylfaen" w:hAnsi="Sylfaen" w:cs="Sylfaen"/>
          <w:sz w:val="22"/>
          <w:szCs w:val="22"/>
        </w:rPr>
        <w:t>ს</w:t>
      </w:r>
      <w:r w:rsidRPr="00227389">
        <w:rPr>
          <w:rFonts w:ascii="Calibri" w:eastAsia="Calibri" w:hAnsi="Calibri" w:cs="Calibri"/>
          <w:sz w:val="22"/>
          <w:szCs w:val="22"/>
        </w:rPr>
        <w:t>,</w:t>
      </w:r>
      <w:r w:rsidRPr="00227389">
        <w:rPr>
          <w:rFonts w:ascii="Calibri" w:eastAsia="Calibri" w:hAnsi="Calibri" w:cs="Calibri"/>
          <w:spacing w:val="20"/>
          <w:sz w:val="22"/>
          <w:szCs w:val="22"/>
        </w:rPr>
        <w:t xml:space="preserve"> </w:t>
      </w:r>
      <w:r w:rsidRPr="00227389">
        <w:rPr>
          <w:rFonts w:ascii="Sylfaen" w:eastAsia="Sylfaen" w:hAnsi="Sylfaen" w:cs="Sylfaen"/>
          <w:spacing w:val="-1"/>
          <w:sz w:val="22"/>
          <w:szCs w:val="22"/>
        </w:rPr>
        <w:t>სი</w:t>
      </w:r>
      <w:r w:rsidRPr="00227389">
        <w:rPr>
          <w:rFonts w:ascii="Sylfaen" w:eastAsia="Sylfaen" w:hAnsi="Sylfaen" w:cs="Sylfaen"/>
          <w:sz w:val="22"/>
          <w:szCs w:val="22"/>
        </w:rPr>
        <w:t>ახ</w:t>
      </w:r>
      <w:r w:rsidRPr="00227389">
        <w:rPr>
          <w:rFonts w:ascii="Sylfaen" w:eastAsia="Sylfaen" w:hAnsi="Sylfaen" w:cs="Sylfaen"/>
          <w:spacing w:val="-3"/>
          <w:sz w:val="22"/>
          <w:szCs w:val="22"/>
        </w:rPr>
        <w:t>ლ</w:t>
      </w:r>
      <w:r w:rsidRPr="00227389">
        <w:rPr>
          <w:rFonts w:ascii="Sylfaen" w:eastAsia="Sylfaen" w:hAnsi="Sylfaen" w:cs="Sylfaen"/>
          <w:spacing w:val="-1"/>
          <w:sz w:val="22"/>
          <w:szCs w:val="22"/>
        </w:rPr>
        <w:t>ე</w:t>
      </w:r>
      <w:r w:rsidRPr="00227389">
        <w:rPr>
          <w:rFonts w:ascii="Sylfaen" w:eastAsia="Sylfaen" w:hAnsi="Sylfaen" w:cs="Sylfaen"/>
          <w:spacing w:val="1"/>
          <w:sz w:val="22"/>
          <w:szCs w:val="22"/>
        </w:rPr>
        <w:t>ე</w:t>
      </w:r>
      <w:r w:rsidRPr="00227389">
        <w:rPr>
          <w:rFonts w:ascii="Sylfaen" w:eastAsia="Sylfaen" w:hAnsi="Sylfaen" w:cs="Sylfaen"/>
          <w:spacing w:val="-1"/>
          <w:sz w:val="22"/>
          <w:szCs w:val="22"/>
        </w:rPr>
        <w:t>ბს</w:t>
      </w:r>
      <w:r w:rsidRPr="00227389">
        <w:rPr>
          <w:rFonts w:ascii="Sylfaen" w:eastAsia="Sylfaen" w:hAnsi="Sylfaen" w:cs="Sylfaen"/>
          <w:sz w:val="22"/>
          <w:szCs w:val="22"/>
        </w:rPr>
        <w:t>ა</w:t>
      </w:r>
      <w:r w:rsidRPr="00227389">
        <w:rPr>
          <w:rFonts w:ascii="Sylfaen" w:eastAsia="Sylfaen" w:hAnsi="Sylfaen" w:cs="Sylfaen"/>
          <w:spacing w:val="15"/>
          <w:sz w:val="22"/>
          <w:szCs w:val="22"/>
        </w:rPr>
        <w:t xml:space="preserve"> </w:t>
      </w:r>
      <w:r w:rsidRPr="00227389">
        <w:rPr>
          <w:rFonts w:ascii="Sylfaen" w:eastAsia="Sylfaen" w:hAnsi="Sylfaen" w:cs="Sylfaen"/>
          <w:spacing w:val="1"/>
          <w:sz w:val="22"/>
          <w:szCs w:val="22"/>
        </w:rPr>
        <w:t>დ</w:t>
      </w:r>
      <w:r w:rsidRPr="00227389">
        <w:rPr>
          <w:rFonts w:ascii="Sylfaen" w:eastAsia="Sylfaen" w:hAnsi="Sylfaen" w:cs="Sylfaen"/>
          <w:sz w:val="22"/>
          <w:szCs w:val="22"/>
        </w:rPr>
        <w:t>ა</w:t>
      </w:r>
      <w:r w:rsidRPr="00227389">
        <w:rPr>
          <w:rFonts w:ascii="Sylfaen" w:eastAsia="Sylfaen" w:hAnsi="Sylfaen" w:cs="Sylfaen"/>
          <w:spacing w:val="12"/>
          <w:sz w:val="22"/>
          <w:szCs w:val="22"/>
        </w:rPr>
        <w:t xml:space="preserve"> </w:t>
      </w:r>
      <w:r w:rsidRPr="00227389">
        <w:rPr>
          <w:rFonts w:ascii="Sylfaen" w:eastAsia="Sylfaen" w:hAnsi="Sylfaen" w:cs="Sylfaen"/>
          <w:spacing w:val="-1"/>
          <w:sz w:val="22"/>
          <w:szCs w:val="22"/>
        </w:rPr>
        <w:t>პ</w:t>
      </w:r>
      <w:r w:rsidRPr="00227389">
        <w:rPr>
          <w:rFonts w:ascii="Sylfaen" w:eastAsia="Sylfaen" w:hAnsi="Sylfaen" w:cs="Sylfaen"/>
          <w:sz w:val="22"/>
          <w:szCs w:val="22"/>
        </w:rPr>
        <w:t>რო</w:t>
      </w:r>
      <w:r w:rsidRPr="00227389">
        <w:rPr>
          <w:rFonts w:ascii="Sylfaen" w:eastAsia="Sylfaen" w:hAnsi="Sylfaen" w:cs="Sylfaen"/>
          <w:spacing w:val="-1"/>
          <w:sz w:val="22"/>
          <w:szCs w:val="22"/>
        </w:rPr>
        <w:t>ბ</w:t>
      </w:r>
      <w:r w:rsidRPr="00227389">
        <w:rPr>
          <w:rFonts w:ascii="Sylfaen" w:eastAsia="Sylfaen" w:hAnsi="Sylfaen" w:cs="Sylfaen"/>
          <w:spacing w:val="-2"/>
          <w:sz w:val="22"/>
          <w:szCs w:val="22"/>
        </w:rPr>
        <w:t>ლ</w:t>
      </w:r>
      <w:r w:rsidRPr="00227389">
        <w:rPr>
          <w:rFonts w:ascii="Sylfaen" w:eastAsia="Sylfaen" w:hAnsi="Sylfaen" w:cs="Sylfaen"/>
          <w:spacing w:val="1"/>
          <w:sz w:val="22"/>
          <w:szCs w:val="22"/>
        </w:rPr>
        <w:t>ე</w:t>
      </w:r>
      <w:r w:rsidRPr="00227389">
        <w:rPr>
          <w:rFonts w:ascii="Sylfaen" w:eastAsia="Sylfaen" w:hAnsi="Sylfaen" w:cs="Sylfaen"/>
          <w:spacing w:val="-1"/>
          <w:sz w:val="22"/>
          <w:szCs w:val="22"/>
        </w:rPr>
        <w:t>მ</w:t>
      </w:r>
      <w:r w:rsidRPr="00227389">
        <w:rPr>
          <w:rFonts w:ascii="Sylfaen" w:eastAsia="Sylfaen" w:hAnsi="Sylfaen" w:cs="Sylfaen"/>
          <w:spacing w:val="1"/>
          <w:sz w:val="22"/>
          <w:szCs w:val="22"/>
        </w:rPr>
        <w:t>ე</w:t>
      </w:r>
      <w:r w:rsidRPr="00227389">
        <w:rPr>
          <w:rFonts w:ascii="Sylfaen" w:eastAsia="Sylfaen" w:hAnsi="Sylfaen" w:cs="Sylfaen"/>
          <w:spacing w:val="-1"/>
          <w:sz w:val="22"/>
          <w:szCs w:val="22"/>
        </w:rPr>
        <w:t>ბ</w:t>
      </w:r>
      <w:r w:rsidRPr="00227389">
        <w:rPr>
          <w:rFonts w:ascii="Sylfaen" w:eastAsia="Sylfaen" w:hAnsi="Sylfaen" w:cs="Sylfaen"/>
          <w:sz w:val="22"/>
          <w:szCs w:val="22"/>
        </w:rPr>
        <w:t>ს</w:t>
      </w:r>
      <w:r w:rsidRPr="00227389">
        <w:rPr>
          <w:rFonts w:ascii="Calibri" w:eastAsia="Calibri" w:hAnsi="Calibri" w:cs="Calibri"/>
          <w:sz w:val="22"/>
          <w:szCs w:val="22"/>
        </w:rPr>
        <w:t>,</w:t>
      </w:r>
      <w:r w:rsidRPr="00227389">
        <w:rPr>
          <w:rFonts w:ascii="Calibri" w:eastAsia="Calibri" w:hAnsi="Calibri" w:cs="Calibri"/>
          <w:spacing w:val="20"/>
          <w:sz w:val="22"/>
          <w:szCs w:val="22"/>
        </w:rPr>
        <w:t xml:space="preserve"> </w:t>
      </w:r>
      <w:r w:rsidR="0077732B" w:rsidRPr="00227389">
        <w:rPr>
          <w:rFonts w:ascii="Sylfaen" w:eastAsia="Sylfaen" w:hAnsi="Sylfaen" w:cs="Sylfaen"/>
          <w:spacing w:val="-3"/>
          <w:sz w:val="22"/>
          <w:szCs w:val="22"/>
        </w:rPr>
        <w:t>გამოკვეთს</w:t>
      </w:r>
      <w:r w:rsidR="0077732B" w:rsidRPr="00227389">
        <w:rPr>
          <w:rFonts w:ascii="Sylfaen" w:eastAsia="Sylfaen" w:hAnsi="Sylfaen" w:cs="Sylfaen"/>
          <w:spacing w:val="13"/>
          <w:sz w:val="22"/>
          <w:szCs w:val="22"/>
        </w:rPr>
        <w:t xml:space="preserve"> </w:t>
      </w:r>
      <w:r w:rsidRPr="00227389">
        <w:rPr>
          <w:rFonts w:ascii="Sylfaen" w:eastAsia="Sylfaen" w:hAnsi="Sylfaen" w:cs="Sylfaen"/>
          <w:spacing w:val="-1"/>
          <w:sz w:val="22"/>
          <w:szCs w:val="22"/>
        </w:rPr>
        <w:t>მ</w:t>
      </w:r>
      <w:r w:rsidRPr="00227389">
        <w:rPr>
          <w:rFonts w:ascii="Sylfaen" w:eastAsia="Sylfaen" w:hAnsi="Sylfaen" w:cs="Sylfaen"/>
          <w:sz w:val="22"/>
          <w:szCs w:val="22"/>
        </w:rPr>
        <w:t>ათი</w:t>
      </w:r>
      <w:r w:rsidRPr="00227389">
        <w:rPr>
          <w:rFonts w:ascii="Sylfaen" w:eastAsia="Sylfaen" w:hAnsi="Sylfaen" w:cs="Sylfaen"/>
          <w:spacing w:val="12"/>
          <w:sz w:val="22"/>
          <w:szCs w:val="22"/>
        </w:rPr>
        <w:t xml:space="preserve"> </w:t>
      </w:r>
      <w:r w:rsidRPr="00227389">
        <w:rPr>
          <w:rFonts w:ascii="Sylfaen" w:eastAsia="Sylfaen" w:hAnsi="Sylfaen" w:cs="Sylfaen"/>
          <w:spacing w:val="-1"/>
          <w:sz w:val="22"/>
          <w:szCs w:val="22"/>
        </w:rPr>
        <w:t>კ</w:t>
      </w:r>
      <w:r w:rsidRPr="00227389">
        <w:rPr>
          <w:rFonts w:ascii="Sylfaen" w:eastAsia="Sylfaen" w:hAnsi="Sylfaen" w:cs="Sylfaen"/>
          <w:sz w:val="22"/>
          <w:szCs w:val="22"/>
        </w:rPr>
        <w:t>რი</w:t>
      </w:r>
      <w:r w:rsidRPr="00227389">
        <w:rPr>
          <w:rFonts w:ascii="Sylfaen" w:eastAsia="Sylfaen" w:hAnsi="Sylfaen" w:cs="Sylfaen"/>
          <w:spacing w:val="-1"/>
          <w:sz w:val="22"/>
          <w:szCs w:val="22"/>
        </w:rPr>
        <w:t>ტიკ</w:t>
      </w:r>
      <w:r w:rsidRPr="00227389">
        <w:rPr>
          <w:rFonts w:ascii="Sylfaen" w:eastAsia="Sylfaen" w:hAnsi="Sylfaen" w:cs="Sylfaen"/>
          <w:sz w:val="22"/>
          <w:szCs w:val="22"/>
        </w:rPr>
        <w:t>ული</w:t>
      </w:r>
      <w:r w:rsidRPr="00227389">
        <w:rPr>
          <w:rFonts w:ascii="Sylfaen" w:eastAsia="Sylfaen" w:hAnsi="Sylfaen" w:cs="Sylfaen"/>
          <w:spacing w:val="12"/>
          <w:sz w:val="22"/>
          <w:szCs w:val="22"/>
        </w:rPr>
        <w:t xml:space="preserve"> </w:t>
      </w:r>
      <w:r w:rsidRPr="00227389">
        <w:rPr>
          <w:rFonts w:ascii="Sylfaen" w:eastAsia="Sylfaen" w:hAnsi="Sylfaen" w:cs="Sylfaen"/>
          <w:sz w:val="22"/>
          <w:szCs w:val="22"/>
        </w:rPr>
        <w:t>ა</w:t>
      </w:r>
      <w:r w:rsidRPr="00227389">
        <w:rPr>
          <w:rFonts w:ascii="Sylfaen" w:eastAsia="Sylfaen" w:hAnsi="Sylfaen" w:cs="Sylfaen"/>
          <w:spacing w:val="1"/>
          <w:sz w:val="22"/>
          <w:szCs w:val="22"/>
        </w:rPr>
        <w:t>ნ</w:t>
      </w:r>
      <w:r w:rsidRPr="00227389">
        <w:rPr>
          <w:rFonts w:ascii="Sylfaen" w:eastAsia="Sylfaen" w:hAnsi="Sylfaen" w:cs="Sylfaen"/>
          <w:spacing w:val="-3"/>
          <w:sz w:val="22"/>
          <w:szCs w:val="22"/>
        </w:rPr>
        <w:t>ა</w:t>
      </w:r>
      <w:r w:rsidRPr="00227389">
        <w:rPr>
          <w:rFonts w:ascii="Sylfaen" w:eastAsia="Sylfaen" w:hAnsi="Sylfaen" w:cs="Sylfaen"/>
          <w:sz w:val="22"/>
          <w:szCs w:val="22"/>
        </w:rPr>
        <w:t>ლ</w:t>
      </w:r>
      <w:r w:rsidRPr="00227389">
        <w:rPr>
          <w:rFonts w:ascii="Sylfaen" w:eastAsia="Sylfaen" w:hAnsi="Sylfaen" w:cs="Sylfaen"/>
          <w:spacing w:val="-1"/>
          <w:sz w:val="22"/>
          <w:szCs w:val="22"/>
        </w:rPr>
        <w:t>ი</w:t>
      </w:r>
      <w:r w:rsidRPr="00227389">
        <w:rPr>
          <w:rFonts w:ascii="Sylfaen" w:eastAsia="Sylfaen" w:hAnsi="Sylfaen" w:cs="Sylfaen"/>
          <w:sz w:val="22"/>
          <w:szCs w:val="22"/>
        </w:rPr>
        <w:t xml:space="preserve">ზის  </w:t>
      </w:r>
      <w:r w:rsidR="0077732B" w:rsidRPr="00227389">
        <w:rPr>
          <w:rFonts w:ascii="Sylfaen" w:eastAsia="Sylfaen" w:hAnsi="Sylfaen" w:cs="Sylfaen"/>
          <w:spacing w:val="-1"/>
          <w:sz w:val="22"/>
          <w:szCs w:val="22"/>
        </w:rPr>
        <w:t>თანამედროვე მიდგომებს</w:t>
      </w:r>
      <w:r w:rsidRPr="00227389">
        <w:rPr>
          <w:rFonts w:ascii="Calibri" w:eastAsia="Calibri" w:hAnsi="Calibri" w:cs="Calibri"/>
          <w:sz w:val="22"/>
          <w:szCs w:val="22"/>
        </w:rPr>
        <w:t xml:space="preserve">. </w:t>
      </w:r>
      <w:r w:rsidRPr="00227389">
        <w:rPr>
          <w:rFonts w:ascii="Sylfaen" w:eastAsia="Sylfaen" w:hAnsi="Sylfaen" w:cs="Sylfaen"/>
          <w:spacing w:val="-1"/>
          <w:sz w:val="22"/>
          <w:szCs w:val="22"/>
        </w:rPr>
        <w:t>სისტ</w:t>
      </w:r>
      <w:r w:rsidRPr="00227389">
        <w:rPr>
          <w:rFonts w:ascii="Sylfaen" w:eastAsia="Sylfaen" w:hAnsi="Sylfaen" w:cs="Sylfaen"/>
          <w:spacing w:val="1"/>
          <w:sz w:val="22"/>
          <w:szCs w:val="22"/>
        </w:rPr>
        <w:t>ე</w:t>
      </w:r>
      <w:r w:rsidRPr="00227389">
        <w:rPr>
          <w:rFonts w:ascii="Sylfaen" w:eastAsia="Sylfaen" w:hAnsi="Sylfaen" w:cs="Sylfaen"/>
          <w:spacing w:val="-1"/>
          <w:sz w:val="22"/>
          <w:szCs w:val="22"/>
        </w:rPr>
        <w:t>მ</w:t>
      </w:r>
      <w:r w:rsidRPr="00227389">
        <w:rPr>
          <w:rFonts w:ascii="Sylfaen" w:eastAsia="Sylfaen" w:hAnsi="Sylfaen" w:cs="Sylfaen"/>
          <w:sz w:val="22"/>
          <w:szCs w:val="22"/>
        </w:rPr>
        <w:t>უ</w:t>
      </w:r>
      <w:r w:rsidRPr="00227389">
        <w:rPr>
          <w:rFonts w:ascii="Sylfaen" w:eastAsia="Sylfaen" w:hAnsi="Sylfaen" w:cs="Sylfaen"/>
          <w:spacing w:val="1"/>
          <w:sz w:val="22"/>
          <w:szCs w:val="22"/>
        </w:rPr>
        <w:t>რ</w:t>
      </w:r>
      <w:r w:rsidRPr="00227389">
        <w:rPr>
          <w:rFonts w:ascii="Sylfaen" w:eastAsia="Sylfaen" w:hAnsi="Sylfaen" w:cs="Sylfaen"/>
          <w:sz w:val="22"/>
          <w:szCs w:val="22"/>
        </w:rPr>
        <w:t xml:space="preserve">ად </w:t>
      </w:r>
      <w:r w:rsidRPr="00227389">
        <w:rPr>
          <w:rFonts w:ascii="Sylfaen" w:eastAsia="Sylfaen" w:hAnsi="Sylfaen" w:cs="Sylfaen"/>
          <w:spacing w:val="1"/>
          <w:sz w:val="22"/>
          <w:szCs w:val="22"/>
        </w:rPr>
        <w:t>დ</w:t>
      </w:r>
      <w:r w:rsidRPr="00227389">
        <w:rPr>
          <w:rFonts w:ascii="Sylfaen" w:eastAsia="Sylfaen" w:hAnsi="Sylfaen" w:cs="Sylfaen"/>
          <w:sz w:val="22"/>
          <w:szCs w:val="22"/>
        </w:rPr>
        <w:t>ა</w:t>
      </w:r>
      <w:r w:rsidRPr="00227389">
        <w:rPr>
          <w:rFonts w:ascii="Sylfaen" w:eastAsia="Sylfaen" w:hAnsi="Sylfaen" w:cs="Sylfaen"/>
          <w:spacing w:val="1"/>
          <w:sz w:val="22"/>
          <w:szCs w:val="22"/>
        </w:rPr>
        <w:t xml:space="preserve"> </w:t>
      </w:r>
      <w:r w:rsidRPr="00227389">
        <w:rPr>
          <w:rFonts w:ascii="Sylfaen" w:eastAsia="Sylfaen" w:hAnsi="Sylfaen" w:cs="Sylfaen"/>
          <w:spacing w:val="-1"/>
          <w:sz w:val="22"/>
          <w:szCs w:val="22"/>
        </w:rPr>
        <w:t>კ</w:t>
      </w:r>
      <w:r w:rsidRPr="00227389">
        <w:rPr>
          <w:rFonts w:ascii="Sylfaen" w:eastAsia="Sylfaen" w:hAnsi="Sylfaen" w:cs="Sylfaen"/>
          <w:sz w:val="22"/>
          <w:szCs w:val="22"/>
        </w:rPr>
        <w:t>რი</w:t>
      </w:r>
      <w:r w:rsidRPr="00227389">
        <w:rPr>
          <w:rFonts w:ascii="Sylfaen" w:eastAsia="Sylfaen" w:hAnsi="Sylfaen" w:cs="Sylfaen"/>
          <w:spacing w:val="-1"/>
          <w:sz w:val="22"/>
          <w:szCs w:val="22"/>
        </w:rPr>
        <w:t>ტ</w:t>
      </w:r>
      <w:r w:rsidRPr="00227389">
        <w:rPr>
          <w:rFonts w:ascii="Sylfaen" w:eastAsia="Sylfaen" w:hAnsi="Sylfaen" w:cs="Sylfaen"/>
          <w:spacing w:val="-3"/>
          <w:sz w:val="22"/>
          <w:szCs w:val="22"/>
        </w:rPr>
        <w:t>ი</w:t>
      </w:r>
      <w:r w:rsidRPr="00227389">
        <w:rPr>
          <w:rFonts w:ascii="Sylfaen" w:eastAsia="Sylfaen" w:hAnsi="Sylfaen" w:cs="Sylfaen"/>
          <w:spacing w:val="-1"/>
          <w:sz w:val="22"/>
          <w:szCs w:val="22"/>
        </w:rPr>
        <w:t>კ</w:t>
      </w:r>
      <w:r w:rsidRPr="00227389">
        <w:rPr>
          <w:rFonts w:ascii="Sylfaen" w:eastAsia="Sylfaen" w:hAnsi="Sylfaen" w:cs="Sylfaen"/>
          <w:sz w:val="22"/>
          <w:szCs w:val="22"/>
        </w:rPr>
        <w:t>ულად</w:t>
      </w:r>
      <w:r w:rsidRPr="00227389">
        <w:rPr>
          <w:rFonts w:ascii="Sylfaen" w:eastAsia="Sylfaen" w:hAnsi="Sylfaen" w:cs="Sylfaen"/>
          <w:spacing w:val="3"/>
          <w:sz w:val="22"/>
          <w:szCs w:val="22"/>
        </w:rPr>
        <w:t xml:space="preserve"> </w:t>
      </w:r>
      <w:r w:rsidR="00025675" w:rsidRPr="00227389">
        <w:rPr>
          <w:rFonts w:ascii="Sylfaen" w:eastAsia="Sylfaen" w:hAnsi="Sylfaen" w:cs="Sylfaen"/>
          <w:spacing w:val="-1"/>
          <w:sz w:val="22"/>
          <w:szCs w:val="22"/>
        </w:rPr>
        <w:t>განსაზღვრავს</w:t>
      </w:r>
      <w:r w:rsidR="00025675" w:rsidRPr="00227389">
        <w:rPr>
          <w:rFonts w:ascii="Sylfaen" w:eastAsia="Sylfaen" w:hAnsi="Sylfaen" w:cs="Sylfaen"/>
          <w:spacing w:val="1"/>
          <w:sz w:val="22"/>
          <w:szCs w:val="22"/>
        </w:rPr>
        <w:t xml:space="preserve"> </w:t>
      </w:r>
      <w:r w:rsidRPr="00227389">
        <w:rPr>
          <w:rFonts w:ascii="Sylfaen" w:eastAsia="Sylfaen" w:hAnsi="Sylfaen" w:cs="Sylfaen"/>
          <w:sz w:val="22"/>
          <w:szCs w:val="22"/>
        </w:rPr>
        <w:t>დ</w:t>
      </w:r>
      <w:r w:rsidRPr="00227389">
        <w:rPr>
          <w:rFonts w:ascii="Sylfaen" w:eastAsia="Sylfaen" w:hAnsi="Sylfaen" w:cs="Sylfaen"/>
          <w:spacing w:val="-2"/>
          <w:sz w:val="22"/>
          <w:szCs w:val="22"/>
        </w:rPr>
        <w:t>ა</w:t>
      </w:r>
      <w:r w:rsidRPr="00227389">
        <w:rPr>
          <w:rFonts w:ascii="Sylfaen" w:eastAsia="Sylfaen" w:hAnsi="Sylfaen" w:cs="Sylfaen"/>
          <w:sz w:val="22"/>
          <w:szCs w:val="22"/>
        </w:rPr>
        <w:t>რგ</w:t>
      </w:r>
      <w:r w:rsidRPr="00227389">
        <w:rPr>
          <w:rFonts w:ascii="Sylfaen" w:eastAsia="Sylfaen" w:hAnsi="Sylfaen" w:cs="Sylfaen"/>
          <w:spacing w:val="-2"/>
          <w:sz w:val="22"/>
          <w:szCs w:val="22"/>
        </w:rPr>
        <w:t>შ</w:t>
      </w:r>
      <w:r w:rsidRPr="00227389">
        <w:rPr>
          <w:rFonts w:ascii="Sylfaen" w:eastAsia="Sylfaen" w:hAnsi="Sylfaen" w:cs="Sylfaen"/>
          <w:sz w:val="22"/>
          <w:szCs w:val="22"/>
        </w:rPr>
        <w:t>ი</w:t>
      </w:r>
      <w:r w:rsidRPr="00227389">
        <w:rPr>
          <w:rFonts w:ascii="Sylfaen" w:eastAsia="Sylfaen" w:hAnsi="Sylfaen" w:cs="Sylfaen"/>
          <w:spacing w:val="1"/>
          <w:sz w:val="22"/>
          <w:szCs w:val="22"/>
        </w:rPr>
        <w:t xml:space="preserve"> </w:t>
      </w:r>
      <w:r w:rsidRPr="00227389">
        <w:rPr>
          <w:rFonts w:ascii="Sylfaen" w:eastAsia="Sylfaen" w:hAnsi="Sylfaen" w:cs="Sylfaen"/>
          <w:sz w:val="22"/>
          <w:szCs w:val="22"/>
        </w:rPr>
        <w:t>არ</w:t>
      </w:r>
      <w:r w:rsidRPr="00227389">
        <w:rPr>
          <w:rFonts w:ascii="Sylfaen" w:eastAsia="Sylfaen" w:hAnsi="Sylfaen" w:cs="Sylfaen"/>
          <w:spacing w:val="-1"/>
          <w:sz w:val="22"/>
          <w:szCs w:val="22"/>
        </w:rPr>
        <w:t>ს</w:t>
      </w:r>
      <w:r w:rsidRPr="00227389">
        <w:rPr>
          <w:rFonts w:ascii="Sylfaen" w:eastAsia="Sylfaen" w:hAnsi="Sylfaen" w:cs="Sylfaen"/>
          <w:spacing w:val="1"/>
          <w:sz w:val="22"/>
          <w:szCs w:val="22"/>
        </w:rPr>
        <w:t>ე</w:t>
      </w:r>
      <w:r w:rsidRPr="00227389">
        <w:rPr>
          <w:rFonts w:ascii="Sylfaen" w:eastAsia="Sylfaen" w:hAnsi="Sylfaen" w:cs="Sylfaen"/>
          <w:spacing w:val="-1"/>
          <w:sz w:val="22"/>
          <w:szCs w:val="22"/>
        </w:rPr>
        <w:t>ბ</w:t>
      </w:r>
      <w:r w:rsidRPr="00227389">
        <w:rPr>
          <w:rFonts w:ascii="Sylfaen" w:eastAsia="Sylfaen" w:hAnsi="Sylfaen" w:cs="Sylfaen"/>
          <w:spacing w:val="-2"/>
          <w:sz w:val="22"/>
          <w:szCs w:val="22"/>
        </w:rPr>
        <w:t>უ</w:t>
      </w:r>
      <w:r w:rsidRPr="00227389">
        <w:rPr>
          <w:rFonts w:ascii="Sylfaen" w:eastAsia="Sylfaen" w:hAnsi="Sylfaen" w:cs="Sylfaen"/>
          <w:sz w:val="22"/>
          <w:szCs w:val="22"/>
        </w:rPr>
        <w:t>ლ</w:t>
      </w:r>
      <w:r w:rsidRPr="00227389">
        <w:rPr>
          <w:rFonts w:ascii="Sylfaen" w:eastAsia="Sylfaen" w:hAnsi="Sylfaen" w:cs="Sylfaen"/>
          <w:spacing w:val="2"/>
          <w:sz w:val="22"/>
          <w:szCs w:val="22"/>
        </w:rPr>
        <w:t xml:space="preserve"> </w:t>
      </w:r>
      <w:r w:rsidRPr="00227389">
        <w:rPr>
          <w:rFonts w:ascii="Sylfaen" w:eastAsia="Sylfaen" w:hAnsi="Sylfaen" w:cs="Sylfaen"/>
          <w:spacing w:val="-1"/>
          <w:sz w:val="22"/>
          <w:szCs w:val="22"/>
        </w:rPr>
        <w:t>პ</w:t>
      </w:r>
      <w:r w:rsidRPr="00227389">
        <w:rPr>
          <w:rFonts w:ascii="Sylfaen" w:eastAsia="Sylfaen" w:hAnsi="Sylfaen" w:cs="Sylfaen"/>
          <w:sz w:val="22"/>
          <w:szCs w:val="22"/>
        </w:rPr>
        <w:t>რო</w:t>
      </w:r>
      <w:r w:rsidRPr="00227389">
        <w:rPr>
          <w:rFonts w:ascii="Sylfaen" w:eastAsia="Sylfaen" w:hAnsi="Sylfaen" w:cs="Sylfaen"/>
          <w:spacing w:val="-1"/>
          <w:sz w:val="22"/>
          <w:szCs w:val="22"/>
        </w:rPr>
        <w:t>ბ</w:t>
      </w:r>
      <w:r w:rsidRPr="00227389">
        <w:rPr>
          <w:rFonts w:ascii="Sylfaen" w:eastAsia="Sylfaen" w:hAnsi="Sylfaen" w:cs="Sylfaen"/>
          <w:spacing w:val="-2"/>
          <w:sz w:val="22"/>
          <w:szCs w:val="22"/>
        </w:rPr>
        <w:t>ლ</w:t>
      </w:r>
      <w:r w:rsidRPr="00227389">
        <w:rPr>
          <w:rFonts w:ascii="Sylfaen" w:eastAsia="Sylfaen" w:hAnsi="Sylfaen" w:cs="Sylfaen"/>
          <w:spacing w:val="1"/>
          <w:sz w:val="22"/>
          <w:szCs w:val="22"/>
        </w:rPr>
        <w:t>ე</w:t>
      </w:r>
      <w:r w:rsidRPr="00227389">
        <w:rPr>
          <w:rFonts w:ascii="Sylfaen" w:eastAsia="Sylfaen" w:hAnsi="Sylfaen" w:cs="Sylfaen"/>
          <w:spacing w:val="-1"/>
          <w:sz w:val="22"/>
          <w:szCs w:val="22"/>
        </w:rPr>
        <w:t>მ</w:t>
      </w:r>
      <w:r w:rsidRPr="00227389">
        <w:rPr>
          <w:rFonts w:ascii="Sylfaen" w:eastAsia="Sylfaen" w:hAnsi="Sylfaen" w:cs="Sylfaen"/>
          <w:spacing w:val="1"/>
          <w:sz w:val="22"/>
          <w:szCs w:val="22"/>
        </w:rPr>
        <w:t>ე</w:t>
      </w:r>
      <w:r w:rsidRPr="00227389">
        <w:rPr>
          <w:rFonts w:ascii="Sylfaen" w:eastAsia="Sylfaen" w:hAnsi="Sylfaen" w:cs="Sylfaen"/>
          <w:spacing w:val="-3"/>
          <w:sz w:val="22"/>
          <w:szCs w:val="22"/>
        </w:rPr>
        <w:t>ბ</w:t>
      </w:r>
      <w:r w:rsidRPr="00227389">
        <w:rPr>
          <w:rFonts w:ascii="Sylfaen" w:eastAsia="Sylfaen" w:hAnsi="Sylfaen" w:cs="Sylfaen"/>
          <w:sz w:val="22"/>
          <w:szCs w:val="22"/>
        </w:rPr>
        <w:t>ს</w:t>
      </w:r>
      <w:r w:rsidRPr="00227389">
        <w:rPr>
          <w:rFonts w:ascii="Sylfaen" w:eastAsia="Sylfaen" w:hAnsi="Sylfaen" w:cs="Sylfaen"/>
          <w:spacing w:val="2"/>
          <w:sz w:val="22"/>
          <w:szCs w:val="22"/>
        </w:rPr>
        <w:t xml:space="preserve"> </w:t>
      </w:r>
      <w:r w:rsidRPr="00227389">
        <w:rPr>
          <w:rFonts w:ascii="Sylfaen" w:eastAsia="Sylfaen" w:hAnsi="Sylfaen" w:cs="Sylfaen"/>
          <w:spacing w:val="1"/>
          <w:sz w:val="22"/>
          <w:szCs w:val="22"/>
        </w:rPr>
        <w:t>პ</w:t>
      </w:r>
      <w:r w:rsidRPr="00227389">
        <w:rPr>
          <w:rFonts w:ascii="Sylfaen" w:eastAsia="Sylfaen" w:hAnsi="Sylfaen" w:cs="Sylfaen"/>
          <w:sz w:val="22"/>
          <w:szCs w:val="22"/>
        </w:rPr>
        <w:t>ოლი</w:t>
      </w:r>
      <w:r w:rsidRPr="00227389">
        <w:rPr>
          <w:rFonts w:ascii="Sylfaen" w:eastAsia="Sylfaen" w:hAnsi="Sylfaen" w:cs="Sylfaen"/>
          <w:spacing w:val="-2"/>
          <w:sz w:val="22"/>
          <w:szCs w:val="22"/>
        </w:rPr>
        <w:t>ტ</w:t>
      </w:r>
      <w:r w:rsidRPr="00227389">
        <w:rPr>
          <w:rFonts w:ascii="Sylfaen" w:eastAsia="Sylfaen" w:hAnsi="Sylfaen" w:cs="Sylfaen"/>
          <w:spacing w:val="-1"/>
          <w:sz w:val="22"/>
          <w:szCs w:val="22"/>
        </w:rPr>
        <w:t>იკი</w:t>
      </w:r>
      <w:r w:rsidRPr="00227389">
        <w:rPr>
          <w:rFonts w:ascii="Sylfaen" w:eastAsia="Sylfaen" w:hAnsi="Sylfaen" w:cs="Sylfaen"/>
          <w:sz w:val="22"/>
          <w:szCs w:val="22"/>
        </w:rPr>
        <w:t>ს</w:t>
      </w:r>
      <w:r w:rsidRPr="00227389">
        <w:rPr>
          <w:rFonts w:ascii="Sylfaen" w:eastAsia="Sylfaen" w:hAnsi="Sylfaen" w:cs="Sylfaen"/>
          <w:spacing w:val="1"/>
          <w:sz w:val="22"/>
          <w:szCs w:val="22"/>
        </w:rPr>
        <w:t xml:space="preserve"> </w:t>
      </w:r>
      <w:r w:rsidRPr="00227389">
        <w:rPr>
          <w:rFonts w:ascii="Sylfaen" w:eastAsia="Sylfaen" w:hAnsi="Sylfaen" w:cs="Sylfaen"/>
          <w:sz w:val="22"/>
          <w:szCs w:val="22"/>
        </w:rPr>
        <w:t>თ</w:t>
      </w:r>
      <w:r w:rsidRPr="00227389">
        <w:rPr>
          <w:rFonts w:ascii="Sylfaen" w:eastAsia="Sylfaen" w:hAnsi="Sylfaen" w:cs="Sylfaen"/>
          <w:spacing w:val="-1"/>
          <w:sz w:val="22"/>
          <w:szCs w:val="22"/>
        </w:rPr>
        <w:t>ე</w:t>
      </w:r>
      <w:r w:rsidRPr="00227389">
        <w:rPr>
          <w:rFonts w:ascii="Sylfaen" w:eastAsia="Sylfaen" w:hAnsi="Sylfaen" w:cs="Sylfaen"/>
          <w:sz w:val="22"/>
          <w:szCs w:val="22"/>
        </w:rPr>
        <w:t>ორ</w:t>
      </w:r>
      <w:r w:rsidRPr="00227389">
        <w:rPr>
          <w:rFonts w:ascii="Sylfaen" w:eastAsia="Sylfaen" w:hAnsi="Sylfaen" w:cs="Sylfaen"/>
          <w:spacing w:val="-3"/>
          <w:sz w:val="22"/>
          <w:szCs w:val="22"/>
        </w:rPr>
        <w:t>ი</w:t>
      </w:r>
      <w:r w:rsidRPr="00227389">
        <w:rPr>
          <w:rFonts w:ascii="Sylfaen" w:eastAsia="Sylfaen" w:hAnsi="Sylfaen" w:cs="Sylfaen"/>
          <w:spacing w:val="1"/>
          <w:sz w:val="22"/>
          <w:szCs w:val="22"/>
        </w:rPr>
        <w:t>ე</w:t>
      </w:r>
      <w:r w:rsidRPr="00227389">
        <w:rPr>
          <w:rFonts w:ascii="Sylfaen" w:eastAsia="Sylfaen" w:hAnsi="Sylfaen" w:cs="Sylfaen"/>
          <w:spacing w:val="-1"/>
          <w:sz w:val="22"/>
          <w:szCs w:val="22"/>
        </w:rPr>
        <w:t>ბი</w:t>
      </w:r>
      <w:r w:rsidRPr="00227389">
        <w:rPr>
          <w:rFonts w:ascii="Sylfaen" w:eastAsia="Sylfaen" w:hAnsi="Sylfaen" w:cs="Sylfaen"/>
          <w:sz w:val="22"/>
          <w:szCs w:val="22"/>
        </w:rPr>
        <w:t xml:space="preserve">ს </w:t>
      </w:r>
      <w:r w:rsidRPr="00227389">
        <w:rPr>
          <w:rFonts w:ascii="Sylfaen" w:eastAsia="Sylfaen" w:hAnsi="Sylfaen" w:cs="Sylfaen"/>
          <w:spacing w:val="-1"/>
          <w:sz w:val="22"/>
          <w:szCs w:val="22"/>
        </w:rPr>
        <w:t>კ</w:t>
      </w:r>
      <w:r w:rsidRPr="00227389">
        <w:rPr>
          <w:rFonts w:ascii="Sylfaen" w:eastAsia="Sylfaen" w:hAnsi="Sylfaen" w:cs="Sylfaen"/>
          <w:sz w:val="22"/>
          <w:szCs w:val="22"/>
        </w:rPr>
        <w:t>ო</w:t>
      </w:r>
      <w:r w:rsidRPr="00227389">
        <w:rPr>
          <w:rFonts w:ascii="Sylfaen" w:eastAsia="Sylfaen" w:hAnsi="Sylfaen" w:cs="Sylfaen"/>
          <w:spacing w:val="1"/>
          <w:sz w:val="22"/>
          <w:szCs w:val="22"/>
        </w:rPr>
        <w:t>ნ</w:t>
      </w:r>
      <w:r w:rsidRPr="00227389">
        <w:rPr>
          <w:rFonts w:ascii="Sylfaen" w:eastAsia="Sylfaen" w:hAnsi="Sylfaen" w:cs="Sylfaen"/>
          <w:spacing w:val="-1"/>
          <w:sz w:val="22"/>
          <w:szCs w:val="22"/>
        </w:rPr>
        <w:t>ტ</w:t>
      </w:r>
      <w:r w:rsidRPr="00227389">
        <w:rPr>
          <w:rFonts w:ascii="Sylfaen" w:eastAsia="Sylfaen" w:hAnsi="Sylfaen" w:cs="Sylfaen"/>
          <w:spacing w:val="1"/>
          <w:sz w:val="22"/>
          <w:szCs w:val="22"/>
        </w:rPr>
        <w:t>ე</w:t>
      </w:r>
      <w:r w:rsidRPr="00227389">
        <w:rPr>
          <w:rFonts w:ascii="Sylfaen" w:eastAsia="Sylfaen" w:hAnsi="Sylfaen" w:cs="Sylfaen"/>
          <w:sz w:val="22"/>
          <w:szCs w:val="22"/>
        </w:rPr>
        <w:t>ქ</w:t>
      </w:r>
      <w:r w:rsidRPr="00227389">
        <w:rPr>
          <w:rFonts w:ascii="Sylfaen" w:eastAsia="Sylfaen" w:hAnsi="Sylfaen" w:cs="Sylfaen"/>
          <w:spacing w:val="-1"/>
          <w:sz w:val="22"/>
          <w:szCs w:val="22"/>
        </w:rPr>
        <w:t>სტ</w:t>
      </w:r>
      <w:r w:rsidRPr="00227389">
        <w:rPr>
          <w:rFonts w:ascii="Sylfaen" w:eastAsia="Sylfaen" w:hAnsi="Sylfaen" w:cs="Sylfaen"/>
          <w:sz w:val="22"/>
          <w:szCs w:val="22"/>
        </w:rPr>
        <w:t>ში</w:t>
      </w:r>
      <w:r w:rsidRPr="00227389">
        <w:rPr>
          <w:rFonts w:ascii="Calibri" w:eastAsia="Calibri" w:hAnsi="Calibri" w:cs="Calibri"/>
          <w:sz w:val="22"/>
          <w:szCs w:val="22"/>
        </w:rPr>
        <w:t>.</w:t>
      </w:r>
      <w:r w:rsidRPr="00227389">
        <w:rPr>
          <w:rFonts w:ascii="Calibri" w:eastAsia="Calibri" w:hAnsi="Calibri" w:cs="Calibri"/>
          <w:spacing w:val="8"/>
          <w:sz w:val="22"/>
          <w:szCs w:val="22"/>
        </w:rPr>
        <w:t xml:space="preserve"> </w:t>
      </w:r>
      <w:r w:rsidR="00BB6457" w:rsidRPr="00227389">
        <w:rPr>
          <w:rFonts w:ascii="Sylfaen" w:eastAsia="Sylfaen" w:hAnsi="Sylfaen" w:cs="Sylfaen"/>
          <w:spacing w:val="-3"/>
          <w:sz w:val="22"/>
          <w:szCs w:val="22"/>
        </w:rPr>
        <w:t>გამოკვეთს</w:t>
      </w:r>
      <w:r w:rsidR="00BB6457" w:rsidRPr="00227389">
        <w:rPr>
          <w:rFonts w:ascii="Sylfaen" w:eastAsia="Sylfaen" w:hAnsi="Sylfaen" w:cs="Sylfaen"/>
          <w:spacing w:val="3"/>
          <w:sz w:val="22"/>
          <w:szCs w:val="22"/>
        </w:rPr>
        <w:t xml:space="preserve"> </w:t>
      </w:r>
      <w:r w:rsidRPr="00227389">
        <w:rPr>
          <w:rFonts w:ascii="Sylfaen" w:eastAsia="Sylfaen" w:hAnsi="Sylfaen" w:cs="Sylfaen"/>
          <w:spacing w:val="1"/>
          <w:sz w:val="22"/>
          <w:szCs w:val="22"/>
        </w:rPr>
        <w:t>პ</w:t>
      </w:r>
      <w:r w:rsidRPr="00227389">
        <w:rPr>
          <w:rFonts w:ascii="Sylfaen" w:eastAsia="Sylfaen" w:hAnsi="Sylfaen" w:cs="Sylfaen"/>
          <w:spacing w:val="-2"/>
          <w:sz w:val="22"/>
          <w:szCs w:val="22"/>
        </w:rPr>
        <w:t>ო</w:t>
      </w:r>
      <w:r w:rsidRPr="00227389">
        <w:rPr>
          <w:rFonts w:ascii="Sylfaen" w:eastAsia="Sylfaen" w:hAnsi="Sylfaen" w:cs="Sylfaen"/>
          <w:sz w:val="22"/>
          <w:szCs w:val="22"/>
        </w:rPr>
        <w:t>ლ</w:t>
      </w:r>
      <w:r w:rsidRPr="00227389">
        <w:rPr>
          <w:rFonts w:ascii="Sylfaen" w:eastAsia="Sylfaen" w:hAnsi="Sylfaen" w:cs="Sylfaen"/>
          <w:spacing w:val="-1"/>
          <w:sz w:val="22"/>
          <w:szCs w:val="22"/>
        </w:rPr>
        <w:t>იტიკი</w:t>
      </w:r>
      <w:r w:rsidRPr="00227389">
        <w:rPr>
          <w:rFonts w:ascii="Sylfaen" w:eastAsia="Sylfaen" w:hAnsi="Sylfaen" w:cs="Sylfaen"/>
          <w:sz w:val="22"/>
          <w:szCs w:val="22"/>
        </w:rPr>
        <w:t>ს</w:t>
      </w:r>
      <w:r w:rsidRPr="00227389">
        <w:rPr>
          <w:rFonts w:ascii="Sylfaen" w:eastAsia="Sylfaen" w:hAnsi="Sylfaen" w:cs="Sylfaen"/>
          <w:spacing w:val="2"/>
          <w:sz w:val="22"/>
          <w:szCs w:val="22"/>
        </w:rPr>
        <w:t xml:space="preserve"> </w:t>
      </w:r>
      <w:r w:rsidRPr="00227389">
        <w:rPr>
          <w:rFonts w:ascii="Sylfaen" w:eastAsia="Sylfaen" w:hAnsi="Sylfaen" w:cs="Sylfaen"/>
          <w:spacing w:val="-1"/>
          <w:sz w:val="22"/>
          <w:szCs w:val="22"/>
        </w:rPr>
        <w:t>მ</w:t>
      </w:r>
      <w:r w:rsidRPr="00227389">
        <w:rPr>
          <w:rFonts w:ascii="Sylfaen" w:eastAsia="Sylfaen" w:hAnsi="Sylfaen" w:cs="Sylfaen"/>
          <w:spacing w:val="1"/>
          <w:sz w:val="22"/>
          <w:szCs w:val="22"/>
        </w:rPr>
        <w:t>ე</w:t>
      </w:r>
      <w:r w:rsidRPr="00227389">
        <w:rPr>
          <w:rFonts w:ascii="Sylfaen" w:eastAsia="Sylfaen" w:hAnsi="Sylfaen" w:cs="Sylfaen"/>
          <w:sz w:val="22"/>
          <w:szCs w:val="22"/>
        </w:rPr>
        <w:t>ც</w:t>
      </w:r>
      <w:r w:rsidRPr="00227389">
        <w:rPr>
          <w:rFonts w:ascii="Sylfaen" w:eastAsia="Sylfaen" w:hAnsi="Sylfaen" w:cs="Sylfaen"/>
          <w:spacing w:val="2"/>
          <w:sz w:val="22"/>
          <w:szCs w:val="22"/>
        </w:rPr>
        <w:t>ნ</w:t>
      </w:r>
      <w:r w:rsidRPr="00227389">
        <w:rPr>
          <w:rFonts w:ascii="Sylfaen" w:eastAsia="Sylfaen" w:hAnsi="Sylfaen" w:cs="Sylfaen"/>
          <w:spacing w:val="-3"/>
          <w:sz w:val="22"/>
          <w:szCs w:val="22"/>
        </w:rPr>
        <w:t>ი</w:t>
      </w:r>
      <w:r w:rsidRPr="00227389">
        <w:rPr>
          <w:rFonts w:ascii="Sylfaen" w:eastAsia="Sylfaen" w:hAnsi="Sylfaen" w:cs="Sylfaen"/>
          <w:spacing w:val="-1"/>
          <w:sz w:val="22"/>
          <w:szCs w:val="22"/>
        </w:rPr>
        <w:t>ე</w:t>
      </w:r>
      <w:r w:rsidRPr="00227389">
        <w:rPr>
          <w:rFonts w:ascii="Sylfaen" w:eastAsia="Sylfaen" w:hAnsi="Sylfaen" w:cs="Sylfaen"/>
          <w:sz w:val="22"/>
          <w:szCs w:val="22"/>
        </w:rPr>
        <w:t>რ</w:t>
      </w:r>
      <w:r w:rsidRPr="00227389">
        <w:rPr>
          <w:rFonts w:ascii="Sylfaen" w:eastAsia="Sylfaen" w:hAnsi="Sylfaen" w:cs="Sylfaen"/>
          <w:spacing w:val="2"/>
          <w:sz w:val="22"/>
          <w:szCs w:val="22"/>
        </w:rPr>
        <w:t>ე</w:t>
      </w:r>
      <w:r w:rsidRPr="00227389">
        <w:rPr>
          <w:rFonts w:ascii="Sylfaen" w:eastAsia="Sylfaen" w:hAnsi="Sylfaen" w:cs="Sylfaen"/>
          <w:spacing w:val="-1"/>
          <w:sz w:val="22"/>
          <w:szCs w:val="22"/>
        </w:rPr>
        <w:t>ბი</w:t>
      </w:r>
      <w:r w:rsidRPr="00227389">
        <w:rPr>
          <w:rFonts w:ascii="Sylfaen" w:eastAsia="Sylfaen" w:hAnsi="Sylfaen" w:cs="Sylfaen"/>
          <w:sz w:val="22"/>
          <w:szCs w:val="22"/>
        </w:rPr>
        <w:t>ს</w:t>
      </w:r>
      <w:r w:rsidRPr="00227389">
        <w:rPr>
          <w:rFonts w:ascii="Sylfaen" w:eastAsia="Sylfaen" w:hAnsi="Sylfaen" w:cs="Sylfaen"/>
          <w:spacing w:val="3"/>
          <w:sz w:val="22"/>
          <w:szCs w:val="22"/>
        </w:rPr>
        <w:t xml:space="preserve"> </w:t>
      </w:r>
      <w:r w:rsidRPr="00227389">
        <w:rPr>
          <w:rFonts w:ascii="Sylfaen" w:eastAsia="Sylfaen" w:hAnsi="Sylfaen" w:cs="Sylfaen"/>
          <w:spacing w:val="-1"/>
          <w:sz w:val="22"/>
          <w:szCs w:val="22"/>
        </w:rPr>
        <w:t>ი</w:t>
      </w:r>
      <w:r w:rsidRPr="00227389">
        <w:rPr>
          <w:rFonts w:ascii="Sylfaen" w:eastAsia="Sylfaen" w:hAnsi="Sylfaen" w:cs="Sylfaen"/>
          <w:spacing w:val="1"/>
          <w:sz w:val="22"/>
          <w:szCs w:val="22"/>
        </w:rPr>
        <w:t>ნ</w:t>
      </w:r>
      <w:r w:rsidRPr="00227389">
        <w:rPr>
          <w:rFonts w:ascii="Sylfaen" w:eastAsia="Sylfaen" w:hAnsi="Sylfaen" w:cs="Sylfaen"/>
          <w:spacing w:val="-4"/>
          <w:sz w:val="22"/>
          <w:szCs w:val="22"/>
        </w:rPr>
        <w:t>ტ</w:t>
      </w:r>
      <w:r w:rsidRPr="00227389">
        <w:rPr>
          <w:rFonts w:ascii="Sylfaen" w:eastAsia="Sylfaen" w:hAnsi="Sylfaen" w:cs="Sylfaen"/>
          <w:spacing w:val="1"/>
          <w:sz w:val="22"/>
          <w:szCs w:val="22"/>
        </w:rPr>
        <w:t>ე</w:t>
      </w:r>
      <w:r w:rsidRPr="00227389">
        <w:rPr>
          <w:rFonts w:ascii="Sylfaen" w:eastAsia="Sylfaen" w:hAnsi="Sylfaen" w:cs="Sylfaen"/>
          <w:spacing w:val="-2"/>
          <w:sz w:val="22"/>
          <w:szCs w:val="22"/>
        </w:rPr>
        <w:t>რ</w:t>
      </w:r>
      <w:r w:rsidRPr="00227389">
        <w:rPr>
          <w:rFonts w:ascii="Sylfaen" w:eastAsia="Sylfaen" w:hAnsi="Sylfaen" w:cs="Sylfaen"/>
          <w:sz w:val="22"/>
          <w:szCs w:val="22"/>
        </w:rPr>
        <w:t>დი</w:t>
      </w:r>
      <w:r w:rsidRPr="00227389">
        <w:rPr>
          <w:rFonts w:ascii="Sylfaen" w:eastAsia="Sylfaen" w:hAnsi="Sylfaen" w:cs="Sylfaen"/>
          <w:spacing w:val="-1"/>
          <w:sz w:val="22"/>
          <w:szCs w:val="22"/>
        </w:rPr>
        <w:t>ს</w:t>
      </w:r>
      <w:r w:rsidRPr="00227389">
        <w:rPr>
          <w:rFonts w:ascii="Sylfaen" w:eastAsia="Sylfaen" w:hAnsi="Sylfaen" w:cs="Sylfaen"/>
          <w:sz w:val="22"/>
          <w:szCs w:val="22"/>
        </w:rPr>
        <w:t>ცი</w:t>
      </w:r>
      <w:r w:rsidRPr="00227389">
        <w:rPr>
          <w:rFonts w:ascii="Sylfaen" w:eastAsia="Sylfaen" w:hAnsi="Sylfaen" w:cs="Sylfaen"/>
          <w:spacing w:val="-1"/>
          <w:sz w:val="22"/>
          <w:szCs w:val="22"/>
        </w:rPr>
        <w:t>პ</w:t>
      </w:r>
      <w:r w:rsidRPr="00227389">
        <w:rPr>
          <w:rFonts w:ascii="Sylfaen" w:eastAsia="Sylfaen" w:hAnsi="Sylfaen" w:cs="Sylfaen"/>
          <w:sz w:val="22"/>
          <w:szCs w:val="22"/>
        </w:rPr>
        <w:t>ლ</w:t>
      </w:r>
      <w:r w:rsidRPr="00227389">
        <w:rPr>
          <w:rFonts w:ascii="Sylfaen" w:eastAsia="Sylfaen" w:hAnsi="Sylfaen" w:cs="Sylfaen"/>
          <w:spacing w:val="-1"/>
          <w:sz w:val="22"/>
          <w:szCs w:val="22"/>
        </w:rPr>
        <w:t>ი</w:t>
      </w:r>
      <w:r w:rsidRPr="00227389">
        <w:rPr>
          <w:rFonts w:ascii="Sylfaen" w:eastAsia="Sylfaen" w:hAnsi="Sylfaen" w:cs="Sylfaen"/>
          <w:spacing w:val="1"/>
          <w:sz w:val="22"/>
          <w:szCs w:val="22"/>
        </w:rPr>
        <w:t>ნ</w:t>
      </w:r>
      <w:r w:rsidRPr="00227389">
        <w:rPr>
          <w:rFonts w:ascii="Sylfaen" w:eastAsia="Sylfaen" w:hAnsi="Sylfaen" w:cs="Sylfaen"/>
          <w:sz w:val="22"/>
          <w:szCs w:val="22"/>
        </w:rPr>
        <w:t>ა</w:t>
      </w:r>
      <w:r w:rsidRPr="00227389">
        <w:rPr>
          <w:rFonts w:ascii="Sylfaen" w:eastAsia="Sylfaen" w:hAnsi="Sylfaen" w:cs="Sylfaen"/>
          <w:spacing w:val="-2"/>
          <w:sz w:val="22"/>
          <w:szCs w:val="22"/>
        </w:rPr>
        <w:t>რ</w:t>
      </w:r>
      <w:r w:rsidRPr="00227389">
        <w:rPr>
          <w:rFonts w:ascii="Sylfaen" w:eastAsia="Sylfaen" w:hAnsi="Sylfaen" w:cs="Sylfaen"/>
          <w:sz w:val="22"/>
          <w:szCs w:val="22"/>
        </w:rPr>
        <w:t>ულ</w:t>
      </w:r>
      <w:r w:rsidRPr="00227389">
        <w:rPr>
          <w:rFonts w:ascii="Sylfaen" w:eastAsia="Sylfaen" w:hAnsi="Sylfaen" w:cs="Sylfaen"/>
          <w:spacing w:val="5"/>
          <w:sz w:val="22"/>
          <w:szCs w:val="22"/>
        </w:rPr>
        <w:t xml:space="preserve"> </w:t>
      </w:r>
      <w:r w:rsidRPr="00227389">
        <w:rPr>
          <w:rFonts w:ascii="Sylfaen" w:eastAsia="Sylfaen" w:hAnsi="Sylfaen" w:cs="Sylfaen"/>
          <w:spacing w:val="-1"/>
          <w:sz w:val="22"/>
          <w:szCs w:val="22"/>
        </w:rPr>
        <w:t>კ</w:t>
      </w:r>
      <w:r w:rsidRPr="00227389">
        <w:rPr>
          <w:rFonts w:ascii="Sylfaen" w:eastAsia="Sylfaen" w:hAnsi="Sylfaen" w:cs="Sylfaen"/>
          <w:spacing w:val="-2"/>
          <w:sz w:val="22"/>
          <w:szCs w:val="22"/>
        </w:rPr>
        <w:t>ო</w:t>
      </w:r>
      <w:r w:rsidRPr="00227389">
        <w:rPr>
          <w:rFonts w:ascii="Sylfaen" w:eastAsia="Sylfaen" w:hAnsi="Sylfaen" w:cs="Sylfaen"/>
          <w:spacing w:val="1"/>
          <w:sz w:val="22"/>
          <w:szCs w:val="22"/>
        </w:rPr>
        <w:t>ნ</w:t>
      </w:r>
      <w:r w:rsidRPr="00227389">
        <w:rPr>
          <w:rFonts w:ascii="Sylfaen" w:eastAsia="Sylfaen" w:hAnsi="Sylfaen" w:cs="Sylfaen"/>
          <w:spacing w:val="-1"/>
          <w:sz w:val="22"/>
          <w:szCs w:val="22"/>
        </w:rPr>
        <w:t>ტე</w:t>
      </w:r>
      <w:r w:rsidRPr="00227389">
        <w:rPr>
          <w:rFonts w:ascii="Sylfaen" w:eastAsia="Sylfaen" w:hAnsi="Sylfaen" w:cs="Sylfaen"/>
          <w:sz w:val="22"/>
          <w:szCs w:val="22"/>
        </w:rPr>
        <w:t>ქ</w:t>
      </w:r>
      <w:r w:rsidRPr="00227389">
        <w:rPr>
          <w:rFonts w:ascii="Sylfaen" w:eastAsia="Sylfaen" w:hAnsi="Sylfaen" w:cs="Sylfaen"/>
          <w:spacing w:val="-1"/>
          <w:sz w:val="22"/>
          <w:szCs w:val="22"/>
        </w:rPr>
        <w:t>სტ</w:t>
      </w:r>
      <w:r w:rsidRPr="00227389">
        <w:rPr>
          <w:rFonts w:ascii="Sylfaen" w:eastAsia="Sylfaen" w:hAnsi="Sylfaen" w:cs="Sylfaen"/>
          <w:sz w:val="22"/>
          <w:szCs w:val="22"/>
        </w:rPr>
        <w:t>ს</w:t>
      </w:r>
      <w:r w:rsidRPr="00227389">
        <w:rPr>
          <w:rFonts w:ascii="Sylfaen" w:eastAsia="Sylfaen" w:hAnsi="Sylfaen" w:cs="Sylfaen"/>
          <w:spacing w:val="2"/>
          <w:sz w:val="22"/>
          <w:szCs w:val="22"/>
        </w:rPr>
        <w:t xml:space="preserve"> </w:t>
      </w:r>
      <w:r w:rsidRPr="00227389">
        <w:rPr>
          <w:rFonts w:ascii="Sylfaen" w:eastAsia="Sylfaen" w:hAnsi="Sylfaen" w:cs="Sylfaen"/>
          <w:spacing w:val="1"/>
          <w:sz w:val="22"/>
          <w:szCs w:val="22"/>
        </w:rPr>
        <w:t>დ</w:t>
      </w:r>
      <w:r w:rsidRPr="00227389">
        <w:rPr>
          <w:rFonts w:ascii="Sylfaen" w:eastAsia="Sylfaen" w:hAnsi="Sylfaen" w:cs="Sylfaen"/>
          <w:sz w:val="22"/>
          <w:szCs w:val="22"/>
        </w:rPr>
        <w:t xml:space="preserve">ა </w:t>
      </w:r>
      <w:r w:rsidRPr="00227389">
        <w:rPr>
          <w:rFonts w:ascii="Sylfaen" w:eastAsia="Sylfaen" w:hAnsi="Sylfaen" w:cs="Sylfaen"/>
          <w:spacing w:val="-1"/>
          <w:sz w:val="22"/>
          <w:szCs w:val="22"/>
        </w:rPr>
        <w:t>მი</w:t>
      </w:r>
      <w:r w:rsidRPr="00227389">
        <w:rPr>
          <w:rFonts w:ascii="Sylfaen" w:eastAsia="Sylfaen" w:hAnsi="Sylfaen" w:cs="Sylfaen"/>
          <w:sz w:val="22"/>
          <w:szCs w:val="22"/>
        </w:rPr>
        <w:t xml:space="preserve">ს </w:t>
      </w:r>
      <w:r w:rsidRPr="00227389">
        <w:rPr>
          <w:rFonts w:ascii="Sylfaen" w:eastAsia="Sylfaen" w:hAnsi="Sylfaen" w:cs="Sylfaen"/>
          <w:spacing w:val="-1"/>
          <w:sz w:val="22"/>
          <w:szCs w:val="22"/>
        </w:rPr>
        <w:t>კ</w:t>
      </w:r>
      <w:r w:rsidRPr="00227389">
        <w:rPr>
          <w:rFonts w:ascii="Sylfaen" w:eastAsia="Sylfaen" w:hAnsi="Sylfaen" w:cs="Sylfaen"/>
          <w:sz w:val="22"/>
          <w:szCs w:val="22"/>
        </w:rPr>
        <w:t>ა</w:t>
      </w:r>
      <w:r w:rsidRPr="00227389">
        <w:rPr>
          <w:rFonts w:ascii="Sylfaen" w:eastAsia="Sylfaen" w:hAnsi="Sylfaen" w:cs="Sylfaen"/>
          <w:spacing w:val="-1"/>
          <w:sz w:val="22"/>
          <w:szCs w:val="22"/>
        </w:rPr>
        <w:t>ვ</w:t>
      </w:r>
      <w:r w:rsidRPr="00227389">
        <w:rPr>
          <w:rFonts w:ascii="Sylfaen" w:eastAsia="Sylfaen" w:hAnsi="Sylfaen" w:cs="Sylfaen"/>
          <w:sz w:val="22"/>
          <w:szCs w:val="22"/>
        </w:rPr>
        <w:t>შირს</w:t>
      </w:r>
      <w:r w:rsidRPr="00227389">
        <w:rPr>
          <w:rFonts w:ascii="Sylfaen" w:eastAsia="Sylfaen" w:hAnsi="Sylfaen" w:cs="Sylfaen"/>
          <w:spacing w:val="-6"/>
          <w:sz w:val="22"/>
          <w:szCs w:val="22"/>
        </w:rPr>
        <w:t xml:space="preserve"> </w:t>
      </w:r>
      <w:r w:rsidRPr="00227389">
        <w:rPr>
          <w:rFonts w:ascii="Sylfaen" w:eastAsia="Sylfaen" w:hAnsi="Sylfaen" w:cs="Sylfaen"/>
          <w:spacing w:val="-1"/>
          <w:sz w:val="22"/>
          <w:szCs w:val="22"/>
        </w:rPr>
        <w:t>ს</w:t>
      </w:r>
      <w:r w:rsidRPr="00227389">
        <w:rPr>
          <w:rFonts w:ascii="Sylfaen" w:eastAsia="Sylfaen" w:hAnsi="Sylfaen" w:cs="Sylfaen"/>
          <w:sz w:val="22"/>
          <w:szCs w:val="22"/>
        </w:rPr>
        <w:t>ხ</w:t>
      </w:r>
      <w:r w:rsidRPr="00227389">
        <w:rPr>
          <w:rFonts w:ascii="Sylfaen" w:eastAsia="Sylfaen" w:hAnsi="Sylfaen" w:cs="Sylfaen"/>
          <w:spacing w:val="-1"/>
          <w:sz w:val="22"/>
          <w:szCs w:val="22"/>
        </w:rPr>
        <w:t>ვ</w:t>
      </w:r>
      <w:r w:rsidRPr="00227389">
        <w:rPr>
          <w:rFonts w:ascii="Sylfaen" w:eastAsia="Sylfaen" w:hAnsi="Sylfaen" w:cs="Sylfaen"/>
          <w:sz w:val="22"/>
          <w:szCs w:val="22"/>
        </w:rPr>
        <w:t>ა</w:t>
      </w:r>
      <w:r w:rsidRPr="00227389">
        <w:rPr>
          <w:rFonts w:ascii="Sylfaen" w:eastAsia="Sylfaen" w:hAnsi="Sylfaen" w:cs="Sylfaen"/>
          <w:spacing w:val="-5"/>
          <w:sz w:val="22"/>
          <w:szCs w:val="22"/>
        </w:rPr>
        <w:t xml:space="preserve"> </w:t>
      </w:r>
      <w:r w:rsidRPr="00227389">
        <w:rPr>
          <w:rFonts w:ascii="Sylfaen" w:eastAsia="Sylfaen" w:hAnsi="Sylfaen" w:cs="Sylfaen"/>
          <w:sz w:val="22"/>
          <w:szCs w:val="22"/>
        </w:rPr>
        <w:t>დი</w:t>
      </w:r>
      <w:r w:rsidRPr="00227389">
        <w:rPr>
          <w:rFonts w:ascii="Sylfaen" w:eastAsia="Sylfaen" w:hAnsi="Sylfaen" w:cs="Sylfaen"/>
          <w:spacing w:val="-1"/>
          <w:sz w:val="22"/>
          <w:szCs w:val="22"/>
        </w:rPr>
        <w:t>ს</w:t>
      </w:r>
      <w:r w:rsidRPr="00227389">
        <w:rPr>
          <w:rFonts w:ascii="Sylfaen" w:eastAsia="Sylfaen" w:hAnsi="Sylfaen" w:cs="Sylfaen"/>
          <w:sz w:val="22"/>
          <w:szCs w:val="22"/>
        </w:rPr>
        <w:t>ცი</w:t>
      </w:r>
      <w:r w:rsidRPr="00227389">
        <w:rPr>
          <w:rFonts w:ascii="Sylfaen" w:eastAsia="Sylfaen" w:hAnsi="Sylfaen" w:cs="Sylfaen"/>
          <w:spacing w:val="-1"/>
          <w:sz w:val="22"/>
          <w:szCs w:val="22"/>
        </w:rPr>
        <w:t>პ</w:t>
      </w:r>
      <w:r w:rsidRPr="00227389">
        <w:rPr>
          <w:rFonts w:ascii="Sylfaen" w:eastAsia="Sylfaen" w:hAnsi="Sylfaen" w:cs="Sylfaen"/>
          <w:sz w:val="22"/>
          <w:szCs w:val="22"/>
        </w:rPr>
        <w:t>ლ</w:t>
      </w:r>
      <w:r w:rsidRPr="00227389">
        <w:rPr>
          <w:rFonts w:ascii="Sylfaen" w:eastAsia="Sylfaen" w:hAnsi="Sylfaen" w:cs="Sylfaen"/>
          <w:spacing w:val="-1"/>
          <w:sz w:val="22"/>
          <w:szCs w:val="22"/>
        </w:rPr>
        <w:t>ი</w:t>
      </w:r>
      <w:r w:rsidRPr="00227389">
        <w:rPr>
          <w:rFonts w:ascii="Sylfaen" w:eastAsia="Sylfaen" w:hAnsi="Sylfaen" w:cs="Sylfaen"/>
          <w:spacing w:val="1"/>
          <w:sz w:val="22"/>
          <w:szCs w:val="22"/>
        </w:rPr>
        <w:t>ნე</w:t>
      </w:r>
      <w:r w:rsidRPr="00227389">
        <w:rPr>
          <w:rFonts w:ascii="Sylfaen" w:eastAsia="Sylfaen" w:hAnsi="Sylfaen" w:cs="Sylfaen"/>
          <w:spacing w:val="-3"/>
          <w:sz w:val="22"/>
          <w:szCs w:val="22"/>
        </w:rPr>
        <w:t>ბ</w:t>
      </w:r>
      <w:r w:rsidRPr="00227389">
        <w:rPr>
          <w:rFonts w:ascii="Sylfaen" w:eastAsia="Sylfaen" w:hAnsi="Sylfaen" w:cs="Sylfaen"/>
          <w:sz w:val="22"/>
          <w:szCs w:val="22"/>
        </w:rPr>
        <w:t>თა</w:t>
      </w:r>
      <w:r w:rsidRPr="00227389">
        <w:rPr>
          <w:rFonts w:ascii="Sylfaen" w:eastAsia="Sylfaen" w:hAnsi="Sylfaen" w:cs="Sylfaen"/>
          <w:spacing w:val="2"/>
          <w:sz w:val="22"/>
          <w:szCs w:val="22"/>
        </w:rPr>
        <w:t>ნ</w:t>
      </w:r>
      <w:r w:rsidR="003C598D">
        <w:rPr>
          <w:rFonts w:ascii="Sylfaen" w:eastAsia="Sylfaen" w:hAnsi="Sylfaen" w:cs="Sylfaen"/>
          <w:spacing w:val="2"/>
          <w:sz w:val="22"/>
          <w:szCs w:val="22"/>
        </w:rPr>
        <w:t>;</w:t>
      </w:r>
    </w:p>
    <w:p w14:paraId="3529CD8A" w14:textId="5780C4AA" w:rsidR="00F702C7" w:rsidRPr="00227389" w:rsidRDefault="003C2848" w:rsidP="00353F31">
      <w:pPr>
        <w:pStyle w:val="ListParagraph"/>
        <w:numPr>
          <w:ilvl w:val="0"/>
          <w:numId w:val="3"/>
        </w:numPr>
        <w:tabs>
          <w:tab w:val="left" w:pos="1080"/>
        </w:tabs>
        <w:spacing w:before="240" w:after="240" w:line="280" w:lineRule="exact"/>
        <w:ind w:left="850" w:right="160" w:hanging="357"/>
        <w:contextualSpacing w:val="0"/>
        <w:jc w:val="both"/>
        <w:rPr>
          <w:rFonts w:ascii="Sylfaen" w:eastAsia="Sylfaen" w:hAnsi="Sylfaen" w:cs="Sylfaen"/>
          <w:sz w:val="22"/>
          <w:szCs w:val="22"/>
        </w:rPr>
      </w:pPr>
      <w:r w:rsidRPr="00227389">
        <w:rPr>
          <w:rFonts w:ascii="Sylfaen" w:eastAsia="Sylfaen" w:hAnsi="Sylfaen" w:cs="Sylfaen"/>
          <w:sz w:val="22"/>
          <w:szCs w:val="22"/>
        </w:rPr>
        <w:t xml:space="preserve">სისტემურად </w:t>
      </w:r>
      <w:r w:rsidR="00FD1FB4">
        <w:rPr>
          <w:rFonts w:ascii="Sylfaen" w:eastAsia="Sylfaen" w:hAnsi="Sylfaen" w:cs="Sylfaen"/>
          <w:sz w:val="22"/>
          <w:szCs w:val="22"/>
        </w:rPr>
        <w:t>აღწერს</w:t>
      </w:r>
      <w:r w:rsidRPr="00227389">
        <w:rPr>
          <w:rFonts w:ascii="Sylfaen" w:eastAsia="Sylfaen" w:hAnsi="Sylfaen" w:cs="Sylfaen"/>
          <w:sz w:val="22"/>
          <w:szCs w:val="22"/>
        </w:rPr>
        <w:t xml:space="preserve">  </w:t>
      </w:r>
      <w:r w:rsidR="005A2A82" w:rsidRPr="00227389">
        <w:rPr>
          <w:rFonts w:ascii="Sylfaen" w:eastAsia="Sylfaen" w:hAnsi="Sylfaen" w:cs="Sylfaen"/>
          <w:spacing w:val="1"/>
          <w:sz w:val="22"/>
          <w:szCs w:val="22"/>
        </w:rPr>
        <w:t>პ</w:t>
      </w:r>
      <w:r w:rsidR="005A2A82" w:rsidRPr="00227389">
        <w:rPr>
          <w:rFonts w:ascii="Sylfaen" w:eastAsia="Sylfaen" w:hAnsi="Sylfaen" w:cs="Sylfaen"/>
          <w:spacing w:val="-2"/>
          <w:sz w:val="22"/>
          <w:szCs w:val="22"/>
        </w:rPr>
        <w:t>ო</w:t>
      </w:r>
      <w:r w:rsidR="005A2A82" w:rsidRPr="00227389">
        <w:rPr>
          <w:rFonts w:ascii="Sylfaen" w:eastAsia="Sylfaen" w:hAnsi="Sylfaen" w:cs="Sylfaen"/>
          <w:sz w:val="22"/>
          <w:szCs w:val="22"/>
        </w:rPr>
        <w:t>ლ</w:t>
      </w:r>
      <w:r w:rsidR="005A2A82" w:rsidRPr="00227389">
        <w:rPr>
          <w:rFonts w:ascii="Sylfaen" w:eastAsia="Sylfaen" w:hAnsi="Sylfaen" w:cs="Sylfaen"/>
          <w:spacing w:val="-1"/>
          <w:sz w:val="22"/>
          <w:szCs w:val="22"/>
        </w:rPr>
        <w:t>იტიკი</w:t>
      </w:r>
      <w:r w:rsidR="005A2A82" w:rsidRPr="00227389">
        <w:rPr>
          <w:rFonts w:ascii="Sylfaen" w:eastAsia="Sylfaen" w:hAnsi="Sylfaen" w:cs="Sylfaen"/>
          <w:sz w:val="22"/>
          <w:szCs w:val="22"/>
        </w:rPr>
        <w:t>ს</w:t>
      </w:r>
      <w:r w:rsidR="005A2A82" w:rsidRPr="00227389">
        <w:rPr>
          <w:rFonts w:ascii="Sylfaen" w:eastAsia="Sylfaen" w:hAnsi="Sylfaen" w:cs="Sylfaen"/>
          <w:spacing w:val="-10"/>
          <w:sz w:val="22"/>
          <w:szCs w:val="22"/>
        </w:rPr>
        <w:t xml:space="preserve"> </w:t>
      </w:r>
      <w:r w:rsidR="005A2A82" w:rsidRPr="00227389">
        <w:rPr>
          <w:rFonts w:ascii="Sylfaen" w:eastAsia="Sylfaen" w:hAnsi="Sylfaen" w:cs="Sylfaen"/>
          <w:spacing w:val="-1"/>
          <w:sz w:val="22"/>
          <w:szCs w:val="22"/>
        </w:rPr>
        <w:t>მ</w:t>
      </w:r>
      <w:r w:rsidR="005A2A82" w:rsidRPr="00227389">
        <w:rPr>
          <w:rFonts w:ascii="Sylfaen" w:eastAsia="Sylfaen" w:hAnsi="Sylfaen" w:cs="Sylfaen"/>
          <w:spacing w:val="1"/>
          <w:sz w:val="22"/>
          <w:szCs w:val="22"/>
        </w:rPr>
        <w:t>ე</w:t>
      </w:r>
      <w:r w:rsidR="005A2A82" w:rsidRPr="00227389">
        <w:rPr>
          <w:rFonts w:ascii="Sylfaen" w:eastAsia="Sylfaen" w:hAnsi="Sylfaen" w:cs="Sylfaen"/>
          <w:sz w:val="22"/>
          <w:szCs w:val="22"/>
        </w:rPr>
        <w:t>ც</w:t>
      </w:r>
      <w:r w:rsidR="005A2A82" w:rsidRPr="00227389">
        <w:rPr>
          <w:rFonts w:ascii="Sylfaen" w:eastAsia="Sylfaen" w:hAnsi="Sylfaen" w:cs="Sylfaen"/>
          <w:spacing w:val="2"/>
          <w:sz w:val="22"/>
          <w:szCs w:val="22"/>
        </w:rPr>
        <w:t>ნ</w:t>
      </w:r>
      <w:r w:rsidR="005A2A82" w:rsidRPr="00227389">
        <w:rPr>
          <w:rFonts w:ascii="Sylfaen" w:eastAsia="Sylfaen" w:hAnsi="Sylfaen" w:cs="Sylfaen"/>
          <w:spacing w:val="-1"/>
          <w:sz w:val="22"/>
          <w:szCs w:val="22"/>
        </w:rPr>
        <w:t>იე</w:t>
      </w:r>
      <w:r w:rsidR="005A2A82" w:rsidRPr="00227389">
        <w:rPr>
          <w:rFonts w:ascii="Sylfaen" w:eastAsia="Sylfaen" w:hAnsi="Sylfaen" w:cs="Sylfaen"/>
          <w:sz w:val="22"/>
          <w:szCs w:val="22"/>
        </w:rPr>
        <w:t>რ</w:t>
      </w:r>
      <w:r w:rsidR="005A2A82" w:rsidRPr="00227389">
        <w:rPr>
          <w:rFonts w:ascii="Sylfaen" w:eastAsia="Sylfaen" w:hAnsi="Sylfaen" w:cs="Sylfaen"/>
          <w:spacing w:val="2"/>
          <w:sz w:val="22"/>
          <w:szCs w:val="22"/>
        </w:rPr>
        <w:t>ე</w:t>
      </w:r>
      <w:r w:rsidR="005A2A82" w:rsidRPr="00227389">
        <w:rPr>
          <w:rFonts w:ascii="Sylfaen" w:eastAsia="Sylfaen" w:hAnsi="Sylfaen" w:cs="Sylfaen"/>
          <w:spacing w:val="-1"/>
          <w:sz w:val="22"/>
          <w:szCs w:val="22"/>
        </w:rPr>
        <w:t>ბი</w:t>
      </w:r>
      <w:r w:rsidR="005A2A82" w:rsidRPr="00227389">
        <w:rPr>
          <w:rFonts w:ascii="Sylfaen" w:eastAsia="Sylfaen" w:hAnsi="Sylfaen" w:cs="Sylfaen"/>
          <w:sz w:val="22"/>
          <w:szCs w:val="22"/>
        </w:rPr>
        <w:t>ს</w:t>
      </w:r>
      <w:r w:rsidR="005A2A82" w:rsidRPr="00227389">
        <w:rPr>
          <w:rFonts w:ascii="Sylfaen" w:eastAsia="Sylfaen" w:hAnsi="Sylfaen" w:cs="Sylfaen"/>
          <w:spacing w:val="-9"/>
          <w:sz w:val="22"/>
          <w:szCs w:val="22"/>
        </w:rPr>
        <w:t xml:space="preserve"> </w:t>
      </w:r>
      <w:r w:rsidR="005A2A82" w:rsidRPr="00227389">
        <w:rPr>
          <w:rFonts w:ascii="Sylfaen" w:eastAsia="Sylfaen" w:hAnsi="Sylfaen" w:cs="Sylfaen"/>
          <w:spacing w:val="-1"/>
          <w:sz w:val="22"/>
          <w:szCs w:val="22"/>
        </w:rPr>
        <w:t>ს</w:t>
      </w:r>
      <w:r w:rsidR="005A2A82" w:rsidRPr="00227389">
        <w:rPr>
          <w:rFonts w:ascii="Sylfaen" w:eastAsia="Sylfaen" w:hAnsi="Sylfaen" w:cs="Sylfaen"/>
          <w:sz w:val="22"/>
          <w:szCs w:val="22"/>
        </w:rPr>
        <w:t>ფ</w:t>
      </w:r>
      <w:r w:rsidR="005A2A82" w:rsidRPr="00227389">
        <w:rPr>
          <w:rFonts w:ascii="Sylfaen" w:eastAsia="Sylfaen" w:hAnsi="Sylfaen" w:cs="Sylfaen"/>
          <w:spacing w:val="-1"/>
          <w:sz w:val="22"/>
          <w:szCs w:val="22"/>
        </w:rPr>
        <w:t>ე</w:t>
      </w:r>
      <w:r w:rsidR="005A2A82" w:rsidRPr="00227389">
        <w:rPr>
          <w:rFonts w:ascii="Sylfaen" w:eastAsia="Sylfaen" w:hAnsi="Sylfaen" w:cs="Sylfaen"/>
          <w:sz w:val="22"/>
          <w:szCs w:val="22"/>
        </w:rPr>
        <w:t>როში</w:t>
      </w:r>
      <w:r w:rsidR="005A2A82" w:rsidRPr="00227389">
        <w:rPr>
          <w:rFonts w:ascii="Sylfaen" w:eastAsia="Sylfaen" w:hAnsi="Sylfaen" w:cs="Sylfaen"/>
          <w:spacing w:val="-10"/>
          <w:sz w:val="22"/>
          <w:szCs w:val="22"/>
        </w:rPr>
        <w:t xml:space="preserve"> </w:t>
      </w:r>
      <w:r w:rsidR="005A2A82" w:rsidRPr="00227389">
        <w:rPr>
          <w:rFonts w:ascii="Sylfaen" w:eastAsia="Sylfaen" w:hAnsi="Sylfaen" w:cs="Sylfaen"/>
          <w:spacing w:val="-3"/>
          <w:sz w:val="22"/>
          <w:szCs w:val="22"/>
        </w:rPr>
        <w:t>ა</w:t>
      </w:r>
      <w:r w:rsidR="005A2A82" w:rsidRPr="00227389">
        <w:rPr>
          <w:rFonts w:ascii="Sylfaen" w:eastAsia="Sylfaen" w:hAnsi="Sylfaen" w:cs="Sylfaen"/>
          <w:sz w:val="22"/>
          <w:szCs w:val="22"/>
        </w:rPr>
        <w:t>რს</w:t>
      </w:r>
      <w:r w:rsidR="005A2A82" w:rsidRPr="00227389">
        <w:rPr>
          <w:rFonts w:ascii="Sylfaen" w:eastAsia="Sylfaen" w:hAnsi="Sylfaen" w:cs="Sylfaen"/>
          <w:spacing w:val="-2"/>
          <w:sz w:val="22"/>
          <w:szCs w:val="22"/>
        </w:rPr>
        <w:t>ე</w:t>
      </w:r>
      <w:r w:rsidR="005A2A82" w:rsidRPr="00227389">
        <w:rPr>
          <w:rFonts w:ascii="Sylfaen" w:eastAsia="Sylfaen" w:hAnsi="Sylfaen" w:cs="Sylfaen"/>
          <w:spacing w:val="-1"/>
          <w:sz w:val="22"/>
          <w:szCs w:val="22"/>
        </w:rPr>
        <w:t>ბ</w:t>
      </w:r>
      <w:r w:rsidR="005A2A82" w:rsidRPr="00227389">
        <w:rPr>
          <w:rFonts w:ascii="Sylfaen" w:eastAsia="Sylfaen" w:hAnsi="Sylfaen" w:cs="Sylfaen"/>
          <w:sz w:val="22"/>
          <w:szCs w:val="22"/>
        </w:rPr>
        <w:t>ული</w:t>
      </w:r>
      <w:r w:rsidR="005A2A82" w:rsidRPr="00227389">
        <w:rPr>
          <w:rFonts w:ascii="Sylfaen" w:eastAsia="Sylfaen" w:hAnsi="Sylfaen" w:cs="Sylfaen"/>
          <w:spacing w:val="-9"/>
          <w:sz w:val="22"/>
          <w:szCs w:val="22"/>
        </w:rPr>
        <w:t xml:space="preserve"> </w:t>
      </w:r>
      <w:r w:rsidR="005A2A82" w:rsidRPr="00227389">
        <w:rPr>
          <w:rFonts w:ascii="Sylfaen" w:eastAsia="Sylfaen" w:hAnsi="Sylfaen" w:cs="Sylfaen"/>
          <w:spacing w:val="-1"/>
          <w:sz w:val="22"/>
          <w:szCs w:val="22"/>
        </w:rPr>
        <w:t>პ</w:t>
      </w:r>
      <w:r w:rsidR="005A2A82" w:rsidRPr="00227389">
        <w:rPr>
          <w:rFonts w:ascii="Sylfaen" w:eastAsia="Sylfaen" w:hAnsi="Sylfaen" w:cs="Sylfaen"/>
          <w:sz w:val="22"/>
          <w:szCs w:val="22"/>
        </w:rPr>
        <w:t>რო</w:t>
      </w:r>
      <w:r w:rsidR="005A2A82" w:rsidRPr="00227389">
        <w:rPr>
          <w:rFonts w:ascii="Sylfaen" w:eastAsia="Sylfaen" w:hAnsi="Sylfaen" w:cs="Sylfaen"/>
          <w:spacing w:val="-1"/>
          <w:sz w:val="22"/>
          <w:szCs w:val="22"/>
        </w:rPr>
        <w:t>ბ</w:t>
      </w:r>
      <w:r w:rsidR="005A2A82" w:rsidRPr="00227389">
        <w:rPr>
          <w:rFonts w:ascii="Sylfaen" w:eastAsia="Sylfaen" w:hAnsi="Sylfaen" w:cs="Sylfaen"/>
          <w:spacing w:val="-2"/>
          <w:sz w:val="22"/>
          <w:szCs w:val="22"/>
        </w:rPr>
        <w:t>ლ</w:t>
      </w:r>
      <w:r w:rsidR="005A2A82" w:rsidRPr="00227389">
        <w:rPr>
          <w:rFonts w:ascii="Sylfaen" w:eastAsia="Sylfaen" w:hAnsi="Sylfaen" w:cs="Sylfaen"/>
          <w:spacing w:val="1"/>
          <w:sz w:val="22"/>
          <w:szCs w:val="22"/>
        </w:rPr>
        <w:t>ე</w:t>
      </w:r>
      <w:r w:rsidR="005A2A82" w:rsidRPr="00227389">
        <w:rPr>
          <w:rFonts w:ascii="Sylfaen" w:eastAsia="Sylfaen" w:hAnsi="Sylfaen" w:cs="Sylfaen"/>
          <w:spacing w:val="-1"/>
          <w:sz w:val="22"/>
          <w:szCs w:val="22"/>
        </w:rPr>
        <w:t>მ</w:t>
      </w:r>
      <w:r w:rsidR="005A2A82" w:rsidRPr="00227389">
        <w:rPr>
          <w:rFonts w:ascii="Sylfaen" w:eastAsia="Sylfaen" w:hAnsi="Sylfaen" w:cs="Sylfaen"/>
          <w:spacing w:val="-2"/>
          <w:sz w:val="22"/>
          <w:szCs w:val="22"/>
        </w:rPr>
        <w:t>უ</w:t>
      </w:r>
      <w:r w:rsidR="005A2A82" w:rsidRPr="00227389">
        <w:rPr>
          <w:rFonts w:ascii="Sylfaen" w:eastAsia="Sylfaen" w:hAnsi="Sylfaen" w:cs="Sylfaen"/>
          <w:sz w:val="22"/>
          <w:szCs w:val="22"/>
        </w:rPr>
        <w:t>რი</w:t>
      </w:r>
      <w:r w:rsidR="005A2A82" w:rsidRPr="00227389">
        <w:rPr>
          <w:rFonts w:ascii="Sylfaen" w:eastAsia="Sylfaen" w:hAnsi="Sylfaen" w:cs="Sylfaen"/>
          <w:spacing w:val="-9"/>
          <w:sz w:val="22"/>
          <w:szCs w:val="22"/>
        </w:rPr>
        <w:t xml:space="preserve"> </w:t>
      </w:r>
      <w:r w:rsidR="005A2A82" w:rsidRPr="00227389">
        <w:rPr>
          <w:rFonts w:ascii="Sylfaen" w:eastAsia="Sylfaen" w:hAnsi="Sylfaen" w:cs="Sylfaen"/>
          <w:spacing w:val="-1"/>
          <w:sz w:val="22"/>
          <w:szCs w:val="22"/>
        </w:rPr>
        <w:t>ს</w:t>
      </w:r>
      <w:r w:rsidR="005A2A82" w:rsidRPr="00227389">
        <w:rPr>
          <w:rFonts w:ascii="Sylfaen" w:eastAsia="Sylfaen" w:hAnsi="Sylfaen" w:cs="Sylfaen"/>
          <w:sz w:val="22"/>
          <w:szCs w:val="22"/>
        </w:rPr>
        <w:t>ა</w:t>
      </w:r>
      <w:r w:rsidR="005A2A82" w:rsidRPr="00227389">
        <w:rPr>
          <w:rFonts w:ascii="Sylfaen" w:eastAsia="Sylfaen" w:hAnsi="Sylfaen" w:cs="Sylfaen"/>
          <w:spacing w:val="-1"/>
          <w:sz w:val="22"/>
          <w:szCs w:val="22"/>
        </w:rPr>
        <w:t>კი</w:t>
      </w:r>
      <w:r w:rsidR="005A2A82" w:rsidRPr="00227389">
        <w:rPr>
          <w:rFonts w:ascii="Sylfaen" w:eastAsia="Sylfaen" w:hAnsi="Sylfaen" w:cs="Sylfaen"/>
          <w:sz w:val="22"/>
          <w:szCs w:val="22"/>
        </w:rPr>
        <w:t>თხ</w:t>
      </w:r>
      <w:r w:rsidR="005A2A82" w:rsidRPr="00227389">
        <w:rPr>
          <w:rFonts w:ascii="Sylfaen" w:eastAsia="Sylfaen" w:hAnsi="Sylfaen" w:cs="Sylfaen"/>
          <w:spacing w:val="1"/>
          <w:sz w:val="22"/>
          <w:szCs w:val="22"/>
        </w:rPr>
        <w:t>ე</w:t>
      </w:r>
      <w:r w:rsidR="005A2A82" w:rsidRPr="00227389">
        <w:rPr>
          <w:rFonts w:ascii="Sylfaen" w:eastAsia="Sylfaen" w:hAnsi="Sylfaen" w:cs="Sylfaen"/>
          <w:spacing w:val="-1"/>
          <w:sz w:val="22"/>
          <w:szCs w:val="22"/>
        </w:rPr>
        <w:t>ბი</w:t>
      </w:r>
      <w:r w:rsidR="005A2A82" w:rsidRPr="00227389">
        <w:rPr>
          <w:rFonts w:ascii="Sylfaen" w:eastAsia="Sylfaen" w:hAnsi="Sylfaen" w:cs="Sylfaen"/>
          <w:sz w:val="22"/>
          <w:szCs w:val="22"/>
        </w:rPr>
        <w:t>ს</w:t>
      </w:r>
      <w:r w:rsidR="005A2A82" w:rsidRPr="00227389">
        <w:rPr>
          <w:rFonts w:ascii="Sylfaen" w:eastAsia="Sylfaen" w:hAnsi="Sylfaen" w:cs="Sylfaen"/>
          <w:spacing w:val="-9"/>
          <w:sz w:val="22"/>
          <w:szCs w:val="22"/>
        </w:rPr>
        <w:t xml:space="preserve"> </w:t>
      </w:r>
      <w:r w:rsidR="005A2A82" w:rsidRPr="00227389">
        <w:rPr>
          <w:rFonts w:ascii="Sylfaen" w:eastAsia="Sylfaen" w:hAnsi="Sylfaen" w:cs="Sylfaen"/>
          <w:spacing w:val="-2"/>
          <w:sz w:val="22"/>
          <w:szCs w:val="22"/>
        </w:rPr>
        <w:t>შ</w:t>
      </w:r>
      <w:r w:rsidR="005A2A82" w:rsidRPr="00227389">
        <w:rPr>
          <w:rFonts w:ascii="Sylfaen" w:eastAsia="Sylfaen" w:hAnsi="Sylfaen" w:cs="Sylfaen"/>
          <w:spacing w:val="1"/>
          <w:sz w:val="22"/>
          <w:szCs w:val="22"/>
        </w:rPr>
        <w:t>ე</w:t>
      </w:r>
      <w:r w:rsidR="005A2A82" w:rsidRPr="00227389">
        <w:rPr>
          <w:rFonts w:ascii="Sylfaen" w:eastAsia="Sylfaen" w:hAnsi="Sylfaen" w:cs="Sylfaen"/>
          <w:spacing w:val="-1"/>
          <w:sz w:val="22"/>
          <w:szCs w:val="22"/>
        </w:rPr>
        <w:t>ს</w:t>
      </w:r>
      <w:r w:rsidR="005A2A82" w:rsidRPr="00227389">
        <w:rPr>
          <w:rFonts w:ascii="Sylfaen" w:eastAsia="Sylfaen" w:hAnsi="Sylfaen" w:cs="Sylfaen"/>
          <w:sz w:val="22"/>
          <w:szCs w:val="22"/>
        </w:rPr>
        <w:t>ა</w:t>
      </w:r>
      <w:r w:rsidR="005A2A82" w:rsidRPr="00227389">
        <w:rPr>
          <w:rFonts w:ascii="Sylfaen" w:eastAsia="Sylfaen" w:hAnsi="Sylfaen" w:cs="Sylfaen"/>
          <w:spacing w:val="-1"/>
          <w:sz w:val="22"/>
          <w:szCs w:val="22"/>
        </w:rPr>
        <w:t>ბ</w:t>
      </w:r>
      <w:r w:rsidR="005A2A82" w:rsidRPr="00227389">
        <w:rPr>
          <w:rFonts w:ascii="Sylfaen" w:eastAsia="Sylfaen" w:hAnsi="Sylfaen" w:cs="Sylfaen"/>
          <w:sz w:val="22"/>
          <w:szCs w:val="22"/>
        </w:rPr>
        <w:t>ა</w:t>
      </w:r>
      <w:r w:rsidR="005A2A82" w:rsidRPr="00227389">
        <w:rPr>
          <w:rFonts w:ascii="Sylfaen" w:eastAsia="Sylfaen" w:hAnsi="Sylfaen" w:cs="Sylfaen"/>
          <w:spacing w:val="-1"/>
          <w:sz w:val="22"/>
          <w:szCs w:val="22"/>
        </w:rPr>
        <w:t>მი</w:t>
      </w:r>
      <w:r w:rsidR="005A2A82" w:rsidRPr="00227389">
        <w:rPr>
          <w:rFonts w:ascii="Sylfaen" w:eastAsia="Sylfaen" w:hAnsi="Sylfaen" w:cs="Sylfaen"/>
          <w:sz w:val="22"/>
          <w:szCs w:val="22"/>
        </w:rPr>
        <w:t>ს</w:t>
      </w:r>
      <w:r w:rsidR="005A2A82" w:rsidRPr="00227389">
        <w:rPr>
          <w:rFonts w:ascii="Sylfaen" w:eastAsia="Sylfaen" w:hAnsi="Sylfaen" w:cs="Sylfaen"/>
          <w:spacing w:val="-10"/>
          <w:sz w:val="22"/>
          <w:szCs w:val="22"/>
        </w:rPr>
        <w:t xml:space="preserve"> </w:t>
      </w:r>
      <w:r w:rsidR="005A2A82" w:rsidRPr="00227389">
        <w:rPr>
          <w:rFonts w:ascii="Sylfaen" w:eastAsia="Sylfaen" w:hAnsi="Sylfaen" w:cs="Sylfaen"/>
          <w:spacing w:val="-1"/>
          <w:sz w:val="22"/>
          <w:szCs w:val="22"/>
        </w:rPr>
        <w:t>კ</w:t>
      </w:r>
      <w:r w:rsidR="005A2A82" w:rsidRPr="00227389">
        <w:rPr>
          <w:rFonts w:ascii="Sylfaen" w:eastAsia="Sylfaen" w:hAnsi="Sylfaen" w:cs="Sylfaen"/>
          <w:sz w:val="22"/>
          <w:szCs w:val="22"/>
        </w:rPr>
        <w:t>ვლევ</w:t>
      </w:r>
      <w:r w:rsidR="005A2A82" w:rsidRPr="00227389">
        <w:rPr>
          <w:rFonts w:ascii="Sylfaen" w:eastAsia="Sylfaen" w:hAnsi="Sylfaen" w:cs="Sylfaen"/>
          <w:spacing w:val="-1"/>
          <w:sz w:val="22"/>
          <w:szCs w:val="22"/>
        </w:rPr>
        <w:t>ი</w:t>
      </w:r>
      <w:r w:rsidR="005A2A82" w:rsidRPr="00227389">
        <w:rPr>
          <w:rFonts w:ascii="Sylfaen" w:eastAsia="Sylfaen" w:hAnsi="Sylfaen" w:cs="Sylfaen"/>
          <w:sz w:val="22"/>
          <w:szCs w:val="22"/>
        </w:rPr>
        <w:t>ს</w:t>
      </w:r>
      <w:r w:rsidRPr="00227389">
        <w:rPr>
          <w:rFonts w:ascii="Sylfaen" w:eastAsia="Sylfaen" w:hAnsi="Sylfaen" w:cs="Sylfaen"/>
          <w:sz w:val="22"/>
          <w:szCs w:val="22"/>
        </w:rPr>
        <w:t xml:space="preserve"> </w:t>
      </w:r>
      <w:r w:rsidR="005A2A82" w:rsidRPr="00227389">
        <w:rPr>
          <w:rFonts w:ascii="Sylfaen" w:eastAsia="Sylfaen" w:hAnsi="Sylfaen" w:cs="Sylfaen"/>
          <w:spacing w:val="-1"/>
          <w:sz w:val="22"/>
          <w:szCs w:val="22"/>
        </w:rPr>
        <w:t>მ</w:t>
      </w:r>
      <w:r w:rsidR="005A2A82" w:rsidRPr="00227389">
        <w:rPr>
          <w:rFonts w:ascii="Sylfaen" w:eastAsia="Sylfaen" w:hAnsi="Sylfaen" w:cs="Sylfaen"/>
          <w:spacing w:val="1"/>
          <w:sz w:val="22"/>
          <w:szCs w:val="22"/>
        </w:rPr>
        <w:t>ე</w:t>
      </w:r>
      <w:r w:rsidR="005A2A82" w:rsidRPr="00227389">
        <w:rPr>
          <w:rFonts w:ascii="Sylfaen" w:eastAsia="Sylfaen" w:hAnsi="Sylfaen" w:cs="Sylfaen"/>
          <w:sz w:val="22"/>
          <w:szCs w:val="22"/>
        </w:rPr>
        <w:t>თ</w:t>
      </w:r>
      <w:r w:rsidR="005A2A82" w:rsidRPr="00227389">
        <w:rPr>
          <w:rFonts w:ascii="Sylfaen" w:eastAsia="Sylfaen" w:hAnsi="Sylfaen" w:cs="Sylfaen"/>
          <w:spacing w:val="-2"/>
          <w:sz w:val="22"/>
          <w:szCs w:val="22"/>
        </w:rPr>
        <w:t>ო</w:t>
      </w:r>
      <w:r w:rsidR="005A2A82" w:rsidRPr="00227389">
        <w:rPr>
          <w:rFonts w:ascii="Sylfaen" w:eastAsia="Sylfaen" w:hAnsi="Sylfaen" w:cs="Sylfaen"/>
          <w:sz w:val="22"/>
          <w:szCs w:val="22"/>
        </w:rPr>
        <w:t>დო</w:t>
      </w:r>
      <w:r w:rsidR="005A2A82" w:rsidRPr="00227389">
        <w:rPr>
          <w:rFonts w:ascii="Sylfaen" w:eastAsia="Sylfaen" w:hAnsi="Sylfaen" w:cs="Sylfaen"/>
          <w:spacing w:val="-2"/>
          <w:sz w:val="22"/>
          <w:szCs w:val="22"/>
        </w:rPr>
        <w:t>ლ</w:t>
      </w:r>
      <w:r w:rsidR="005A2A82" w:rsidRPr="00227389">
        <w:rPr>
          <w:rFonts w:ascii="Sylfaen" w:eastAsia="Sylfaen" w:hAnsi="Sylfaen" w:cs="Sylfaen"/>
          <w:sz w:val="22"/>
          <w:szCs w:val="22"/>
        </w:rPr>
        <w:t>ოგ</w:t>
      </w:r>
      <w:r w:rsidR="005A2A82" w:rsidRPr="00227389">
        <w:rPr>
          <w:rFonts w:ascii="Sylfaen" w:eastAsia="Sylfaen" w:hAnsi="Sylfaen" w:cs="Sylfaen"/>
          <w:spacing w:val="-1"/>
          <w:sz w:val="22"/>
          <w:szCs w:val="22"/>
        </w:rPr>
        <w:t>ი</w:t>
      </w:r>
      <w:r w:rsidR="005A2A82" w:rsidRPr="00227389">
        <w:rPr>
          <w:rFonts w:ascii="Sylfaen" w:eastAsia="Sylfaen" w:hAnsi="Sylfaen" w:cs="Sylfaen"/>
          <w:sz w:val="22"/>
          <w:szCs w:val="22"/>
        </w:rPr>
        <w:t>ა</w:t>
      </w:r>
      <w:r w:rsidR="005A2A82" w:rsidRPr="00227389">
        <w:rPr>
          <w:rFonts w:ascii="Sylfaen" w:eastAsia="Sylfaen" w:hAnsi="Sylfaen" w:cs="Sylfaen"/>
          <w:spacing w:val="-1"/>
          <w:sz w:val="22"/>
          <w:szCs w:val="22"/>
        </w:rPr>
        <w:t>ს</w:t>
      </w:r>
      <w:r w:rsidR="005A2A82" w:rsidRPr="00227389">
        <w:rPr>
          <w:rFonts w:ascii="Sylfaen" w:eastAsia="Sylfaen" w:hAnsi="Sylfaen" w:cs="Sylfaen"/>
          <w:sz w:val="22"/>
          <w:szCs w:val="22"/>
        </w:rPr>
        <w:t>ა</w:t>
      </w:r>
      <w:r w:rsidR="005A2A82" w:rsidRPr="00227389">
        <w:rPr>
          <w:rFonts w:ascii="Sylfaen" w:eastAsia="Sylfaen" w:hAnsi="Sylfaen" w:cs="Sylfaen"/>
          <w:spacing w:val="5"/>
          <w:sz w:val="22"/>
          <w:szCs w:val="22"/>
        </w:rPr>
        <w:t xml:space="preserve"> </w:t>
      </w:r>
      <w:r w:rsidR="005A2A82" w:rsidRPr="00227389">
        <w:rPr>
          <w:rFonts w:ascii="Sylfaen" w:eastAsia="Sylfaen" w:hAnsi="Sylfaen" w:cs="Sylfaen"/>
          <w:spacing w:val="1"/>
          <w:sz w:val="22"/>
          <w:szCs w:val="22"/>
        </w:rPr>
        <w:t>დ</w:t>
      </w:r>
      <w:r w:rsidR="005A2A82" w:rsidRPr="00227389">
        <w:rPr>
          <w:rFonts w:ascii="Sylfaen" w:eastAsia="Sylfaen" w:hAnsi="Sylfaen" w:cs="Sylfaen"/>
          <w:sz w:val="22"/>
          <w:szCs w:val="22"/>
        </w:rPr>
        <w:t>ა</w:t>
      </w:r>
      <w:r w:rsidR="005A2A82" w:rsidRPr="00227389">
        <w:rPr>
          <w:rFonts w:ascii="Sylfaen" w:eastAsia="Sylfaen" w:hAnsi="Sylfaen" w:cs="Sylfaen"/>
          <w:spacing w:val="5"/>
          <w:sz w:val="22"/>
          <w:szCs w:val="22"/>
        </w:rPr>
        <w:t xml:space="preserve"> </w:t>
      </w:r>
      <w:r w:rsidR="005A2A82" w:rsidRPr="00227389">
        <w:rPr>
          <w:rFonts w:ascii="Sylfaen" w:eastAsia="Sylfaen" w:hAnsi="Sylfaen" w:cs="Sylfaen"/>
          <w:spacing w:val="-1"/>
          <w:sz w:val="22"/>
          <w:szCs w:val="22"/>
        </w:rPr>
        <w:t>მე</w:t>
      </w:r>
      <w:r w:rsidR="005A2A82" w:rsidRPr="00227389">
        <w:rPr>
          <w:rFonts w:ascii="Sylfaen" w:eastAsia="Sylfaen" w:hAnsi="Sylfaen" w:cs="Sylfaen"/>
          <w:sz w:val="22"/>
          <w:szCs w:val="22"/>
        </w:rPr>
        <w:t>თო</w:t>
      </w:r>
      <w:r w:rsidR="005A2A82" w:rsidRPr="00227389">
        <w:rPr>
          <w:rFonts w:ascii="Sylfaen" w:eastAsia="Sylfaen" w:hAnsi="Sylfaen" w:cs="Sylfaen"/>
          <w:spacing w:val="-2"/>
          <w:sz w:val="22"/>
          <w:szCs w:val="22"/>
        </w:rPr>
        <w:t>დ</w:t>
      </w:r>
      <w:r w:rsidR="005A2A82" w:rsidRPr="00227389">
        <w:rPr>
          <w:rFonts w:ascii="Sylfaen" w:eastAsia="Sylfaen" w:hAnsi="Sylfaen" w:cs="Sylfaen"/>
          <w:spacing w:val="1"/>
          <w:sz w:val="22"/>
          <w:szCs w:val="22"/>
        </w:rPr>
        <w:t>ე</w:t>
      </w:r>
      <w:r w:rsidR="005A2A82" w:rsidRPr="00227389">
        <w:rPr>
          <w:rFonts w:ascii="Sylfaen" w:eastAsia="Sylfaen" w:hAnsi="Sylfaen" w:cs="Sylfaen"/>
          <w:spacing w:val="-1"/>
          <w:sz w:val="22"/>
          <w:szCs w:val="22"/>
        </w:rPr>
        <w:t>ბ</w:t>
      </w:r>
      <w:r w:rsidR="005A2A82" w:rsidRPr="00227389">
        <w:rPr>
          <w:rFonts w:ascii="Sylfaen" w:eastAsia="Sylfaen" w:hAnsi="Sylfaen" w:cs="Sylfaen"/>
          <w:sz w:val="22"/>
          <w:szCs w:val="22"/>
        </w:rPr>
        <w:t>ს,</w:t>
      </w:r>
      <w:r w:rsidR="005A2A82" w:rsidRPr="00227389">
        <w:rPr>
          <w:rFonts w:ascii="Sylfaen" w:eastAsia="Sylfaen" w:hAnsi="Sylfaen" w:cs="Sylfaen"/>
          <w:spacing w:val="4"/>
          <w:sz w:val="22"/>
          <w:szCs w:val="22"/>
        </w:rPr>
        <w:t xml:space="preserve"> </w:t>
      </w:r>
      <w:r w:rsidR="005A2A82" w:rsidRPr="00227389">
        <w:rPr>
          <w:rFonts w:ascii="Sylfaen" w:eastAsia="Sylfaen" w:hAnsi="Sylfaen" w:cs="Sylfaen"/>
          <w:sz w:val="22"/>
          <w:szCs w:val="22"/>
        </w:rPr>
        <w:t>ა</w:t>
      </w:r>
      <w:r w:rsidR="005A2A82" w:rsidRPr="00227389">
        <w:rPr>
          <w:rFonts w:ascii="Sylfaen" w:eastAsia="Sylfaen" w:hAnsi="Sylfaen" w:cs="Sylfaen"/>
          <w:spacing w:val="1"/>
          <w:sz w:val="22"/>
          <w:szCs w:val="22"/>
        </w:rPr>
        <w:t>ნ</w:t>
      </w:r>
      <w:r w:rsidR="005A2A82" w:rsidRPr="00227389">
        <w:rPr>
          <w:rFonts w:ascii="Sylfaen" w:eastAsia="Sylfaen" w:hAnsi="Sylfaen" w:cs="Sylfaen"/>
          <w:spacing w:val="-3"/>
          <w:sz w:val="22"/>
          <w:szCs w:val="22"/>
        </w:rPr>
        <w:t>ა</w:t>
      </w:r>
      <w:r w:rsidR="005A2A82" w:rsidRPr="00227389">
        <w:rPr>
          <w:rFonts w:ascii="Sylfaen" w:eastAsia="Sylfaen" w:hAnsi="Sylfaen" w:cs="Sylfaen"/>
          <w:sz w:val="22"/>
          <w:szCs w:val="22"/>
        </w:rPr>
        <w:t>ლ</w:t>
      </w:r>
      <w:r w:rsidR="005A2A82" w:rsidRPr="00227389">
        <w:rPr>
          <w:rFonts w:ascii="Sylfaen" w:eastAsia="Sylfaen" w:hAnsi="Sylfaen" w:cs="Sylfaen"/>
          <w:spacing w:val="-1"/>
          <w:sz w:val="22"/>
          <w:szCs w:val="22"/>
        </w:rPr>
        <w:t>ი</w:t>
      </w:r>
      <w:r w:rsidR="005A2A82" w:rsidRPr="00227389">
        <w:rPr>
          <w:rFonts w:ascii="Sylfaen" w:eastAsia="Sylfaen" w:hAnsi="Sylfaen" w:cs="Sylfaen"/>
          <w:sz w:val="22"/>
          <w:szCs w:val="22"/>
        </w:rPr>
        <w:t>ზის</w:t>
      </w:r>
      <w:r w:rsidR="005A2A82" w:rsidRPr="00227389">
        <w:rPr>
          <w:rFonts w:ascii="Sylfaen" w:eastAsia="Sylfaen" w:hAnsi="Sylfaen" w:cs="Sylfaen"/>
          <w:spacing w:val="3"/>
          <w:sz w:val="22"/>
          <w:szCs w:val="22"/>
        </w:rPr>
        <w:t xml:space="preserve"> </w:t>
      </w:r>
      <w:r w:rsidR="005A2A82" w:rsidRPr="00227389">
        <w:rPr>
          <w:rFonts w:ascii="Sylfaen" w:eastAsia="Sylfaen" w:hAnsi="Sylfaen" w:cs="Sylfaen"/>
          <w:spacing w:val="-2"/>
          <w:sz w:val="22"/>
          <w:szCs w:val="22"/>
        </w:rPr>
        <w:t>შ</w:t>
      </w:r>
      <w:r w:rsidR="005A2A82" w:rsidRPr="00227389">
        <w:rPr>
          <w:rFonts w:ascii="Sylfaen" w:eastAsia="Sylfaen" w:hAnsi="Sylfaen" w:cs="Sylfaen"/>
          <w:spacing w:val="1"/>
          <w:sz w:val="22"/>
          <w:szCs w:val="22"/>
        </w:rPr>
        <w:t>ე</w:t>
      </w:r>
      <w:r w:rsidR="005A2A82" w:rsidRPr="00227389">
        <w:rPr>
          <w:rFonts w:ascii="Sylfaen" w:eastAsia="Sylfaen" w:hAnsi="Sylfaen" w:cs="Sylfaen"/>
          <w:spacing w:val="-1"/>
          <w:sz w:val="22"/>
          <w:szCs w:val="22"/>
        </w:rPr>
        <w:t>ს</w:t>
      </w:r>
      <w:r w:rsidR="005A2A82" w:rsidRPr="00227389">
        <w:rPr>
          <w:rFonts w:ascii="Sylfaen" w:eastAsia="Sylfaen" w:hAnsi="Sylfaen" w:cs="Sylfaen"/>
          <w:sz w:val="22"/>
          <w:szCs w:val="22"/>
        </w:rPr>
        <w:t>ა</w:t>
      </w:r>
      <w:r w:rsidR="005A2A82" w:rsidRPr="00227389">
        <w:rPr>
          <w:rFonts w:ascii="Sylfaen" w:eastAsia="Sylfaen" w:hAnsi="Sylfaen" w:cs="Sylfaen"/>
          <w:spacing w:val="-1"/>
          <w:sz w:val="22"/>
          <w:szCs w:val="22"/>
        </w:rPr>
        <w:t>ბ</w:t>
      </w:r>
      <w:r w:rsidR="005A2A82" w:rsidRPr="00227389">
        <w:rPr>
          <w:rFonts w:ascii="Sylfaen" w:eastAsia="Sylfaen" w:hAnsi="Sylfaen" w:cs="Sylfaen"/>
          <w:sz w:val="22"/>
          <w:szCs w:val="22"/>
        </w:rPr>
        <w:t>ა</w:t>
      </w:r>
      <w:r w:rsidR="005A2A82" w:rsidRPr="00227389">
        <w:rPr>
          <w:rFonts w:ascii="Sylfaen" w:eastAsia="Sylfaen" w:hAnsi="Sylfaen" w:cs="Sylfaen"/>
          <w:spacing w:val="-1"/>
          <w:sz w:val="22"/>
          <w:szCs w:val="22"/>
        </w:rPr>
        <w:t>მი</w:t>
      </w:r>
      <w:r w:rsidR="005A2A82" w:rsidRPr="00227389">
        <w:rPr>
          <w:rFonts w:ascii="Sylfaen" w:eastAsia="Sylfaen" w:hAnsi="Sylfaen" w:cs="Sylfaen"/>
          <w:sz w:val="22"/>
          <w:szCs w:val="22"/>
        </w:rPr>
        <w:t>ს</w:t>
      </w:r>
      <w:r w:rsidR="005A2A82" w:rsidRPr="00227389">
        <w:rPr>
          <w:rFonts w:ascii="Sylfaen" w:eastAsia="Sylfaen" w:hAnsi="Sylfaen" w:cs="Sylfaen"/>
          <w:spacing w:val="4"/>
          <w:sz w:val="22"/>
          <w:szCs w:val="22"/>
        </w:rPr>
        <w:t xml:space="preserve"> </w:t>
      </w:r>
      <w:r w:rsidR="005A2A82" w:rsidRPr="00227389">
        <w:rPr>
          <w:rFonts w:ascii="Sylfaen" w:eastAsia="Sylfaen" w:hAnsi="Sylfaen" w:cs="Sylfaen"/>
          <w:spacing w:val="-1"/>
          <w:sz w:val="22"/>
          <w:szCs w:val="22"/>
        </w:rPr>
        <w:t>ტ</w:t>
      </w:r>
      <w:r w:rsidR="005A2A82" w:rsidRPr="00227389">
        <w:rPr>
          <w:rFonts w:ascii="Sylfaen" w:eastAsia="Sylfaen" w:hAnsi="Sylfaen" w:cs="Sylfaen"/>
          <w:spacing w:val="1"/>
          <w:sz w:val="22"/>
          <w:szCs w:val="22"/>
        </w:rPr>
        <w:t>ე</w:t>
      </w:r>
      <w:r w:rsidR="005A2A82" w:rsidRPr="00227389">
        <w:rPr>
          <w:rFonts w:ascii="Sylfaen" w:eastAsia="Sylfaen" w:hAnsi="Sylfaen" w:cs="Sylfaen"/>
          <w:sz w:val="22"/>
          <w:szCs w:val="22"/>
        </w:rPr>
        <w:t>ქ</w:t>
      </w:r>
      <w:r w:rsidR="005A2A82" w:rsidRPr="00227389">
        <w:rPr>
          <w:rFonts w:ascii="Sylfaen" w:eastAsia="Sylfaen" w:hAnsi="Sylfaen" w:cs="Sylfaen"/>
          <w:spacing w:val="1"/>
          <w:sz w:val="22"/>
          <w:szCs w:val="22"/>
        </w:rPr>
        <w:t>ნ</w:t>
      </w:r>
      <w:r w:rsidR="005A2A82" w:rsidRPr="00227389">
        <w:rPr>
          <w:rFonts w:ascii="Sylfaen" w:eastAsia="Sylfaen" w:hAnsi="Sylfaen" w:cs="Sylfaen"/>
          <w:spacing w:val="-1"/>
          <w:sz w:val="22"/>
          <w:szCs w:val="22"/>
        </w:rPr>
        <w:t>იკ</w:t>
      </w:r>
      <w:r w:rsidR="005A2A82" w:rsidRPr="00227389">
        <w:rPr>
          <w:rFonts w:ascii="Sylfaen" w:eastAsia="Sylfaen" w:hAnsi="Sylfaen" w:cs="Sylfaen"/>
          <w:spacing w:val="1"/>
          <w:sz w:val="22"/>
          <w:szCs w:val="22"/>
        </w:rPr>
        <w:t>ე</w:t>
      </w:r>
      <w:r w:rsidR="005A2A82" w:rsidRPr="00227389">
        <w:rPr>
          <w:rFonts w:ascii="Sylfaen" w:eastAsia="Sylfaen" w:hAnsi="Sylfaen" w:cs="Sylfaen"/>
          <w:spacing w:val="-1"/>
          <w:sz w:val="22"/>
          <w:szCs w:val="22"/>
        </w:rPr>
        <w:t>ბ</w:t>
      </w:r>
      <w:r w:rsidR="005A2A82" w:rsidRPr="00227389">
        <w:rPr>
          <w:rFonts w:ascii="Sylfaen" w:eastAsia="Sylfaen" w:hAnsi="Sylfaen" w:cs="Sylfaen"/>
          <w:sz w:val="22"/>
          <w:szCs w:val="22"/>
        </w:rPr>
        <w:t>ს.</w:t>
      </w:r>
      <w:r w:rsidR="005A2A82" w:rsidRPr="00227389">
        <w:rPr>
          <w:rFonts w:ascii="Sylfaen" w:eastAsia="Sylfaen" w:hAnsi="Sylfaen" w:cs="Sylfaen"/>
          <w:spacing w:val="4"/>
          <w:sz w:val="22"/>
          <w:szCs w:val="22"/>
        </w:rPr>
        <w:t xml:space="preserve"> </w:t>
      </w:r>
      <w:r w:rsidR="005A2A82" w:rsidRPr="00227389">
        <w:rPr>
          <w:rFonts w:ascii="Sylfaen" w:eastAsia="Sylfaen" w:hAnsi="Sylfaen" w:cs="Sylfaen"/>
          <w:sz w:val="22"/>
          <w:szCs w:val="22"/>
        </w:rPr>
        <w:t xml:space="preserve"> და</w:t>
      </w:r>
      <w:r w:rsidR="005A2A82" w:rsidRPr="00227389">
        <w:rPr>
          <w:rFonts w:ascii="Sylfaen" w:eastAsia="Sylfaen" w:hAnsi="Sylfaen" w:cs="Sylfaen"/>
          <w:spacing w:val="1"/>
          <w:sz w:val="22"/>
          <w:szCs w:val="22"/>
        </w:rPr>
        <w:t>რ</w:t>
      </w:r>
      <w:r w:rsidR="005A2A82" w:rsidRPr="00227389">
        <w:rPr>
          <w:rFonts w:ascii="Sylfaen" w:eastAsia="Sylfaen" w:hAnsi="Sylfaen" w:cs="Sylfaen"/>
          <w:sz w:val="22"/>
          <w:szCs w:val="22"/>
        </w:rPr>
        <w:t>გში</w:t>
      </w:r>
      <w:r w:rsidR="005A2A82" w:rsidRPr="00227389">
        <w:rPr>
          <w:rFonts w:ascii="Sylfaen" w:eastAsia="Sylfaen" w:hAnsi="Sylfaen" w:cs="Sylfaen"/>
          <w:spacing w:val="2"/>
          <w:sz w:val="22"/>
          <w:szCs w:val="22"/>
        </w:rPr>
        <w:t xml:space="preserve"> </w:t>
      </w:r>
      <w:r w:rsidR="005A2A82" w:rsidRPr="00227389">
        <w:rPr>
          <w:rFonts w:ascii="Sylfaen" w:eastAsia="Sylfaen" w:hAnsi="Sylfaen" w:cs="Sylfaen"/>
          <w:sz w:val="22"/>
          <w:szCs w:val="22"/>
        </w:rPr>
        <w:t>ახ</w:t>
      </w:r>
      <w:r w:rsidR="005A2A82" w:rsidRPr="00227389">
        <w:rPr>
          <w:rFonts w:ascii="Sylfaen" w:eastAsia="Sylfaen" w:hAnsi="Sylfaen" w:cs="Sylfaen"/>
          <w:spacing w:val="-3"/>
          <w:sz w:val="22"/>
          <w:szCs w:val="22"/>
        </w:rPr>
        <w:t>ა</w:t>
      </w:r>
      <w:r w:rsidR="005A2A82" w:rsidRPr="00227389">
        <w:rPr>
          <w:rFonts w:ascii="Sylfaen" w:eastAsia="Sylfaen" w:hAnsi="Sylfaen" w:cs="Sylfaen"/>
          <w:sz w:val="22"/>
          <w:szCs w:val="22"/>
        </w:rPr>
        <w:t>ლი</w:t>
      </w:r>
      <w:r w:rsidR="005A2A82" w:rsidRPr="00227389">
        <w:rPr>
          <w:rFonts w:ascii="Sylfaen" w:eastAsia="Sylfaen" w:hAnsi="Sylfaen" w:cs="Sylfaen"/>
          <w:spacing w:val="2"/>
          <w:sz w:val="22"/>
          <w:szCs w:val="22"/>
        </w:rPr>
        <w:t xml:space="preserve"> </w:t>
      </w:r>
      <w:r w:rsidR="005A2A82" w:rsidRPr="00227389">
        <w:rPr>
          <w:rFonts w:ascii="Sylfaen" w:eastAsia="Sylfaen" w:hAnsi="Sylfaen" w:cs="Sylfaen"/>
          <w:sz w:val="22"/>
          <w:szCs w:val="22"/>
        </w:rPr>
        <w:t>ც</w:t>
      </w:r>
      <w:r w:rsidR="005A2A82" w:rsidRPr="00227389">
        <w:rPr>
          <w:rFonts w:ascii="Sylfaen" w:eastAsia="Sylfaen" w:hAnsi="Sylfaen" w:cs="Sylfaen"/>
          <w:spacing w:val="-2"/>
          <w:sz w:val="22"/>
          <w:szCs w:val="22"/>
        </w:rPr>
        <w:t>ო</w:t>
      </w:r>
      <w:r w:rsidR="005A2A82" w:rsidRPr="00227389">
        <w:rPr>
          <w:rFonts w:ascii="Sylfaen" w:eastAsia="Sylfaen" w:hAnsi="Sylfaen" w:cs="Sylfaen"/>
          <w:sz w:val="22"/>
          <w:szCs w:val="22"/>
        </w:rPr>
        <w:t>დ</w:t>
      </w:r>
      <w:r w:rsidR="005A2A82" w:rsidRPr="00227389">
        <w:rPr>
          <w:rFonts w:ascii="Sylfaen" w:eastAsia="Sylfaen" w:hAnsi="Sylfaen" w:cs="Sylfaen"/>
          <w:spacing w:val="2"/>
          <w:sz w:val="22"/>
          <w:szCs w:val="22"/>
        </w:rPr>
        <w:t>ნ</w:t>
      </w:r>
      <w:r w:rsidR="005A2A82" w:rsidRPr="00227389">
        <w:rPr>
          <w:rFonts w:ascii="Sylfaen" w:eastAsia="Sylfaen" w:hAnsi="Sylfaen" w:cs="Sylfaen"/>
          <w:spacing w:val="-1"/>
          <w:sz w:val="22"/>
          <w:szCs w:val="22"/>
        </w:rPr>
        <w:t>ი</w:t>
      </w:r>
      <w:r w:rsidR="005A2A82" w:rsidRPr="00227389">
        <w:rPr>
          <w:rFonts w:ascii="Sylfaen" w:eastAsia="Sylfaen" w:hAnsi="Sylfaen" w:cs="Sylfaen"/>
          <w:sz w:val="22"/>
          <w:szCs w:val="22"/>
        </w:rPr>
        <w:t>ს გ</w:t>
      </w:r>
      <w:r w:rsidR="005A2A82" w:rsidRPr="00227389">
        <w:rPr>
          <w:rFonts w:ascii="Sylfaen" w:eastAsia="Sylfaen" w:hAnsi="Sylfaen" w:cs="Sylfaen"/>
          <w:spacing w:val="1"/>
          <w:sz w:val="22"/>
          <w:szCs w:val="22"/>
        </w:rPr>
        <w:t>ე</w:t>
      </w:r>
      <w:r w:rsidR="005A2A82" w:rsidRPr="00227389">
        <w:rPr>
          <w:rFonts w:ascii="Sylfaen" w:eastAsia="Sylfaen" w:hAnsi="Sylfaen" w:cs="Sylfaen"/>
          <w:spacing w:val="-1"/>
          <w:sz w:val="22"/>
          <w:szCs w:val="22"/>
        </w:rPr>
        <w:t>ნ</w:t>
      </w:r>
      <w:r w:rsidR="005A2A82" w:rsidRPr="00227389">
        <w:rPr>
          <w:rFonts w:ascii="Sylfaen" w:eastAsia="Sylfaen" w:hAnsi="Sylfaen" w:cs="Sylfaen"/>
          <w:spacing w:val="1"/>
          <w:sz w:val="22"/>
          <w:szCs w:val="22"/>
        </w:rPr>
        <w:t>ე</w:t>
      </w:r>
      <w:r w:rsidR="005A2A82" w:rsidRPr="00227389">
        <w:rPr>
          <w:rFonts w:ascii="Sylfaen" w:eastAsia="Sylfaen" w:hAnsi="Sylfaen" w:cs="Sylfaen"/>
          <w:sz w:val="22"/>
          <w:szCs w:val="22"/>
        </w:rPr>
        <w:t>რ</w:t>
      </w:r>
      <w:r w:rsidR="005A2A82" w:rsidRPr="00227389">
        <w:rPr>
          <w:rFonts w:ascii="Sylfaen" w:eastAsia="Sylfaen" w:hAnsi="Sylfaen" w:cs="Sylfaen"/>
          <w:spacing w:val="-3"/>
          <w:sz w:val="22"/>
          <w:szCs w:val="22"/>
        </w:rPr>
        <w:t>ი</w:t>
      </w:r>
      <w:r w:rsidR="005A2A82" w:rsidRPr="00227389">
        <w:rPr>
          <w:rFonts w:ascii="Sylfaen" w:eastAsia="Sylfaen" w:hAnsi="Sylfaen" w:cs="Sylfaen"/>
          <w:sz w:val="22"/>
          <w:szCs w:val="22"/>
        </w:rPr>
        <w:t>რ</w:t>
      </w:r>
      <w:r w:rsidR="005A2A82" w:rsidRPr="00227389">
        <w:rPr>
          <w:rFonts w:ascii="Sylfaen" w:eastAsia="Sylfaen" w:hAnsi="Sylfaen" w:cs="Sylfaen"/>
          <w:spacing w:val="2"/>
          <w:sz w:val="22"/>
          <w:szCs w:val="22"/>
        </w:rPr>
        <w:t>ე</w:t>
      </w:r>
      <w:r w:rsidR="005A2A82" w:rsidRPr="00227389">
        <w:rPr>
          <w:rFonts w:ascii="Sylfaen" w:eastAsia="Sylfaen" w:hAnsi="Sylfaen" w:cs="Sylfaen"/>
          <w:spacing w:val="-1"/>
          <w:sz w:val="22"/>
          <w:szCs w:val="22"/>
        </w:rPr>
        <w:t>ბი</w:t>
      </w:r>
      <w:r w:rsidR="005A2A82" w:rsidRPr="00227389">
        <w:rPr>
          <w:rFonts w:ascii="Sylfaen" w:eastAsia="Sylfaen" w:hAnsi="Sylfaen" w:cs="Sylfaen"/>
          <w:sz w:val="22"/>
          <w:szCs w:val="22"/>
        </w:rPr>
        <w:t>ს</w:t>
      </w:r>
      <w:r w:rsidR="005A2A82" w:rsidRPr="00227389">
        <w:rPr>
          <w:rFonts w:ascii="Sylfaen" w:eastAsia="Sylfaen" w:hAnsi="Sylfaen" w:cs="Sylfaen"/>
          <w:spacing w:val="3"/>
          <w:sz w:val="22"/>
          <w:szCs w:val="22"/>
        </w:rPr>
        <w:t xml:space="preserve"> </w:t>
      </w:r>
      <w:r w:rsidR="005A2A82" w:rsidRPr="00227389">
        <w:rPr>
          <w:rFonts w:ascii="Sylfaen" w:eastAsia="Sylfaen" w:hAnsi="Sylfaen" w:cs="Sylfaen"/>
          <w:spacing w:val="-1"/>
          <w:sz w:val="22"/>
          <w:szCs w:val="22"/>
        </w:rPr>
        <w:t>მი</w:t>
      </w:r>
      <w:r w:rsidR="005A2A82" w:rsidRPr="00227389">
        <w:rPr>
          <w:rFonts w:ascii="Sylfaen" w:eastAsia="Sylfaen" w:hAnsi="Sylfaen" w:cs="Sylfaen"/>
          <w:sz w:val="22"/>
          <w:szCs w:val="22"/>
        </w:rPr>
        <w:t>ზ</w:t>
      </w:r>
      <w:r w:rsidR="005A2A82" w:rsidRPr="00227389">
        <w:rPr>
          <w:rFonts w:ascii="Sylfaen" w:eastAsia="Sylfaen" w:hAnsi="Sylfaen" w:cs="Sylfaen"/>
          <w:spacing w:val="1"/>
          <w:sz w:val="22"/>
          <w:szCs w:val="22"/>
        </w:rPr>
        <w:t>ნ</w:t>
      </w:r>
      <w:r w:rsidR="005A2A82" w:rsidRPr="00227389">
        <w:rPr>
          <w:rFonts w:ascii="Sylfaen" w:eastAsia="Sylfaen" w:hAnsi="Sylfaen" w:cs="Sylfaen"/>
          <w:spacing w:val="-1"/>
          <w:sz w:val="22"/>
          <w:szCs w:val="22"/>
        </w:rPr>
        <w:t>ი</w:t>
      </w:r>
      <w:r w:rsidR="005A2A82" w:rsidRPr="00227389">
        <w:rPr>
          <w:rFonts w:ascii="Sylfaen" w:eastAsia="Sylfaen" w:hAnsi="Sylfaen" w:cs="Sylfaen"/>
          <w:spacing w:val="1"/>
          <w:sz w:val="22"/>
          <w:szCs w:val="22"/>
        </w:rPr>
        <w:t>თ</w:t>
      </w:r>
      <w:r w:rsidR="005A2A82" w:rsidRPr="00227389">
        <w:rPr>
          <w:rFonts w:ascii="Sylfaen" w:eastAsia="Sylfaen" w:hAnsi="Sylfaen" w:cs="Sylfaen"/>
          <w:sz w:val="22"/>
          <w:szCs w:val="22"/>
        </w:rPr>
        <w:t>,</w:t>
      </w:r>
      <w:r w:rsidR="00FD1FB4">
        <w:rPr>
          <w:rFonts w:ascii="Sylfaen" w:eastAsia="Sylfaen" w:hAnsi="Sylfaen" w:cs="Sylfaen"/>
          <w:sz w:val="22"/>
          <w:szCs w:val="22"/>
        </w:rPr>
        <w:t xml:space="preserve"> სისტემურად </w:t>
      </w:r>
      <w:r w:rsidRPr="00227389">
        <w:rPr>
          <w:rFonts w:ascii="Sylfaen" w:eastAsia="Sylfaen" w:hAnsi="Sylfaen" w:cs="Sylfaen"/>
          <w:sz w:val="22"/>
          <w:szCs w:val="22"/>
        </w:rPr>
        <w:t>განსაზღვრავს</w:t>
      </w:r>
      <w:r w:rsidR="005A2A82" w:rsidRPr="00227389">
        <w:rPr>
          <w:rFonts w:ascii="Sylfaen" w:eastAsia="Sylfaen" w:hAnsi="Sylfaen" w:cs="Sylfaen"/>
          <w:sz w:val="22"/>
          <w:szCs w:val="22"/>
        </w:rPr>
        <w:t xml:space="preserve"> როგ</w:t>
      </w:r>
      <w:r w:rsidR="005A2A82" w:rsidRPr="00227389">
        <w:rPr>
          <w:rFonts w:ascii="Sylfaen" w:eastAsia="Sylfaen" w:hAnsi="Sylfaen" w:cs="Sylfaen"/>
          <w:spacing w:val="-3"/>
          <w:sz w:val="22"/>
          <w:szCs w:val="22"/>
        </w:rPr>
        <w:t>ო</w:t>
      </w:r>
      <w:r w:rsidR="005A2A82" w:rsidRPr="00227389">
        <w:rPr>
          <w:rFonts w:ascii="Sylfaen" w:eastAsia="Sylfaen" w:hAnsi="Sylfaen" w:cs="Sylfaen"/>
          <w:sz w:val="22"/>
          <w:szCs w:val="22"/>
        </w:rPr>
        <w:t>რც</w:t>
      </w:r>
      <w:r w:rsidR="005A2A82" w:rsidRPr="00227389">
        <w:rPr>
          <w:rFonts w:ascii="Sylfaen" w:eastAsia="Sylfaen" w:hAnsi="Sylfaen" w:cs="Sylfaen"/>
          <w:spacing w:val="5"/>
          <w:sz w:val="22"/>
          <w:szCs w:val="22"/>
        </w:rPr>
        <w:t xml:space="preserve"> </w:t>
      </w:r>
      <w:r w:rsidR="005A2A82" w:rsidRPr="00227389">
        <w:rPr>
          <w:rFonts w:ascii="Sylfaen" w:eastAsia="Sylfaen" w:hAnsi="Sylfaen" w:cs="Sylfaen"/>
          <w:spacing w:val="-1"/>
          <w:sz w:val="22"/>
          <w:szCs w:val="22"/>
        </w:rPr>
        <w:t>კ</w:t>
      </w:r>
      <w:r w:rsidR="005A2A82" w:rsidRPr="00227389">
        <w:rPr>
          <w:rFonts w:ascii="Sylfaen" w:eastAsia="Sylfaen" w:hAnsi="Sylfaen" w:cs="Sylfaen"/>
          <w:sz w:val="22"/>
          <w:szCs w:val="22"/>
        </w:rPr>
        <w:t>ვ</w:t>
      </w:r>
      <w:r w:rsidR="005A2A82" w:rsidRPr="00227389">
        <w:rPr>
          <w:rFonts w:ascii="Sylfaen" w:eastAsia="Sylfaen" w:hAnsi="Sylfaen" w:cs="Sylfaen"/>
          <w:spacing w:val="-3"/>
          <w:sz w:val="22"/>
          <w:szCs w:val="22"/>
        </w:rPr>
        <w:t>ლ</w:t>
      </w:r>
      <w:r w:rsidR="005A2A82" w:rsidRPr="00227389">
        <w:rPr>
          <w:rFonts w:ascii="Sylfaen" w:eastAsia="Sylfaen" w:hAnsi="Sylfaen" w:cs="Sylfaen"/>
          <w:spacing w:val="1"/>
          <w:sz w:val="22"/>
          <w:szCs w:val="22"/>
        </w:rPr>
        <w:t>ე</w:t>
      </w:r>
      <w:r w:rsidR="005A2A82" w:rsidRPr="00227389">
        <w:rPr>
          <w:rFonts w:ascii="Sylfaen" w:eastAsia="Sylfaen" w:hAnsi="Sylfaen" w:cs="Sylfaen"/>
          <w:sz w:val="22"/>
          <w:szCs w:val="22"/>
        </w:rPr>
        <w:t>ვ</w:t>
      </w:r>
      <w:r w:rsidR="005A2A82" w:rsidRPr="00227389">
        <w:rPr>
          <w:rFonts w:ascii="Sylfaen" w:eastAsia="Sylfaen" w:hAnsi="Sylfaen" w:cs="Sylfaen"/>
          <w:spacing w:val="-2"/>
          <w:sz w:val="22"/>
          <w:szCs w:val="22"/>
        </w:rPr>
        <w:t>ი</w:t>
      </w:r>
      <w:r w:rsidR="005A2A82" w:rsidRPr="00227389">
        <w:rPr>
          <w:rFonts w:ascii="Sylfaen" w:eastAsia="Sylfaen" w:hAnsi="Sylfaen" w:cs="Sylfaen"/>
          <w:sz w:val="22"/>
          <w:szCs w:val="22"/>
        </w:rPr>
        <w:t>ს</w:t>
      </w:r>
      <w:r w:rsidR="005A2A82" w:rsidRPr="00227389">
        <w:rPr>
          <w:rFonts w:ascii="Sylfaen" w:eastAsia="Sylfaen" w:hAnsi="Sylfaen" w:cs="Sylfaen"/>
          <w:spacing w:val="2"/>
          <w:sz w:val="22"/>
          <w:szCs w:val="22"/>
        </w:rPr>
        <w:t xml:space="preserve"> </w:t>
      </w:r>
      <w:r w:rsidR="005A2A82" w:rsidRPr="00227389">
        <w:rPr>
          <w:rFonts w:ascii="Sylfaen" w:eastAsia="Sylfaen" w:hAnsi="Sylfaen" w:cs="Sylfaen"/>
          <w:spacing w:val="-1"/>
          <w:sz w:val="22"/>
          <w:szCs w:val="22"/>
        </w:rPr>
        <w:t>წ</w:t>
      </w:r>
      <w:r w:rsidR="005A2A82" w:rsidRPr="00227389">
        <w:rPr>
          <w:rFonts w:ascii="Sylfaen" w:eastAsia="Sylfaen" w:hAnsi="Sylfaen" w:cs="Sylfaen"/>
          <w:sz w:val="22"/>
          <w:szCs w:val="22"/>
        </w:rPr>
        <w:t>არ</w:t>
      </w:r>
      <w:r w:rsidR="005A2A82" w:rsidRPr="00227389">
        <w:rPr>
          <w:rFonts w:ascii="Sylfaen" w:eastAsia="Sylfaen" w:hAnsi="Sylfaen" w:cs="Sylfaen"/>
          <w:spacing w:val="-1"/>
          <w:sz w:val="22"/>
          <w:szCs w:val="22"/>
        </w:rPr>
        <w:t>მ</w:t>
      </w:r>
      <w:r w:rsidR="005A2A82" w:rsidRPr="00227389">
        <w:rPr>
          <w:rFonts w:ascii="Sylfaen" w:eastAsia="Sylfaen" w:hAnsi="Sylfaen" w:cs="Sylfaen"/>
          <w:sz w:val="22"/>
          <w:szCs w:val="22"/>
        </w:rPr>
        <w:t>ო</w:t>
      </w:r>
      <w:r w:rsidR="005A2A82" w:rsidRPr="00227389">
        <w:rPr>
          <w:rFonts w:ascii="Sylfaen" w:eastAsia="Sylfaen" w:hAnsi="Sylfaen" w:cs="Sylfaen"/>
          <w:spacing w:val="1"/>
          <w:sz w:val="22"/>
          <w:szCs w:val="22"/>
        </w:rPr>
        <w:t>ე</w:t>
      </w:r>
      <w:r w:rsidR="005A2A82" w:rsidRPr="00227389">
        <w:rPr>
          <w:rFonts w:ascii="Sylfaen" w:eastAsia="Sylfaen" w:hAnsi="Sylfaen" w:cs="Sylfaen"/>
          <w:spacing w:val="-1"/>
          <w:sz w:val="22"/>
          <w:szCs w:val="22"/>
        </w:rPr>
        <w:t>ბი</w:t>
      </w:r>
      <w:r w:rsidR="005A2A82" w:rsidRPr="00227389">
        <w:rPr>
          <w:rFonts w:ascii="Sylfaen" w:eastAsia="Sylfaen" w:hAnsi="Sylfaen" w:cs="Sylfaen"/>
          <w:sz w:val="22"/>
          <w:szCs w:val="22"/>
        </w:rPr>
        <w:t>ს</w:t>
      </w:r>
      <w:r w:rsidR="005A2A82" w:rsidRPr="00227389">
        <w:rPr>
          <w:rFonts w:ascii="Sylfaen" w:eastAsia="Sylfaen" w:hAnsi="Sylfaen" w:cs="Sylfaen"/>
          <w:spacing w:val="2"/>
          <w:sz w:val="22"/>
          <w:szCs w:val="22"/>
        </w:rPr>
        <w:t xml:space="preserve"> </w:t>
      </w:r>
      <w:r w:rsidR="005A2A82" w:rsidRPr="00227389">
        <w:rPr>
          <w:rFonts w:ascii="Sylfaen" w:eastAsia="Sylfaen" w:hAnsi="Sylfaen" w:cs="Sylfaen"/>
          <w:spacing w:val="1"/>
          <w:sz w:val="22"/>
          <w:szCs w:val="22"/>
        </w:rPr>
        <w:t>პ</w:t>
      </w:r>
      <w:r w:rsidR="005A2A82" w:rsidRPr="00227389">
        <w:rPr>
          <w:rFonts w:ascii="Sylfaen" w:eastAsia="Sylfaen" w:hAnsi="Sylfaen" w:cs="Sylfaen"/>
          <w:spacing w:val="-2"/>
          <w:sz w:val="22"/>
          <w:szCs w:val="22"/>
        </w:rPr>
        <w:t>რ</w:t>
      </w:r>
      <w:r w:rsidR="005A2A82" w:rsidRPr="00227389">
        <w:rPr>
          <w:rFonts w:ascii="Sylfaen" w:eastAsia="Sylfaen" w:hAnsi="Sylfaen" w:cs="Sylfaen"/>
          <w:sz w:val="22"/>
          <w:szCs w:val="22"/>
        </w:rPr>
        <w:t>ო</w:t>
      </w:r>
      <w:r w:rsidR="005A2A82" w:rsidRPr="00227389">
        <w:rPr>
          <w:rFonts w:ascii="Sylfaen" w:eastAsia="Sylfaen" w:hAnsi="Sylfaen" w:cs="Sylfaen"/>
          <w:spacing w:val="-2"/>
          <w:sz w:val="22"/>
          <w:szCs w:val="22"/>
        </w:rPr>
        <w:t>ც</w:t>
      </w:r>
      <w:r w:rsidR="005A2A82" w:rsidRPr="00227389">
        <w:rPr>
          <w:rFonts w:ascii="Sylfaen" w:eastAsia="Sylfaen" w:hAnsi="Sylfaen" w:cs="Sylfaen"/>
          <w:spacing w:val="1"/>
          <w:sz w:val="22"/>
          <w:szCs w:val="22"/>
        </w:rPr>
        <w:t>ე</w:t>
      </w:r>
      <w:r w:rsidR="005A2A82" w:rsidRPr="00227389">
        <w:rPr>
          <w:rFonts w:ascii="Sylfaen" w:eastAsia="Sylfaen" w:hAnsi="Sylfaen" w:cs="Sylfaen"/>
          <w:spacing w:val="-1"/>
          <w:sz w:val="22"/>
          <w:szCs w:val="22"/>
        </w:rPr>
        <w:t>სი</w:t>
      </w:r>
      <w:r w:rsidR="005A2A82" w:rsidRPr="00227389">
        <w:rPr>
          <w:rFonts w:ascii="Sylfaen" w:eastAsia="Sylfaen" w:hAnsi="Sylfaen" w:cs="Sylfaen"/>
          <w:sz w:val="22"/>
          <w:szCs w:val="22"/>
        </w:rPr>
        <w:t>ს</w:t>
      </w:r>
      <w:r w:rsidR="005A2A82" w:rsidRPr="00227389">
        <w:rPr>
          <w:rFonts w:ascii="Sylfaen" w:eastAsia="Sylfaen" w:hAnsi="Sylfaen" w:cs="Sylfaen"/>
          <w:spacing w:val="2"/>
          <w:sz w:val="22"/>
          <w:szCs w:val="22"/>
        </w:rPr>
        <w:t xml:space="preserve"> </w:t>
      </w:r>
      <w:r w:rsidR="005A2A82" w:rsidRPr="00227389">
        <w:rPr>
          <w:rFonts w:ascii="Sylfaen" w:eastAsia="Sylfaen" w:hAnsi="Sylfaen" w:cs="Sylfaen"/>
          <w:sz w:val="22"/>
          <w:szCs w:val="22"/>
        </w:rPr>
        <w:t>დაგ</w:t>
      </w:r>
      <w:r w:rsidR="005A2A82" w:rsidRPr="00227389">
        <w:rPr>
          <w:rFonts w:ascii="Sylfaen" w:eastAsia="Sylfaen" w:hAnsi="Sylfaen" w:cs="Sylfaen"/>
          <w:spacing w:val="1"/>
          <w:sz w:val="22"/>
          <w:szCs w:val="22"/>
        </w:rPr>
        <w:t>ე</w:t>
      </w:r>
      <w:r w:rsidR="005A2A82" w:rsidRPr="00227389">
        <w:rPr>
          <w:rFonts w:ascii="Sylfaen" w:eastAsia="Sylfaen" w:hAnsi="Sylfaen" w:cs="Sylfaen"/>
          <w:spacing w:val="-3"/>
          <w:sz w:val="22"/>
          <w:szCs w:val="22"/>
        </w:rPr>
        <w:t>გ</w:t>
      </w:r>
      <w:r w:rsidR="005A2A82" w:rsidRPr="00227389">
        <w:rPr>
          <w:rFonts w:ascii="Sylfaen" w:eastAsia="Sylfaen" w:hAnsi="Sylfaen" w:cs="Sylfaen"/>
          <w:spacing w:val="-1"/>
          <w:sz w:val="22"/>
          <w:szCs w:val="22"/>
        </w:rPr>
        <w:t>მ</w:t>
      </w:r>
      <w:r w:rsidR="005A2A82" w:rsidRPr="00227389">
        <w:rPr>
          <w:rFonts w:ascii="Sylfaen" w:eastAsia="Sylfaen" w:hAnsi="Sylfaen" w:cs="Sylfaen"/>
          <w:sz w:val="22"/>
          <w:szCs w:val="22"/>
        </w:rPr>
        <w:t>ვ</w:t>
      </w:r>
      <w:r w:rsidR="005A2A82" w:rsidRPr="00227389">
        <w:rPr>
          <w:rFonts w:ascii="Sylfaen" w:eastAsia="Sylfaen" w:hAnsi="Sylfaen" w:cs="Sylfaen"/>
          <w:spacing w:val="-2"/>
          <w:sz w:val="22"/>
          <w:szCs w:val="22"/>
        </w:rPr>
        <w:t>ი</w:t>
      </w:r>
      <w:r w:rsidR="005A2A82" w:rsidRPr="00227389">
        <w:rPr>
          <w:rFonts w:ascii="Sylfaen" w:eastAsia="Sylfaen" w:hAnsi="Sylfaen" w:cs="Sylfaen"/>
          <w:spacing w:val="-1"/>
          <w:sz w:val="22"/>
          <w:szCs w:val="22"/>
        </w:rPr>
        <w:t>ს</w:t>
      </w:r>
      <w:r w:rsidR="005A2A82" w:rsidRPr="00227389">
        <w:rPr>
          <w:rFonts w:ascii="Sylfaen" w:eastAsia="Sylfaen" w:hAnsi="Sylfaen" w:cs="Sylfaen"/>
          <w:sz w:val="22"/>
          <w:szCs w:val="22"/>
        </w:rPr>
        <w:t>, ა</w:t>
      </w:r>
      <w:r w:rsidR="005A2A82" w:rsidRPr="00227389">
        <w:rPr>
          <w:rFonts w:ascii="Sylfaen" w:eastAsia="Sylfaen" w:hAnsi="Sylfaen" w:cs="Sylfaen"/>
          <w:spacing w:val="-1"/>
          <w:sz w:val="22"/>
          <w:szCs w:val="22"/>
        </w:rPr>
        <w:t>ს</w:t>
      </w:r>
      <w:r w:rsidR="005A2A82" w:rsidRPr="00227389">
        <w:rPr>
          <w:rFonts w:ascii="Sylfaen" w:eastAsia="Sylfaen" w:hAnsi="Sylfaen" w:cs="Sylfaen"/>
          <w:spacing w:val="1"/>
          <w:sz w:val="22"/>
          <w:szCs w:val="22"/>
        </w:rPr>
        <w:t>ე</w:t>
      </w:r>
      <w:r w:rsidR="005A2A82" w:rsidRPr="00227389">
        <w:rPr>
          <w:rFonts w:ascii="Sylfaen" w:eastAsia="Sylfaen" w:hAnsi="Sylfaen" w:cs="Sylfaen"/>
          <w:sz w:val="22"/>
          <w:szCs w:val="22"/>
        </w:rPr>
        <w:t>ვე</w:t>
      </w:r>
      <w:r w:rsidR="005A2A82" w:rsidRPr="00227389">
        <w:rPr>
          <w:rFonts w:ascii="Sylfaen" w:eastAsia="Sylfaen" w:hAnsi="Sylfaen" w:cs="Sylfaen"/>
          <w:spacing w:val="1"/>
          <w:sz w:val="22"/>
          <w:szCs w:val="22"/>
        </w:rPr>
        <w:t xml:space="preserve"> </w:t>
      </w:r>
      <w:r w:rsidR="005A2A82" w:rsidRPr="00227389">
        <w:rPr>
          <w:rFonts w:ascii="Sylfaen" w:eastAsia="Sylfaen" w:hAnsi="Sylfaen" w:cs="Sylfaen"/>
          <w:spacing w:val="-1"/>
          <w:sz w:val="22"/>
          <w:szCs w:val="22"/>
        </w:rPr>
        <w:t>ინ</w:t>
      </w:r>
      <w:r w:rsidR="005A2A82" w:rsidRPr="00227389">
        <w:rPr>
          <w:rFonts w:ascii="Sylfaen" w:eastAsia="Sylfaen" w:hAnsi="Sylfaen" w:cs="Sylfaen"/>
          <w:sz w:val="22"/>
          <w:szCs w:val="22"/>
        </w:rPr>
        <w:t>ოვ</w:t>
      </w:r>
      <w:r w:rsidR="005A2A82" w:rsidRPr="00227389">
        <w:rPr>
          <w:rFonts w:ascii="Sylfaen" w:eastAsia="Sylfaen" w:hAnsi="Sylfaen" w:cs="Sylfaen"/>
          <w:spacing w:val="-1"/>
          <w:sz w:val="22"/>
          <w:szCs w:val="22"/>
        </w:rPr>
        <w:t>ა</w:t>
      </w:r>
      <w:r w:rsidR="005A2A82" w:rsidRPr="00227389">
        <w:rPr>
          <w:rFonts w:ascii="Sylfaen" w:eastAsia="Sylfaen" w:hAnsi="Sylfaen" w:cs="Sylfaen"/>
          <w:sz w:val="22"/>
          <w:szCs w:val="22"/>
        </w:rPr>
        <w:t>ცი</w:t>
      </w:r>
      <w:r w:rsidR="005A2A82" w:rsidRPr="00227389">
        <w:rPr>
          <w:rFonts w:ascii="Sylfaen" w:eastAsia="Sylfaen" w:hAnsi="Sylfaen" w:cs="Sylfaen"/>
          <w:spacing w:val="-2"/>
          <w:sz w:val="22"/>
          <w:szCs w:val="22"/>
        </w:rPr>
        <w:t>უ</w:t>
      </w:r>
      <w:r w:rsidR="005A2A82" w:rsidRPr="00227389">
        <w:rPr>
          <w:rFonts w:ascii="Sylfaen" w:eastAsia="Sylfaen" w:hAnsi="Sylfaen" w:cs="Sylfaen"/>
          <w:sz w:val="22"/>
          <w:szCs w:val="22"/>
        </w:rPr>
        <w:t xml:space="preserve">რი </w:t>
      </w:r>
      <w:r w:rsidR="005A2A82" w:rsidRPr="00227389">
        <w:rPr>
          <w:rFonts w:ascii="Sylfaen" w:eastAsia="Sylfaen" w:hAnsi="Sylfaen" w:cs="Sylfaen"/>
          <w:spacing w:val="1"/>
          <w:sz w:val="22"/>
          <w:szCs w:val="22"/>
        </w:rPr>
        <w:t>დ</w:t>
      </w:r>
      <w:r w:rsidR="005A2A82" w:rsidRPr="00227389">
        <w:rPr>
          <w:rFonts w:ascii="Sylfaen" w:eastAsia="Sylfaen" w:hAnsi="Sylfaen" w:cs="Sylfaen"/>
          <w:sz w:val="22"/>
          <w:szCs w:val="22"/>
        </w:rPr>
        <w:t>ა</w:t>
      </w:r>
      <w:r w:rsidR="005A2A82" w:rsidRPr="00227389">
        <w:rPr>
          <w:rFonts w:ascii="Sylfaen" w:eastAsia="Sylfaen" w:hAnsi="Sylfaen" w:cs="Sylfaen"/>
          <w:spacing w:val="-2"/>
          <w:sz w:val="22"/>
          <w:szCs w:val="22"/>
        </w:rPr>
        <w:t xml:space="preserve"> ო</w:t>
      </w:r>
      <w:r w:rsidR="005A2A82" w:rsidRPr="00227389">
        <w:rPr>
          <w:rFonts w:ascii="Sylfaen" w:eastAsia="Sylfaen" w:hAnsi="Sylfaen" w:cs="Sylfaen"/>
          <w:sz w:val="22"/>
          <w:szCs w:val="22"/>
        </w:rPr>
        <w:t>რიგ</w:t>
      </w:r>
      <w:r w:rsidR="005A2A82" w:rsidRPr="00227389">
        <w:rPr>
          <w:rFonts w:ascii="Sylfaen" w:eastAsia="Sylfaen" w:hAnsi="Sylfaen" w:cs="Sylfaen"/>
          <w:spacing w:val="-1"/>
          <w:sz w:val="22"/>
          <w:szCs w:val="22"/>
        </w:rPr>
        <w:t>ი</w:t>
      </w:r>
      <w:r w:rsidR="005A2A82" w:rsidRPr="00227389">
        <w:rPr>
          <w:rFonts w:ascii="Sylfaen" w:eastAsia="Sylfaen" w:hAnsi="Sylfaen" w:cs="Sylfaen"/>
          <w:spacing w:val="1"/>
          <w:sz w:val="22"/>
          <w:szCs w:val="22"/>
        </w:rPr>
        <w:t>ნ</w:t>
      </w:r>
      <w:r w:rsidR="005A2A82" w:rsidRPr="00227389">
        <w:rPr>
          <w:rFonts w:ascii="Sylfaen" w:eastAsia="Sylfaen" w:hAnsi="Sylfaen" w:cs="Sylfaen"/>
          <w:sz w:val="22"/>
          <w:szCs w:val="22"/>
        </w:rPr>
        <w:t>ა</w:t>
      </w:r>
      <w:r w:rsidR="005A2A82" w:rsidRPr="00227389">
        <w:rPr>
          <w:rFonts w:ascii="Sylfaen" w:eastAsia="Sylfaen" w:hAnsi="Sylfaen" w:cs="Sylfaen"/>
          <w:spacing w:val="-2"/>
          <w:sz w:val="22"/>
          <w:szCs w:val="22"/>
        </w:rPr>
        <w:t>ლ</w:t>
      </w:r>
      <w:r w:rsidR="005A2A82" w:rsidRPr="00227389">
        <w:rPr>
          <w:rFonts w:ascii="Sylfaen" w:eastAsia="Sylfaen" w:hAnsi="Sylfaen" w:cs="Sylfaen"/>
          <w:sz w:val="22"/>
          <w:szCs w:val="22"/>
        </w:rPr>
        <w:t>უ</w:t>
      </w:r>
      <w:r w:rsidR="005A2A82" w:rsidRPr="00227389">
        <w:rPr>
          <w:rFonts w:ascii="Sylfaen" w:eastAsia="Sylfaen" w:hAnsi="Sylfaen" w:cs="Sylfaen"/>
          <w:spacing w:val="1"/>
          <w:sz w:val="22"/>
          <w:szCs w:val="22"/>
        </w:rPr>
        <w:t>რ</w:t>
      </w:r>
      <w:r w:rsidR="005A2A82" w:rsidRPr="00227389">
        <w:rPr>
          <w:rFonts w:ascii="Sylfaen" w:eastAsia="Sylfaen" w:hAnsi="Sylfaen" w:cs="Sylfaen"/>
          <w:sz w:val="22"/>
          <w:szCs w:val="22"/>
        </w:rPr>
        <w:t xml:space="preserve">ი </w:t>
      </w:r>
      <w:r w:rsidR="005A2A82" w:rsidRPr="00227389">
        <w:rPr>
          <w:rFonts w:ascii="Sylfaen" w:eastAsia="Sylfaen" w:hAnsi="Sylfaen" w:cs="Sylfaen"/>
          <w:spacing w:val="-1"/>
          <w:sz w:val="22"/>
          <w:szCs w:val="22"/>
        </w:rPr>
        <w:t>მი</w:t>
      </w:r>
      <w:r w:rsidR="005A2A82" w:rsidRPr="00227389">
        <w:rPr>
          <w:rFonts w:ascii="Sylfaen" w:eastAsia="Sylfaen" w:hAnsi="Sylfaen" w:cs="Sylfaen"/>
          <w:sz w:val="22"/>
          <w:szCs w:val="22"/>
        </w:rPr>
        <w:t>დგო</w:t>
      </w:r>
      <w:r w:rsidR="005A2A82" w:rsidRPr="00227389">
        <w:rPr>
          <w:rFonts w:ascii="Sylfaen" w:eastAsia="Sylfaen" w:hAnsi="Sylfaen" w:cs="Sylfaen"/>
          <w:spacing w:val="-3"/>
          <w:sz w:val="22"/>
          <w:szCs w:val="22"/>
        </w:rPr>
        <w:t>მ</w:t>
      </w:r>
      <w:r w:rsidR="005A2A82" w:rsidRPr="00227389">
        <w:rPr>
          <w:rFonts w:ascii="Sylfaen" w:eastAsia="Sylfaen" w:hAnsi="Sylfaen" w:cs="Sylfaen"/>
          <w:spacing w:val="1"/>
          <w:sz w:val="22"/>
          <w:szCs w:val="22"/>
        </w:rPr>
        <w:t>ე</w:t>
      </w:r>
      <w:r w:rsidR="005A2A82" w:rsidRPr="00227389">
        <w:rPr>
          <w:rFonts w:ascii="Sylfaen" w:eastAsia="Sylfaen" w:hAnsi="Sylfaen" w:cs="Sylfaen"/>
          <w:spacing w:val="-3"/>
          <w:sz w:val="22"/>
          <w:szCs w:val="22"/>
        </w:rPr>
        <w:t>ბ</w:t>
      </w:r>
      <w:r w:rsidR="005A2A82" w:rsidRPr="00227389">
        <w:rPr>
          <w:rFonts w:ascii="Sylfaen" w:eastAsia="Sylfaen" w:hAnsi="Sylfaen" w:cs="Sylfaen"/>
          <w:spacing w:val="-1"/>
          <w:sz w:val="22"/>
          <w:szCs w:val="22"/>
        </w:rPr>
        <w:t>ი</w:t>
      </w:r>
      <w:r w:rsidR="005A2A82" w:rsidRPr="00227389">
        <w:rPr>
          <w:rFonts w:ascii="Sylfaen" w:eastAsia="Sylfaen" w:hAnsi="Sylfaen" w:cs="Sylfaen"/>
          <w:sz w:val="22"/>
          <w:szCs w:val="22"/>
        </w:rPr>
        <w:t>თ</w:t>
      </w:r>
      <w:r w:rsidR="005A2A82" w:rsidRPr="00227389">
        <w:rPr>
          <w:rFonts w:ascii="Sylfaen" w:eastAsia="Sylfaen" w:hAnsi="Sylfaen" w:cs="Sylfaen"/>
          <w:spacing w:val="2"/>
          <w:sz w:val="22"/>
          <w:szCs w:val="22"/>
        </w:rPr>
        <w:t xml:space="preserve"> </w:t>
      </w:r>
      <w:r w:rsidR="005A2A82" w:rsidRPr="00227389">
        <w:rPr>
          <w:rFonts w:ascii="Sylfaen" w:eastAsia="Sylfaen" w:hAnsi="Sylfaen" w:cs="Sylfaen"/>
          <w:spacing w:val="-1"/>
          <w:sz w:val="22"/>
          <w:szCs w:val="22"/>
        </w:rPr>
        <w:t>მ</w:t>
      </w:r>
      <w:r w:rsidR="005A2A82" w:rsidRPr="00227389">
        <w:rPr>
          <w:rFonts w:ascii="Sylfaen" w:eastAsia="Sylfaen" w:hAnsi="Sylfaen" w:cs="Sylfaen"/>
          <w:sz w:val="22"/>
          <w:szCs w:val="22"/>
        </w:rPr>
        <w:t>არ</w:t>
      </w:r>
      <w:r w:rsidR="005A2A82" w:rsidRPr="00227389">
        <w:rPr>
          <w:rFonts w:ascii="Sylfaen" w:eastAsia="Sylfaen" w:hAnsi="Sylfaen" w:cs="Sylfaen"/>
          <w:spacing w:val="1"/>
          <w:sz w:val="22"/>
          <w:szCs w:val="22"/>
        </w:rPr>
        <w:t>თ</w:t>
      </w:r>
      <w:r w:rsidR="005A2A82" w:rsidRPr="00227389">
        <w:rPr>
          <w:rFonts w:ascii="Sylfaen" w:eastAsia="Sylfaen" w:hAnsi="Sylfaen" w:cs="Sylfaen"/>
          <w:sz w:val="22"/>
          <w:szCs w:val="22"/>
        </w:rPr>
        <w:t>ვ</w:t>
      </w:r>
      <w:r w:rsidR="005A2A82" w:rsidRPr="00227389">
        <w:rPr>
          <w:rFonts w:ascii="Sylfaen" w:eastAsia="Sylfaen" w:hAnsi="Sylfaen" w:cs="Sylfaen"/>
          <w:spacing w:val="-2"/>
          <w:sz w:val="22"/>
          <w:szCs w:val="22"/>
        </w:rPr>
        <w:t>ი</w:t>
      </w:r>
      <w:r w:rsidR="005A2A82" w:rsidRPr="00227389">
        <w:rPr>
          <w:rFonts w:ascii="Sylfaen" w:eastAsia="Sylfaen" w:hAnsi="Sylfaen" w:cs="Sylfaen"/>
          <w:sz w:val="22"/>
          <w:szCs w:val="22"/>
        </w:rPr>
        <w:t>ს</w:t>
      </w:r>
      <w:r w:rsidR="005A2A82" w:rsidRPr="00227389">
        <w:rPr>
          <w:rFonts w:ascii="Sylfaen" w:eastAsia="Sylfaen" w:hAnsi="Sylfaen" w:cs="Sylfaen"/>
          <w:spacing w:val="-1"/>
          <w:sz w:val="22"/>
          <w:szCs w:val="22"/>
        </w:rPr>
        <w:t xml:space="preserve"> </w:t>
      </w:r>
      <w:r w:rsidRPr="00227389">
        <w:rPr>
          <w:rFonts w:ascii="Sylfaen" w:eastAsia="Sylfaen" w:hAnsi="Sylfaen" w:cs="Sylfaen"/>
          <w:sz w:val="22"/>
          <w:szCs w:val="22"/>
        </w:rPr>
        <w:t xml:space="preserve">ეტაპებსა და </w:t>
      </w:r>
      <w:r w:rsidRPr="00227389">
        <w:rPr>
          <w:rFonts w:ascii="Sylfaen" w:eastAsia="Sylfaen" w:hAnsi="Sylfaen" w:cs="Sylfaen"/>
          <w:spacing w:val="-2"/>
          <w:sz w:val="22"/>
          <w:szCs w:val="22"/>
        </w:rPr>
        <w:t>ინსტრუმენტებს</w:t>
      </w:r>
      <w:r w:rsidR="003C598D">
        <w:rPr>
          <w:rFonts w:ascii="Sylfaen" w:eastAsia="Sylfaen" w:hAnsi="Sylfaen" w:cs="Sylfaen"/>
          <w:sz w:val="22"/>
          <w:szCs w:val="22"/>
        </w:rPr>
        <w:t>;</w:t>
      </w:r>
    </w:p>
    <w:p w14:paraId="6C811768" w14:textId="3FD3E03F" w:rsidR="00353F31" w:rsidRPr="00353F31" w:rsidRDefault="00353F31" w:rsidP="00353F31">
      <w:pPr>
        <w:pStyle w:val="ListParagraph"/>
        <w:numPr>
          <w:ilvl w:val="0"/>
          <w:numId w:val="3"/>
        </w:numPr>
        <w:ind w:left="851" w:right="160"/>
        <w:jc w:val="both"/>
        <w:rPr>
          <w:rFonts w:ascii="Sylfaen" w:eastAsia="Sylfaen" w:hAnsi="Sylfaen" w:cs="Sylfaen"/>
          <w:spacing w:val="-1"/>
          <w:sz w:val="22"/>
          <w:szCs w:val="22"/>
        </w:rPr>
      </w:pPr>
      <w:r w:rsidRPr="00353F31">
        <w:rPr>
          <w:rFonts w:ascii="Sylfaen" w:eastAsia="Sylfaen" w:hAnsi="Sylfaen" w:cs="Sylfaen"/>
          <w:spacing w:val="-1"/>
          <w:sz w:val="22"/>
          <w:szCs w:val="22"/>
        </w:rPr>
        <w:t xml:space="preserve">გამოკვეთს სამეცნიერო კვლევის საფუძველზე მიღებული შედეგებისა და შესაბამისი მონაცემების საზოგადოებრივი  პრობლემების  გადაწყვეტის  მიზნით გამოყენების  პოტენციალს, საზღვრებსა და </w:t>
      </w:r>
      <w:bookmarkStart w:id="0" w:name="_Hlk163833869"/>
      <w:r>
        <w:rPr>
          <w:rFonts w:ascii="Sylfaen" w:eastAsia="Sylfaen" w:hAnsi="Sylfaen" w:cs="Sylfaen"/>
          <w:spacing w:val="-1"/>
          <w:sz w:val="22"/>
          <w:szCs w:val="22"/>
        </w:rPr>
        <w:t>პოლიტიკის მეცნიერების</w:t>
      </w:r>
      <w:r w:rsidRPr="00353F31">
        <w:rPr>
          <w:rFonts w:ascii="Sylfaen" w:eastAsia="Sylfaen" w:hAnsi="Sylfaen" w:cs="Sylfaen"/>
          <w:spacing w:val="-1"/>
          <w:sz w:val="22"/>
          <w:szCs w:val="22"/>
        </w:rPr>
        <w:t xml:space="preserve"> სფეროსთვის </w:t>
      </w:r>
      <w:r w:rsidR="001245DE">
        <w:rPr>
          <w:rFonts w:ascii="Sylfaen" w:eastAsia="Sylfaen" w:hAnsi="Sylfaen" w:cs="Sylfaen"/>
          <w:spacing w:val="-1"/>
          <w:sz w:val="22"/>
          <w:szCs w:val="22"/>
        </w:rPr>
        <w:t>შესაბამის,</w:t>
      </w:r>
      <w:r w:rsidRPr="00353F31">
        <w:rPr>
          <w:rFonts w:ascii="Sylfaen" w:eastAsia="Sylfaen" w:hAnsi="Sylfaen" w:cs="Sylfaen"/>
          <w:spacing w:val="-1"/>
          <w:sz w:val="22"/>
          <w:szCs w:val="22"/>
        </w:rPr>
        <w:t xml:space="preserve"> განვითარებაზე ორიენტირებულ, ინოვაციურ პროექტებში მათი </w:t>
      </w:r>
      <w:r w:rsidR="00001326">
        <w:rPr>
          <w:rFonts w:ascii="Sylfaen" w:eastAsia="Sylfaen" w:hAnsi="Sylfaen" w:cs="Sylfaen"/>
          <w:spacing w:val="-1"/>
          <w:sz w:val="22"/>
          <w:szCs w:val="22"/>
        </w:rPr>
        <w:t>ასახვის</w:t>
      </w:r>
      <w:r w:rsidRPr="00353F31">
        <w:rPr>
          <w:rFonts w:ascii="Sylfaen" w:eastAsia="Sylfaen" w:hAnsi="Sylfaen" w:cs="Sylfaen"/>
          <w:spacing w:val="-1"/>
          <w:sz w:val="22"/>
          <w:szCs w:val="22"/>
        </w:rPr>
        <w:t xml:space="preserve"> ინსტრუმენტებს.</w:t>
      </w:r>
      <w:bookmarkEnd w:id="0"/>
    </w:p>
    <w:p w14:paraId="672AF104" w14:textId="77777777" w:rsidR="00F702C7" w:rsidRDefault="00F702C7">
      <w:pPr>
        <w:spacing w:before="11" w:line="280" w:lineRule="exact"/>
        <w:rPr>
          <w:sz w:val="28"/>
          <w:szCs w:val="28"/>
        </w:rPr>
      </w:pPr>
    </w:p>
    <w:p w14:paraId="756D1592" w14:textId="77777777" w:rsidR="00F702C7" w:rsidRPr="001D1B16" w:rsidRDefault="005A2A82">
      <w:pPr>
        <w:ind w:left="920"/>
        <w:rPr>
          <w:rFonts w:ascii="Sylfaen" w:eastAsia="Sylfaen" w:hAnsi="Sylfaen" w:cs="Sylfaen"/>
          <w:b/>
          <w:bCs/>
          <w:sz w:val="22"/>
          <w:szCs w:val="22"/>
        </w:rPr>
      </w:pPr>
      <w:r w:rsidRPr="001D1B16">
        <w:rPr>
          <w:rFonts w:ascii="Sylfaen" w:eastAsia="Sylfaen" w:hAnsi="Sylfaen" w:cs="Sylfaen"/>
          <w:b/>
          <w:bCs/>
          <w:spacing w:val="-2"/>
          <w:sz w:val="22"/>
          <w:szCs w:val="22"/>
        </w:rPr>
        <w:t>უ</w:t>
      </w:r>
      <w:r w:rsidRPr="001D1B16">
        <w:rPr>
          <w:rFonts w:ascii="Sylfaen" w:eastAsia="Sylfaen" w:hAnsi="Sylfaen" w:cs="Sylfaen"/>
          <w:b/>
          <w:bCs/>
          <w:spacing w:val="-4"/>
          <w:sz w:val="22"/>
          <w:szCs w:val="22"/>
        </w:rPr>
        <w:t>ნ</w:t>
      </w:r>
      <w:r w:rsidRPr="001D1B16">
        <w:rPr>
          <w:rFonts w:ascii="Sylfaen" w:eastAsia="Sylfaen" w:hAnsi="Sylfaen" w:cs="Sylfaen"/>
          <w:b/>
          <w:bCs/>
          <w:spacing w:val="-3"/>
          <w:sz w:val="22"/>
          <w:szCs w:val="22"/>
        </w:rPr>
        <w:t>ა</w:t>
      </w:r>
      <w:r w:rsidRPr="001D1B16">
        <w:rPr>
          <w:rFonts w:ascii="Sylfaen" w:eastAsia="Sylfaen" w:hAnsi="Sylfaen" w:cs="Sylfaen"/>
          <w:b/>
          <w:bCs/>
          <w:spacing w:val="-2"/>
          <w:sz w:val="22"/>
          <w:szCs w:val="22"/>
        </w:rPr>
        <w:t>რ</w:t>
      </w:r>
      <w:r w:rsidRPr="001D1B16">
        <w:rPr>
          <w:rFonts w:ascii="Sylfaen" w:eastAsia="Sylfaen" w:hAnsi="Sylfaen" w:cs="Sylfaen"/>
          <w:b/>
          <w:bCs/>
          <w:sz w:val="22"/>
          <w:szCs w:val="22"/>
        </w:rPr>
        <w:t>ი</w:t>
      </w:r>
    </w:p>
    <w:p w14:paraId="2AF7C5D9" w14:textId="410E908F" w:rsidR="0007068D" w:rsidRDefault="0007068D" w:rsidP="00142171">
      <w:pPr>
        <w:pStyle w:val="ListParagraph"/>
        <w:numPr>
          <w:ilvl w:val="0"/>
          <w:numId w:val="3"/>
        </w:numPr>
        <w:tabs>
          <w:tab w:val="left" w:pos="1080"/>
        </w:tabs>
        <w:spacing w:before="240" w:after="240"/>
        <w:ind w:left="851" w:right="159"/>
        <w:contextualSpacing w:val="0"/>
        <w:jc w:val="both"/>
        <w:rPr>
          <w:rFonts w:ascii="Sylfaen" w:eastAsia="Sylfaen" w:hAnsi="Sylfaen" w:cs="Sylfaen"/>
          <w:sz w:val="22"/>
          <w:szCs w:val="22"/>
        </w:rPr>
      </w:pPr>
      <w:r w:rsidRPr="0007068D">
        <w:rPr>
          <w:rFonts w:ascii="Sylfaen" w:eastAsia="Sylfaen" w:hAnsi="Sylfaen" w:cs="Sylfaen"/>
          <w:sz w:val="22"/>
          <w:szCs w:val="22"/>
        </w:rPr>
        <w:t xml:space="preserve">კრიტიკულად  და  სისტემურად  აანალიზებს  </w:t>
      </w:r>
      <w:r w:rsidR="00C26EDB">
        <w:rPr>
          <w:rFonts w:ascii="Sylfaen" w:eastAsia="Sylfaen" w:hAnsi="Sylfaen" w:cs="Sylfaen"/>
          <w:sz w:val="22"/>
          <w:szCs w:val="22"/>
        </w:rPr>
        <w:t>პოლიტიკის მეცნიერების დარგში არსებულ</w:t>
      </w:r>
      <w:r w:rsidRPr="0007068D">
        <w:rPr>
          <w:rFonts w:ascii="Sylfaen" w:eastAsia="Sylfaen" w:hAnsi="Sylfaen" w:cs="Sylfaen"/>
          <w:sz w:val="22"/>
          <w:szCs w:val="22"/>
        </w:rPr>
        <w:t xml:space="preserve"> </w:t>
      </w:r>
      <w:r w:rsidR="00991223">
        <w:rPr>
          <w:rFonts w:ascii="Sylfaen" w:eastAsia="Sylfaen" w:hAnsi="Sylfaen" w:cs="Sylfaen"/>
          <w:sz w:val="22"/>
          <w:szCs w:val="22"/>
        </w:rPr>
        <w:t xml:space="preserve">კომპლექსურ </w:t>
      </w:r>
      <w:r w:rsidRPr="0007068D">
        <w:rPr>
          <w:rFonts w:ascii="Sylfaen" w:eastAsia="Sylfaen" w:hAnsi="Sylfaen" w:cs="Sylfaen"/>
          <w:sz w:val="22"/>
          <w:szCs w:val="22"/>
        </w:rPr>
        <w:t>პრობლემებს  და მათ</w:t>
      </w:r>
      <w:r w:rsidR="00991223">
        <w:rPr>
          <w:rFonts w:ascii="Sylfaen" w:eastAsia="Sylfaen" w:hAnsi="Sylfaen" w:cs="Sylfaen"/>
          <w:sz w:val="22"/>
          <w:szCs w:val="22"/>
        </w:rPr>
        <w:t>ი ეფექტურად</w:t>
      </w:r>
      <w:r w:rsidRPr="0007068D">
        <w:rPr>
          <w:rFonts w:ascii="Sylfaen" w:eastAsia="Sylfaen" w:hAnsi="Sylfaen" w:cs="Sylfaen"/>
          <w:sz w:val="22"/>
          <w:szCs w:val="22"/>
        </w:rPr>
        <w:t xml:space="preserve"> </w:t>
      </w:r>
      <w:r w:rsidR="00884EBA">
        <w:rPr>
          <w:rFonts w:ascii="Sylfaen" w:eastAsia="Sylfaen" w:hAnsi="Sylfaen" w:cs="Sylfaen"/>
          <w:sz w:val="22"/>
          <w:szCs w:val="22"/>
        </w:rPr>
        <w:t>დაძლევის</w:t>
      </w:r>
      <w:r w:rsidR="00991223">
        <w:rPr>
          <w:rFonts w:ascii="Sylfaen" w:eastAsia="Sylfaen" w:hAnsi="Sylfaen" w:cs="Sylfaen"/>
          <w:sz w:val="22"/>
          <w:szCs w:val="22"/>
        </w:rPr>
        <w:t xml:space="preserve"> მიზნით</w:t>
      </w:r>
      <w:r w:rsidR="001C5FA6">
        <w:rPr>
          <w:rFonts w:ascii="Sylfaen" w:eastAsia="Sylfaen" w:hAnsi="Sylfaen" w:cs="Sylfaen"/>
          <w:sz w:val="22"/>
          <w:szCs w:val="22"/>
        </w:rPr>
        <w:t>,</w:t>
      </w:r>
      <w:r w:rsidRPr="0007068D">
        <w:rPr>
          <w:rFonts w:ascii="Sylfaen" w:eastAsia="Sylfaen" w:hAnsi="Sylfaen" w:cs="Sylfaen"/>
          <w:sz w:val="22"/>
          <w:szCs w:val="22"/>
        </w:rPr>
        <w:t xml:space="preserve"> </w:t>
      </w:r>
      <w:r w:rsidR="00C26EDB" w:rsidRPr="0007068D">
        <w:rPr>
          <w:rFonts w:ascii="Sylfaen" w:eastAsia="Sylfaen" w:hAnsi="Sylfaen" w:cs="Sylfaen"/>
          <w:sz w:val="22"/>
          <w:szCs w:val="22"/>
        </w:rPr>
        <w:t>აკადემიური კეთილსინდისიერების პრინციპების დაცვით</w:t>
      </w:r>
      <w:r w:rsidR="00DD4B5C">
        <w:rPr>
          <w:rFonts w:ascii="Sylfaen" w:eastAsia="Sylfaen" w:hAnsi="Sylfaen" w:cs="Sylfaen"/>
          <w:sz w:val="22"/>
          <w:szCs w:val="22"/>
        </w:rPr>
        <w:t>,</w:t>
      </w:r>
      <w:r w:rsidR="00C26EDB">
        <w:rPr>
          <w:rFonts w:ascii="Sylfaen" w:eastAsia="Sylfaen" w:hAnsi="Sylfaen" w:cs="Sylfaen"/>
          <w:sz w:val="22"/>
          <w:szCs w:val="22"/>
        </w:rPr>
        <w:t xml:space="preserve"> </w:t>
      </w:r>
      <w:r w:rsidRPr="0007068D">
        <w:rPr>
          <w:rFonts w:ascii="Sylfaen" w:eastAsia="Sylfaen" w:hAnsi="Sylfaen" w:cs="Sylfaen"/>
          <w:sz w:val="22"/>
          <w:szCs w:val="22"/>
        </w:rPr>
        <w:t>ახორციელებს ახალი ცოდნის გენერირებაზე ორიენტირებულ კვლევას</w:t>
      </w:r>
      <w:r w:rsidR="00C26EDB">
        <w:rPr>
          <w:rFonts w:ascii="Sylfaen" w:eastAsia="Sylfaen" w:hAnsi="Sylfaen" w:cs="Sylfaen"/>
          <w:sz w:val="22"/>
          <w:szCs w:val="22"/>
        </w:rPr>
        <w:t>;</w:t>
      </w:r>
      <w:r w:rsidR="005A2A82" w:rsidRPr="0007068D">
        <w:rPr>
          <w:rFonts w:ascii="Sylfaen" w:eastAsia="Sylfaen" w:hAnsi="Sylfaen" w:cs="Sylfaen"/>
          <w:sz w:val="22"/>
          <w:szCs w:val="22"/>
        </w:rPr>
        <w:t xml:space="preserve"> </w:t>
      </w:r>
    </w:p>
    <w:p w14:paraId="34088E78" w14:textId="24BA9EA7" w:rsidR="00F702C7" w:rsidRDefault="009407F6" w:rsidP="00142171">
      <w:pPr>
        <w:pStyle w:val="ListParagraph"/>
        <w:numPr>
          <w:ilvl w:val="0"/>
          <w:numId w:val="3"/>
        </w:numPr>
        <w:tabs>
          <w:tab w:val="left" w:pos="1080"/>
        </w:tabs>
        <w:spacing w:before="240" w:after="240"/>
        <w:ind w:left="851" w:right="159"/>
        <w:contextualSpacing w:val="0"/>
        <w:jc w:val="both"/>
        <w:rPr>
          <w:rFonts w:ascii="Sylfaen" w:eastAsia="Sylfaen" w:hAnsi="Sylfaen" w:cs="Sylfaen"/>
          <w:sz w:val="22"/>
          <w:szCs w:val="22"/>
        </w:rPr>
      </w:pPr>
      <w:r w:rsidRPr="009407F6">
        <w:rPr>
          <w:rFonts w:ascii="Sylfaen" w:eastAsia="Sylfaen" w:hAnsi="Sylfaen" w:cs="Sylfaen"/>
          <w:sz w:val="22"/>
          <w:szCs w:val="22"/>
        </w:rPr>
        <w:t>თეორიულ-კონცეპტუალური  მიდგომების</w:t>
      </w:r>
      <w:r>
        <w:rPr>
          <w:rFonts w:ascii="Sylfaen" w:eastAsia="Sylfaen" w:hAnsi="Sylfaen" w:cs="Sylfaen"/>
          <w:sz w:val="22"/>
          <w:szCs w:val="22"/>
        </w:rPr>
        <w:t>,</w:t>
      </w:r>
      <w:r w:rsidRPr="009407F6">
        <w:rPr>
          <w:rFonts w:ascii="Sylfaen" w:eastAsia="Sylfaen" w:hAnsi="Sylfaen" w:cs="Sylfaen"/>
          <w:sz w:val="22"/>
          <w:szCs w:val="22"/>
        </w:rPr>
        <w:t xml:space="preserve">  ემპირიულად  გადამოწმებად ჰიპოთეზებ</w:t>
      </w:r>
      <w:r>
        <w:rPr>
          <w:rFonts w:ascii="Sylfaen" w:eastAsia="Sylfaen" w:hAnsi="Sylfaen" w:cs="Sylfaen"/>
          <w:sz w:val="22"/>
          <w:szCs w:val="22"/>
        </w:rPr>
        <w:t>ი</w:t>
      </w:r>
      <w:r w:rsidRPr="009407F6">
        <w:rPr>
          <w:rFonts w:ascii="Sylfaen" w:eastAsia="Sylfaen" w:hAnsi="Sylfaen" w:cs="Sylfaen"/>
          <w:sz w:val="22"/>
          <w:szCs w:val="22"/>
        </w:rPr>
        <w:t>სა და დაშვებებზე დაყვანითა და კვლევის მეთოდოლოგიური ინსტრუმენტების, მათ შორის ინოვაციური მიდგომების გამოყენებით</w:t>
      </w:r>
      <w:r w:rsidR="00C87B50">
        <w:rPr>
          <w:rFonts w:ascii="Sylfaen" w:eastAsia="Sylfaen" w:hAnsi="Sylfaen" w:cs="Sylfaen"/>
          <w:sz w:val="22"/>
          <w:szCs w:val="22"/>
        </w:rPr>
        <w:t>,</w:t>
      </w:r>
      <w:r w:rsidRPr="009407F6">
        <w:rPr>
          <w:rFonts w:ascii="Sylfaen" w:eastAsia="Sylfaen" w:hAnsi="Sylfaen" w:cs="Sylfaen"/>
          <w:sz w:val="22"/>
          <w:szCs w:val="22"/>
        </w:rPr>
        <w:t xml:space="preserve"> ახალი იდეებისა და მიდგომების გენერირებით</w:t>
      </w:r>
      <w:r w:rsidR="00DD4B5C">
        <w:rPr>
          <w:rFonts w:ascii="Sylfaen" w:eastAsia="Sylfaen" w:hAnsi="Sylfaen" w:cs="Sylfaen"/>
          <w:sz w:val="22"/>
          <w:szCs w:val="22"/>
        </w:rPr>
        <w:t>,</w:t>
      </w:r>
      <w:r w:rsidRPr="009407F6">
        <w:rPr>
          <w:rFonts w:ascii="Sylfaen" w:eastAsia="Sylfaen" w:hAnsi="Sylfaen" w:cs="Sylfaen"/>
          <w:sz w:val="22"/>
          <w:szCs w:val="22"/>
        </w:rPr>
        <w:t xml:space="preserve"> გეგმავს და ახორციელებს  სამეცნიერო კვლევა</w:t>
      </w:r>
      <w:r w:rsidR="00DD4B5C">
        <w:rPr>
          <w:rFonts w:ascii="Sylfaen" w:eastAsia="Sylfaen" w:hAnsi="Sylfaen" w:cs="Sylfaen"/>
          <w:sz w:val="22"/>
          <w:szCs w:val="22"/>
        </w:rPr>
        <w:t>ს.</w:t>
      </w:r>
      <w:r w:rsidRPr="009407F6">
        <w:rPr>
          <w:rFonts w:ascii="Sylfaen" w:eastAsia="Sylfaen" w:hAnsi="Sylfaen" w:cs="Sylfaen"/>
          <w:sz w:val="22"/>
          <w:szCs w:val="22"/>
        </w:rPr>
        <w:t xml:space="preserve"> ქმნის ახალ ცოდნას პოლიტიკის მეცნიერების დარგში</w:t>
      </w:r>
      <w:r w:rsidR="00C87B50">
        <w:rPr>
          <w:rFonts w:ascii="Sylfaen" w:eastAsia="Sylfaen" w:hAnsi="Sylfaen" w:cs="Sylfaen"/>
          <w:sz w:val="22"/>
          <w:szCs w:val="22"/>
        </w:rPr>
        <w:t>,</w:t>
      </w:r>
      <w:r w:rsidR="005A2A82" w:rsidRPr="00082CCB">
        <w:rPr>
          <w:rFonts w:ascii="Sylfaen" w:eastAsia="Sylfaen" w:hAnsi="Sylfaen" w:cs="Sylfaen"/>
          <w:sz w:val="22"/>
          <w:szCs w:val="22"/>
        </w:rPr>
        <w:t xml:space="preserve"> </w:t>
      </w:r>
      <w:r w:rsidR="00C87B50" w:rsidRPr="00082CCB">
        <w:rPr>
          <w:rFonts w:ascii="Sylfaen" w:eastAsia="Sylfaen" w:hAnsi="Sylfaen" w:cs="Sylfaen"/>
          <w:sz w:val="22"/>
          <w:szCs w:val="22"/>
        </w:rPr>
        <w:t xml:space="preserve">რომელსაც </w:t>
      </w:r>
      <w:r w:rsidR="005A2A82">
        <w:rPr>
          <w:rFonts w:ascii="Sylfaen" w:eastAsia="Sylfaen" w:hAnsi="Sylfaen" w:cs="Sylfaen"/>
          <w:sz w:val="22"/>
          <w:szCs w:val="22"/>
        </w:rPr>
        <w:t>გა</w:t>
      </w:r>
      <w:r w:rsidR="005A2A82" w:rsidRPr="00082CCB">
        <w:rPr>
          <w:rFonts w:ascii="Sylfaen" w:eastAsia="Sylfaen" w:hAnsi="Sylfaen" w:cs="Sylfaen"/>
          <w:sz w:val="22"/>
          <w:szCs w:val="22"/>
        </w:rPr>
        <w:t>რკ</w:t>
      </w:r>
      <w:r w:rsidR="005A2A82">
        <w:rPr>
          <w:rFonts w:ascii="Sylfaen" w:eastAsia="Sylfaen" w:hAnsi="Sylfaen" w:cs="Sylfaen"/>
          <w:sz w:val="22"/>
          <w:szCs w:val="22"/>
        </w:rPr>
        <w:t>ვევ</w:t>
      </w:r>
      <w:r w:rsidR="005A2A82" w:rsidRPr="00082CCB">
        <w:rPr>
          <w:rFonts w:ascii="Sylfaen" w:eastAsia="Sylfaen" w:hAnsi="Sylfaen" w:cs="Sylfaen"/>
          <w:sz w:val="22"/>
          <w:szCs w:val="22"/>
        </w:rPr>
        <w:t>ი</w:t>
      </w:r>
      <w:r w:rsidR="005A2A82">
        <w:rPr>
          <w:rFonts w:ascii="Sylfaen" w:eastAsia="Sylfaen" w:hAnsi="Sylfaen" w:cs="Sylfaen"/>
          <w:sz w:val="22"/>
          <w:szCs w:val="22"/>
        </w:rPr>
        <w:t>თ</w:t>
      </w:r>
      <w:r w:rsidR="005A2A82" w:rsidRPr="00082CCB">
        <w:rPr>
          <w:rFonts w:ascii="Sylfaen" w:eastAsia="Sylfaen" w:hAnsi="Sylfaen" w:cs="Sylfaen"/>
          <w:sz w:val="22"/>
          <w:szCs w:val="22"/>
        </w:rPr>
        <w:t xml:space="preserve"> წ</w:t>
      </w:r>
      <w:r w:rsidR="005A2A82">
        <w:rPr>
          <w:rFonts w:ascii="Sylfaen" w:eastAsia="Sylfaen" w:hAnsi="Sylfaen" w:cs="Sylfaen"/>
          <w:sz w:val="22"/>
          <w:szCs w:val="22"/>
        </w:rPr>
        <w:t>არ</w:t>
      </w:r>
      <w:r w:rsidR="005A2A82" w:rsidRPr="00082CCB">
        <w:rPr>
          <w:rFonts w:ascii="Sylfaen" w:eastAsia="Sylfaen" w:hAnsi="Sylfaen" w:cs="Sylfaen"/>
          <w:sz w:val="22"/>
          <w:szCs w:val="22"/>
        </w:rPr>
        <w:t>მ</w:t>
      </w:r>
      <w:r w:rsidR="005A2A82">
        <w:rPr>
          <w:rFonts w:ascii="Sylfaen" w:eastAsia="Sylfaen" w:hAnsi="Sylfaen" w:cs="Sylfaen"/>
          <w:sz w:val="22"/>
          <w:szCs w:val="22"/>
        </w:rPr>
        <w:t>ოა</w:t>
      </w:r>
      <w:r w:rsidR="005A2A82" w:rsidRPr="00082CCB">
        <w:rPr>
          <w:rFonts w:ascii="Sylfaen" w:eastAsia="Sylfaen" w:hAnsi="Sylfaen" w:cs="Sylfaen"/>
          <w:sz w:val="22"/>
          <w:szCs w:val="22"/>
        </w:rPr>
        <w:t>ჩენ</w:t>
      </w:r>
      <w:r w:rsidR="005A2A82">
        <w:rPr>
          <w:rFonts w:ascii="Sylfaen" w:eastAsia="Sylfaen" w:hAnsi="Sylfaen" w:cs="Sylfaen"/>
          <w:sz w:val="22"/>
          <w:szCs w:val="22"/>
        </w:rPr>
        <w:t xml:space="preserve">ს </w:t>
      </w:r>
      <w:r w:rsidR="005A2A82" w:rsidRPr="00082CCB">
        <w:rPr>
          <w:rFonts w:ascii="Sylfaen" w:eastAsia="Sylfaen" w:hAnsi="Sylfaen" w:cs="Sylfaen"/>
          <w:sz w:val="22"/>
          <w:szCs w:val="22"/>
        </w:rPr>
        <w:t>დ</w:t>
      </w:r>
      <w:r w:rsidR="005A2A82">
        <w:rPr>
          <w:rFonts w:ascii="Sylfaen" w:eastAsia="Sylfaen" w:hAnsi="Sylfaen" w:cs="Sylfaen"/>
          <w:sz w:val="22"/>
          <w:szCs w:val="22"/>
        </w:rPr>
        <w:t>ა</w:t>
      </w:r>
      <w:r w:rsidR="005A2A82" w:rsidRPr="00082CCB">
        <w:rPr>
          <w:rFonts w:ascii="Sylfaen" w:eastAsia="Sylfaen" w:hAnsi="Sylfaen" w:cs="Sylfaen"/>
          <w:sz w:val="22"/>
          <w:szCs w:val="22"/>
        </w:rPr>
        <w:t xml:space="preserve"> </w:t>
      </w:r>
      <w:r w:rsidR="005A2A82">
        <w:rPr>
          <w:rFonts w:ascii="Sylfaen" w:eastAsia="Sylfaen" w:hAnsi="Sylfaen" w:cs="Sylfaen"/>
          <w:sz w:val="22"/>
          <w:szCs w:val="22"/>
        </w:rPr>
        <w:t>გადა</w:t>
      </w:r>
      <w:r w:rsidR="005A2A82" w:rsidRPr="00082CCB">
        <w:rPr>
          <w:rFonts w:ascii="Sylfaen" w:eastAsia="Sylfaen" w:hAnsi="Sylfaen" w:cs="Sylfaen"/>
          <w:sz w:val="22"/>
          <w:szCs w:val="22"/>
        </w:rPr>
        <w:t>სცემ</w:t>
      </w:r>
      <w:r w:rsidR="005A2A82">
        <w:rPr>
          <w:rFonts w:ascii="Sylfaen" w:eastAsia="Sylfaen" w:hAnsi="Sylfaen" w:cs="Sylfaen"/>
          <w:sz w:val="22"/>
          <w:szCs w:val="22"/>
        </w:rPr>
        <w:t>ს</w:t>
      </w:r>
      <w:r w:rsidR="005A2A82" w:rsidRPr="00082CCB">
        <w:rPr>
          <w:rFonts w:ascii="Sylfaen" w:eastAsia="Sylfaen" w:hAnsi="Sylfaen" w:cs="Sylfaen"/>
          <w:sz w:val="22"/>
          <w:szCs w:val="22"/>
        </w:rPr>
        <w:t xml:space="preserve"> </w:t>
      </w:r>
      <w:r w:rsidR="00DD4B5C">
        <w:rPr>
          <w:rFonts w:ascii="Sylfaen" w:eastAsia="Sylfaen" w:hAnsi="Sylfaen" w:cs="Sylfaen"/>
          <w:sz w:val="22"/>
          <w:szCs w:val="22"/>
        </w:rPr>
        <w:t>ქა</w:t>
      </w:r>
      <w:r w:rsidR="00DD4B5C" w:rsidRPr="00082CCB">
        <w:rPr>
          <w:rFonts w:ascii="Sylfaen" w:eastAsia="Sylfaen" w:hAnsi="Sylfaen" w:cs="Sylfaen"/>
          <w:sz w:val="22"/>
          <w:szCs w:val="22"/>
        </w:rPr>
        <w:t>რთუ</w:t>
      </w:r>
      <w:r w:rsidR="00DD4B5C">
        <w:rPr>
          <w:rFonts w:ascii="Sylfaen" w:eastAsia="Sylfaen" w:hAnsi="Sylfaen" w:cs="Sylfaen"/>
          <w:sz w:val="22"/>
          <w:szCs w:val="22"/>
        </w:rPr>
        <w:t>ლ</w:t>
      </w:r>
      <w:r w:rsidR="00DD4B5C">
        <w:rPr>
          <w:rFonts w:ascii="Sylfaen" w:eastAsia="Sylfaen" w:hAnsi="Sylfaen" w:cs="Sylfaen"/>
          <w:sz w:val="22"/>
          <w:szCs w:val="22"/>
        </w:rPr>
        <w:t xml:space="preserve"> და </w:t>
      </w:r>
      <w:r w:rsidR="00DD4B5C" w:rsidRPr="00082CCB">
        <w:rPr>
          <w:rFonts w:ascii="Sylfaen" w:eastAsia="Sylfaen" w:hAnsi="Sylfaen" w:cs="Sylfaen"/>
          <w:sz w:val="22"/>
          <w:szCs w:val="22"/>
        </w:rPr>
        <w:t>ინ</w:t>
      </w:r>
      <w:r w:rsidR="00DD4B5C">
        <w:rPr>
          <w:rFonts w:ascii="Sylfaen" w:eastAsia="Sylfaen" w:hAnsi="Sylfaen" w:cs="Sylfaen"/>
          <w:sz w:val="22"/>
          <w:szCs w:val="22"/>
        </w:rPr>
        <w:t>გლ</w:t>
      </w:r>
      <w:r w:rsidR="00DD4B5C" w:rsidRPr="00082CCB">
        <w:rPr>
          <w:rFonts w:ascii="Sylfaen" w:eastAsia="Sylfaen" w:hAnsi="Sylfaen" w:cs="Sylfaen"/>
          <w:sz w:val="22"/>
          <w:szCs w:val="22"/>
        </w:rPr>
        <w:t>ის</w:t>
      </w:r>
      <w:r w:rsidR="00DD4B5C">
        <w:rPr>
          <w:rFonts w:ascii="Sylfaen" w:eastAsia="Sylfaen" w:hAnsi="Sylfaen" w:cs="Sylfaen"/>
          <w:sz w:val="22"/>
          <w:szCs w:val="22"/>
        </w:rPr>
        <w:t>ურ</w:t>
      </w:r>
      <w:r w:rsidR="00DD4B5C" w:rsidRPr="00082CCB">
        <w:rPr>
          <w:rFonts w:ascii="Sylfaen" w:eastAsia="Sylfaen" w:hAnsi="Sylfaen" w:cs="Sylfaen"/>
          <w:sz w:val="22"/>
          <w:szCs w:val="22"/>
        </w:rPr>
        <w:t xml:space="preserve"> ენ</w:t>
      </w:r>
      <w:r w:rsidR="00DD4B5C">
        <w:rPr>
          <w:rFonts w:ascii="Sylfaen" w:eastAsia="Sylfaen" w:hAnsi="Sylfaen" w:cs="Sylfaen"/>
          <w:sz w:val="22"/>
          <w:szCs w:val="22"/>
        </w:rPr>
        <w:t>ა</w:t>
      </w:r>
      <w:r w:rsidR="00DD4B5C" w:rsidRPr="00082CCB">
        <w:rPr>
          <w:rFonts w:ascii="Sylfaen" w:eastAsia="Sylfaen" w:hAnsi="Sylfaen" w:cs="Sylfaen"/>
          <w:sz w:val="22"/>
          <w:szCs w:val="22"/>
        </w:rPr>
        <w:t>ზე</w:t>
      </w:r>
      <w:r w:rsidR="00DD4B5C">
        <w:rPr>
          <w:rFonts w:ascii="Sylfaen" w:eastAsia="Sylfaen" w:hAnsi="Sylfaen" w:cs="Sylfaen"/>
          <w:sz w:val="22"/>
          <w:szCs w:val="22"/>
        </w:rPr>
        <w:t xml:space="preserve"> როგროც </w:t>
      </w:r>
      <w:r w:rsidR="005A2A82" w:rsidRPr="00082CCB">
        <w:rPr>
          <w:rFonts w:ascii="Sylfaen" w:eastAsia="Sylfaen" w:hAnsi="Sylfaen" w:cs="Sylfaen"/>
          <w:sz w:val="22"/>
          <w:szCs w:val="22"/>
        </w:rPr>
        <w:t>კ</w:t>
      </w:r>
      <w:r w:rsidR="005A2A82">
        <w:rPr>
          <w:rFonts w:ascii="Sylfaen" w:eastAsia="Sylfaen" w:hAnsi="Sylfaen" w:cs="Sylfaen"/>
          <w:sz w:val="22"/>
          <w:szCs w:val="22"/>
        </w:rPr>
        <w:t>ო</w:t>
      </w:r>
      <w:r w:rsidR="005A2A82" w:rsidRPr="00082CCB">
        <w:rPr>
          <w:rFonts w:ascii="Sylfaen" w:eastAsia="Sylfaen" w:hAnsi="Sylfaen" w:cs="Sylfaen"/>
          <w:sz w:val="22"/>
          <w:szCs w:val="22"/>
        </w:rPr>
        <w:t>ლე</w:t>
      </w:r>
      <w:r w:rsidR="005A2A82">
        <w:rPr>
          <w:rFonts w:ascii="Sylfaen" w:eastAsia="Sylfaen" w:hAnsi="Sylfaen" w:cs="Sylfaen"/>
          <w:sz w:val="22"/>
          <w:szCs w:val="22"/>
        </w:rPr>
        <w:t>გ</w:t>
      </w:r>
      <w:r w:rsidR="005A2A82" w:rsidRPr="00082CCB">
        <w:rPr>
          <w:rFonts w:ascii="Sylfaen" w:eastAsia="Sylfaen" w:hAnsi="Sylfaen" w:cs="Sylfaen"/>
          <w:sz w:val="22"/>
          <w:szCs w:val="22"/>
        </w:rPr>
        <w:t>ებ</w:t>
      </w:r>
      <w:r w:rsidR="005A2A82">
        <w:rPr>
          <w:rFonts w:ascii="Sylfaen" w:eastAsia="Sylfaen" w:hAnsi="Sylfaen" w:cs="Sylfaen"/>
          <w:sz w:val="22"/>
          <w:szCs w:val="22"/>
        </w:rPr>
        <w:t>ს,</w:t>
      </w:r>
      <w:r w:rsidR="005A2A82" w:rsidRPr="00082CCB">
        <w:rPr>
          <w:rFonts w:ascii="Sylfaen" w:eastAsia="Sylfaen" w:hAnsi="Sylfaen" w:cs="Sylfaen"/>
          <w:sz w:val="22"/>
          <w:szCs w:val="22"/>
        </w:rPr>
        <w:t xml:space="preserve"> </w:t>
      </w:r>
      <w:r w:rsidR="005A2A82">
        <w:rPr>
          <w:rFonts w:ascii="Sylfaen" w:eastAsia="Sylfaen" w:hAnsi="Sylfaen" w:cs="Sylfaen"/>
          <w:sz w:val="22"/>
          <w:szCs w:val="22"/>
        </w:rPr>
        <w:t>ა</w:t>
      </w:r>
      <w:r w:rsidR="005A2A82" w:rsidRPr="00082CCB">
        <w:rPr>
          <w:rFonts w:ascii="Sylfaen" w:eastAsia="Sylfaen" w:hAnsi="Sylfaen" w:cs="Sylfaen"/>
          <w:sz w:val="22"/>
          <w:szCs w:val="22"/>
        </w:rPr>
        <w:t>სე</w:t>
      </w:r>
      <w:r w:rsidR="005A2A82">
        <w:rPr>
          <w:rFonts w:ascii="Sylfaen" w:eastAsia="Sylfaen" w:hAnsi="Sylfaen" w:cs="Sylfaen"/>
          <w:sz w:val="22"/>
          <w:szCs w:val="22"/>
        </w:rPr>
        <w:t>ვე</w:t>
      </w:r>
      <w:r w:rsidR="005A2A82" w:rsidRPr="00082CCB">
        <w:rPr>
          <w:rFonts w:ascii="Sylfaen" w:eastAsia="Sylfaen" w:hAnsi="Sylfaen" w:cs="Sylfaen"/>
          <w:sz w:val="22"/>
          <w:szCs w:val="22"/>
        </w:rPr>
        <w:t xml:space="preserve"> </w:t>
      </w:r>
      <w:r w:rsidR="005A2A82">
        <w:rPr>
          <w:rFonts w:ascii="Sylfaen" w:eastAsia="Sylfaen" w:hAnsi="Sylfaen" w:cs="Sylfaen"/>
          <w:sz w:val="22"/>
          <w:szCs w:val="22"/>
        </w:rPr>
        <w:t>ფ</w:t>
      </w:r>
      <w:r w:rsidR="005A2A82" w:rsidRPr="00082CCB">
        <w:rPr>
          <w:rFonts w:ascii="Sylfaen" w:eastAsia="Sylfaen" w:hAnsi="Sylfaen" w:cs="Sylfaen"/>
          <w:sz w:val="22"/>
          <w:szCs w:val="22"/>
        </w:rPr>
        <w:t>ა</w:t>
      </w:r>
      <w:r w:rsidR="005A2A82">
        <w:rPr>
          <w:rFonts w:ascii="Sylfaen" w:eastAsia="Sylfaen" w:hAnsi="Sylfaen" w:cs="Sylfaen"/>
          <w:sz w:val="22"/>
          <w:szCs w:val="22"/>
        </w:rPr>
        <w:t>რ</w:t>
      </w:r>
      <w:r w:rsidR="005A2A82" w:rsidRPr="00082CCB">
        <w:rPr>
          <w:rFonts w:ascii="Sylfaen" w:eastAsia="Sylfaen" w:hAnsi="Sylfaen" w:cs="Sylfaen"/>
          <w:sz w:val="22"/>
          <w:szCs w:val="22"/>
        </w:rPr>
        <w:t>თ</w:t>
      </w:r>
      <w:r w:rsidR="005A2A82">
        <w:rPr>
          <w:rFonts w:ascii="Sylfaen" w:eastAsia="Sylfaen" w:hAnsi="Sylfaen" w:cs="Sylfaen"/>
          <w:sz w:val="22"/>
          <w:szCs w:val="22"/>
        </w:rPr>
        <w:t xml:space="preserve">ო </w:t>
      </w:r>
      <w:r w:rsidR="005A2A82" w:rsidRPr="00082CCB">
        <w:rPr>
          <w:rFonts w:ascii="Sylfaen" w:eastAsia="Sylfaen" w:hAnsi="Sylfaen" w:cs="Sylfaen"/>
          <w:sz w:val="22"/>
          <w:szCs w:val="22"/>
        </w:rPr>
        <w:t>ს</w:t>
      </w:r>
      <w:r w:rsidR="005A2A82">
        <w:rPr>
          <w:rFonts w:ascii="Sylfaen" w:eastAsia="Sylfaen" w:hAnsi="Sylfaen" w:cs="Sylfaen"/>
          <w:sz w:val="22"/>
          <w:szCs w:val="22"/>
        </w:rPr>
        <w:t>აზოგად</w:t>
      </w:r>
      <w:r w:rsidR="005A2A82" w:rsidRPr="00082CCB">
        <w:rPr>
          <w:rFonts w:ascii="Sylfaen" w:eastAsia="Sylfaen" w:hAnsi="Sylfaen" w:cs="Sylfaen"/>
          <w:sz w:val="22"/>
          <w:szCs w:val="22"/>
        </w:rPr>
        <w:t>ოებ</w:t>
      </w:r>
      <w:r w:rsidR="005A2A82">
        <w:rPr>
          <w:rFonts w:ascii="Sylfaen" w:eastAsia="Sylfaen" w:hAnsi="Sylfaen" w:cs="Sylfaen"/>
          <w:sz w:val="22"/>
          <w:szCs w:val="22"/>
        </w:rPr>
        <w:t>ა</w:t>
      </w:r>
      <w:r w:rsidR="005A2A82" w:rsidRPr="00082CCB">
        <w:rPr>
          <w:rFonts w:ascii="Sylfaen" w:eastAsia="Sylfaen" w:hAnsi="Sylfaen" w:cs="Sylfaen"/>
          <w:sz w:val="22"/>
          <w:szCs w:val="22"/>
        </w:rPr>
        <w:t>ს</w:t>
      </w:r>
      <w:r w:rsidR="00DD4B5C">
        <w:rPr>
          <w:rFonts w:ascii="Sylfaen" w:eastAsia="Sylfaen" w:hAnsi="Sylfaen" w:cs="Sylfaen"/>
          <w:sz w:val="22"/>
          <w:szCs w:val="22"/>
        </w:rPr>
        <w:t xml:space="preserve"> და</w:t>
      </w:r>
      <w:r w:rsidR="005A2A82" w:rsidRPr="00082CCB">
        <w:rPr>
          <w:rFonts w:ascii="Sylfaen" w:eastAsia="Sylfaen" w:hAnsi="Sylfaen" w:cs="Sylfaen"/>
          <w:sz w:val="22"/>
          <w:szCs w:val="22"/>
        </w:rPr>
        <w:t xml:space="preserve"> </w:t>
      </w:r>
      <w:r w:rsidR="005A2A82">
        <w:rPr>
          <w:rFonts w:ascii="Sylfaen" w:eastAsia="Sylfaen" w:hAnsi="Sylfaen" w:cs="Sylfaen"/>
          <w:sz w:val="22"/>
          <w:szCs w:val="22"/>
        </w:rPr>
        <w:t xml:space="preserve"> </w:t>
      </w:r>
      <w:r w:rsidR="005A2A82" w:rsidRPr="00082CCB">
        <w:rPr>
          <w:rFonts w:ascii="Sylfaen" w:eastAsia="Sylfaen" w:hAnsi="Sylfaen" w:cs="Sylfaen"/>
          <w:sz w:val="22"/>
          <w:szCs w:val="22"/>
        </w:rPr>
        <w:t>მ</w:t>
      </w:r>
      <w:r w:rsidR="005A2A82">
        <w:rPr>
          <w:rFonts w:ascii="Sylfaen" w:eastAsia="Sylfaen" w:hAnsi="Sylfaen" w:cs="Sylfaen"/>
          <w:sz w:val="22"/>
          <w:szCs w:val="22"/>
        </w:rPr>
        <w:t>ო</w:t>
      </w:r>
      <w:r w:rsidR="005A2A82" w:rsidRPr="00082CCB">
        <w:rPr>
          <w:rFonts w:ascii="Sylfaen" w:eastAsia="Sylfaen" w:hAnsi="Sylfaen" w:cs="Sylfaen"/>
          <w:sz w:val="22"/>
          <w:szCs w:val="22"/>
        </w:rPr>
        <w:t>ნ</w:t>
      </w:r>
      <w:r w:rsidR="005A2A82">
        <w:rPr>
          <w:rFonts w:ascii="Sylfaen" w:eastAsia="Sylfaen" w:hAnsi="Sylfaen" w:cs="Sylfaen"/>
          <w:sz w:val="22"/>
          <w:szCs w:val="22"/>
        </w:rPr>
        <w:t>ა</w:t>
      </w:r>
      <w:r w:rsidR="005A2A82" w:rsidRPr="00082CCB">
        <w:rPr>
          <w:rFonts w:ascii="Sylfaen" w:eastAsia="Sylfaen" w:hAnsi="Sylfaen" w:cs="Sylfaen"/>
          <w:sz w:val="22"/>
          <w:szCs w:val="22"/>
        </w:rPr>
        <w:t>წი</w:t>
      </w:r>
      <w:r w:rsidR="005A2A82">
        <w:rPr>
          <w:rFonts w:ascii="Sylfaen" w:eastAsia="Sylfaen" w:hAnsi="Sylfaen" w:cs="Sylfaen"/>
          <w:sz w:val="22"/>
          <w:szCs w:val="22"/>
        </w:rPr>
        <w:t>ლ</w:t>
      </w:r>
      <w:r w:rsidR="005A2A82" w:rsidRPr="00082CCB">
        <w:rPr>
          <w:rFonts w:ascii="Sylfaen" w:eastAsia="Sylfaen" w:hAnsi="Sylfaen" w:cs="Sylfaen"/>
          <w:sz w:val="22"/>
          <w:szCs w:val="22"/>
        </w:rPr>
        <w:t>ე</w:t>
      </w:r>
      <w:r w:rsidR="005A2A82">
        <w:rPr>
          <w:rFonts w:ascii="Sylfaen" w:eastAsia="Sylfaen" w:hAnsi="Sylfaen" w:cs="Sylfaen"/>
          <w:sz w:val="22"/>
          <w:szCs w:val="22"/>
        </w:rPr>
        <w:t>ობს</w:t>
      </w:r>
      <w:r w:rsidR="00DD4B5C">
        <w:rPr>
          <w:rFonts w:ascii="Sylfaen" w:eastAsia="Sylfaen" w:hAnsi="Sylfaen" w:cs="Sylfaen"/>
          <w:sz w:val="22"/>
          <w:szCs w:val="22"/>
        </w:rPr>
        <w:t xml:space="preserve"> </w:t>
      </w:r>
      <w:r w:rsidR="005A2A82" w:rsidRPr="00082CCB">
        <w:rPr>
          <w:rFonts w:ascii="Sylfaen" w:eastAsia="Sylfaen" w:hAnsi="Sylfaen" w:cs="Sylfaen"/>
          <w:sz w:val="22"/>
          <w:szCs w:val="22"/>
        </w:rPr>
        <w:t>თემ</w:t>
      </w:r>
      <w:r w:rsidR="005A2A82">
        <w:rPr>
          <w:rFonts w:ascii="Sylfaen" w:eastAsia="Sylfaen" w:hAnsi="Sylfaen" w:cs="Sylfaen"/>
          <w:sz w:val="22"/>
          <w:szCs w:val="22"/>
        </w:rPr>
        <w:t>ა</w:t>
      </w:r>
      <w:r w:rsidR="005A2A82" w:rsidRPr="00082CCB">
        <w:rPr>
          <w:rFonts w:ascii="Sylfaen" w:eastAsia="Sylfaen" w:hAnsi="Sylfaen" w:cs="Sylfaen"/>
          <w:sz w:val="22"/>
          <w:szCs w:val="22"/>
        </w:rPr>
        <w:t>ტ</w:t>
      </w:r>
      <w:r w:rsidR="005A2A82">
        <w:rPr>
          <w:rFonts w:ascii="Sylfaen" w:eastAsia="Sylfaen" w:hAnsi="Sylfaen" w:cs="Sylfaen"/>
          <w:sz w:val="22"/>
          <w:szCs w:val="22"/>
        </w:rPr>
        <w:t>ურ</w:t>
      </w:r>
      <w:r w:rsidR="005A2A82" w:rsidRPr="00082CCB">
        <w:rPr>
          <w:rFonts w:ascii="Sylfaen" w:eastAsia="Sylfaen" w:hAnsi="Sylfaen" w:cs="Sylfaen"/>
          <w:sz w:val="22"/>
          <w:szCs w:val="22"/>
        </w:rPr>
        <w:t xml:space="preserve"> </w:t>
      </w:r>
      <w:r w:rsidR="005A2A82">
        <w:rPr>
          <w:rFonts w:ascii="Sylfaen" w:eastAsia="Sylfaen" w:hAnsi="Sylfaen" w:cs="Sylfaen"/>
          <w:sz w:val="22"/>
          <w:szCs w:val="22"/>
        </w:rPr>
        <w:t>დი</w:t>
      </w:r>
      <w:r w:rsidR="005A2A82" w:rsidRPr="00082CCB">
        <w:rPr>
          <w:rFonts w:ascii="Sylfaen" w:eastAsia="Sylfaen" w:hAnsi="Sylfaen" w:cs="Sylfaen"/>
          <w:sz w:val="22"/>
          <w:szCs w:val="22"/>
        </w:rPr>
        <w:t>სკ</w:t>
      </w:r>
      <w:r w:rsidR="005A2A82">
        <w:rPr>
          <w:rFonts w:ascii="Sylfaen" w:eastAsia="Sylfaen" w:hAnsi="Sylfaen" w:cs="Sylfaen"/>
          <w:sz w:val="22"/>
          <w:szCs w:val="22"/>
        </w:rPr>
        <w:t>უს</w:t>
      </w:r>
      <w:r w:rsidR="005A2A82" w:rsidRPr="00082CCB">
        <w:rPr>
          <w:rFonts w:ascii="Sylfaen" w:eastAsia="Sylfaen" w:hAnsi="Sylfaen" w:cs="Sylfaen"/>
          <w:sz w:val="22"/>
          <w:szCs w:val="22"/>
        </w:rPr>
        <w:t>იებ</w:t>
      </w:r>
      <w:r w:rsidR="005A2A82">
        <w:rPr>
          <w:rFonts w:ascii="Sylfaen" w:eastAsia="Sylfaen" w:hAnsi="Sylfaen" w:cs="Sylfaen"/>
          <w:sz w:val="22"/>
          <w:szCs w:val="22"/>
        </w:rPr>
        <w:t>ში.</w:t>
      </w:r>
    </w:p>
    <w:p w14:paraId="22BD7349" w14:textId="771DF061" w:rsidR="00634C26" w:rsidRDefault="005A2A82" w:rsidP="00142171">
      <w:pPr>
        <w:pStyle w:val="ListParagraph"/>
        <w:numPr>
          <w:ilvl w:val="0"/>
          <w:numId w:val="3"/>
        </w:numPr>
        <w:tabs>
          <w:tab w:val="left" w:pos="1080"/>
        </w:tabs>
        <w:spacing w:before="240" w:after="240"/>
        <w:ind w:left="851" w:right="159"/>
        <w:contextualSpacing w:val="0"/>
        <w:jc w:val="both"/>
        <w:rPr>
          <w:rFonts w:ascii="Sylfaen" w:eastAsia="Sylfaen" w:hAnsi="Sylfaen" w:cs="Sylfaen"/>
          <w:sz w:val="22"/>
          <w:szCs w:val="22"/>
        </w:rPr>
      </w:pPr>
      <w:r w:rsidRPr="00082CCB">
        <w:rPr>
          <w:rFonts w:ascii="Sylfaen" w:eastAsia="Sylfaen" w:hAnsi="Sylfaen" w:cs="Sylfaen"/>
          <w:sz w:val="22"/>
          <w:szCs w:val="22"/>
        </w:rPr>
        <w:lastRenderedPageBreak/>
        <w:t>სწ</w:t>
      </w:r>
      <w:r>
        <w:rPr>
          <w:rFonts w:ascii="Sylfaen" w:eastAsia="Sylfaen" w:hAnsi="Sylfaen" w:cs="Sylfaen"/>
          <w:sz w:val="22"/>
          <w:szCs w:val="22"/>
        </w:rPr>
        <w:t>ა</w:t>
      </w:r>
      <w:r w:rsidRPr="00082CCB">
        <w:rPr>
          <w:rFonts w:ascii="Sylfaen" w:eastAsia="Sylfaen" w:hAnsi="Sylfaen" w:cs="Sylfaen"/>
          <w:sz w:val="22"/>
          <w:szCs w:val="22"/>
        </w:rPr>
        <w:t>ვ</w:t>
      </w:r>
      <w:r>
        <w:rPr>
          <w:rFonts w:ascii="Sylfaen" w:eastAsia="Sylfaen" w:hAnsi="Sylfaen" w:cs="Sylfaen"/>
          <w:sz w:val="22"/>
          <w:szCs w:val="22"/>
        </w:rPr>
        <w:t>ლ</w:t>
      </w:r>
      <w:r w:rsidRPr="00082CCB">
        <w:rPr>
          <w:rFonts w:ascii="Sylfaen" w:eastAsia="Sylfaen" w:hAnsi="Sylfaen" w:cs="Sylfaen"/>
          <w:sz w:val="22"/>
          <w:szCs w:val="22"/>
        </w:rPr>
        <w:t>ები</w:t>
      </w:r>
      <w:r>
        <w:rPr>
          <w:rFonts w:ascii="Sylfaen" w:eastAsia="Sylfaen" w:hAnsi="Sylfaen" w:cs="Sylfaen"/>
          <w:sz w:val="22"/>
          <w:szCs w:val="22"/>
        </w:rPr>
        <w:t>ს</w:t>
      </w:r>
      <w:r w:rsidRPr="00082CCB">
        <w:rPr>
          <w:rFonts w:ascii="Sylfaen" w:eastAsia="Sylfaen" w:hAnsi="Sylfaen" w:cs="Sylfaen"/>
          <w:sz w:val="22"/>
          <w:szCs w:val="22"/>
        </w:rPr>
        <w:t xml:space="preserve"> </w:t>
      </w:r>
      <w:r>
        <w:rPr>
          <w:rFonts w:ascii="Sylfaen" w:eastAsia="Sylfaen" w:hAnsi="Sylfaen" w:cs="Sylfaen"/>
          <w:sz w:val="22"/>
          <w:szCs w:val="22"/>
        </w:rPr>
        <w:t>უახლ</w:t>
      </w:r>
      <w:r w:rsidRPr="00082CCB">
        <w:rPr>
          <w:rFonts w:ascii="Sylfaen" w:eastAsia="Sylfaen" w:hAnsi="Sylfaen" w:cs="Sylfaen"/>
          <w:sz w:val="22"/>
          <w:szCs w:val="22"/>
        </w:rPr>
        <w:t>ე</w:t>
      </w:r>
      <w:r>
        <w:rPr>
          <w:rFonts w:ascii="Sylfaen" w:eastAsia="Sylfaen" w:hAnsi="Sylfaen" w:cs="Sylfaen"/>
          <w:sz w:val="22"/>
          <w:szCs w:val="22"/>
        </w:rPr>
        <w:t>ს</w:t>
      </w:r>
      <w:r w:rsidRPr="00082CCB">
        <w:rPr>
          <w:rFonts w:ascii="Sylfaen" w:eastAsia="Sylfaen" w:hAnsi="Sylfaen" w:cs="Sylfaen"/>
          <w:sz w:val="22"/>
          <w:szCs w:val="22"/>
        </w:rPr>
        <w:t xml:space="preserve"> მე</w:t>
      </w:r>
      <w:r>
        <w:rPr>
          <w:rFonts w:ascii="Sylfaen" w:eastAsia="Sylfaen" w:hAnsi="Sylfaen" w:cs="Sylfaen"/>
          <w:sz w:val="22"/>
          <w:szCs w:val="22"/>
        </w:rPr>
        <w:t>თო</w:t>
      </w:r>
      <w:r w:rsidRPr="00082CCB">
        <w:rPr>
          <w:rFonts w:ascii="Sylfaen" w:eastAsia="Sylfaen" w:hAnsi="Sylfaen" w:cs="Sylfaen"/>
          <w:sz w:val="22"/>
          <w:szCs w:val="22"/>
        </w:rPr>
        <w:t>დებ</w:t>
      </w:r>
      <w:r w:rsidR="00F91071" w:rsidRPr="00082CCB">
        <w:rPr>
          <w:rFonts w:ascii="Sylfaen" w:eastAsia="Sylfaen" w:hAnsi="Sylfaen" w:cs="Sylfaen"/>
          <w:sz w:val="22"/>
          <w:szCs w:val="22"/>
        </w:rPr>
        <w:t>ი</w:t>
      </w:r>
      <w:r w:rsidRPr="00082CCB">
        <w:rPr>
          <w:rFonts w:ascii="Sylfaen" w:eastAsia="Sylfaen" w:hAnsi="Sylfaen" w:cs="Sylfaen"/>
          <w:sz w:val="22"/>
          <w:szCs w:val="22"/>
        </w:rPr>
        <w:t>ს</w:t>
      </w:r>
      <w:r w:rsidR="00634C26">
        <w:rPr>
          <w:rFonts w:ascii="Sylfaen" w:eastAsia="Sylfaen" w:hAnsi="Sylfaen" w:cs="Sylfaen"/>
          <w:sz w:val="22"/>
          <w:szCs w:val="22"/>
        </w:rPr>
        <w:t>,</w:t>
      </w:r>
      <w:r w:rsidRPr="00082CCB">
        <w:rPr>
          <w:rFonts w:ascii="Sylfaen" w:eastAsia="Sylfaen" w:hAnsi="Sylfaen" w:cs="Sylfaen"/>
          <w:sz w:val="22"/>
          <w:szCs w:val="22"/>
        </w:rPr>
        <w:t xml:space="preserve"> სტ</w:t>
      </w:r>
      <w:r>
        <w:rPr>
          <w:rFonts w:ascii="Sylfaen" w:eastAsia="Sylfaen" w:hAnsi="Sylfaen" w:cs="Sylfaen"/>
          <w:sz w:val="22"/>
          <w:szCs w:val="22"/>
        </w:rPr>
        <w:t>რა</w:t>
      </w:r>
      <w:r w:rsidRPr="00082CCB">
        <w:rPr>
          <w:rFonts w:ascii="Sylfaen" w:eastAsia="Sylfaen" w:hAnsi="Sylfaen" w:cs="Sylfaen"/>
          <w:sz w:val="22"/>
          <w:szCs w:val="22"/>
        </w:rPr>
        <w:t>ტეგიებ</w:t>
      </w:r>
      <w:r w:rsidR="00F91071" w:rsidRPr="00082CCB">
        <w:rPr>
          <w:rFonts w:ascii="Sylfaen" w:eastAsia="Sylfaen" w:hAnsi="Sylfaen" w:cs="Sylfaen"/>
          <w:sz w:val="22"/>
          <w:szCs w:val="22"/>
        </w:rPr>
        <w:t>ი</w:t>
      </w:r>
      <w:r>
        <w:rPr>
          <w:rFonts w:ascii="Sylfaen" w:eastAsia="Sylfaen" w:hAnsi="Sylfaen" w:cs="Sylfaen"/>
          <w:sz w:val="22"/>
          <w:szCs w:val="22"/>
        </w:rPr>
        <w:t>ს</w:t>
      </w:r>
      <w:r w:rsidR="00634C26">
        <w:rPr>
          <w:rFonts w:ascii="Sylfaen" w:eastAsia="Sylfaen" w:hAnsi="Sylfaen" w:cs="Sylfaen"/>
          <w:sz w:val="22"/>
          <w:szCs w:val="22"/>
        </w:rPr>
        <w:t xml:space="preserve"> და </w:t>
      </w:r>
      <w:r w:rsidR="00F91071">
        <w:rPr>
          <w:rFonts w:ascii="Sylfaen" w:eastAsia="Sylfaen" w:hAnsi="Sylfaen" w:cs="Sylfaen"/>
          <w:sz w:val="22"/>
          <w:szCs w:val="22"/>
        </w:rPr>
        <w:t xml:space="preserve"> </w:t>
      </w:r>
      <w:r w:rsidR="00634C26" w:rsidRPr="00634C26">
        <w:rPr>
          <w:rFonts w:ascii="Sylfaen" w:eastAsia="Sylfaen" w:hAnsi="Sylfaen" w:cs="Sylfaen"/>
          <w:sz w:val="22"/>
          <w:szCs w:val="22"/>
        </w:rPr>
        <w:t xml:space="preserve">ინოვაციური მიდგომების </w:t>
      </w:r>
      <w:r w:rsidR="00634C26">
        <w:rPr>
          <w:rFonts w:ascii="Sylfaen" w:eastAsia="Sylfaen" w:hAnsi="Sylfaen" w:cs="Sylfaen"/>
          <w:sz w:val="22"/>
          <w:szCs w:val="22"/>
        </w:rPr>
        <w:t xml:space="preserve">გამოყენებით წარმართავს სასწავლო კურს </w:t>
      </w:r>
      <w:r w:rsidR="00634C26" w:rsidRPr="00634C26">
        <w:rPr>
          <w:rFonts w:ascii="Sylfaen" w:eastAsia="Sylfaen" w:hAnsi="Sylfaen" w:cs="Sylfaen"/>
          <w:sz w:val="22"/>
          <w:szCs w:val="22"/>
        </w:rPr>
        <w:t xml:space="preserve"> </w:t>
      </w:r>
      <w:r w:rsidRPr="00082CCB">
        <w:rPr>
          <w:rFonts w:ascii="Sylfaen" w:eastAsia="Sylfaen" w:hAnsi="Sylfaen" w:cs="Sylfaen"/>
          <w:sz w:val="22"/>
          <w:szCs w:val="22"/>
        </w:rPr>
        <w:t>პ</w:t>
      </w:r>
      <w:r>
        <w:rPr>
          <w:rFonts w:ascii="Sylfaen" w:eastAsia="Sylfaen" w:hAnsi="Sylfaen" w:cs="Sylfaen"/>
          <w:sz w:val="22"/>
          <w:szCs w:val="22"/>
        </w:rPr>
        <w:t>ოლი</w:t>
      </w:r>
      <w:r w:rsidRPr="00082CCB">
        <w:rPr>
          <w:rFonts w:ascii="Sylfaen" w:eastAsia="Sylfaen" w:hAnsi="Sylfaen" w:cs="Sylfaen"/>
          <w:sz w:val="22"/>
          <w:szCs w:val="22"/>
        </w:rPr>
        <w:t>ტიკი</w:t>
      </w:r>
      <w:r>
        <w:rPr>
          <w:rFonts w:ascii="Sylfaen" w:eastAsia="Sylfaen" w:hAnsi="Sylfaen" w:cs="Sylfaen"/>
          <w:sz w:val="22"/>
          <w:szCs w:val="22"/>
        </w:rPr>
        <w:t>ს</w:t>
      </w:r>
      <w:r w:rsidRPr="00082CCB">
        <w:rPr>
          <w:rFonts w:ascii="Sylfaen" w:eastAsia="Sylfaen" w:hAnsi="Sylfaen" w:cs="Sylfaen"/>
          <w:sz w:val="22"/>
          <w:szCs w:val="22"/>
        </w:rPr>
        <w:t xml:space="preserve"> მეცნიე</w:t>
      </w:r>
      <w:r>
        <w:rPr>
          <w:rFonts w:ascii="Sylfaen" w:eastAsia="Sylfaen" w:hAnsi="Sylfaen" w:cs="Sylfaen"/>
          <w:sz w:val="22"/>
          <w:szCs w:val="22"/>
        </w:rPr>
        <w:t>რ</w:t>
      </w:r>
      <w:r w:rsidRPr="00082CCB">
        <w:rPr>
          <w:rFonts w:ascii="Sylfaen" w:eastAsia="Sylfaen" w:hAnsi="Sylfaen" w:cs="Sylfaen"/>
          <w:sz w:val="22"/>
          <w:szCs w:val="22"/>
        </w:rPr>
        <w:t>ები</w:t>
      </w:r>
      <w:r>
        <w:rPr>
          <w:rFonts w:ascii="Sylfaen" w:eastAsia="Sylfaen" w:hAnsi="Sylfaen" w:cs="Sylfaen"/>
          <w:sz w:val="22"/>
          <w:szCs w:val="22"/>
        </w:rPr>
        <w:t>ს</w:t>
      </w:r>
      <w:r w:rsidRPr="00082CCB">
        <w:rPr>
          <w:rFonts w:ascii="Sylfaen" w:eastAsia="Sylfaen" w:hAnsi="Sylfaen" w:cs="Sylfaen"/>
          <w:sz w:val="22"/>
          <w:szCs w:val="22"/>
        </w:rPr>
        <w:t xml:space="preserve"> </w:t>
      </w:r>
      <w:r>
        <w:rPr>
          <w:rFonts w:ascii="Sylfaen" w:eastAsia="Sylfaen" w:hAnsi="Sylfaen" w:cs="Sylfaen"/>
          <w:sz w:val="22"/>
          <w:szCs w:val="22"/>
        </w:rPr>
        <w:t>ან</w:t>
      </w:r>
      <w:r w:rsidRPr="00082CCB">
        <w:rPr>
          <w:rFonts w:ascii="Sylfaen" w:eastAsia="Sylfaen" w:hAnsi="Sylfaen" w:cs="Sylfaen"/>
          <w:sz w:val="22"/>
          <w:szCs w:val="22"/>
        </w:rPr>
        <w:t xml:space="preserve"> მ</w:t>
      </w:r>
      <w:r>
        <w:rPr>
          <w:rFonts w:ascii="Sylfaen" w:eastAsia="Sylfaen" w:hAnsi="Sylfaen" w:cs="Sylfaen"/>
          <w:sz w:val="22"/>
          <w:szCs w:val="22"/>
        </w:rPr>
        <w:t>ო</w:t>
      </w:r>
      <w:r w:rsidRPr="00082CCB">
        <w:rPr>
          <w:rFonts w:ascii="Sylfaen" w:eastAsia="Sylfaen" w:hAnsi="Sylfaen" w:cs="Sylfaen"/>
          <w:sz w:val="22"/>
          <w:szCs w:val="22"/>
        </w:rPr>
        <w:t>მი</w:t>
      </w:r>
      <w:r>
        <w:rPr>
          <w:rFonts w:ascii="Sylfaen" w:eastAsia="Sylfaen" w:hAnsi="Sylfaen" w:cs="Sylfaen"/>
          <w:sz w:val="22"/>
          <w:szCs w:val="22"/>
        </w:rPr>
        <w:t>ჯ</w:t>
      </w:r>
      <w:r w:rsidRPr="00082CCB">
        <w:rPr>
          <w:rFonts w:ascii="Sylfaen" w:eastAsia="Sylfaen" w:hAnsi="Sylfaen" w:cs="Sylfaen"/>
          <w:sz w:val="22"/>
          <w:szCs w:val="22"/>
        </w:rPr>
        <w:t>ნ</w:t>
      </w:r>
      <w:r>
        <w:rPr>
          <w:rFonts w:ascii="Sylfaen" w:eastAsia="Sylfaen" w:hAnsi="Sylfaen" w:cs="Sylfaen"/>
          <w:sz w:val="22"/>
          <w:szCs w:val="22"/>
        </w:rPr>
        <w:t>ა</w:t>
      </w:r>
      <w:r w:rsidRPr="00082CCB">
        <w:rPr>
          <w:rFonts w:ascii="Sylfaen" w:eastAsia="Sylfaen" w:hAnsi="Sylfaen" w:cs="Sylfaen"/>
          <w:sz w:val="22"/>
          <w:szCs w:val="22"/>
        </w:rPr>
        <w:t>ვ</w:t>
      </w:r>
      <w:r>
        <w:rPr>
          <w:rFonts w:ascii="Sylfaen" w:eastAsia="Sylfaen" w:hAnsi="Sylfaen" w:cs="Sylfaen"/>
          <w:sz w:val="22"/>
          <w:szCs w:val="22"/>
        </w:rPr>
        <w:t>ე</w:t>
      </w:r>
      <w:r w:rsidRPr="00082CCB">
        <w:rPr>
          <w:rFonts w:ascii="Sylfaen" w:eastAsia="Sylfaen" w:hAnsi="Sylfaen" w:cs="Sylfaen"/>
          <w:sz w:val="22"/>
          <w:szCs w:val="22"/>
        </w:rPr>
        <w:t xml:space="preserve"> </w:t>
      </w:r>
      <w:r>
        <w:rPr>
          <w:rFonts w:ascii="Sylfaen" w:eastAsia="Sylfaen" w:hAnsi="Sylfaen" w:cs="Sylfaen"/>
          <w:sz w:val="22"/>
          <w:szCs w:val="22"/>
        </w:rPr>
        <w:t>დ</w:t>
      </w:r>
      <w:r w:rsidRPr="00082CCB">
        <w:rPr>
          <w:rFonts w:ascii="Sylfaen" w:eastAsia="Sylfaen" w:hAnsi="Sylfaen" w:cs="Sylfaen"/>
          <w:sz w:val="22"/>
          <w:szCs w:val="22"/>
        </w:rPr>
        <w:t>ა</w:t>
      </w:r>
      <w:r>
        <w:rPr>
          <w:rFonts w:ascii="Sylfaen" w:eastAsia="Sylfaen" w:hAnsi="Sylfaen" w:cs="Sylfaen"/>
          <w:sz w:val="22"/>
          <w:szCs w:val="22"/>
        </w:rPr>
        <w:t>რგ</w:t>
      </w:r>
      <w:r w:rsidRPr="00082CCB">
        <w:rPr>
          <w:rFonts w:ascii="Sylfaen" w:eastAsia="Sylfaen" w:hAnsi="Sylfaen" w:cs="Sylfaen"/>
          <w:sz w:val="22"/>
          <w:szCs w:val="22"/>
        </w:rPr>
        <w:t>ებ</w:t>
      </w:r>
      <w:r>
        <w:rPr>
          <w:rFonts w:ascii="Sylfaen" w:eastAsia="Sylfaen" w:hAnsi="Sylfaen" w:cs="Sylfaen"/>
          <w:sz w:val="22"/>
          <w:szCs w:val="22"/>
        </w:rPr>
        <w:t xml:space="preserve">ში </w:t>
      </w:r>
      <w:r w:rsidR="00634C26">
        <w:rPr>
          <w:rFonts w:ascii="Sylfaen" w:eastAsia="Sylfaen" w:hAnsi="Sylfaen" w:cs="Sylfaen"/>
          <w:sz w:val="22"/>
          <w:szCs w:val="22"/>
        </w:rPr>
        <w:t>და გადასცემს ცოდნას სტუდენტებსა და დაინტერესებულ საზოგადოებას.</w:t>
      </w:r>
      <w:r w:rsidR="00617D07">
        <w:rPr>
          <w:rFonts w:ascii="Sylfaen" w:eastAsia="Sylfaen" w:hAnsi="Sylfaen" w:cs="Sylfaen"/>
          <w:sz w:val="22"/>
          <w:szCs w:val="22"/>
        </w:rPr>
        <w:t xml:space="preserve"> </w:t>
      </w:r>
    </w:p>
    <w:p w14:paraId="3A3F2A61" w14:textId="77777777" w:rsidR="00F702C7" w:rsidRPr="00AA103F" w:rsidRDefault="00F702C7">
      <w:pPr>
        <w:spacing w:before="2" w:line="180" w:lineRule="exact"/>
        <w:rPr>
          <w:b/>
          <w:bCs/>
          <w:sz w:val="18"/>
          <w:szCs w:val="18"/>
        </w:rPr>
      </w:pPr>
    </w:p>
    <w:p w14:paraId="24498BE7" w14:textId="77777777" w:rsidR="00F702C7" w:rsidRPr="00AA103F" w:rsidRDefault="005A2A82">
      <w:pPr>
        <w:spacing w:line="280" w:lineRule="exact"/>
        <w:ind w:left="920"/>
        <w:rPr>
          <w:rFonts w:ascii="Sylfaen" w:eastAsia="Sylfaen" w:hAnsi="Sylfaen" w:cs="Sylfaen"/>
          <w:b/>
          <w:bCs/>
          <w:sz w:val="22"/>
          <w:szCs w:val="22"/>
        </w:rPr>
      </w:pPr>
      <w:r w:rsidRPr="00AA103F">
        <w:rPr>
          <w:rFonts w:ascii="Sylfaen" w:eastAsia="Sylfaen" w:hAnsi="Sylfaen" w:cs="Sylfaen"/>
          <w:b/>
          <w:bCs/>
          <w:spacing w:val="-1"/>
          <w:position w:val="1"/>
          <w:sz w:val="22"/>
          <w:szCs w:val="22"/>
        </w:rPr>
        <w:t>პ</w:t>
      </w:r>
      <w:r w:rsidRPr="00AA103F">
        <w:rPr>
          <w:rFonts w:ascii="Sylfaen" w:eastAsia="Sylfaen" w:hAnsi="Sylfaen" w:cs="Sylfaen"/>
          <w:b/>
          <w:bCs/>
          <w:spacing w:val="-3"/>
          <w:position w:val="1"/>
          <w:sz w:val="22"/>
          <w:szCs w:val="22"/>
        </w:rPr>
        <w:t>ა</w:t>
      </w:r>
      <w:r w:rsidRPr="00AA103F">
        <w:rPr>
          <w:rFonts w:ascii="Sylfaen" w:eastAsia="Sylfaen" w:hAnsi="Sylfaen" w:cs="Sylfaen"/>
          <w:b/>
          <w:bCs/>
          <w:spacing w:val="-1"/>
          <w:position w:val="1"/>
          <w:sz w:val="22"/>
          <w:szCs w:val="22"/>
        </w:rPr>
        <w:t>ს</w:t>
      </w:r>
      <w:r w:rsidRPr="00AA103F">
        <w:rPr>
          <w:rFonts w:ascii="Sylfaen" w:eastAsia="Sylfaen" w:hAnsi="Sylfaen" w:cs="Sylfaen"/>
          <w:b/>
          <w:bCs/>
          <w:spacing w:val="-4"/>
          <w:position w:val="1"/>
          <w:sz w:val="22"/>
          <w:szCs w:val="22"/>
        </w:rPr>
        <w:t>უ</w:t>
      </w:r>
      <w:r w:rsidRPr="00AA103F">
        <w:rPr>
          <w:rFonts w:ascii="Sylfaen" w:eastAsia="Sylfaen" w:hAnsi="Sylfaen" w:cs="Sylfaen"/>
          <w:b/>
          <w:bCs/>
          <w:spacing w:val="-2"/>
          <w:position w:val="1"/>
          <w:sz w:val="22"/>
          <w:szCs w:val="22"/>
        </w:rPr>
        <w:t>ხ</w:t>
      </w:r>
      <w:r w:rsidRPr="00AA103F">
        <w:rPr>
          <w:rFonts w:ascii="Sylfaen" w:eastAsia="Sylfaen" w:hAnsi="Sylfaen" w:cs="Sylfaen"/>
          <w:b/>
          <w:bCs/>
          <w:spacing w:val="-3"/>
          <w:position w:val="1"/>
          <w:sz w:val="22"/>
          <w:szCs w:val="22"/>
        </w:rPr>
        <w:t>ი</w:t>
      </w:r>
      <w:r w:rsidRPr="00AA103F">
        <w:rPr>
          <w:rFonts w:ascii="Sylfaen" w:eastAsia="Sylfaen" w:hAnsi="Sylfaen" w:cs="Sylfaen"/>
          <w:b/>
          <w:bCs/>
          <w:spacing w:val="-1"/>
          <w:position w:val="1"/>
          <w:sz w:val="22"/>
          <w:szCs w:val="22"/>
        </w:rPr>
        <w:t>ს</w:t>
      </w:r>
      <w:r w:rsidRPr="00AA103F">
        <w:rPr>
          <w:rFonts w:ascii="Sylfaen" w:eastAsia="Sylfaen" w:hAnsi="Sylfaen" w:cs="Sylfaen"/>
          <w:b/>
          <w:bCs/>
          <w:spacing w:val="-4"/>
          <w:position w:val="1"/>
          <w:sz w:val="22"/>
          <w:szCs w:val="22"/>
        </w:rPr>
        <w:t>მ</w:t>
      </w:r>
      <w:r w:rsidRPr="00AA103F">
        <w:rPr>
          <w:rFonts w:ascii="Sylfaen" w:eastAsia="Sylfaen" w:hAnsi="Sylfaen" w:cs="Sylfaen"/>
          <w:b/>
          <w:bCs/>
          <w:spacing w:val="-3"/>
          <w:position w:val="1"/>
          <w:sz w:val="22"/>
          <w:szCs w:val="22"/>
        </w:rPr>
        <w:t>გ</w:t>
      </w:r>
      <w:r w:rsidRPr="00AA103F">
        <w:rPr>
          <w:rFonts w:ascii="Sylfaen" w:eastAsia="Sylfaen" w:hAnsi="Sylfaen" w:cs="Sylfaen"/>
          <w:b/>
          <w:bCs/>
          <w:spacing w:val="-1"/>
          <w:position w:val="1"/>
          <w:sz w:val="22"/>
          <w:szCs w:val="22"/>
        </w:rPr>
        <w:t>ე</w:t>
      </w:r>
      <w:r w:rsidRPr="00AA103F">
        <w:rPr>
          <w:rFonts w:ascii="Sylfaen" w:eastAsia="Sylfaen" w:hAnsi="Sylfaen" w:cs="Sylfaen"/>
          <w:b/>
          <w:bCs/>
          <w:spacing w:val="-3"/>
          <w:position w:val="1"/>
          <w:sz w:val="22"/>
          <w:szCs w:val="22"/>
        </w:rPr>
        <w:t>ბ</w:t>
      </w:r>
      <w:r w:rsidRPr="00AA103F">
        <w:rPr>
          <w:rFonts w:ascii="Sylfaen" w:eastAsia="Sylfaen" w:hAnsi="Sylfaen" w:cs="Sylfaen"/>
          <w:b/>
          <w:bCs/>
          <w:spacing w:val="-5"/>
          <w:position w:val="1"/>
          <w:sz w:val="22"/>
          <w:szCs w:val="22"/>
        </w:rPr>
        <w:t>ლო</w:t>
      </w:r>
      <w:r w:rsidRPr="00AA103F">
        <w:rPr>
          <w:rFonts w:ascii="Sylfaen" w:eastAsia="Sylfaen" w:hAnsi="Sylfaen" w:cs="Sylfaen"/>
          <w:b/>
          <w:bCs/>
          <w:spacing w:val="-1"/>
          <w:position w:val="1"/>
          <w:sz w:val="22"/>
          <w:szCs w:val="22"/>
        </w:rPr>
        <w:t>ბ</w:t>
      </w:r>
      <w:r w:rsidRPr="00AA103F">
        <w:rPr>
          <w:rFonts w:ascii="Sylfaen" w:eastAsia="Sylfaen" w:hAnsi="Sylfaen" w:cs="Sylfaen"/>
          <w:b/>
          <w:bCs/>
          <w:position w:val="1"/>
          <w:sz w:val="22"/>
          <w:szCs w:val="22"/>
        </w:rPr>
        <w:t>ა</w:t>
      </w:r>
      <w:r w:rsidRPr="00AA103F">
        <w:rPr>
          <w:rFonts w:ascii="Sylfaen" w:eastAsia="Sylfaen" w:hAnsi="Sylfaen" w:cs="Sylfaen"/>
          <w:b/>
          <w:bCs/>
          <w:spacing w:val="-5"/>
          <w:position w:val="1"/>
          <w:sz w:val="22"/>
          <w:szCs w:val="22"/>
        </w:rPr>
        <w:t xml:space="preserve"> </w:t>
      </w:r>
      <w:r w:rsidRPr="00AA103F">
        <w:rPr>
          <w:rFonts w:ascii="Sylfaen" w:eastAsia="Sylfaen" w:hAnsi="Sylfaen" w:cs="Sylfaen"/>
          <w:b/>
          <w:bCs/>
          <w:spacing w:val="-4"/>
          <w:position w:val="1"/>
          <w:sz w:val="22"/>
          <w:szCs w:val="22"/>
        </w:rPr>
        <w:t>დ</w:t>
      </w:r>
      <w:r w:rsidRPr="00AA103F">
        <w:rPr>
          <w:rFonts w:ascii="Sylfaen" w:eastAsia="Sylfaen" w:hAnsi="Sylfaen" w:cs="Sylfaen"/>
          <w:b/>
          <w:bCs/>
          <w:position w:val="1"/>
          <w:sz w:val="22"/>
          <w:szCs w:val="22"/>
        </w:rPr>
        <w:t>ა</w:t>
      </w:r>
      <w:r w:rsidRPr="00AA103F">
        <w:rPr>
          <w:rFonts w:ascii="Sylfaen" w:eastAsia="Sylfaen" w:hAnsi="Sylfaen" w:cs="Sylfaen"/>
          <w:b/>
          <w:bCs/>
          <w:spacing w:val="-2"/>
          <w:position w:val="1"/>
          <w:sz w:val="22"/>
          <w:szCs w:val="22"/>
        </w:rPr>
        <w:t xml:space="preserve"> </w:t>
      </w:r>
      <w:r w:rsidRPr="00AA103F">
        <w:rPr>
          <w:rFonts w:ascii="Sylfaen" w:eastAsia="Sylfaen" w:hAnsi="Sylfaen" w:cs="Sylfaen"/>
          <w:b/>
          <w:bCs/>
          <w:spacing w:val="-3"/>
          <w:position w:val="1"/>
          <w:sz w:val="22"/>
          <w:szCs w:val="22"/>
        </w:rPr>
        <w:t>ავ</w:t>
      </w:r>
      <w:r w:rsidRPr="00AA103F">
        <w:rPr>
          <w:rFonts w:ascii="Sylfaen" w:eastAsia="Sylfaen" w:hAnsi="Sylfaen" w:cs="Sylfaen"/>
          <w:b/>
          <w:bCs/>
          <w:spacing w:val="-4"/>
          <w:position w:val="1"/>
          <w:sz w:val="22"/>
          <w:szCs w:val="22"/>
        </w:rPr>
        <w:t>ტ</w:t>
      </w:r>
      <w:r w:rsidRPr="00AA103F">
        <w:rPr>
          <w:rFonts w:ascii="Sylfaen" w:eastAsia="Sylfaen" w:hAnsi="Sylfaen" w:cs="Sylfaen"/>
          <w:b/>
          <w:bCs/>
          <w:spacing w:val="-2"/>
          <w:position w:val="1"/>
          <w:sz w:val="22"/>
          <w:szCs w:val="22"/>
        </w:rPr>
        <w:t>ო</w:t>
      </w:r>
      <w:r w:rsidRPr="00AA103F">
        <w:rPr>
          <w:rFonts w:ascii="Sylfaen" w:eastAsia="Sylfaen" w:hAnsi="Sylfaen" w:cs="Sylfaen"/>
          <w:b/>
          <w:bCs/>
          <w:spacing w:val="-4"/>
          <w:position w:val="1"/>
          <w:sz w:val="22"/>
          <w:szCs w:val="22"/>
        </w:rPr>
        <w:t>ნ</w:t>
      </w:r>
      <w:r w:rsidRPr="00AA103F">
        <w:rPr>
          <w:rFonts w:ascii="Sylfaen" w:eastAsia="Sylfaen" w:hAnsi="Sylfaen" w:cs="Sylfaen"/>
          <w:b/>
          <w:bCs/>
          <w:spacing w:val="-2"/>
          <w:position w:val="1"/>
          <w:sz w:val="22"/>
          <w:szCs w:val="22"/>
        </w:rPr>
        <w:t>ო</w:t>
      </w:r>
      <w:r w:rsidRPr="00AA103F">
        <w:rPr>
          <w:rFonts w:ascii="Sylfaen" w:eastAsia="Sylfaen" w:hAnsi="Sylfaen" w:cs="Sylfaen"/>
          <w:b/>
          <w:bCs/>
          <w:spacing w:val="-4"/>
          <w:position w:val="1"/>
          <w:sz w:val="22"/>
          <w:szCs w:val="22"/>
        </w:rPr>
        <w:t>მ</w:t>
      </w:r>
      <w:r w:rsidRPr="00AA103F">
        <w:rPr>
          <w:rFonts w:ascii="Sylfaen" w:eastAsia="Sylfaen" w:hAnsi="Sylfaen" w:cs="Sylfaen"/>
          <w:b/>
          <w:bCs/>
          <w:spacing w:val="-3"/>
          <w:position w:val="1"/>
          <w:sz w:val="22"/>
          <w:szCs w:val="22"/>
        </w:rPr>
        <w:t>ი</w:t>
      </w:r>
      <w:r w:rsidRPr="00AA103F">
        <w:rPr>
          <w:rFonts w:ascii="Sylfaen" w:eastAsia="Sylfaen" w:hAnsi="Sylfaen" w:cs="Sylfaen"/>
          <w:b/>
          <w:bCs/>
          <w:spacing w:val="-2"/>
          <w:position w:val="1"/>
          <w:sz w:val="22"/>
          <w:szCs w:val="22"/>
        </w:rPr>
        <w:t>უ</w:t>
      </w:r>
      <w:r w:rsidRPr="00AA103F">
        <w:rPr>
          <w:rFonts w:ascii="Sylfaen" w:eastAsia="Sylfaen" w:hAnsi="Sylfaen" w:cs="Sylfaen"/>
          <w:b/>
          <w:bCs/>
          <w:spacing w:val="-4"/>
          <w:position w:val="1"/>
          <w:sz w:val="22"/>
          <w:szCs w:val="22"/>
        </w:rPr>
        <w:t>რ</w:t>
      </w:r>
      <w:r w:rsidRPr="00AA103F">
        <w:rPr>
          <w:rFonts w:ascii="Sylfaen" w:eastAsia="Sylfaen" w:hAnsi="Sylfaen" w:cs="Sylfaen"/>
          <w:b/>
          <w:bCs/>
          <w:spacing w:val="-2"/>
          <w:position w:val="1"/>
          <w:sz w:val="22"/>
          <w:szCs w:val="22"/>
        </w:rPr>
        <w:t>ო</w:t>
      </w:r>
      <w:r w:rsidRPr="00AA103F">
        <w:rPr>
          <w:rFonts w:ascii="Sylfaen" w:eastAsia="Sylfaen" w:hAnsi="Sylfaen" w:cs="Sylfaen"/>
          <w:b/>
          <w:bCs/>
          <w:spacing w:val="-3"/>
          <w:position w:val="1"/>
          <w:sz w:val="22"/>
          <w:szCs w:val="22"/>
        </w:rPr>
        <w:t>ბ</w:t>
      </w:r>
      <w:r w:rsidRPr="00AA103F">
        <w:rPr>
          <w:rFonts w:ascii="Sylfaen" w:eastAsia="Sylfaen" w:hAnsi="Sylfaen" w:cs="Sylfaen"/>
          <w:b/>
          <w:bCs/>
          <w:position w:val="1"/>
          <w:sz w:val="22"/>
          <w:szCs w:val="22"/>
        </w:rPr>
        <w:t>ა</w:t>
      </w:r>
    </w:p>
    <w:p w14:paraId="66A59448" w14:textId="77777777" w:rsidR="00A31FE9" w:rsidRDefault="0039346A" w:rsidP="00FC6D30">
      <w:pPr>
        <w:pStyle w:val="ListParagraph"/>
        <w:numPr>
          <w:ilvl w:val="0"/>
          <w:numId w:val="3"/>
        </w:numPr>
        <w:tabs>
          <w:tab w:val="left" w:pos="1080"/>
        </w:tabs>
        <w:spacing w:before="240" w:after="240"/>
        <w:ind w:left="850" w:right="159" w:hanging="357"/>
        <w:contextualSpacing w:val="0"/>
        <w:jc w:val="both"/>
        <w:rPr>
          <w:rFonts w:ascii="Sylfaen" w:eastAsia="Sylfaen" w:hAnsi="Sylfaen" w:cs="Sylfaen"/>
          <w:sz w:val="22"/>
          <w:szCs w:val="22"/>
        </w:rPr>
      </w:pPr>
      <w:r w:rsidRPr="00A31FE9">
        <w:rPr>
          <w:rFonts w:ascii="Sylfaen" w:eastAsia="Sylfaen" w:hAnsi="Sylfaen" w:cs="Sylfaen"/>
          <w:sz w:val="22"/>
          <w:szCs w:val="22"/>
        </w:rPr>
        <w:t xml:space="preserve">კვლევითი პროექტებისა და განვითარებაზე ორიენტირებული ღონისძიებების დამოუკიდებლად მართვის პროცესში ხელმძღვანელობს </w:t>
      </w:r>
      <w:r w:rsidR="005A2A82" w:rsidRPr="00A31FE9">
        <w:rPr>
          <w:rFonts w:ascii="Sylfaen" w:eastAsia="Sylfaen" w:hAnsi="Sylfaen" w:cs="Sylfaen"/>
          <w:sz w:val="22"/>
          <w:szCs w:val="22"/>
        </w:rPr>
        <w:t xml:space="preserve"> მკაფიოდ განსაზღვრული ღირებულებათა სისტემ</w:t>
      </w:r>
      <w:r w:rsidRPr="00A31FE9">
        <w:rPr>
          <w:rFonts w:ascii="Sylfaen" w:eastAsia="Sylfaen" w:hAnsi="Sylfaen" w:cs="Sylfaen"/>
          <w:sz w:val="22"/>
          <w:szCs w:val="22"/>
        </w:rPr>
        <w:t>ით</w:t>
      </w:r>
      <w:r w:rsidR="00A31FE9" w:rsidRPr="00A31FE9">
        <w:rPr>
          <w:rFonts w:ascii="Sylfaen" w:eastAsia="Sylfaen" w:hAnsi="Sylfaen" w:cs="Sylfaen"/>
          <w:sz w:val="22"/>
          <w:szCs w:val="22"/>
        </w:rPr>
        <w:t xml:space="preserve">, </w:t>
      </w:r>
      <w:r w:rsidR="005A2A82" w:rsidRPr="00A31FE9">
        <w:rPr>
          <w:rFonts w:ascii="Sylfaen" w:eastAsia="Sylfaen" w:hAnsi="Sylfaen" w:cs="Sylfaen"/>
          <w:sz w:val="22"/>
          <w:szCs w:val="22"/>
        </w:rPr>
        <w:t>კულტურულ</w:t>
      </w:r>
      <w:r w:rsidRPr="00A31FE9">
        <w:rPr>
          <w:rFonts w:ascii="Sylfaen" w:eastAsia="Sylfaen" w:hAnsi="Sylfaen" w:cs="Sylfaen"/>
          <w:sz w:val="22"/>
          <w:szCs w:val="22"/>
        </w:rPr>
        <w:t>ი</w:t>
      </w:r>
      <w:r w:rsidR="005A2A82" w:rsidRPr="00A31FE9">
        <w:rPr>
          <w:rFonts w:ascii="Sylfaen" w:eastAsia="Sylfaen" w:hAnsi="Sylfaen" w:cs="Sylfaen"/>
          <w:sz w:val="22"/>
          <w:szCs w:val="22"/>
        </w:rPr>
        <w:t xml:space="preserve"> მრავალფეროვნებ</w:t>
      </w:r>
      <w:r w:rsidRPr="00A31FE9">
        <w:rPr>
          <w:rFonts w:ascii="Sylfaen" w:eastAsia="Sylfaen" w:hAnsi="Sylfaen" w:cs="Sylfaen"/>
          <w:sz w:val="22"/>
          <w:szCs w:val="22"/>
        </w:rPr>
        <w:t xml:space="preserve">ის პატივისცემითა და </w:t>
      </w:r>
      <w:r w:rsidR="005A2A82" w:rsidRPr="00A31FE9">
        <w:rPr>
          <w:rFonts w:ascii="Sylfaen" w:eastAsia="Sylfaen" w:hAnsi="Sylfaen" w:cs="Sylfaen"/>
          <w:sz w:val="22"/>
          <w:szCs w:val="22"/>
        </w:rPr>
        <w:t xml:space="preserve"> </w:t>
      </w:r>
      <w:r w:rsidRPr="00A31FE9">
        <w:rPr>
          <w:rFonts w:ascii="Sylfaen" w:eastAsia="Sylfaen" w:hAnsi="Sylfaen" w:cs="Sylfaen"/>
          <w:sz w:val="22"/>
          <w:szCs w:val="22"/>
        </w:rPr>
        <w:t xml:space="preserve"> </w:t>
      </w:r>
      <w:r w:rsidR="005A2A82" w:rsidRPr="00A31FE9">
        <w:rPr>
          <w:rFonts w:ascii="Sylfaen" w:eastAsia="Sylfaen" w:hAnsi="Sylfaen" w:cs="Sylfaen"/>
          <w:sz w:val="22"/>
          <w:szCs w:val="22"/>
        </w:rPr>
        <w:t xml:space="preserve"> პროფესიული ეთიკის სტანდარტე</w:t>
      </w:r>
      <w:r w:rsidRPr="00A31FE9">
        <w:rPr>
          <w:rFonts w:ascii="Sylfaen" w:eastAsia="Sylfaen" w:hAnsi="Sylfaen" w:cs="Sylfaen"/>
          <w:sz w:val="22"/>
          <w:szCs w:val="22"/>
        </w:rPr>
        <w:t xml:space="preserve">ბის დაცვით. </w:t>
      </w:r>
      <w:r w:rsidR="005A2A82" w:rsidRPr="00A31FE9">
        <w:rPr>
          <w:rFonts w:ascii="Sylfaen" w:eastAsia="Sylfaen" w:hAnsi="Sylfaen" w:cs="Sylfaen"/>
          <w:sz w:val="22"/>
          <w:szCs w:val="22"/>
        </w:rPr>
        <w:t xml:space="preserve"> </w:t>
      </w:r>
    </w:p>
    <w:p w14:paraId="15473A37" w14:textId="24A2CB6A" w:rsidR="00AA103F" w:rsidRPr="00A31FE9" w:rsidRDefault="005A2A82" w:rsidP="00FC6D30">
      <w:pPr>
        <w:pStyle w:val="ListParagraph"/>
        <w:numPr>
          <w:ilvl w:val="0"/>
          <w:numId w:val="3"/>
        </w:numPr>
        <w:tabs>
          <w:tab w:val="left" w:pos="1080"/>
        </w:tabs>
        <w:spacing w:before="240" w:after="240"/>
        <w:ind w:left="850" w:right="159" w:hanging="357"/>
        <w:contextualSpacing w:val="0"/>
        <w:jc w:val="both"/>
        <w:rPr>
          <w:rFonts w:ascii="Sylfaen" w:eastAsia="Sylfaen" w:hAnsi="Sylfaen" w:cs="Sylfaen"/>
          <w:sz w:val="22"/>
          <w:szCs w:val="22"/>
        </w:rPr>
      </w:pPr>
      <w:r w:rsidRPr="00A31FE9">
        <w:rPr>
          <w:rFonts w:ascii="Sylfaen" w:eastAsia="Sylfaen" w:hAnsi="Sylfaen" w:cs="Sylfaen"/>
          <w:sz w:val="22"/>
          <w:szCs w:val="22"/>
        </w:rPr>
        <w:t xml:space="preserve">დარგში არსებული </w:t>
      </w:r>
      <w:r w:rsidR="005E3EBD" w:rsidRPr="00A31FE9">
        <w:rPr>
          <w:rFonts w:ascii="Sylfaen" w:eastAsia="Sylfaen" w:hAnsi="Sylfaen" w:cs="Sylfaen"/>
          <w:sz w:val="22"/>
          <w:szCs w:val="22"/>
        </w:rPr>
        <w:t xml:space="preserve">ინოვაციური </w:t>
      </w:r>
      <w:r w:rsidRPr="00A31FE9">
        <w:rPr>
          <w:rFonts w:ascii="Sylfaen" w:eastAsia="Sylfaen" w:hAnsi="Sylfaen" w:cs="Sylfaen"/>
          <w:sz w:val="22"/>
          <w:szCs w:val="22"/>
        </w:rPr>
        <w:t>ცოდნის</w:t>
      </w:r>
      <w:r w:rsidR="005E3EBD" w:rsidRPr="00A31FE9">
        <w:rPr>
          <w:rFonts w:ascii="Sylfaen" w:eastAsia="Sylfaen" w:hAnsi="Sylfaen" w:cs="Sylfaen"/>
          <w:sz w:val="22"/>
          <w:szCs w:val="22"/>
        </w:rPr>
        <w:t>ა</w:t>
      </w:r>
      <w:r w:rsidRPr="00A31FE9">
        <w:rPr>
          <w:rFonts w:ascii="Sylfaen" w:eastAsia="Sylfaen" w:hAnsi="Sylfaen" w:cs="Sylfaen"/>
          <w:sz w:val="22"/>
          <w:szCs w:val="22"/>
        </w:rPr>
        <w:t xml:space="preserve"> და უახლესი მიღწევების სინთეზირებით </w:t>
      </w:r>
      <w:r w:rsidR="005E3EBD" w:rsidRPr="00A31FE9">
        <w:rPr>
          <w:rFonts w:ascii="Sylfaen" w:eastAsia="Sylfaen" w:hAnsi="Sylfaen" w:cs="Sylfaen"/>
          <w:sz w:val="22"/>
          <w:szCs w:val="22"/>
        </w:rPr>
        <w:t xml:space="preserve"> წარმართავს</w:t>
      </w:r>
      <w:r w:rsidR="00DE4D59">
        <w:rPr>
          <w:rFonts w:ascii="Sylfaen" w:eastAsia="Sylfaen" w:hAnsi="Sylfaen" w:cs="Sylfaen"/>
          <w:sz w:val="22"/>
          <w:szCs w:val="22"/>
        </w:rPr>
        <w:t xml:space="preserve"> როგორც</w:t>
      </w:r>
      <w:r w:rsidR="005E3EBD" w:rsidRPr="00A31FE9">
        <w:rPr>
          <w:rFonts w:ascii="Sylfaen" w:eastAsia="Sylfaen" w:hAnsi="Sylfaen" w:cs="Sylfaen"/>
          <w:sz w:val="22"/>
          <w:szCs w:val="22"/>
        </w:rPr>
        <w:t xml:space="preserve"> აკადემიურ</w:t>
      </w:r>
      <w:r w:rsidR="00DE4D59">
        <w:rPr>
          <w:rFonts w:ascii="Sylfaen" w:eastAsia="Sylfaen" w:hAnsi="Sylfaen" w:cs="Sylfaen"/>
          <w:sz w:val="22"/>
          <w:szCs w:val="22"/>
        </w:rPr>
        <w:t xml:space="preserve">, აგრეთვე </w:t>
      </w:r>
      <w:r w:rsidR="005E3EBD" w:rsidRPr="00A31FE9">
        <w:rPr>
          <w:rFonts w:ascii="Sylfaen" w:eastAsia="Sylfaen" w:hAnsi="Sylfaen" w:cs="Sylfaen"/>
          <w:sz w:val="22"/>
          <w:szCs w:val="22"/>
        </w:rPr>
        <w:t xml:space="preserve">პროფესიულ </w:t>
      </w:r>
      <w:r w:rsidR="00AA103F" w:rsidRPr="00A31FE9">
        <w:rPr>
          <w:rFonts w:ascii="Sylfaen" w:eastAsia="Sylfaen" w:hAnsi="Sylfaen" w:cs="Sylfaen"/>
          <w:sz w:val="22"/>
          <w:szCs w:val="22"/>
        </w:rPr>
        <w:t>საქმიანობ</w:t>
      </w:r>
      <w:r w:rsidR="00A31FE9">
        <w:rPr>
          <w:rFonts w:ascii="Sylfaen" w:eastAsia="Sylfaen" w:hAnsi="Sylfaen" w:cs="Sylfaen"/>
          <w:sz w:val="22"/>
          <w:szCs w:val="22"/>
        </w:rPr>
        <w:t>ა</w:t>
      </w:r>
      <w:r w:rsidR="00AA103F" w:rsidRPr="00A31FE9">
        <w:rPr>
          <w:rFonts w:ascii="Sylfaen" w:eastAsia="Sylfaen" w:hAnsi="Sylfaen" w:cs="Sylfaen"/>
          <w:sz w:val="22"/>
          <w:szCs w:val="22"/>
        </w:rPr>
        <w:t>ს და საკუთარი წვლილი შეაქვს პოლიტიკის მეცნიერების დარგის განვითარებაში.</w:t>
      </w:r>
    </w:p>
    <w:p w14:paraId="3FE7D0DD" w14:textId="77777777" w:rsidR="00F702C7" w:rsidRDefault="00F702C7">
      <w:pPr>
        <w:spacing w:line="200" w:lineRule="exact"/>
      </w:pPr>
    </w:p>
    <w:p w14:paraId="3B44740B" w14:textId="77777777" w:rsidR="00F702C7" w:rsidRDefault="00F702C7">
      <w:pPr>
        <w:spacing w:line="200" w:lineRule="exact"/>
      </w:pPr>
    </w:p>
    <w:p w14:paraId="4C24A7F5" w14:textId="77777777" w:rsidR="00F702C7" w:rsidRDefault="00F702C7">
      <w:pPr>
        <w:spacing w:before="1" w:line="200" w:lineRule="exact"/>
      </w:pPr>
    </w:p>
    <w:p w14:paraId="354C334D" w14:textId="1664CC01" w:rsidR="00F702C7" w:rsidRPr="003A3F29" w:rsidRDefault="005A2A82">
      <w:pPr>
        <w:spacing w:line="280" w:lineRule="exact"/>
        <w:ind w:left="109"/>
        <w:rPr>
          <w:rFonts w:ascii="Sylfaen" w:eastAsia="Sylfaen" w:hAnsi="Sylfaen" w:cs="Sylfaen"/>
        </w:rPr>
      </w:pPr>
      <w:r w:rsidRPr="003A3F29">
        <w:rPr>
          <w:rFonts w:ascii="Sylfaen" w:eastAsia="Sylfaen" w:hAnsi="Sylfaen" w:cs="Sylfaen"/>
          <w:color w:val="CC0000"/>
          <w:spacing w:val="-1"/>
          <w:u w:val="single" w:color="CC0000"/>
        </w:rPr>
        <w:t>პ</w:t>
      </w:r>
      <w:r w:rsidRPr="003A3F29">
        <w:rPr>
          <w:rFonts w:ascii="Sylfaen" w:eastAsia="Sylfaen" w:hAnsi="Sylfaen" w:cs="Sylfaen"/>
          <w:color w:val="CC0000"/>
          <w:spacing w:val="-5"/>
          <w:u w:val="single" w:color="CC0000"/>
        </w:rPr>
        <w:t>ოლ</w:t>
      </w:r>
      <w:r w:rsidRPr="003A3F29">
        <w:rPr>
          <w:rFonts w:ascii="Sylfaen" w:eastAsia="Sylfaen" w:hAnsi="Sylfaen" w:cs="Sylfaen"/>
          <w:color w:val="CC0000"/>
          <w:spacing w:val="-3"/>
          <w:u w:val="single" w:color="CC0000"/>
        </w:rPr>
        <w:t>ი</w:t>
      </w:r>
      <w:r w:rsidRPr="003A3F29">
        <w:rPr>
          <w:rFonts w:ascii="Sylfaen" w:eastAsia="Sylfaen" w:hAnsi="Sylfaen" w:cs="Sylfaen"/>
          <w:color w:val="CC0000"/>
          <w:spacing w:val="-4"/>
          <w:u w:val="single" w:color="CC0000"/>
        </w:rPr>
        <w:t>ტ</w:t>
      </w:r>
      <w:r w:rsidRPr="003A3F29">
        <w:rPr>
          <w:rFonts w:ascii="Sylfaen" w:eastAsia="Sylfaen" w:hAnsi="Sylfaen" w:cs="Sylfaen"/>
          <w:color w:val="CC0000"/>
          <w:spacing w:val="-1"/>
          <w:u w:val="single" w:color="CC0000"/>
        </w:rPr>
        <w:t>ი</w:t>
      </w:r>
      <w:r w:rsidRPr="003A3F29">
        <w:rPr>
          <w:rFonts w:ascii="Sylfaen" w:eastAsia="Sylfaen" w:hAnsi="Sylfaen" w:cs="Sylfaen"/>
          <w:color w:val="CC0000"/>
          <w:spacing w:val="-3"/>
          <w:u w:val="single" w:color="CC0000"/>
        </w:rPr>
        <w:t>კ</w:t>
      </w:r>
      <w:r w:rsidRPr="003A3F29">
        <w:rPr>
          <w:rFonts w:ascii="Sylfaen" w:eastAsia="Sylfaen" w:hAnsi="Sylfaen" w:cs="Sylfaen"/>
          <w:color w:val="CC0000"/>
          <w:spacing w:val="-1"/>
          <w:u w:val="single" w:color="CC0000"/>
        </w:rPr>
        <w:t>ი</w:t>
      </w:r>
      <w:r w:rsidRPr="003A3F29">
        <w:rPr>
          <w:rFonts w:ascii="Sylfaen" w:eastAsia="Sylfaen" w:hAnsi="Sylfaen" w:cs="Sylfaen"/>
          <w:color w:val="CC0000"/>
          <w:u w:val="single" w:color="CC0000"/>
        </w:rPr>
        <w:t>ს</w:t>
      </w:r>
      <w:r w:rsidRPr="003A3F29">
        <w:rPr>
          <w:rFonts w:ascii="Sylfaen" w:eastAsia="Sylfaen" w:hAnsi="Sylfaen" w:cs="Sylfaen"/>
          <w:color w:val="CC0000"/>
          <w:spacing w:val="52"/>
          <w:u w:val="single" w:color="CC0000"/>
        </w:rPr>
        <w:t xml:space="preserve"> </w:t>
      </w:r>
      <w:r w:rsidRPr="003A3F29">
        <w:rPr>
          <w:rFonts w:ascii="Sylfaen" w:eastAsia="Sylfaen" w:hAnsi="Sylfaen" w:cs="Sylfaen"/>
          <w:color w:val="CC0000"/>
          <w:spacing w:val="-4"/>
          <w:u w:val="single" w:color="CC0000"/>
        </w:rPr>
        <w:t>მ</w:t>
      </w:r>
      <w:r w:rsidRPr="003A3F29">
        <w:rPr>
          <w:rFonts w:ascii="Sylfaen" w:eastAsia="Sylfaen" w:hAnsi="Sylfaen" w:cs="Sylfaen"/>
          <w:color w:val="CC0000"/>
          <w:spacing w:val="-1"/>
          <w:u w:val="single" w:color="CC0000"/>
        </w:rPr>
        <w:t>ე</w:t>
      </w:r>
      <w:r w:rsidRPr="003A3F29">
        <w:rPr>
          <w:rFonts w:ascii="Sylfaen" w:eastAsia="Sylfaen" w:hAnsi="Sylfaen" w:cs="Sylfaen"/>
          <w:color w:val="CC0000"/>
          <w:spacing w:val="-4"/>
          <w:u w:val="single" w:color="CC0000"/>
        </w:rPr>
        <w:t>ცნ</w:t>
      </w:r>
      <w:r w:rsidRPr="003A3F29">
        <w:rPr>
          <w:rFonts w:ascii="Sylfaen" w:eastAsia="Sylfaen" w:hAnsi="Sylfaen" w:cs="Sylfaen"/>
          <w:color w:val="CC0000"/>
          <w:spacing w:val="-1"/>
          <w:u w:val="single" w:color="CC0000"/>
        </w:rPr>
        <w:t>ი</w:t>
      </w:r>
      <w:r w:rsidRPr="003A3F29">
        <w:rPr>
          <w:rFonts w:ascii="Sylfaen" w:eastAsia="Sylfaen" w:hAnsi="Sylfaen" w:cs="Sylfaen"/>
          <w:color w:val="CC0000"/>
          <w:spacing w:val="-4"/>
          <w:u w:val="single" w:color="CC0000"/>
        </w:rPr>
        <w:t>ე</w:t>
      </w:r>
      <w:r w:rsidRPr="003A3F29">
        <w:rPr>
          <w:rFonts w:ascii="Sylfaen" w:eastAsia="Sylfaen" w:hAnsi="Sylfaen" w:cs="Sylfaen"/>
          <w:color w:val="CC0000"/>
          <w:spacing w:val="-2"/>
          <w:u w:val="single" w:color="CC0000"/>
        </w:rPr>
        <w:t>რ</w:t>
      </w:r>
      <w:r w:rsidRPr="003A3F29">
        <w:rPr>
          <w:rFonts w:ascii="Sylfaen" w:eastAsia="Sylfaen" w:hAnsi="Sylfaen" w:cs="Sylfaen"/>
          <w:color w:val="CC0000"/>
          <w:spacing w:val="-4"/>
          <w:u w:val="single" w:color="CC0000"/>
        </w:rPr>
        <w:t>ე</w:t>
      </w:r>
      <w:r w:rsidRPr="003A3F29">
        <w:rPr>
          <w:rFonts w:ascii="Sylfaen" w:eastAsia="Sylfaen" w:hAnsi="Sylfaen" w:cs="Sylfaen"/>
          <w:color w:val="CC0000"/>
          <w:spacing w:val="-3"/>
          <w:u w:val="single" w:color="CC0000"/>
        </w:rPr>
        <w:t>ბი</w:t>
      </w:r>
      <w:r w:rsidRPr="003A3F29">
        <w:rPr>
          <w:rFonts w:ascii="Sylfaen" w:eastAsia="Sylfaen" w:hAnsi="Sylfaen" w:cs="Sylfaen"/>
          <w:color w:val="CC0000"/>
          <w:u w:val="single" w:color="CC0000"/>
        </w:rPr>
        <w:t>ს</w:t>
      </w:r>
      <w:r w:rsidRPr="003A3F29">
        <w:rPr>
          <w:rFonts w:ascii="Sylfaen" w:eastAsia="Sylfaen" w:hAnsi="Sylfaen" w:cs="Sylfaen"/>
          <w:color w:val="CC0000"/>
          <w:spacing w:val="52"/>
          <w:u w:val="single" w:color="CC0000"/>
        </w:rPr>
        <w:t xml:space="preserve"> </w:t>
      </w:r>
      <w:r w:rsidRPr="003A3F29">
        <w:rPr>
          <w:rFonts w:ascii="Sylfaen" w:eastAsia="Sylfaen" w:hAnsi="Sylfaen" w:cs="Sylfaen"/>
          <w:color w:val="CC0000"/>
          <w:spacing w:val="-1"/>
          <w:u w:val="single" w:color="CC0000"/>
        </w:rPr>
        <w:t>ს</w:t>
      </w:r>
      <w:r w:rsidRPr="003A3F29">
        <w:rPr>
          <w:rFonts w:ascii="Sylfaen" w:eastAsia="Sylfaen" w:hAnsi="Sylfaen" w:cs="Sylfaen"/>
          <w:color w:val="CC0000"/>
          <w:spacing w:val="-3"/>
          <w:u w:val="single" w:color="CC0000"/>
        </w:rPr>
        <w:t>ა</w:t>
      </w:r>
      <w:r w:rsidRPr="003A3F29">
        <w:rPr>
          <w:rFonts w:ascii="Sylfaen" w:eastAsia="Sylfaen" w:hAnsi="Sylfaen" w:cs="Sylfaen"/>
          <w:color w:val="CC0000"/>
          <w:spacing w:val="-4"/>
          <w:u w:val="single" w:color="CC0000"/>
        </w:rPr>
        <w:t>დ</w:t>
      </w:r>
      <w:r w:rsidRPr="003A3F29">
        <w:rPr>
          <w:rFonts w:ascii="Sylfaen" w:eastAsia="Sylfaen" w:hAnsi="Sylfaen" w:cs="Sylfaen"/>
          <w:color w:val="CC0000"/>
          <w:spacing w:val="-2"/>
          <w:u w:val="single" w:color="CC0000"/>
        </w:rPr>
        <w:t>ო</w:t>
      </w:r>
      <w:r w:rsidRPr="003A3F29">
        <w:rPr>
          <w:rFonts w:ascii="Sylfaen" w:eastAsia="Sylfaen" w:hAnsi="Sylfaen" w:cs="Sylfaen"/>
          <w:color w:val="CC0000"/>
          <w:spacing w:val="-4"/>
          <w:u w:val="single" w:color="CC0000"/>
        </w:rPr>
        <w:t>ქ</w:t>
      </w:r>
      <w:r w:rsidRPr="003A3F29">
        <w:rPr>
          <w:rFonts w:ascii="Sylfaen" w:eastAsia="Sylfaen" w:hAnsi="Sylfaen" w:cs="Sylfaen"/>
          <w:color w:val="CC0000"/>
          <w:spacing w:val="-1"/>
          <w:u w:val="single" w:color="CC0000"/>
        </w:rPr>
        <w:t>ტ</w:t>
      </w:r>
      <w:r w:rsidRPr="003A3F29">
        <w:rPr>
          <w:rFonts w:ascii="Sylfaen" w:eastAsia="Sylfaen" w:hAnsi="Sylfaen" w:cs="Sylfaen"/>
          <w:color w:val="CC0000"/>
          <w:spacing w:val="-5"/>
          <w:u w:val="single" w:color="CC0000"/>
        </w:rPr>
        <w:t>ო</w:t>
      </w:r>
      <w:r w:rsidRPr="003A3F29">
        <w:rPr>
          <w:rFonts w:ascii="Sylfaen" w:eastAsia="Sylfaen" w:hAnsi="Sylfaen" w:cs="Sylfaen"/>
          <w:color w:val="CC0000"/>
          <w:spacing w:val="-4"/>
          <w:u w:val="single" w:color="CC0000"/>
        </w:rPr>
        <w:t>რ</w:t>
      </w:r>
      <w:r w:rsidRPr="003A3F29">
        <w:rPr>
          <w:rFonts w:ascii="Sylfaen" w:eastAsia="Sylfaen" w:hAnsi="Sylfaen" w:cs="Sylfaen"/>
          <w:color w:val="CC0000"/>
          <w:u w:val="single" w:color="CC0000"/>
        </w:rPr>
        <w:t>ო</w:t>
      </w:r>
      <w:r w:rsidRPr="003A3F29">
        <w:rPr>
          <w:rFonts w:ascii="Sylfaen" w:eastAsia="Sylfaen" w:hAnsi="Sylfaen" w:cs="Sylfaen"/>
          <w:color w:val="CC0000"/>
          <w:spacing w:val="51"/>
          <w:u w:val="single" w:color="CC0000"/>
        </w:rPr>
        <w:t xml:space="preserve"> </w:t>
      </w:r>
      <w:r w:rsidRPr="003A3F29">
        <w:rPr>
          <w:rFonts w:ascii="Sylfaen" w:eastAsia="Sylfaen" w:hAnsi="Sylfaen" w:cs="Sylfaen"/>
          <w:color w:val="CC0000"/>
          <w:spacing w:val="-1"/>
          <w:u w:val="single" w:color="CC0000"/>
        </w:rPr>
        <w:t>პ</w:t>
      </w:r>
      <w:r w:rsidRPr="003A3F29">
        <w:rPr>
          <w:rFonts w:ascii="Sylfaen" w:eastAsia="Sylfaen" w:hAnsi="Sylfaen" w:cs="Sylfaen"/>
          <w:color w:val="CC0000"/>
          <w:spacing w:val="-4"/>
          <w:u w:val="single" w:color="CC0000"/>
        </w:rPr>
        <w:t>რ</w:t>
      </w:r>
      <w:r w:rsidRPr="003A3F29">
        <w:rPr>
          <w:rFonts w:ascii="Sylfaen" w:eastAsia="Sylfaen" w:hAnsi="Sylfaen" w:cs="Sylfaen"/>
          <w:color w:val="CC0000"/>
          <w:spacing w:val="-5"/>
          <w:u w:val="single" w:color="CC0000"/>
        </w:rPr>
        <w:t>ო</w:t>
      </w:r>
      <w:r w:rsidRPr="003A3F29">
        <w:rPr>
          <w:rFonts w:ascii="Sylfaen" w:eastAsia="Sylfaen" w:hAnsi="Sylfaen" w:cs="Sylfaen"/>
          <w:color w:val="CC0000"/>
          <w:u w:val="single" w:color="CC0000"/>
        </w:rPr>
        <w:t>გ</w:t>
      </w:r>
      <w:r w:rsidRPr="003A3F29">
        <w:rPr>
          <w:rFonts w:ascii="Sylfaen" w:eastAsia="Sylfaen" w:hAnsi="Sylfaen" w:cs="Sylfaen"/>
          <w:color w:val="CC0000"/>
          <w:spacing w:val="-4"/>
          <w:u w:val="single" w:color="CC0000"/>
        </w:rPr>
        <w:t>რ</w:t>
      </w:r>
      <w:r w:rsidRPr="003A3F29">
        <w:rPr>
          <w:rFonts w:ascii="Sylfaen" w:eastAsia="Sylfaen" w:hAnsi="Sylfaen" w:cs="Sylfaen"/>
          <w:color w:val="CC0000"/>
          <w:spacing w:val="-3"/>
          <w:u w:val="single" w:color="CC0000"/>
        </w:rPr>
        <w:t>ა</w:t>
      </w:r>
      <w:r w:rsidRPr="003A3F29">
        <w:rPr>
          <w:rFonts w:ascii="Sylfaen" w:eastAsia="Sylfaen" w:hAnsi="Sylfaen" w:cs="Sylfaen"/>
          <w:color w:val="CC0000"/>
          <w:spacing w:val="-1"/>
          <w:u w:val="single" w:color="CC0000"/>
        </w:rPr>
        <w:t>მ</w:t>
      </w:r>
      <w:r w:rsidRPr="003A3F29">
        <w:rPr>
          <w:rFonts w:ascii="Sylfaen" w:eastAsia="Sylfaen" w:hAnsi="Sylfaen" w:cs="Sylfaen"/>
          <w:color w:val="CC0000"/>
          <w:spacing w:val="-3"/>
          <w:u w:val="single" w:color="CC0000"/>
        </w:rPr>
        <w:t>ი</w:t>
      </w:r>
      <w:r w:rsidRPr="003A3F29">
        <w:rPr>
          <w:rFonts w:ascii="Sylfaen" w:eastAsia="Sylfaen" w:hAnsi="Sylfaen" w:cs="Sylfaen"/>
          <w:color w:val="CC0000"/>
          <w:u w:val="single" w:color="CC0000"/>
        </w:rPr>
        <w:t>ს</w:t>
      </w:r>
      <w:r w:rsidRPr="003A3F29">
        <w:rPr>
          <w:rFonts w:ascii="Sylfaen" w:eastAsia="Sylfaen" w:hAnsi="Sylfaen" w:cs="Sylfaen"/>
          <w:color w:val="CC0000"/>
          <w:spacing w:val="52"/>
          <w:u w:val="single" w:color="CC0000"/>
        </w:rPr>
        <w:t xml:space="preserve"> </w:t>
      </w:r>
      <w:r w:rsidRPr="003A3F29">
        <w:rPr>
          <w:rFonts w:ascii="Sylfaen" w:eastAsia="Sylfaen" w:hAnsi="Sylfaen" w:cs="Sylfaen"/>
          <w:color w:val="CC0000"/>
          <w:spacing w:val="-1"/>
          <w:u w:val="single" w:color="CC0000"/>
        </w:rPr>
        <w:t>მ</w:t>
      </w:r>
      <w:r w:rsidRPr="003A3F29">
        <w:rPr>
          <w:rFonts w:ascii="Sylfaen" w:eastAsia="Sylfaen" w:hAnsi="Sylfaen" w:cs="Sylfaen"/>
          <w:color w:val="CC0000"/>
          <w:spacing w:val="-3"/>
          <w:u w:val="single" w:color="CC0000"/>
        </w:rPr>
        <w:t>ი</w:t>
      </w:r>
      <w:r w:rsidRPr="003A3F29">
        <w:rPr>
          <w:rFonts w:ascii="Sylfaen" w:eastAsia="Sylfaen" w:hAnsi="Sylfaen" w:cs="Sylfaen"/>
          <w:color w:val="CC0000"/>
          <w:spacing w:val="-2"/>
          <w:u w:val="single" w:color="CC0000"/>
        </w:rPr>
        <w:t>ზ</w:t>
      </w:r>
      <w:r w:rsidRPr="003A3F29">
        <w:rPr>
          <w:rFonts w:ascii="Sylfaen" w:eastAsia="Sylfaen" w:hAnsi="Sylfaen" w:cs="Sylfaen"/>
          <w:color w:val="CC0000"/>
          <w:spacing w:val="-4"/>
          <w:u w:val="single" w:color="CC0000"/>
        </w:rPr>
        <w:t>ნე</w:t>
      </w:r>
      <w:r w:rsidRPr="003A3F29">
        <w:rPr>
          <w:rFonts w:ascii="Sylfaen" w:eastAsia="Sylfaen" w:hAnsi="Sylfaen" w:cs="Sylfaen"/>
          <w:color w:val="CC0000"/>
          <w:spacing w:val="-1"/>
          <w:u w:val="single" w:color="CC0000"/>
        </w:rPr>
        <w:t>ბ</w:t>
      </w:r>
      <w:r w:rsidRPr="003A3F29">
        <w:rPr>
          <w:rFonts w:ascii="Sylfaen" w:eastAsia="Sylfaen" w:hAnsi="Sylfaen" w:cs="Sylfaen"/>
          <w:color w:val="CC0000"/>
          <w:spacing w:val="-3"/>
          <w:u w:val="single" w:color="CC0000"/>
        </w:rPr>
        <w:t>ი</w:t>
      </w:r>
      <w:r w:rsidRPr="003A3F29">
        <w:rPr>
          <w:rFonts w:ascii="Sylfaen" w:eastAsia="Sylfaen" w:hAnsi="Sylfaen" w:cs="Sylfaen"/>
          <w:color w:val="CC0000"/>
          <w:spacing w:val="-4"/>
          <w:u w:val="single" w:color="CC0000"/>
        </w:rPr>
        <w:t>ს</w:t>
      </w:r>
      <w:r w:rsidRPr="003A3F29">
        <w:rPr>
          <w:rFonts w:ascii="Sylfaen" w:eastAsia="Sylfaen" w:hAnsi="Sylfaen" w:cs="Sylfaen"/>
          <w:color w:val="CC0000"/>
          <w:u w:val="single" w:color="CC0000"/>
        </w:rPr>
        <w:t>ა</w:t>
      </w:r>
      <w:r w:rsidRPr="003A3F29">
        <w:rPr>
          <w:rFonts w:ascii="Sylfaen" w:eastAsia="Sylfaen" w:hAnsi="Sylfaen" w:cs="Sylfaen"/>
          <w:color w:val="CC0000"/>
          <w:spacing w:val="53"/>
          <w:u w:val="single" w:color="CC0000"/>
        </w:rPr>
        <w:t xml:space="preserve"> </w:t>
      </w:r>
      <w:r w:rsidRPr="003A3F29">
        <w:rPr>
          <w:rFonts w:ascii="Sylfaen" w:eastAsia="Sylfaen" w:hAnsi="Sylfaen" w:cs="Sylfaen"/>
          <w:color w:val="CC0000"/>
          <w:spacing w:val="-4"/>
          <w:u w:val="single" w:color="CC0000"/>
        </w:rPr>
        <w:t>და</w:t>
      </w:r>
      <w:r w:rsidRPr="003A3F29">
        <w:rPr>
          <w:rFonts w:ascii="Sylfaen" w:eastAsia="Sylfaen" w:hAnsi="Sylfaen" w:cs="Sylfaen"/>
          <w:color w:val="CC0000"/>
          <w:u w:val="single" w:color="CC0000"/>
        </w:rPr>
        <w:t xml:space="preserve"> </w:t>
      </w:r>
      <w:r w:rsidR="009A0A75" w:rsidRPr="003A3F29">
        <w:rPr>
          <w:rFonts w:ascii="Sylfaen" w:eastAsia="Sylfaen" w:hAnsi="Sylfaen" w:cs="Sylfaen"/>
          <w:color w:val="CC0000"/>
          <w:u w:val="single" w:color="CC0000"/>
        </w:rPr>
        <w:t xml:space="preserve">სწავლის </w:t>
      </w:r>
      <w:r w:rsidRPr="003A3F29">
        <w:rPr>
          <w:rFonts w:ascii="Sylfaen" w:eastAsia="Sylfaen" w:hAnsi="Sylfaen" w:cs="Sylfaen"/>
          <w:color w:val="CC0000"/>
          <w:spacing w:val="2"/>
          <w:u w:val="single" w:color="CC0000"/>
        </w:rPr>
        <w:t xml:space="preserve"> </w:t>
      </w:r>
      <w:r w:rsidRPr="003A3F29">
        <w:rPr>
          <w:rFonts w:ascii="Sylfaen" w:eastAsia="Sylfaen" w:hAnsi="Sylfaen" w:cs="Sylfaen"/>
          <w:color w:val="CC0000"/>
          <w:spacing w:val="-2"/>
          <w:u w:val="single" w:color="CC0000"/>
        </w:rPr>
        <w:t>შ</w:t>
      </w:r>
      <w:r w:rsidRPr="003A3F29">
        <w:rPr>
          <w:rFonts w:ascii="Sylfaen" w:eastAsia="Sylfaen" w:hAnsi="Sylfaen" w:cs="Sylfaen"/>
          <w:color w:val="CC0000"/>
          <w:spacing w:val="-4"/>
          <w:u w:val="single" w:color="CC0000"/>
        </w:rPr>
        <w:t>ე</w:t>
      </w:r>
      <w:r w:rsidRPr="003A3F29">
        <w:rPr>
          <w:rFonts w:ascii="Sylfaen" w:eastAsia="Sylfaen" w:hAnsi="Sylfaen" w:cs="Sylfaen"/>
          <w:color w:val="CC0000"/>
          <w:spacing w:val="-2"/>
          <w:u w:val="single" w:color="CC0000"/>
        </w:rPr>
        <w:t>დ</w:t>
      </w:r>
      <w:r w:rsidRPr="003A3F29">
        <w:rPr>
          <w:rFonts w:ascii="Sylfaen" w:eastAsia="Sylfaen" w:hAnsi="Sylfaen" w:cs="Sylfaen"/>
          <w:color w:val="CC0000"/>
          <w:spacing w:val="-4"/>
          <w:u w:val="single" w:color="CC0000"/>
        </w:rPr>
        <w:t>ე</w:t>
      </w:r>
      <w:r w:rsidRPr="003A3F29">
        <w:rPr>
          <w:rFonts w:ascii="Sylfaen" w:eastAsia="Sylfaen" w:hAnsi="Sylfaen" w:cs="Sylfaen"/>
          <w:color w:val="CC0000"/>
          <w:spacing w:val="-3"/>
          <w:u w:val="single" w:color="CC0000"/>
        </w:rPr>
        <w:t>გ</w:t>
      </w:r>
      <w:r w:rsidRPr="003A3F29">
        <w:rPr>
          <w:rFonts w:ascii="Sylfaen" w:eastAsia="Sylfaen" w:hAnsi="Sylfaen" w:cs="Sylfaen"/>
          <w:color w:val="CC0000"/>
          <w:spacing w:val="-4"/>
          <w:u w:val="single" w:color="CC0000"/>
        </w:rPr>
        <w:t>ე</w:t>
      </w:r>
      <w:r w:rsidRPr="003A3F29">
        <w:rPr>
          <w:rFonts w:ascii="Sylfaen" w:eastAsia="Sylfaen" w:hAnsi="Sylfaen" w:cs="Sylfaen"/>
          <w:color w:val="CC0000"/>
          <w:spacing w:val="-3"/>
          <w:u w:val="single" w:color="CC0000"/>
        </w:rPr>
        <w:t>ბ</w:t>
      </w:r>
      <w:r w:rsidRPr="003A3F29">
        <w:rPr>
          <w:rFonts w:ascii="Sylfaen" w:eastAsia="Sylfaen" w:hAnsi="Sylfaen" w:cs="Sylfaen"/>
          <w:color w:val="CC0000"/>
          <w:spacing w:val="-1"/>
          <w:u w:val="single" w:color="CC0000"/>
        </w:rPr>
        <w:t>ი</w:t>
      </w:r>
      <w:r w:rsidRPr="003A3F29">
        <w:rPr>
          <w:rFonts w:ascii="Sylfaen" w:eastAsia="Sylfaen" w:hAnsi="Sylfaen" w:cs="Sylfaen"/>
          <w:color w:val="CC0000"/>
          <w:u w:val="single" w:color="CC0000"/>
        </w:rPr>
        <w:t>ს</w:t>
      </w:r>
      <w:r w:rsidRPr="003A3F29">
        <w:rPr>
          <w:rFonts w:ascii="Sylfaen" w:eastAsia="Sylfaen" w:hAnsi="Sylfaen" w:cs="Sylfaen"/>
          <w:color w:val="CC0000"/>
          <w:spacing w:val="51"/>
          <w:u w:val="single" w:color="CC0000"/>
        </w:rPr>
        <w:t xml:space="preserve"> </w:t>
      </w:r>
      <w:r w:rsidRPr="003A3F29">
        <w:rPr>
          <w:rFonts w:ascii="Sylfaen" w:eastAsia="Sylfaen" w:hAnsi="Sylfaen" w:cs="Sylfaen"/>
          <w:color w:val="CC0000"/>
          <w:spacing w:val="-2"/>
          <w:u w:val="single" w:color="CC0000"/>
        </w:rPr>
        <w:t>შ</w:t>
      </w:r>
      <w:r w:rsidRPr="003A3F29">
        <w:rPr>
          <w:rFonts w:ascii="Sylfaen" w:eastAsia="Sylfaen" w:hAnsi="Sylfaen" w:cs="Sylfaen"/>
          <w:color w:val="CC0000"/>
          <w:spacing w:val="-4"/>
          <w:u w:val="single" w:color="CC0000"/>
        </w:rPr>
        <w:t>ეს</w:t>
      </w:r>
      <w:r w:rsidRPr="003A3F29">
        <w:rPr>
          <w:rFonts w:ascii="Sylfaen" w:eastAsia="Sylfaen" w:hAnsi="Sylfaen" w:cs="Sylfaen"/>
          <w:color w:val="CC0000"/>
          <w:u w:val="single" w:color="CC0000"/>
        </w:rPr>
        <w:t>ა</w:t>
      </w:r>
      <w:r w:rsidRPr="003A3F29">
        <w:rPr>
          <w:rFonts w:ascii="Sylfaen" w:eastAsia="Sylfaen" w:hAnsi="Sylfaen" w:cs="Sylfaen"/>
          <w:color w:val="CC0000"/>
          <w:spacing w:val="-3"/>
          <w:u w:val="single" w:color="CC0000"/>
        </w:rPr>
        <w:t>ბა</w:t>
      </w:r>
      <w:r w:rsidRPr="003A3F29">
        <w:rPr>
          <w:rFonts w:ascii="Sylfaen" w:eastAsia="Sylfaen" w:hAnsi="Sylfaen" w:cs="Sylfaen"/>
          <w:color w:val="CC0000"/>
          <w:spacing w:val="-1"/>
          <w:u w:val="single" w:color="CC0000"/>
        </w:rPr>
        <w:t>მ</w:t>
      </w:r>
      <w:r w:rsidRPr="003A3F29">
        <w:rPr>
          <w:rFonts w:ascii="Sylfaen" w:eastAsia="Sylfaen" w:hAnsi="Sylfaen" w:cs="Sylfaen"/>
          <w:color w:val="CC0000"/>
          <w:spacing w:val="-3"/>
          <w:u w:val="single" w:color="CC0000"/>
        </w:rPr>
        <w:t>ი</w:t>
      </w:r>
      <w:r w:rsidRPr="003A3F29">
        <w:rPr>
          <w:rFonts w:ascii="Sylfaen" w:eastAsia="Sylfaen" w:hAnsi="Sylfaen" w:cs="Sylfaen"/>
          <w:color w:val="CC0000"/>
          <w:spacing w:val="-1"/>
          <w:u w:val="single" w:color="CC0000"/>
        </w:rPr>
        <w:t>ს</w:t>
      </w:r>
      <w:r w:rsidRPr="003A3F29">
        <w:rPr>
          <w:rFonts w:ascii="Sylfaen" w:eastAsia="Sylfaen" w:hAnsi="Sylfaen" w:cs="Sylfaen"/>
          <w:color w:val="CC0000"/>
          <w:spacing w:val="-5"/>
          <w:u w:val="single" w:color="CC0000"/>
        </w:rPr>
        <w:t>ო</w:t>
      </w:r>
      <w:r w:rsidRPr="003A3F29">
        <w:rPr>
          <w:rFonts w:ascii="Sylfaen" w:eastAsia="Sylfaen" w:hAnsi="Sylfaen" w:cs="Sylfaen"/>
          <w:color w:val="CC0000"/>
          <w:spacing w:val="-3"/>
          <w:u w:val="single" w:color="CC0000"/>
        </w:rPr>
        <w:t>ბი</w:t>
      </w:r>
      <w:r w:rsidRPr="003A3F29">
        <w:rPr>
          <w:rFonts w:ascii="Sylfaen" w:eastAsia="Sylfaen" w:hAnsi="Sylfaen" w:cs="Sylfaen"/>
          <w:color w:val="CC0000"/>
          <w:u w:val="single" w:color="CC0000"/>
        </w:rPr>
        <w:t>ს</w:t>
      </w:r>
      <w:r w:rsidRPr="003A3F29">
        <w:rPr>
          <w:rFonts w:ascii="Sylfaen" w:eastAsia="Sylfaen" w:hAnsi="Sylfaen" w:cs="Sylfaen"/>
          <w:color w:val="CC0000"/>
          <w:spacing w:val="52"/>
          <w:u w:val="single" w:color="CC0000"/>
        </w:rPr>
        <w:t xml:space="preserve"> </w:t>
      </w:r>
      <w:r w:rsidRPr="003A3F29">
        <w:rPr>
          <w:rFonts w:ascii="Sylfaen" w:eastAsia="Sylfaen" w:hAnsi="Sylfaen" w:cs="Sylfaen"/>
          <w:color w:val="CC0000"/>
          <w:spacing w:val="-2"/>
          <w:u w:val="single" w:color="CC0000"/>
        </w:rPr>
        <w:t>რ</w:t>
      </w:r>
      <w:r w:rsidRPr="003A3F29">
        <w:rPr>
          <w:rFonts w:ascii="Sylfaen" w:eastAsia="Sylfaen" w:hAnsi="Sylfaen" w:cs="Sylfaen"/>
          <w:color w:val="CC0000"/>
          <w:spacing w:val="-4"/>
          <w:u w:val="single" w:color="CC0000"/>
        </w:rPr>
        <w:t>უ</w:t>
      </w:r>
      <w:r w:rsidRPr="003A3F29">
        <w:rPr>
          <w:rFonts w:ascii="Sylfaen" w:eastAsia="Sylfaen" w:hAnsi="Sylfaen" w:cs="Sylfaen"/>
          <w:color w:val="CC0000"/>
          <w:spacing w:val="-3"/>
          <w:u w:val="single" w:color="CC0000"/>
        </w:rPr>
        <w:t>კ</w:t>
      </w:r>
      <w:r w:rsidRPr="003A3F29">
        <w:rPr>
          <w:rFonts w:ascii="Sylfaen" w:eastAsia="Sylfaen" w:hAnsi="Sylfaen" w:cs="Sylfaen"/>
          <w:color w:val="CC0000"/>
          <w:u w:val="single" w:color="CC0000"/>
        </w:rPr>
        <w:t>ა</w:t>
      </w:r>
      <w:r w:rsidRPr="003A3F29">
        <w:rPr>
          <w:rFonts w:ascii="Sylfaen" w:eastAsia="Sylfaen" w:hAnsi="Sylfaen" w:cs="Sylfaen"/>
          <w:color w:val="CC0000"/>
          <w:spacing w:val="52"/>
          <w:u w:val="single" w:color="CC0000"/>
        </w:rPr>
        <w:t xml:space="preserve"> </w:t>
      </w:r>
      <w:r w:rsidRPr="003A3F29">
        <w:rPr>
          <w:rFonts w:ascii="Sylfaen" w:eastAsia="Sylfaen" w:hAnsi="Sylfaen" w:cs="Sylfaen"/>
          <w:color w:val="CC0000"/>
          <w:spacing w:val="-4"/>
          <w:u w:val="single" w:color="CC0000"/>
        </w:rPr>
        <w:t>N1</w:t>
      </w:r>
    </w:p>
    <w:p w14:paraId="39AAD9EF" w14:textId="77777777" w:rsidR="00F702C7" w:rsidRDefault="00F702C7">
      <w:pPr>
        <w:spacing w:line="200" w:lineRule="exact"/>
      </w:pPr>
    </w:p>
    <w:p w14:paraId="6A776FB4" w14:textId="77777777" w:rsidR="00F702C7" w:rsidRDefault="00F702C7">
      <w:pPr>
        <w:spacing w:before="19" w:line="200" w:lineRule="exact"/>
      </w:pPr>
    </w:p>
    <w:tbl>
      <w:tblPr>
        <w:tblW w:w="0" w:type="auto"/>
        <w:tblInd w:w="102" w:type="dxa"/>
        <w:tblLayout w:type="fixed"/>
        <w:tblCellMar>
          <w:left w:w="0" w:type="dxa"/>
          <w:right w:w="0" w:type="dxa"/>
        </w:tblCellMar>
        <w:tblLook w:val="01E0" w:firstRow="1" w:lastRow="1" w:firstColumn="1" w:lastColumn="1" w:noHBand="0" w:noVBand="0"/>
      </w:tblPr>
      <w:tblGrid>
        <w:gridCol w:w="1803"/>
        <w:gridCol w:w="2249"/>
        <w:gridCol w:w="2252"/>
        <w:gridCol w:w="2341"/>
        <w:gridCol w:w="2429"/>
      </w:tblGrid>
      <w:tr w:rsidR="00F702C7" w14:paraId="782830A3" w14:textId="77777777" w:rsidTr="009A0A75">
        <w:trPr>
          <w:trHeight w:hRule="exact" w:val="263"/>
        </w:trPr>
        <w:tc>
          <w:tcPr>
            <w:tcW w:w="11074" w:type="dxa"/>
            <w:gridSpan w:val="5"/>
            <w:tcBorders>
              <w:top w:val="single" w:sz="5" w:space="0" w:color="000000"/>
              <w:left w:val="single" w:sz="5" w:space="0" w:color="000000"/>
              <w:bottom w:val="single" w:sz="5" w:space="0" w:color="000000"/>
              <w:right w:val="single" w:sz="5" w:space="0" w:color="000000"/>
            </w:tcBorders>
            <w:shd w:val="clear" w:color="auto" w:fill="F7C9AC"/>
          </w:tcPr>
          <w:p w14:paraId="030529FB" w14:textId="77777777" w:rsidR="00F702C7" w:rsidRDefault="005A2A82">
            <w:pPr>
              <w:spacing w:line="240" w:lineRule="exact"/>
              <w:ind w:left="4597" w:right="4596"/>
              <w:jc w:val="center"/>
              <w:rPr>
                <w:rFonts w:ascii="Sylfaen" w:eastAsia="Sylfaen" w:hAnsi="Sylfaen" w:cs="Sylfaen"/>
              </w:rPr>
            </w:pPr>
            <w:r>
              <w:rPr>
                <w:rFonts w:ascii="Sylfaen" w:eastAsia="Sylfaen" w:hAnsi="Sylfaen" w:cs="Sylfaen"/>
              </w:rPr>
              <w:t>პ</w:t>
            </w:r>
            <w:r>
              <w:rPr>
                <w:rFonts w:ascii="Sylfaen" w:eastAsia="Sylfaen" w:hAnsi="Sylfaen" w:cs="Sylfaen"/>
                <w:spacing w:val="-2"/>
              </w:rPr>
              <w:t>რ</w:t>
            </w:r>
            <w:r>
              <w:rPr>
                <w:rFonts w:ascii="Sylfaen" w:eastAsia="Sylfaen" w:hAnsi="Sylfaen" w:cs="Sylfaen"/>
                <w:spacing w:val="-1"/>
              </w:rPr>
              <w:t>ო</w:t>
            </w:r>
            <w:r>
              <w:rPr>
                <w:rFonts w:ascii="Sylfaen" w:eastAsia="Sylfaen" w:hAnsi="Sylfaen" w:cs="Sylfaen"/>
                <w:spacing w:val="-3"/>
              </w:rPr>
              <w:t>გ</w:t>
            </w:r>
            <w:r>
              <w:rPr>
                <w:rFonts w:ascii="Sylfaen" w:eastAsia="Sylfaen" w:hAnsi="Sylfaen" w:cs="Sylfaen"/>
                <w:spacing w:val="-1"/>
              </w:rPr>
              <w:t>რა</w:t>
            </w:r>
            <w:r>
              <w:rPr>
                <w:rFonts w:ascii="Sylfaen" w:eastAsia="Sylfaen" w:hAnsi="Sylfaen" w:cs="Sylfaen"/>
                <w:spacing w:val="-2"/>
              </w:rPr>
              <w:t>მ</w:t>
            </w:r>
            <w:r>
              <w:rPr>
                <w:rFonts w:ascii="Sylfaen" w:eastAsia="Sylfaen" w:hAnsi="Sylfaen" w:cs="Sylfaen"/>
                <w:spacing w:val="-1"/>
              </w:rPr>
              <w:t>ი</w:t>
            </w:r>
            <w:r>
              <w:rPr>
                <w:rFonts w:ascii="Sylfaen" w:eastAsia="Sylfaen" w:hAnsi="Sylfaen" w:cs="Sylfaen"/>
              </w:rPr>
              <w:t>ს</w:t>
            </w:r>
            <w:r>
              <w:rPr>
                <w:rFonts w:ascii="Sylfaen" w:eastAsia="Sylfaen" w:hAnsi="Sylfaen" w:cs="Sylfaen"/>
                <w:spacing w:val="-12"/>
              </w:rPr>
              <w:t xml:space="preserve"> </w:t>
            </w:r>
            <w:r>
              <w:rPr>
                <w:rFonts w:ascii="Sylfaen" w:eastAsia="Sylfaen" w:hAnsi="Sylfaen" w:cs="Sylfaen"/>
                <w:spacing w:val="-2"/>
                <w:w w:val="99"/>
              </w:rPr>
              <w:t>მ</w:t>
            </w:r>
            <w:r>
              <w:rPr>
                <w:rFonts w:ascii="Sylfaen" w:eastAsia="Sylfaen" w:hAnsi="Sylfaen" w:cs="Sylfaen"/>
                <w:spacing w:val="-1"/>
                <w:w w:val="99"/>
              </w:rPr>
              <w:t>ი</w:t>
            </w:r>
            <w:r>
              <w:rPr>
                <w:rFonts w:ascii="Sylfaen" w:eastAsia="Sylfaen" w:hAnsi="Sylfaen" w:cs="Sylfaen"/>
                <w:spacing w:val="-3"/>
                <w:w w:val="99"/>
              </w:rPr>
              <w:t>ზ</w:t>
            </w:r>
            <w:r>
              <w:rPr>
                <w:rFonts w:ascii="Sylfaen" w:eastAsia="Sylfaen" w:hAnsi="Sylfaen" w:cs="Sylfaen"/>
                <w:w w:val="99"/>
              </w:rPr>
              <w:t>ნ</w:t>
            </w:r>
            <w:r>
              <w:rPr>
                <w:rFonts w:ascii="Sylfaen" w:eastAsia="Sylfaen" w:hAnsi="Sylfaen" w:cs="Sylfaen"/>
                <w:spacing w:val="-1"/>
                <w:w w:val="99"/>
              </w:rPr>
              <w:t>ე</w:t>
            </w:r>
            <w:r>
              <w:rPr>
                <w:rFonts w:ascii="Sylfaen" w:eastAsia="Sylfaen" w:hAnsi="Sylfaen" w:cs="Sylfaen"/>
                <w:spacing w:val="-4"/>
                <w:w w:val="99"/>
              </w:rPr>
              <w:t>ბ</w:t>
            </w:r>
            <w:r>
              <w:rPr>
                <w:rFonts w:ascii="Sylfaen" w:eastAsia="Sylfaen" w:hAnsi="Sylfaen" w:cs="Sylfaen"/>
                <w:w w:val="99"/>
              </w:rPr>
              <w:t>ი</w:t>
            </w:r>
          </w:p>
        </w:tc>
      </w:tr>
      <w:tr w:rsidR="00F702C7" w14:paraId="30D3B5B3" w14:textId="77777777" w:rsidTr="009A0A75">
        <w:trPr>
          <w:trHeight w:hRule="exact" w:val="271"/>
        </w:trPr>
        <w:tc>
          <w:tcPr>
            <w:tcW w:w="1803" w:type="dxa"/>
            <w:vMerge w:val="restart"/>
            <w:tcBorders>
              <w:top w:val="single" w:sz="5" w:space="0" w:color="000000"/>
              <w:left w:val="single" w:sz="5" w:space="0" w:color="000000"/>
              <w:right w:val="single" w:sz="5" w:space="0" w:color="000000"/>
            </w:tcBorders>
          </w:tcPr>
          <w:p w14:paraId="38DECEBC" w14:textId="77777777" w:rsidR="00F702C7" w:rsidRDefault="00F702C7">
            <w:pPr>
              <w:spacing w:before="17" w:line="220" w:lineRule="exact"/>
              <w:rPr>
                <w:sz w:val="22"/>
                <w:szCs w:val="22"/>
              </w:rPr>
            </w:pPr>
          </w:p>
          <w:p w14:paraId="2FA1E755" w14:textId="77777777" w:rsidR="001D56E3" w:rsidRDefault="001D56E3">
            <w:pPr>
              <w:ind w:left="138"/>
              <w:rPr>
                <w:rFonts w:ascii="Sylfaen" w:eastAsia="Sylfaen" w:hAnsi="Sylfaen" w:cs="Sylfaen"/>
                <w:sz w:val="18"/>
                <w:szCs w:val="18"/>
              </w:rPr>
            </w:pPr>
          </w:p>
          <w:p w14:paraId="02DD8A00" w14:textId="77777777" w:rsidR="001D56E3" w:rsidRDefault="001D56E3">
            <w:pPr>
              <w:ind w:left="138"/>
              <w:rPr>
                <w:rFonts w:ascii="Sylfaen" w:eastAsia="Sylfaen" w:hAnsi="Sylfaen" w:cs="Sylfaen"/>
                <w:sz w:val="18"/>
                <w:szCs w:val="18"/>
              </w:rPr>
            </w:pPr>
          </w:p>
          <w:p w14:paraId="56ADD3E5" w14:textId="71346A43" w:rsidR="00F702C7" w:rsidRDefault="005A2A82">
            <w:pPr>
              <w:ind w:left="138"/>
              <w:rPr>
                <w:rFonts w:ascii="Sylfaen" w:eastAsia="Sylfaen" w:hAnsi="Sylfaen" w:cs="Sylfaen"/>
                <w:sz w:val="18"/>
                <w:szCs w:val="18"/>
              </w:rPr>
            </w:pPr>
            <w:r>
              <w:rPr>
                <w:rFonts w:ascii="Sylfaen" w:eastAsia="Sylfaen" w:hAnsi="Sylfaen" w:cs="Sylfaen"/>
                <w:sz w:val="18"/>
                <w:szCs w:val="18"/>
              </w:rPr>
              <w:t>ს</w:t>
            </w:r>
            <w:r>
              <w:rPr>
                <w:rFonts w:ascii="Sylfaen" w:eastAsia="Sylfaen" w:hAnsi="Sylfaen" w:cs="Sylfaen"/>
                <w:spacing w:val="-2"/>
                <w:sz w:val="18"/>
                <w:szCs w:val="18"/>
              </w:rPr>
              <w:t>წავლი</w:t>
            </w:r>
            <w:r>
              <w:rPr>
                <w:rFonts w:ascii="Sylfaen" w:eastAsia="Sylfaen" w:hAnsi="Sylfaen" w:cs="Sylfaen"/>
                <w:sz w:val="18"/>
                <w:szCs w:val="18"/>
              </w:rPr>
              <w:t>ს</w:t>
            </w:r>
            <w:r>
              <w:rPr>
                <w:rFonts w:ascii="Sylfaen" w:eastAsia="Sylfaen" w:hAnsi="Sylfaen" w:cs="Sylfaen"/>
                <w:spacing w:val="-2"/>
                <w:sz w:val="18"/>
                <w:szCs w:val="18"/>
              </w:rPr>
              <w:t xml:space="preserve"> </w:t>
            </w:r>
            <w:r>
              <w:rPr>
                <w:rFonts w:ascii="Sylfaen" w:eastAsia="Sylfaen" w:hAnsi="Sylfaen" w:cs="Sylfaen"/>
                <w:spacing w:val="-1"/>
                <w:sz w:val="18"/>
                <w:szCs w:val="18"/>
              </w:rPr>
              <w:t>შ</w:t>
            </w:r>
            <w:r>
              <w:rPr>
                <w:rFonts w:ascii="Sylfaen" w:eastAsia="Sylfaen" w:hAnsi="Sylfaen" w:cs="Sylfaen"/>
                <w:spacing w:val="-4"/>
                <w:sz w:val="18"/>
                <w:szCs w:val="18"/>
              </w:rPr>
              <w:t>ე</w:t>
            </w:r>
            <w:r>
              <w:rPr>
                <w:rFonts w:ascii="Sylfaen" w:eastAsia="Sylfaen" w:hAnsi="Sylfaen" w:cs="Sylfaen"/>
                <w:spacing w:val="-1"/>
                <w:sz w:val="18"/>
                <w:szCs w:val="18"/>
              </w:rPr>
              <w:t>დ</w:t>
            </w:r>
            <w:r>
              <w:rPr>
                <w:rFonts w:ascii="Sylfaen" w:eastAsia="Sylfaen" w:hAnsi="Sylfaen" w:cs="Sylfaen"/>
                <w:spacing w:val="-4"/>
                <w:sz w:val="18"/>
                <w:szCs w:val="18"/>
              </w:rPr>
              <w:t>ე</w:t>
            </w:r>
            <w:r>
              <w:rPr>
                <w:rFonts w:ascii="Sylfaen" w:eastAsia="Sylfaen" w:hAnsi="Sylfaen" w:cs="Sylfaen"/>
                <w:spacing w:val="-1"/>
                <w:sz w:val="18"/>
                <w:szCs w:val="18"/>
              </w:rPr>
              <w:t>გებ</w:t>
            </w:r>
            <w:r>
              <w:rPr>
                <w:rFonts w:ascii="Sylfaen" w:eastAsia="Sylfaen" w:hAnsi="Sylfaen" w:cs="Sylfaen"/>
                <w:sz w:val="18"/>
                <w:szCs w:val="18"/>
              </w:rPr>
              <w:t>ი</w:t>
            </w:r>
          </w:p>
        </w:tc>
        <w:tc>
          <w:tcPr>
            <w:tcW w:w="2249" w:type="dxa"/>
            <w:tcBorders>
              <w:top w:val="single" w:sz="5" w:space="0" w:color="000000"/>
              <w:left w:val="single" w:sz="5" w:space="0" w:color="000000"/>
              <w:bottom w:val="nil"/>
              <w:right w:val="single" w:sz="5" w:space="0" w:color="000000"/>
            </w:tcBorders>
            <w:vAlign w:val="center"/>
          </w:tcPr>
          <w:p w14:paraId="65A6CA9C" w14:textId="2BC5E0CB" w:rsidR="00F702C7" w:rsidRDefault="00F702C7" w:rsidP="009A0A75">
            <w:pPr>
              <w:spacing w:line="220" w:lineRule="exact"/>
              <w:ind w:left="726" w:right="730"/>
              <w:jc w:val="center"/>
              <w:rPr>
                <w:rFonts w:ascii="Sylfaen" w:eastAsia="Sylfaen" w:hAnsi="Sylfaen" w:cs="Sylfaen"/>
                <w:sz w:val="18"/>
                <w:szCs w:val="18"/>
              </w:rPr>
            </w:pPr>
          </w:p>
        </w:tc>
        <w:tc>
          <w:tcPr>
            <w:tcW w:w="2252" w:type="dxa"/>
            <w:tcBorders>
              <w:top w:val="single" w:sz="5" w:space="0" w:color="000000"/>
              <w:left w:val="single" w:sz="5" w:space="0" w:color="000000"/>
              <w:bottom w:val="nil"/>
              <w:right w:val="single" w:sz="5" w:space="0" w:color="000000"/>
            </w:tcBorders>
            <w:vAlign w:val="center"/>
          </w:tcPr>
          <w:p w14:paraId="4AB7BB62" w14:textId="05410E15" w:rsidR="00F702C7" w:rsidRDefault="00F702C7" w:rsidP="009A0A75">
            <w:pPr>
              <w:spacing w:line="220" w:lineRule="exact"/>
              <w:ind w:left="729" w:right="730"/>
              <w:jc w:val="center"/>
              <w:rPr>
                <w:rFonts w:ascii="Sylfaen" w:eastAsia="Sylfaen" w:hAnsi="Sylfaen" w:cs="Sylfaen"/>
                <w:sz w:val="18"/>
                <w:szCs w:val="18"/>
              </w:rPr>
            </w:pPr>
          </w:p>
        </w:tc>
        <w:tc>
          <w:tcPr>
            <w:tcW w:w="2341" w:type="dxa"/>
            <w:tcBorders>
              <w:top w:val="single" w:sz="5" w:space="0" w:color="000000"/>
              <w:left w:val="single" w:sz="5" w:space="0" w:color="000000"/>
              <w:bottom w:val="nil"/>
              <w:right w:val="single" w:sz="5" w:space="0" w:color="000000"/>
            </w:tcBorders>
            <w:vAlign w:val="center"/>
          </w:tcPr>
          <w:p w14:paraId="059C69FC" w14:textId="223C7AD5" w:rsidR="00F702C7" w:rsidRDefault="00F702C7" w:rsidP="009A0A75">
            <w:pPr>
              <w:spacing w:line="220" w:lineRule="exact"/>
              <w:ind w:left="772" w:right="776"/>
              <w:jc w:val="center"/>
              <w:rPr>
                <w:rFonts w:ascii="Sylfaen" w:eastAsia="Sylfaen" w:hAnsi="Sylfaen" w:cs="Sylfaen"/>
                <w:sz w:val="18"/>
                <w:szCs w:val="18"/>
              </w:rPr>
            </w:pPr>
          </w:p>
        </w:tc>
        <w:tc>
          <w:tcPr>
            <w:tcW w:w="2429" w:type="dxa"/>
            <w:tcBorders>
              <w:top w:val="single" w:sz="5" w:space="0" w:color="000000"/>
              <w:left w:val="single" w:sz="5" w:space="0" w:color="000000"/>
              <w:bottom w:val="nil"/>
              <w:right w:val="single" w:sz="5" w:space="0" w:color="000000"/>
            </w:tcBorders>
            <w:vAlign w:val="center"/>
          </w:tcPr>
          <w:p w14:paraId="5C9A91AE" w14:textId="6B832C04" w:rsidR="00F702C7" w:rsidRDefault="00F702C7" w:rsidP="009A0A75">
            <w:pPr>
              <w:spacing w:line="220" w:lineRule="exact"/>
              <w:ind w:left="818" w:right="819"/>
              <w:jc w:val="center"/>
              <w:rPr>
                <w:rFonts w:ascii="Sylfaen" w:eastAsia="Sylfaen" w:hAnsi="Sylfaen" w:cs="Sylfaen"/>
                <w:sz w:val="18"/>
                <w:szCs w:val="18"/>
              </w:rPr>
            </w:pPr>
          </w:p>
        </w:tc>
      </w:tr>
      <w:tr w:rsidR="00F702C7" w14:paraId="2B519C83" w14:textId="77777777" w:rsidTr="009A0A75">
        <w:trPr>
          <w:trHeight w:hRule="exact" w:val="238"/>
        </w:trPr>
        <w:tc>
          <w:tcPr>
            <w:tcW w:w="1803" w:type="dxa"/>
            <w:vMerge/>
            <w:tcBorders>
              <w:left w:val="single" w:sz="5" w:space="0" w:color="000000"/>
              <w:right w:val="single" w:sz="5" w:space="0" w:color="000000"/>
            </w:tcBorders>
          </w:tcPr>
          <w:p w14:paraId="44EE66AC" w14:textId="77777777" w:rsidR="00F702C7" w:rsidRDefault="00F702C7"/>
        </w:tc>
        <w:tc>
          <w:tcPr>
            <w:tcW w:w="2249" w:type="dxa"/>
            <w:tcBorders>
              <w:top w:val="nil"/>
              <w:left w:val="single" w:sz="5" w:space="0" w:color="000000"/>
              <w:bottom w:val="nil"/>
              <w:right w:val="single" w:sz="5" w:space="0" w:color="000000"/>
            </w:tcBorders>
            <w:vAlign w:val="center"/>
          </w:tcPr>
          <w:p w14:paraId="08E5BBBD" w14:textId="6B709348" w:rsidR="00F702C7" w:rsidRDefault="00F702C7" w:rsidP="009A0A75">
            <w:pPr>
              <w:spacing w:line="200" w:lineRule="exact"/>
              <w:ind w:left="618"/>
              <w:jc w:val="center"/>
              <w:rPr>
                <w:rFonts w:ascii="Sylfaen" w:eastAsia="Sylfaen" w:hAnsi="Sylfaen" w:cs="Sylfaen"/>
                <w:sz w:val="18"/>
                <w:szCs w:val="18"/>
              </w:rPr>
            </w:pPr>
          </w:p>
        </w:tc>
        <w:tc>
          <w:tcPr>
            <w:tcW w:w="2252" w:type="dxa"/>
            <w:tcBorders>
              <w:top w:val="nil"/>
              <w:left w:val="single" w:sz="5" w:space="0" w:color="000000"/>
              <w:bottom w:val="nil"/>
              <w:right w:val="single" w:sz="5" w:space="0" w:color="000000"/>
            </w:tcBorders>
            <w:vAlign w:val="center"/>
          </w:tcPr>
          <w:p w14:paraId="706000AC" w14:textId="0F3429B4" w:rsidR="00F702C7" w:rsidRDefault="00F702C7" w:rsidP="009A0A75">
            <w:pPr>
              <w:spacing w:line="200" w:lineRule="exact"/>
              <w:ind w:left="393"/>
              <w:jc w:val="center"/>
              <w:rPr>
                <w:rFonts w:ascii="Sylfaen" w:eastAsia="Sylfaen" w:hAnsi="Sylfaen" w:cs="Sylfaen"/>
                <w:sz w:val="18"/>
                <w:szCs w:val="18"/>
              </w:rPr>
            </w:pPr>
          </w:p>
        </w:tc>
        <w:tc>
          <w:tcPr>
            <w:tcW w:w="2341" w:type="dxa"/>
            <w:tcBorders>
              <w:top w:val="nil"/>
              <w:left w:val="single" w:sz="5" w:space="0" w:color="000000"/>
              <w:bottom w:val="nil"/>
              <w:right w:val="single" w:sz="5" w:space="0" w:color="000000"/>
            </w:tcBorders>
            <w:vAlign w:val="center"/>
          </w:tcPr>
          <w:p w14:paraId="2E06BD79" w14:textId="100576DF" w:rsidR="00F702C7" w:rsidRDefault="00F702C7" w:rsidP="009A0A75">
            <w:pPr>
              <w:spacing w:line="200" w:lineRule="exact"/>
              <w:ind w:left="237"/>
              <w:jc w:val="center"/>
              <w:rPr>
                <w:rFonts w:ascii="Sylfaen" w:eastAsia="Sylfaen" w:hAnsi="Sylfaen" w:cs="Sylfaen"/>
                <w:sz w:val="18"/>
                <w:szCs w:val="18"/>
              </w:rPr>
            </w:pPr>
          </w:p>
        </w:tc>
        <w:tc>
          <w:tcPr>
            <w:tcW w:w="2429" w:type="dxa"/>
            <w:tcBorders>
              <w:top w:val="nil"/>
              <w:left w:val="single" w:sz="5" w:space="0" w:color="000000"/>
              <w:bottom w:val="nil"/>
              <w:right w:val="single" w:sz="5" w:space="0" w:color="000000"/>
            </w:tcBorders>
            <w:vAlign w:val="center"/>
          </w:tcPr>
          <w:p w14:paraId="539F8F84" w14:textId="1CE4C926" w:rsidR="00F702C7" w:rsidRDefault="00F702C7" w:rsidP="009A0A75">
            <w:pPr>
              <w:spacing w:line="200" w:lineRule="exact"/>
              <w:ind w:left="719"/>
              <w:jc w:val="center"/>
              <w:rPr>
                <w:rFonts w:ascii="Sylfaen" w:eastAsia="Sylfaen" w:hAnsi="Sylfaen" w:cs="Sylfaen"/>
                <w:sz w:val="18"/>
                <w:szCs w:val="18"/>
              </w:rPr>
            </w:pPr>
          </w:p>
        </w:tc>
      </w:tr>
      <w:tr w:rsidR="00F702C7" w14:paraId="34C639DF" w14:textId="77777777">
        <w:trPr>
          <w:trHeight w:hRule="exact" w:val="236"/>
        </w:trPr>
        <w:tc>
          <w:tcPr>
            <w:tcW w:w="1803" w:type="dxa"/>
            <w:vMerge/>
            <w:tcBorders>
              <w:left w:val="single" w:sz="5" w:space="0" w:color="000000"/>
              <w:right w:val="single" w:sz="5" w:space="0" w:color="000000"/>
            </w:tcBorders>
          </w:tcPr>
          <w:p w14:paraId="74EE1418" w14:textId="77777777" w:rsidR="00F702C7" w:rsidRDefault="00F702C7"/>
        </w:tc>
        <w:tc>
          <w:tcPr>
            <w:tcW w:w="2249" w:type="dxa"/>
            <w:tcBorders>
              <w:top w:val="nil"/>
              <w:left w:val="single" w:sz="5" w:space="0" w:color="000000"/>
              <w:bottom w:val="nil"/>
              <w:right w:val="single" w:sz="5" w:space="0" w:color="000000"/>
            </w:tcBorders>
          </w:tcPr>
          <w:p w14:paraId="6C85D9FF" w14:textId="58CF2FA2" w:rsidR="00F702C7" w:rsidRDefault="00F702C7">
            <w:pPr>
              <w:spacing w:line="200" w:lineRule="exact"/>
              <w:ind w:left="251"/>
              <w:rPr>
                <w:rFonts w:ascii="Sylfaen" w:eastAsia="Sylfaen" w:hAnsi="Sylfaen" w:cs="Sylfaen"/>
                <w:sz w:val="18"/>
                <w:szCs w:val="18"/>
              </w:rPr>
            </w:pPr>
          </w:p>
        </w:tc>
        <w:tc>
          <w:tcPr>
            <w:tcW w:w="2252" w:type="dxa"/>
            <w:tcBorders>
              <w:top w:val="nil"/>
              <w:left w:val="single" w:sz="5" w:space="0" w:color="000000"/>
              <w:bottom w:val="nil"/>
              <w:right w:val="single" w:sz="5" w:space="0" w:color="000000"/>
            </w:tcBorders>
          </w:tcPr>
          <w:p w14:paraId="66090073" w14:textId="5F30A366" w:rsidR="00F702C7" w:rsidRDefault="00F702C7">
            <w:pPr>
              <w:spacing w:line="200" w:lineRule="exact"/>
              <w:ind w:left="971" w:right="975"/>
              <w:jc w:val="center"/>
              <w:rPr>
                <w:rFonts w:ascii="Sylfaen" w:eastAsia="Sylfaen" w:hAnsi="Sylfaen" w:cs="Sylfaen"/>
                <w:sz w:val="18"/>
                <w:szCs w:val="18"/>
              </w:rPr>
            </w:pPr>
          </w:p>
        </w:tc>
        <w:tc>
          <w:tcPr>
            <w:tcW w:w="2341" w:type="dxa"/>
            <w:tcBorders>
              <w:top w:val="nil"/>
              <w:left w:val="single" w:sz="5" w:space="0" w:color="000000"/>
              <w:bottom w:val="nil"/>
              <w:right w:val="single" w:sz="5" w:space="0" w:color="000000"/>
            </w:tcBorders>
          </w:tcPr>
          <w:p w14:paraId="02631C84" w14:textId="7B79A508" w:rsidR="00F702C7" w:rsidRDefault="00F702C7">
            <w:pPr>
              <w:spacing w:line="200" w:lineRule="exact"/>
              <w:ind w:left="225"/>
              <w:rPr>
                <w:rFonts w:ascii="Sylfaen" w:eastAsia="Sylfaen" w:hAnsi="Sylfaen" w:cs="Sylfaen"/>
                <w:sz w:val="18"/>
                <w:szCs w:val="18"/>
              </w:rPr>
            </w:pPr>
          </w:p>
        </w:tc>
        <w:tc>
          <w:tcPr>
            <w:tcW w:w="2429" w:type="dxa"/>
            <w:tcBorders>
              <w:top w:val="nil"/>
              <w:left w:val="single" w:sz="5" w:space="0" w:color="000000"/>
              <w:bottom w:val="nil"/>
              <w:right w:val="single" w:sz="5" w:space="0" w:color="000000"/>
            </w:tcBorders>
          </w:tcPr>
          <w:p w14:paraId="2F49942C" w14:textId="3CAE081A" w:rsidR="00F702C7" w:rsidRDefault="00F702C7">
            <w:pPr>
              <w:spacing w:line="200" w:lineRule="exact"/>
              <w:ind w:left="654"/>
              <w:rPr>
                <w:rFonts w:ascii="Sylfaen" w:eastAsia="Sylfaen" w:hAnsi="Sylfaen" w:cs="Sylfaen"/>
                <w:sz w:val="18"/>
                <w:szCs w:val="18"/>
              </w:rPr>
            </w:pPr>
          </w:p>
        </w:tc>
      </w:tr>
      <w:tr w:rsidR="009A0A75" w14:paraId="428B7E78" w14:textId="77777777" w:rsidTr="00FF1A42">
        <w:trPr>
          <w:trHeight w:hRule="exact" w:val="236"/>
        </w:trPr>
        <w:tc>
          <w:tcPr>
            <w:tcW w:w="1803" w:type="dxa"/>
            <w:vMerge/>
            <w:tcBorders>
              <w:left w:val="single" w:sz="5" w:space="0" w:color="000000"/>
              <w:right w:val="single" w:sz="5" w:space="0" w:color="000000"/>
            </w:tcBorders>
          </w:tcPr>
          <w:p w14:paraId="33A70158" w14:textId="77777777" w:rsidR="009A0A75" w:rsidRDefault="009A0A75" w:rsidP="009A0A75"/>
        </w:tc>
        <w:tc>
          <w:tcPr>
            <w:tcW w:w="2249" w:type="dxa"/>
            <w:tcBorders>
              <w:top w:val="nil"/>
              <w:left w:val="single" w:sz="5" w:space="0" w:color="000000"/>
              <w:bottom w:val="nil"/>
              <w:right w:val="single" w:sz="5" w:space="0" w:color="000000"/>
            </w:tcBorders>
            <w:vAlign w:val="center"/>
          </w:tcPr>
          <w:p w14:paraId="28EB64F0" w14:textId="1B3F5E46" w:rsidR="009A0A75" w:rsidRDefault="009A0A75" w:rsidP="009A0A75">
            <w:pPr>
              <w:spacing w:line="200" w:lineRule="exact"/>
              <w:ind w:left="213"/>
              <w:rPr>
                <w:rFonts w:ascii="Sylfaen" w:eastAsia="Sylfaen" w:hAnsi="Sylfaen" w:cs="Sylfaen"/>
                <w:sz w:val="18"/>
                <w:szCs w:val="18"/>
              </w:rPr>
            </w:pPr>
            <w:r>
              <w:rPr>
                <w:rFonts w:ascii="Sylfaen" w:eastAsia="Sylfaen" w:hAnsi="Sylfaen" w:cs="Sylfaen"/>
                <w:sz w:val="18"/>
                <w:szCs w:val="18"/>
              </w:rPr>
              <w:t>მ</w:t>
            </w:r>
            <w:r>
              <w:rPr>
                <w:rFonts w:ascii="Sylfaen" w:eastAsia="Sylfaen" w:hAnsi="Sylfaen" w:cs="Sylfaen"/>
                <w:spacing w:val="-2"/>
                <w:sz w:val="18"/>
                <w:szCs w:val="18"/>
              </w:rPr>
              <w:t>ი</w:t>
            </w:r>
            <w:r>
              <w:rPr>
                <w:rFonts w:ascii="Sylfaen" w:eastAsia="Sylfaen" w:hAnsi="Sylfaen" w:cs="Sylfaen"/>
                <w:spacing w:val="-1"/>
                <w:sz w:val="18"/>
                <w:szCs w:val="18"/>
              </w:rPr>
              <w:t>ზ</w:t>
            </w:r>
            <w:r>
              <w:rPr>
                <w:rFonts w:ascii="Sylfaen" w:eastAsia="Sylfaen" w:hAnsi="Sylfaen" w:cs="Sylfaen"/>
                <w:spacing w:val="-4"/>
                <w:sz w:val="18"/>
                <w:szCs w:val="18"/>
              </w:rPr>
              <w:t>ა</w:t>
            </w:r>
            <w:r>
              <w:rPr>
                <w:rFonts w:ascii="Sylfaen" w:eastAsia="Sylfaen" w:hAnsi="Sylfaen" w:cs="Sylfaen"/>
                <w:sz w:val="18"/>
                <w:szCs w:val="18"/>
              </w:rPr>
              <w:t>ნი</w:t>
            </w:r>
            <w:r>
              <w:rPr>
                <w:rFonts w:ascii="Sylfaen" w:eastAsia="Sylfaen" w:hAnsi="Sylfaen" w:cs="Sylfaen"/>
                <w:spacing w:val="-2"/>
                <w:sz w:val="18"/>
                <w:szCs w:val="18"/>
              </w:rPr>
              <w:t xml:space="preserve"> </w:t>
            </w:r>
            <w:r>
              <w:rPr>
                <w:rFonts w:ascii="Sylfaen" w:eastAsia="Sylfaen" w:hAnsi="Sylfaen" w:cs="Sylfaen"/>
                <w:sz w:val="18"/>
                <w:szCs w:val="18"/>
              </w:rPr>
              <w:t>1</w:t>
            </w:r>
          </w:p>
        </w:tc>
        <w:tc>
          <w:tcPr>
            <w:tcW w:w="2252" w:type="dxa"/>
            <w:tcBorders>
              <w:top w:val="nil"/>
              <w:left w:val="single" w:sz="5" w:space="0" w:color="000000"/>
              <w:bottom w:val="nil"/>
              <w:right w:val="single" w:sz="5" w:space="0" w:color="000000"/>
            </w:tcBorders>
            <w:vAlign w:val="center"/>
          </w:tcPr>
          <w:p w14:paraId="698C081A" w14:textId="69106B82" w:rsidR="009A0A75" w:rsidRDefault="009A0A75" w:rsidP="009A0A75">
            <w:pPr>
              <w:spacing w:line="200" w:lineRule="exact"/>
              <w:ind w:left="193"/>
              <w:rPr>
                <w:rFonts w:ascii="Sylfaen" w:eastAsia="Sylfaen" w:hAnsi="Sylfaen" w:cs="Sylfaen"/>
                <w:sz w:val="18"/>
                <w:szCs w:val="18"/>
              </w:rPr>
            </w:pPr>
            <w:r>
              <w:rPr>
                <w:rFonts w:ascii="Sylfaen" w:eastAsia="Sylfaen" w:hAnsi="Sylfaen" w:cs="Sylfaen"/>
                <w:sz w:val="18"/>
                <w:szCs w:val="18"/>
              </w:rPr>
              <w:t>მ</w:t>
            </w:r>
            <w:r>
              <w:rPr>
                <w:rFonts w:ascii="Sylfaen" w:eastAsia="Sylfaen" w:hAnsi="Sylfaen" w:cs="Sylfaen"/>
                <w:spacing w:val="-2"/>
                <w:sz w:val="18"/>
                <w:szCs w:val="18"/>
              </w:rPr>
              <w:t>ი</w:t>
            </w:r>
            <w:r>
              <w:rPr>
                <w:rFonts w:ascii="Sylfaen" w:eastAsia="Sylfaen" w:hAnsi="Sylfaen" w:cs="Sylfaen"/>
                <w:spacing w:val="-1"/>
                <w:sz w:val="18"/>
                <w:szCs w:val="18"/>
              </w:rPr>
              <w:t>ზ</w:t>
            </w:r>
            <w:r>
              <w:rPr>
                <w:rFonts w:ascii="Sylfaen" w:eastAsia="Sylfaen" w:hAnsi="Sylfaen" w:cs="Sylfaen"/>
                <w:spacing w:val="-5"/>
                <w:sz w:val="18"/>
                <w:szCs w:val="18"/>
              </w:rPr>
              <w:t>ა</w:t>
            </w:r>
            <w:r>
              <w:rPr>
                <w:rFonts w:ascii="Sylfaen" w:eastAsia="Sylfaen" w:hAnsi="Sylfaen" w:cs="Sylfaen"/>
                <w:sz w:val="18"/>
                <w:szCs w:val="18"/>
              </w:rPr>
              <w:t>ნი</w:t>
            </w:r>
            <w:r>
              <w:rPr>
                <w:rFonts w:ascii="Sylfaen" w:eastAsia="Sylfaen" w:hAnsi="Sylfaen" w:cs="Sylfaen"/>
                <w:spacing w:val="-2"/>
                <w:sz w:val="18"/>
                <w:szCs w:val="18"/>
              </w:rPr>
              <w:t xml:space="preserve"> </w:t>
            </w:r>
            <w:r>
              <w:rPr>
                <w:rFonts w:ascii="Sylfaen" w:eastAsia="Sylfaen" w:hAnsi="Sylfaen" w:cs="Sylfaen"/>
                <w:sz w:val="18"/>
                <w:szCs w:val="18"/>
              </w:rPr>
              <w:t>2</w:t>
            </w:r>
          </w:p>
        </w:tc>
        <w:tc>
          <w:tcPr>
            <w:tcW w:w="2341" w:type="dxa"/>
            <w:tcBorders>
              <w:top w:val="nil"/>
              <w:left w:val="single" w:sz="5" w:space="0" w:color="000000"/>
              <w:bottom w:val="nil"/>
              <w:right w:val="single" w:sz="5" w:space="0" w:color="000000"/>
            </w:tcBorders>
            <w:vAlign w:val="center"/>
          </w:tcPr>
          <w:p w14:paraId="3C1FC123" w14:textId="35F95064" w:rsidR="009A0A75" w:rsidRDefault="009A0A75" w:rsidP="009A0A75">
            <w:pPr>
              <w:spacing w:line="200" w:lineRule="exact"/>
              <w:ind w:left="700"/>
              <w:rPr>
                <w:rFonts w:ascii="Sylfaen" w:eastAsia="Sylfaen" w:hAnsi="Sylfaen" w:cs="Sylfaen"/>
                <w:sz w:val="18"/>
                <w:szCs w:val="18"/>
              </w:rPr>
            </w:pPr>
            <w:r>
              <w:rPr>
                <w:rFonts w:ascii="Sylfaen" w:eastAsia="Sylfaen" w:hAnsi="Sylfaen" w:cs="Sylfaen"/>
                <w:sz w:val="18"/>
                <w:szCs w:val="18"/>
              </w:rPr>
              <w:t>მ</w:t>
            </w:r>
            <w:r>
              <w:rPr>
                <w:rFonts w:ascii="Sylfaen" w:eastAsia="Sylfaen" w:hAnsi="Sylfaen" w:cs="Sylfaen"/>
                <w:spacing w:val="-2"/>
                <w:sz w:val="18"/>
                <w:szCs w:val="18"/>
              </w:rPr>
              <w:t>ი</w:t>
            </w:r>
            <w:r>
              <w:rPr>
                <w:rFonts w:ascii="Sylfaen" w:eastAsia="Sylfaen" w:hAnsi="Sylfaen" w:cs="Sylfaen"/>
                <w:spacing w:val="-1"/>
                <w:sz w:val="18"/>
                <w:szCs w:val="18"/>
              </w:rPr>
              <w:t>ზ</w:t>
            </w:r>
            <w:r>
              <w:rPr>
                <w:rFonts w:ascii="Sylfaen" w:eastAsia="Sylfaen" w:hAnsi="Sylfaen" w:cs="Sylfaen"/>
                <w:spacing w:val="-5"/>
                <w:sz w:val="18"/>
                <w:szCs w:val="18"/>
              </w:rPr>
              <w:t>ა</w:t>
            </w:r>
            <w:r>
              <w:rPr>
                <w:rFonts w:ascii="Sylfaen" w:eastAsia="Sylfaen" w:hAnsi="Sylfaen" w:cs="Sylfaen"/>
                <w:sz w:val="18"/>
                <w:szCs w:val="18"/>
              </w:rPr>
              <w:t>ნი</w:t>
            </w:r>
            <w:r>
              <w:rPr>
                <w:rFonts w:ascii="Sylfaen" w:eastAsia="Sylfaen" w:hAnsi="Sylfaen" w:cs="Sylfaen"/>
                <w:spacing w:val="-2"/>
                <w:sz w:val="18"/>
                <w:szCs w:val="18"/>
              </w:rPr>
              <w:t xml:space="preserve"> </w:t>
            </w:r>
            <w:r>
              <w:rPr>
                <w:rFonts w:ascii="Sylfaen" w:eastAsia="Sylfaen" w:hAnsi="Sylfaen" w:cs="Sylfaen"/>
                <w:sz w:val="18"/>
                <w:szCs w:val="18"/>
              </w:rPr>
              <w:t>3</w:t>
            </w:r>
          </w:p>
        </w:tc>
        <w:tc>
          <w:tcPr>
            <w:tcW w:w="2429" w:type="dxa"/>
            <w:tcBorders>
              <w:top w:val="nil"/>
              <w:left w:val="single" w:sz="5" w:space="0" w:color="000000"/>
              <w:bottom w:val="nil"/>
              <w:right w:val="single" w:sz="5" w:space="0" w:color="000000"/>
            </w:tcBorders>
            <w:vAlign w:val="center"/>
          </w:tcPr>
          <w:p w14:paraId="29412093" w14:textId="388DD0F7" w:rsidR="009A0A75" w:rsidRDefault="009A0A75" w:rsidP="009A0A75">
            <w:pPr>
              <w:spacing w:line="200" w:lineRule="exact"/>
              <w:ind w:left="196"/>
              <w:rPr>
                <w:rFonts w:ascii="Sylfaen" w:eastAsia="Sylfaen" w:hAnsi="Sylfaen" w:cs="Sylfaen"/>
                <w:sz w:val="18"/>
                <w:szCs w:val="18"/>
              </w:rPr>
            </w:pPr>
            <w:r>
              <w:rPr>
                <w:rFonts w:ascii="Sylfaen" w:eastAsia="Sylfaen" w:hAnsi="Sylfaen" w:cs="Sylfaen"/>
                <w:sz w:val="18"/>
                <w:szCs w:val="18"/>
              </w:rPr>
              <w:t>მ</w:t>
            </w:r>
            <w:r>
              <w:rPr>
                <w:rFonts w:ascii="Sylfaen" w:eastAsia="Sylfaen" w:hAnsi="Sylfaen" w:cs="Sylfaen"/>
                <w:spacing w:val="-2"/>
                <w:sz w:val="18"/>
                <w:szCs w:val="18"/>
              </w:rPr>
              <w:t>ი</w:t>
            </w:r>
            <w:r>
              <w:rPr>
                <w:rFonts w:ascii="Sylfaen" w:eastAsia="Sylfaen" w:hAnsi="Sylfaen" w:cs="Sylfaen"/>
                <w:spacing w:val="-1"/>
                <w:sz w:val="18"/>
                <w:szCs w:val="18"/>
              </w:rPr>
              <w:t>ზ</w:t>
            </w:r>
            <w:r>
              <w:rPr>
                <w:rFonts w:ascii="Sylfaen" w:eastAsia="Sylfaen" w:hAnsi="Sylfaen" w:cs="Sylfaen"/>
                <w:spacing w:val="-5"/>
                <w:sz w:val="18"/>
                <w:szCs w:val="18"/>
              </w:rPr>
              <w:t>ა</w:t>
            </w:r>
            <w:r>
              <w:rPr>
                <w:rFonts w:ascii="Sylfaen" w:eastAsia="Sylfaen" w:hAnsi="Sylfaen" w:cs="Sylfaen"/>
                <w:sz w:val="18"/>
                <w:szCs w:val="18"/>
              </w:rPr>
              <w:t>ნი</w:t>
            </w:r>
            <w:r>
              <w:rPr>
                <w:rFonts w:ascii="Sylfaen" w:eastAsia="Sylfaen" w:hAnsi="Sylfaen" w:cs="Sylfaen"/>
                <w:spacing w:val="-2"/>
                <w:sz w:val="18"/>
                <w:szCs w:val="18"/>
              </w:rPr>
              <w:t xml:space="preserve"> </w:t>
            </w:r>
            <w:r>
              <w:rPr>
                <w:rFonts w:ascii="Sylfaen" w:eastAsia="Sylfaen" w:hAnsi="Sylfaen" w:cs="Sylfaen"/>
                <w:sz w:val="18"/>
                <w:szCs w:val="18"/>
              </w:rPr>
              <w:t>4</w:t>
            </w:r>
          </w:p>
        </w:tc>
      </w:tr>
      <w:tr w:rsidR="00F702C7" w14:paraId="47AB4196" w14:textId="77777777">
        <w:trPr>
          <w:trHeight w:hRule="exact" w:val="238"/>
        </w:trPr>
        <w:tc>
          <w:tcPr>
            <w:tcW w:w="1803" w:type="dxa"/>
            <w:vMerge/>
            <w:tcBorders>
              <w:left w:val="single" w:sz="5" w:space="0" w:color="000000"/>
              <w:right w:val="single" w:sz="5" w:space="0" w:color="000000"/>
            </w:tcBorders>
          </w:tcPr>
          <w:p w14:paraId="7C7F9DFA" w14:textId="77777777" w:rsidR="00F702C7" w:rsidRDefault="00F702C7"/>
        </w:tc>
        <w:tc>
          <w:tcPr>
            <w:tcW w:w="2249" w:type="dxa"/>
            <w:tcBorders>
              <w:top w:val="nil"/>
              <w:left w:val="single" w:sz="5" w:space="0" w:color="000000"/>
              <w:bottom w:val="nil"/>
              <w:right w:val="single" w:sz="5" w:space="0" w:color="000000"/>
            </w:tcBorders>
          </w:tcPr>
          <w:p w14:paraId="46DC7E99" w14:textId="3F43B6A0" w:rsidR="00F702C7" w:rsidRDefault="00F702C7">
            <w:pPr>
              <w:spacing w:line="200" w:lineRule="exact"/>
              <w:ind w:left="409"/>
              <w:rPr>
                <w:rFonts w:ascii="Sylfaen" w:eastAsia="Sylfaen" w:hAnsi="Sylfaen" w:cs="Sylfaen"/>
                <w:sz w:val="18"/>
                <w:szCs w:val="18"/>
              </w:rPr>
            </w:pPr>
          </w:p>
        </w:tc>
        <w:tc>
          <w:tcPr>
            <w:tcW w:w="2252" w:type="dxa"/>
            <w:tcBorders>
              <w:top w:val="nil"/>
              <w:left w:val="single" w:sz="5" w:space="0" w:color="000000"/>
              <w:bottom w:val="nil"/>
              <w:right w:val="single" w:sz="5" w:space="0" w:color="000000"/>
            </w:tcBorders>
          </w:tcPr>
          <w:p w14:paraId="13F19A50" w14:textId="65A6C497" w:rsidR="00F702C7" w:rsidRDefault="00F702C7">
            <w:pPr>
              <w:spacing w:line="200" w:lineRule="exact"/>
              <w:ind w:left="657"/>
              <w:rPr>
                <w:rFonts w:ascii="Sylfaen" w:eastAsia="Sylfaen" w:hAnsi="Sylfaen" w:cs="Sylfaen"/>
                <w:sz w:val="18"/>
                <w:szCs w:val="18"/>
              </w:rPr>
            </w:pPr>
          </w:p>
        </w:tc>
        <w:tc>
          <w:tcPr>
            <w:tcW w:w="2341" w:type="dxa"/>
            <w:tcBorders>
              <w:top w:val="nil"/>
              <w:left w:val="single" w:sz="5" w:space="0" w:color="000000"/>
              <w:bottom w:val="nil"/>
              <w:right w:val="single" w:sz="5" w:space="0" w:color="000000"/>
            </w:tcBorders>
          </w:tcPr>
          <w:p w14:paraId="36B9A3AA" w14:textId="77777777" w:rsidR="00F702C7" w:rsidRDefault="00F702C7"/>
        </w:tc>
        <w:tc>
          <w:tcPr>
            <w:tcW w:w="2429" w:type="dxa"/>
            <w:tcBorders>
              <w:top w:val="nil"/>
              <w:left w:val="single" w:sz="5" w:space="0" w:color="000000"/>
              <w:bottom w:val="nil"/>
              <w:right w:val="single" w:sz="5" w:space="0" w:color="000000"/>
            </w:tcBorders>
          </w:tcPr>
          <w:p w14:paraId="0AC877DE" w14:textId="347821F2" w:rsidR="00F702C7" w:rsidRDefault="00F702C7">
            <w:pPr>
              <w:spacing w:line="200" w:lineRule="exact"/>
              <w:ind w:left="472"/>
              <w:rPr>
                <w:rFonts w:ascii="Sylfaen" w:eastAsia="Sylfaen" w:hAnsi="Sylfaen" w:cs="Sylfaen"/>
                <w:sz w:val="18"/>
                <w:szCs w:val="18"/>
              </w:rPr>
            </w:pPr>
          </w:p>
        </w:tc>
      </w:tr>
      <w:tr w:rsidR="00F702C7" w14:paraId="1F59E442" w14:textId="77777777">
        <w:trPr>
          <w:trHeight w:hRule="exact" w:val="238"/>
        </w:trPr>
        <w:tc>
          <w:tcPr>
            <w:tcW w:w="1803" w:type="dxa"/>
            <w:vMerge/>
            <w:tcBorders>
              <w:left w:val="single" w:sz="5" w:space="0" w:color="000000"/>
              <w:right w:val="single" w:sz="5" w:space="0" w:color="000000"/>
            </w:tcBorders>
          </w:tcPr>
          <w:p w14:paraId="0FFFEB57" w14:textId="77777777" w:rsidR="00F702C7" w:rsidRDefault="00F702C7"/>
        </w:tc>
        <w:tc>
          <w:tcPr>
            <w:tcW w:w="2249" w:type="dxa"/>
            <w:tcBorders>
              <w:top w:val="nil"/>
              <w:left w:val="single" w:sz="5" w:space="0" w:color="000000"/>
              <w:bottom w:val="nil"/>
              <w:right w:val="single" w:sz="5" w:space="0" w:color="000000"/>
            </w:tcBorders>
          </w:tcPr>
          <w:p w14:paraId="67F425E5" w14:textId="23C1DDBC" w:rsidR="00F702C7" w:rsidRDefault="00F702C7">
            <w:pPr>
              <w:spacing w:line="200" w:lineRule="exact"/>
              <w:ind w:left="729" w:right="735"/>
              <w:jc w:val="center"/>
              <w:rPr>
                <w:rFonts w:ascii="Sylfaen" w:eastAsia="Sylfaen" w:hAnsi="Sylfaen" w:cs="Sylfaen"/>
                <w:sz w:val="18"/>
                <w:szCs w:val="18"/>
              </w:rPr>
            </w:pPr>
          </w:p>
        </w:tc>
        <w:tc>
          <w:tcPr>
            <w:tcW w:w="2252" w:type="dxa"/>
            <w:tcBorders>
              <w:top w:val="nil"/>
              <w:left w:val="single" w:sz="5" w:space="0" w:color="000000"/>
              <w:bottom w:val="nil"/>
              <w:right w:val="single" w:sz="5" w:space="0" w:color="000000"/>
            </w:tcBorders>
          </w:tcPr>
          <w:p w14:paraId="1C5EB25D" w14:textId="49D0D462" w:rsidR="00F702C7" w:rsidRDefault="00F702C7">
            <w:pPr>
              <w:spacing w:line="200" w:lineRule="exact"/>
              <w:ind w:left="539"/>
              <w:rPr>
                <w:rFonts w:ascii="Sylfaen" w:eastAsia="Sylfaen" w:hAnsi="Sylfaen" w:cs="Sylfaen"/>
                <w:sz w:val="18"/>
                <w:szCs w:val="18"/>
              </w:rPr>
            </w:pPr>
          </w:p>
        </w:tc>
        <w:tc>
          <w:tcPr>
            <w:tcW w:w="2341" w:type="dxa"/>
            <w:tcBorders>
              <w:top w:val="nil"/>
              <w:left w:val="single" w:sz="5" w:space="0" w:color="000000"/>
              <w:bottom w:val="nil"/>
              <w:right w:val="single" w:sz="5" w:space="0" w:color="000000"/>
            </w:tcBorders>
          </w:tcPr>
          <w:p w14:paraId="77ED4A09" w14:textId="77777777" w:rsidR="00F702C7" w:rsidRDefault="00F702C7"/>
        </w:tc>
        <w:tc>
          <w:tcPr>
            <w:tcW w:w="2429" w:type="dxa"/>
            <w:tcBorders>
              <w:top w:val="nil"/>
              <w:left w:val="single" w:sz="5" w:space="0" w:color="000000"/>
              <w:bottom w:val="nil"/>
              <w:right w:val="single" w:sz="5" w:space="0" w:color="000000"/>
            </w:tcBorders>
          </w:tcPr>
          <w:p w14:paraId="653E3A92" w14:textId="7FBB0339" w:rsidR="00F702C7" w:rsidRDefault="00F702C7">
            <w:pPr>
              <w:spacing w:line="200" w:lineRule="exact"/>
              <w:ind w:left="633"/>
              <w:rPr>
                <w:rFonts w:ascii="Sylfaen" w:eastAsia="Sylfaen" w:hAnsi="Sylfaen" w:cs="Sylfaen"/>
                <w:sz w:val="18"/>
                <w:szCs w:val="18"/>
              </w:rPr>
            </w:pPr>
          </w:p>
        </w:tc>
      </w:tr>
      <w:tr w:rsidR="00F702C7" w14:paraId="703E0A68" w14:textId="77777777">
        <w:trPr>
          <w:trHeight w:hRule="exact" w:val="237"/>
        </w:trPr>
        <w:tc>
          <w:tcPr>
            <w:tcW w:w="1803" w:type="dxa"/>
            <w:vMerge/>
            <w:tcBorders>
              <w:left w:val="single" w:sz="5" w:space="0" w:color="000000"/>
              <w:right w:val="single" w:sz="5" w:space="0" w:color="000000"/>
            </w:tcBorders>
          </w:tcPr>
          <w:p w14:paraId="56967D0F" w14:textId="77777777" w:rsidR="00F702C7" w:rsidRDefault="00F702C7"/>
        </w:tc>
        <w:tc>
          <w:tcPr>
            <w:tcW w:w="2249" w:type="dxa"/>
            <w:tcBorders>
              <w:top w:val="nil"/>
              <w:left w:val="single" w:sz="5" w:space="0" w:color="000000"/>
              <w:bottom w:val="nil"/>
              <w:right w:val="single" w:sz="5" w:space="0" w:color="000000"/>
            </w:tcBorders>
          </w:tcPr>
          <w:p w14:paraId="6648946B" w14:textId="5F644552" w:rsidR="00F702C7" w:rsidRDefault="00F702C7">
            <w:pPr>
              <w:spacing w:line="200" w:lineRule="exact"/>
              <w:ind w:left="203"/>
              <w:rPr>
                <w:rFonts w:ascii="Sylfaen" w:eastAsia="Sylfaen" w:hAnsi="Sylfaen" w:cs="Sylfaen"/>
                <w:sz w:val="18"/>
                <w:szCs w:val="18"/>
              </w:rPr>
            </w:pPr>
          </w:p>
        </w:tc>
        <w:tc>
          <w:tcPr>
            <w:tcW w:w="2252" w:type="dxa"/>
            <w:tcBorders>
              <w:top w:val="nil"/>
              <w:left w:val="single" w:sz="5" w:space="0" w:color="000000"/>
              <w:bottom w:val="nil"/>
              <w:right w:val="single" w:sz="5" w:space="0" w:color="000000"/>
            </w:tcBorders>
          </w:tcPr>
          <w:p w14:paraId="0972C343" w14:textId="77777777" w:rsidR="00F702C7" w:rsidRDefault="00F702C7"/>
        </w:tc>
        <w:tc>
          <w:tcPr>
            <w:tcW w:w="2341" w:type="dxa"/>
            <w:tcBorders>
              <w:top w:val="nil"/>
              <w:left w:val="single" w:sz="5" w:space="0" w:color="000000"/>
              <w:bottom w:val="nil"/>
              <w:right w:val="single" w:sz="5" w:space="0" w:color="000000"/>
            </w:tcBorders>
          </w:tcPr>
          <w:p w14:paraId="12B99485" w14:textId="77777777" w:rsidR="00F702C7" w:rsidRDefault="00F702C7"/>
        </w:tc>
        <w:tc>
          <w:tcPr>
            <w:tcW w:w="2429" w:type="dxa"/>
            <w:tcBorders>
              <w:top w:val="nil"/>
              <w:left w:val="single" w:sz="5" w:space="0" w:color="000000"/>
              <w:bottom w:val="nil"/>
              <w:right w:val="single" w:sz="5" w:space="0" w:color="000000"/>
            </w:tcBorders>
          </w:tcPr>
          <w:p w14:paraId="7483681D" w14:textId="44779865" w:rsidR="00F702C7" w:rsidRDefault="00F702C7">
            <w:pPr>
              <w:spacing w:line="200" w:lineRule="exact"/>
              <w:ind w:left="124"/>
              <w:rPr>
                <w:rFonts w:ascii="Sylfaen" w:eastAsia="Sylfaen" w:hAnsi="Sylfaen" w:cs="Sylfaen"/>
                <w:sz w:val="18"/>
                <w:szCs w:val="18"/>
              </w:rPr>
            </w:pPr>
          </w:p>
        </w:tc>
      </w:tr>
      <w:tr w:rsidR="00F702C7" w14:paraId="438E4556" w14:textId="77777777" w:rsidTr="009A0A75">
        <w:trPr>
          <w:trHeight w:hRule="exact" w:val="47"/>
        </w:trPr>
        <w:tc>
          <w:tcPr>
            <w:tcW w:w="1803" w:type="dxa"/>
            <w:vMerge/>
            <w:tcBorders>
              <w:left w:val="single" w:sz="5" w:space="0" w:color="000000"/>
              <w:bottom w:val="single" w:sz="5" w:space="0" w:color="000000"/>
              <w:right w:val="single" w:sz="5" w:space="0" w:color="000000"/>
            </w:tcBorders>
          </w:tcPr>
          <w:p w14:paraId="17222AF3" w14:textId="77777777" w:rsidR="00F702C7" w:rsidRDefault="00F702C7"/>
        </w:tc>
        <w:tc>
          <w:tcPr>
            <w:tcW w:w="2249" w:type="dxa"/>
            <w:tcBorders>
              <w:top w:val="nil"/>
              <w:left w:val="single" w:sz="5" w:space="0" w:color="000000"/>
              <w:bottom w:val="single" w:sz="5" w:space="0" w:color="000000"/>
              <w:right w:val="single" w:sz="5" w:space="0" w:color="000000"/>
            </w:tcBorders>
          </w:tcPr>
          <w:p w14:paraId="14D666CD" w14:textId="77777777" w:rsidR="00F702C7" w:rsidRDefault="00F702C7"/>
        </w:tc>
        <w:tc>
          <w:tcPr>
            <w:tcW w:w="2252" w:type="dxa"/>
            <w:tcBorders>
              <w:top w:val="nil"/>
              <w:left w:val="single" w:sz="5" w:space="0" w:color="000000"/>
              <w:bottom w:val="single" w:sz="5" w:space="0" w:color="000000"/>
              <w:right w:val="single" w:sz="5" w:space="0" w:color="000000"/>
            </w:tcBorders>
          </w:tcPr>
          <w:p w14:paraId="003274A2" w14:textId="77777777" w:rsidR="00F702C7" w:rsidRDefault="00F702C7"/>
        </w:tc>
        <w:tc>
          <w:tcPr>
            <w:tcW w:w="2341" w:type="dxa"/>
            <w:tcBorders>
              <w:top w:val="nil"/>
              <w:left w:val="single" w:sz="5" w:space="0" w:color="000000"/>
              <w:bottom w:val="single" w:sz="5" w:space="0" w:color="000000"/>
              <w:right w:val="single" w:sz="5" w:space="0" w:color="000000"/>
            </w:tcBorders>
          </w:tcPr>
          <w:p w14:paraId="2AB11A22" w14:textId="77777777" w:rsidR="00F702C7" w:rsidRDefault="00F702C7"/>
        </w:tc>
        <w:tc>
          <w:tcPr>
            <w:tcW w:w="2429" w:type="dxa"/>
            <w:tcBorders>
              <w:top w:val="nil"/>
              <w:left w:val="single" w:sz="5" w:space="0" w:color="000000"/>
              <w:bottom w:val="single" w:sz="5" w:space="0" w:color="000000"/>
              <w:right w:val="single" w:sz="5" w:space="0" w:color="000000"/>
            </w:tcBorders>
          </w:tcPr>
          <w:p w14:paraId="6744556E" w14:textId="3B1E29BE" w:rsidR="00F702C7" w:rsidRDefault="00F702C7">
            <w:pPr>
              <w:spacing w:line="200" w:lineRule="exact"/>
              <w:ind w:left="316"/>
              <w:rPr>
                <w:rFonts w:ascii="Sylfaen" w:eastAsia="Sylfaen" w:hAnsi="Sylfaen" w:cs="Sylfaen"/>
                <w:sz w:val="18"/>
                <w:szCs w:val="18"/>
              </w:rPr>
            </w:pPr>
          </w:p>
        </w:tc>
      </w:tr>
      <w:tr w:rsidR="00F702C7" w14:paraId="54422B9E" w14:textId="77777777" w:rsidTr="009A0A75">
        <w:trPr>
          <w:trHeight w:hRule="exact" w:val="264"/>
        </w:trPr>
        <w:tc>
          <w:tcPr>
            <w:tcW w:w="11074" w:type="dxa"/>
            <w:gridSpan w:val="5"/>
            <w:tcBorders>
              <w:top w:val="single" w:sz="5" w:space="0" w:color="000000"/>
              <w:left w:val="single" w:sz="5" w:space="0" w:color="000000"/>
              <w:bottom w:val="single" w:sz="5" w:space="0" w:color="000000"/>
              <w:right w:val="single" w:sz="5" w:space="0" w:color="000000"/>
            </w:tcBorders>
            <w:shd w:val="clear" w:color="auto" w:fill="F7C9AC"/>
          </w:tcPr>
          <w:p w14:paraId="4406CF0E" w14:textId="77777777" w:rsidR="00F702C7" w:rsidRDefault="005A2A82">
            <w:pPr>
              <w:spacing w:line="240" w:lineRule="exact"/>
              <w:ind w:left="4542" w:right="4544"/>
              <w:jc w:val="center"/>
              <w:rPr>
                <w:rFonts w:ascii="Sylfaen" w:eastAsia="Sylfaen" w:hAnsi="Sylfaen" w:cs="Sylfaen"/>
              </w:rPr>
            </w:pPr>
            <w:r>
              <w:rPr>
                <w:rFonts w:ascii="Sylfaen" w:eastAsia="Sylfaen" w:hAnsi="Sylfaen" w:cs="Sylfaen"/>
                <w:spacing w:val="-1"/>
              </w:rPr>
              <w:t>ცო</w:t>
            </w:r>
            <w:r>
              <w:rPr>
                <w:rFonts w:ascii="Sylfaen" w:eastAsia="Sylfaen" w:hAnsi="Sylfaen" w:cs="Sylfaen"/>
                <w:spacing w:val="-3"/>
              </w:rPr>
              <w:t>დ</w:t>
            </w:r>
            <w:r>
              <w:rPr>
                <w:rFonts w:ascii="Sylfaen" w:eastAsia="Sylfaen" w:hAnsi="Sylfaen" w:cs="Sylfaen"/>
              </w:rPr>
              <w:t>ნა</w:t>
            </w:r>
            <w:r>
              <w:rPr>
                <w:rFonts w:ascii="Sylfaen" w:eastAsia="Sylfaen" w:hAnsi="Sylfaen" w:cs="Sylfaen"/>
                <w:spacing w:val="-9"/>
              </w:rPr>
              <w:t xml:space="preserve"> </w:t>
            </w:r>
            <w:r>
              <w:rPr>
                <w:rFonts w:ascii="Sylfaen" w:eastAsia="Sylfaen" w:hAnsi="Sylfaen" w:cs="Sylfaen"/>
                <w:spacing w:val="-1"/>
                <w:w w:val="99"/>
              </w:rPr>
              <w:t>გა</w:t>
            </w:r>
            <w:r>
              <w:rPr>
                <w:rFonts w:ascii="Sylfaen" w:eastAsia="Sylfaen" w:hAnsi="Sylfaen" w:cs="Sylfaen"/>
                <w:spacing w:val="-4"/>
                <w:w w:val="99"/>
              </w:rPr>
              <w:t>ც</w:t>
            </w:r>
            <w:r>
              <w:rPr>
                <w:rFonts w:ascii="Sylfaen" w:eastAsia="Sylfaen" w:hAnsi="Sylfaen" w:cs="Sylfaen"/>
                <w:w w:val="99"/>
              </w:rPr>
              <w:t>ნ</w:t>
            </w:r>
            <w:r>
              <w:rPr>
                <w:rFonts w:ascii="Sylfaen" w:eastAsia="Sylfaen" w:hAnsi="Sylfaen" w:cs="Sylfaen"/>
                <w:spacing w:val="-2"/>
                <w:w w:val="99"/>
              </w:rPr>
              <w:t>ობ</w:t>
            </w:r>
            <w:r>
              <w:rPr>
                <w:rFonts w:ascii="Sylfaen" w:eastAsia="Sylfaen" w:hAnsi="Sylfaen" w:cs="Sylfaen"/>
                <w:spacing w:val="-3"/>
                <w:w w:val="99"/>
              </w:rPr>
              <w:t>ი</w:t>
            </w:r>
            <w:r>
              <w:rPr>
                <w:rFonts w:ascii="Sylfaen" w:eastAsia="Sylfaen" w:hAnsi="Sylfaen" w:cs="Sylfaen"/>
                <w:spacing w:val="-1"/>
                <w:w w:val="99"/>
              </w:rPr>
              <w:t>ერე</w:t>
            </w:r>
            <w:r>
              <w:rPr>
                <w:rFonts w:ascii="Sylfaen" w:eastAsia="Sylfaen" w:hAnsi="Sylfaen" w:cs="Sylfaen"/>
                <w:spacing w:val="-2"/>
                <w:w w:val="99"/>
              </w:rPr>
              <w:t>ბ</w:t>
            </w:r>
            <w:r>
              <w:rPr>
                <w:rFonts w:ascii="Sylfaen" w:eastAsia="Sylfaen" w:hAnsi="Sylfaen" w:cs="Sylfaen"/>
                <w:w w:val="99"/>
              </w:rPr>
              <w:t>ა</w:t>
            </w:r>
          </w:p>
        </w:tc>
      </w:tr>
      <w:tr w:rsidR="00F702C7" w14:paraId="3F636F35" w14:textId="77777777">
        <w:trPr>
          <w:trHeight w:hRule="exact" w:val="258"/>
        </w:trPr>
        <w:tc>
          <w:tcPr>
            <w:tcW w:w="1803" w:type="dxa"/>
            <w:tcBorders>
              <w:top w:val="single" w:sz="5" w:space="0" w:color="000000"/>
              <w:left w:val="single" w:sz="5" w:space="0" w:color="000000"/>
              <w:bottom w:val="single" w:sz="5" w:space="0" w:color="000000"/>
              <w:right w:val="single" w:sz="5" w:space="0" w:color="000000"/>
            </w:tcBorders>
          </w:tcPr>
          <w:p w14:paraId="09903CF2" w14:textId="77777777" w:rsidR="00F702C7" w:rsidRDefault="005A2A82">
            <w:pPr>
              <w:spacing w:line="220" w:lineRule="exact"/>
              <w:ind w:left="102"/>
              <w:rPr>
                <w:rFonts w:ascii="Sylfaen" w:eastAsia="Sylfaen" w:hAnsi="Sylfaen" w:cs="Sylfaen"/>
                <w:sz w:val="18"/>
                <w:szCs w:val="18"/>
              </w:rPr>
            </w:pPr>
            <w:r>
              <w:rPr>
                <w:rFonts w:ascii="Sylfaen" w:eastAsia="Sylfaen" w:hAnsi="Sylfaen" w:cs="Sylfaen"/>
                <w:sz w:val="18"/>
                <w:szCs w:val="18"/>
              </w:rPr>
              <w:t>სწა</w:t>
            </w:r>
            <w:r>
              <w:rPr>
                <w:rFonts w:ascii="Sylfaen" w:eastAsia="Sylfaen" w:hAnsi="Sylfaen" w:cs="Sylfaen"/>
                <w:spacing w:val="1"/>
                <w:sz w:val="18"/>
                <w:szCs w:val="18"/>
              </w:rPr>
              <w:t>ვლ</w:t>
            </w:r>
            <w:r>
              <w:rPr>
                <w:rFonts w:ascii="Sylfaen" w:eastAsia="Sylfaen" w:hAnsi="Sylfaen" w:cs="Sylfaen"/>
                <w:sz w:val="18"/>
                <w:szCs w:val="18"/>
              </w:rPr>
              <w:t>ის</w:t>
            </w:r>
            <w:r>
              <w:rPr>
                <w:rFonts w:ascii="Sylfaen" w:eastAsia="Sylfaen" w:hAnsi="Sylfaen" w:cs="Sylfaen"/>
                <w:spacing w:val="2"/>
                <w:sz w:val="18"/>
                <w:szCs w:val="18"/>
              </w:rPr>
              <w:t xml:space="preserve"> </w:t>
            </w:r>
            <w:r>
              <w:rPr>
                <w:rFonts w:ascii="Sylfaen" w:eastAsia="Sylfaen" w:hAnsi="Sylfaen" w:cs="Sylfaen"/>
                <w:spacing w:val="-1"/>
                <w:sz w:val="18"/>
                <w:szCs w:val="18"/>
              </w:rPr>
              <w:t>შედეგ</w:t>
            </w:r>
            <w:r>
              <w:rPr>
                <w:rFonts w:ascii="Sylfaen" w:eastAsia="Sylfaen" w:hAnsi="Sylfaen" w:cs="Sylfaen"/>
                <w:sz w:val="18"/>
                <w:szCs w:val="18"/>
              </w:rPr>
              <w:t>ი</w:t>
            </w:r>
            <w:r>
              <w:rPr>
                <w:rFonts w:ascii="Sylfaen" w:eastAsia="Sylfaen" w:hAnsi="Sylfaen" w:cs="Sylfaen"/>
                <w:spacing w:val="1"/>
                <w:sz w:val="18"/>
                <w:szCs w:val="18"/>
              </w:rPr>
              <w:t xml:space="preserve"> </w:t>
            </w:r>
            <w:r>
              <w:rPr>
                <w:rFonts w:ascii="Sylfaen" w:eastAsia="Sylfaen" w:hAnsi="Sylfaen" w:cs="Sylfaen"/>
                <w:sz w:val="18"/>
                <w:szCs w:val="18"/>
              </w:rPr>
              <w:t>1</w:t>
            </w:r>
          </w:p>
        </w:tc>
        <w:tc>
          <w:tcPr>
            <w:tcW w:w="2249" w:type="dxa"/>
            <w:tcBorders>
              <w:top w:val="single" w:sz="5" w:space="0" w:color="000000"/>
              <w:left w:val="single" w:sz="5" w:space="0" w:color="000000"/>
              <w:bottom w:val="single" w:sz="5" w:space="0" w:color="000000"/>
              <w:right w:val="single" w:sz="5" w:space="0" w:color="000000"/>
            </w:tcBorders>
          </w:tcPr>
          <w:p w14:paraId="7D7EBCA5" w14:textId="77777777" w:rsidR="00F702C7" w:rsidRDefault="005A2A82">
            <w:pPr>
              <w:spacing w:line="220" w:lineRule="exact"/>
              <w:ind w:left="1031" w:right="1035"/>
              <w:jc w:val="center"/>
              <w:rPr>
                <w:rFonts w:ascii="Sylfaen" w:eastAsia="Sylfaen" w:hAnsi="Sylfaen" w:cs="Sylfaen"/>
                <w:sz w:val="18"/>
                <w:szCs w:val="18"/>
              </w:rPr>
            </w:pPr>
            <w:r>
              <w:rPr>
                <w:rFonts w:ascii="Sylfaen" w:eastAsia="Sylfaen" w:hAnsi="Sylfaen" w:cs="Sylfaen"/>
                <w:sz w:val="18"/>
                <w:szCs w:val="18"/>
              </w:rPr>
              <w:t>√</w:t>
            </w:r>
          </w:p>
        </w:tc>
        <w:tc>
          <w:tcPr>
            <w:tcW w:w="2252" w:type="dxa"/>
            <w:tcBorders>
              <w:top w:val="single" w:sz="5" w:space="0" w:color="000000"/>
              <w:left w:val="single" w:sz="5" w:space="0" w:color="000000"/>
              <w:bottom w:val="single" w:sz="5" w:space="0" w:color="000000"/>
              <w:right w:val="single" w:sz="5" w:space="0" w:color="000000"/>
            </w:tcBorders>
          </w:tcPr>
          <w:p w14:paraId="0217F0A5" w14:textId="77777777" w:rsidR="00F702C7" w:rsidRDefault="00F702C7"/>
        </w:tc>
        <w:tc>
          <w:tcPr>
            <w:tcW w:w="2341" w:type="dxa"/>
            <w:tcBorders>
              <w:top w:val="single" w:sz="5" w:space="0" w:color="000000"/>
              <w:left w:val="single" w:sz="5" w:space="0" w:color="000000"/>
              <w:bottom w:val="single" w:sz="5" w:space="0" w:color="000000"/>
              <w:right w:val="single" w:sz="5" w:space="0" w:color="000000"/>
            </w:tcBorders>
          </w:tcPr>
          <w:p w14:paraId="6B77903A" w14:textId="77777777" w:rsidR="00F702C7" w:rsidRDefault="005A2A82">
            <w:pPr>
              <w:spacing w:line="220" w:lineRule="exact"/>
              <w:ind w:left="1077" w:right="1081"/>
              <w:jc w:val="center"/>
              <w:rPr>
                <w:rFonts w:ascii="Sylfaen" w:eastAsia="Sylfaen" w:hAnsi="Sylfaen" w:cs="Sylfaen"/>
                <w:sz w:val="18"/>
                <w:szCs w:val="18"/>
              </w:rPr>
            </w:pPr>
            <w:r>
              <w:rPr>
                <w:rFonts w:ascii="Sylfaen" w:eastAsia="Sylfaen" w:hAnsi="Sylfaen" w:cs="Sylfaen"/>
                <w:sz w:val="18"/>
                <w:szCs w:val="18"/>
              </w:rPr>
              <w:t>√</w:t>
            </w:r>
          </w:p>
        </w:tc>
        <w:tc>
          <w:tcPr>
            <w:tcW w:w="2429" w:type="dxa"/>
            <w:tcBorders>
              <w:top w:val="single" w:sz="5" w:space="0" w:color="000000"/>
              <w:left w:val="single" w:sz="5" w:space="0" w:color="000000"/>
              <w:bottom w:val="single" w:sz="5" w:space="0" w:color="000000"/>
              <w:right w:val="single" w:sz="5" w:space="0" w:color="000000"/>
            </w:tcBorders>
          </w:tcPr>
          <w:p w14:paraId="64E4FA4E" w14:textId="77777777" w:rsidR="00F702C7" w:rsidRDefault="00F702C7"/>
        </w:tc>
      </w:tr>
      <w:tr w:rsidR="00F702C7" w14:paraId="75633FDF" w14:textId="77777777">
        <w:trPr>
          <w:trHeight w:hRule="exact" w:val="247"/>
        </w:trPr>
        <w:tc>
          <w:tcPr>
            <w:tcW w:w="1803" w:type="dxa"/>
            <w:tcBorders>
              <w:top w:val="single" w:sz="5" w:space="0" w:color="000000"/>
              <w:left w:val="single" w:sz="5" w:space="0" w:color="000000"/>
              <w:bottom w:val="single" w:sz="5" w:space="0" w:color="000000"/>
              <w:right w:val="single" w:sz="5" w:space="0" w:color="000000"/>
            </w:tcBorders>
          </w:tcPr>
          <w:p w14:paraId="64AE1B2B" w14:textId="77777777" w:rsidR="00F702C7" w:rsidRDefault="005A2A82">
            <w:pPr>
              <w:spacing w:line="220" w:lineRule="exact"/>
              <w:ind w:left="102"/>
              <w:rPr>
                <w:rFonts w:ascii="Sylfaen" w:eastAsia="Sylfaen" w:hAnsi="Sylfaen" w:cs="Sylfaen"/>
                <w:sz w:val="18"/>
                <w:szCs w:val="18"/>
              </w:rPr>
            </w:pPr>
            <w:r>
              <w:rPr>
                <w:rFonts w:ascii="Sylfaen" w:eastAsia="Sylfaen" w:hAnsi="Sylfaen" w:cs="Sylfaen"/>
                <w:sz w:val="18"/>
                <w:szCs w:val="18"/>
              </w:rPr>
              <w:t>სწა</w:t>
            </w:r>
            <w:r>
              <w:rPr>
                <w:rFonts w:ascii="Sylfaen" w:eastAsia="Sylfaen" w:hAnsi="Sylfaen" w:cs="Sylfaen"/>
                <w:spacing w:val="1"/>
                <w:sz w:val="18"/>
                <w:szCs w:val="18"/>
              </w:rPr>
              <w:t>ვლ</w:t>
            </w:r>
            <w:r>
              <w:rPr>
                <w:rFonts w:ascii="Sylfaen" w:eastAsia="Sylfaen" w:hAnsi="Sylfaen" w:cs="Sylfaen"/>
                <w:sz w:val="18"/>
                <w:szCs w:val="18"/>
              </w:rPr>
              <w:t>ის</w:t>
            </w:r>
            <w:r>
              <w:rPr>
                <w:rFonts w:ascii="Sylfaen" w:eastAsia="Sylfaen" w:hAnsi="Sylfaen" w:cs="Sylfaen"/>
                <w:spacing w:val="2"/>
                <w:sz w:val="18"/>
                <w:szCs w:val="18"/>
              </w:rPr>
              <w:t xml:space="preserve"> </w:t>
            </w:r>
            <w:r>
              <w:rPr>
                <w:rFonts w:ascii="Sylfaen" w:eastAsia="Sylfaen" w:hAnsi="Sylfaen" w:cs="Sylfaen"/>
                <w:spacing w:val="-1"/>
                <w:sz w:val="18"/>
                <w:szCs w:val="18"/>
              </w:rPr>
              <w:t>შედეგ</w:t>
            </w:r>
            <w:r>
              <w:rPr>
                <w:rFonts w:ascii="Sylfaen" w:eastAsia="Sylfaen" w:hAnsi="Sylfaen" w:cs="Sylfaen"/>
                <w:sz w:val="18"/>
                <w:szCs w:val="18"/>
              </w:rPr>
              <w:t>ი</w:t>
            </w:r>
            <w:r>
              <w:rPr>
                <w:rFonts w:ascii="Sylfaen" w:eastAsia="Sylfaen" w:hAnsi="Sylfaen" w:cs="Sylfaen"/>
                <w:spacing w:val="1"/>
                <w:sz w:val="18"/>
                <w:szCs w:val="18"/>
              </w:rPr>
              <w:t xml:space="preserve"> </w:t>
            </w:r>
            <w:r>
              <w:rPr>
                <w:rFonts w:ascii="Sylfaen" w:eastAsia="Sylfaen" w:hAnsi="Sylfaen" w:cs="Sylfaen"/>
                <w:sz w:val="18"/>
                <w:szCs w:val="18"/>
              </w:rPr>
              <w:t>2</w:t>
            </w:r>
          </w:p>
        </w:tc>
        <w:tc>
          <w:tcPr>
            <w:tcW w:w="2249" w:type="dxa"/>
            <w:tcBorders>
              <w:top w:val="single" w:sz="5" w:space="0" w:color="000000"/>
              <w:left w:val="single" w:sz="5" w:space="0" w:color="000000"/>
              <w:bottom w:val="single" w:sz="5" w:space="0" w:color="000000"/>
              <w:right w:val="single" w:sz="5" w:space="0" w:color="000000"/>
            </w:tcBorders>
          </w:tcPr>
          <w:p w14:paraId="06553570" w14:textId="77777777" w:rsidR="00F702C7" w:rsidRDefault="005A2A82">
            <w:pPr>
              <w:spacing w:line="220" w:lineRule="exact"/>
              <w:ind w:left="1031" w:right="1035"/>
              <w:jc w:val="center"/>
              <w:rPr>
                <w:rFonts w:ascii="Sylfaen" w:eastAsia="Sylfaen" w:hAnsi="Sylfaen" w:cs="Sylfaen"/>
                <w:sz w:val="18"/>
                <w:szCs w:val="18"/>
              </w:rPr>
            </w:pPr>
            <w:r>
              <w:rPr>
                <w:rFonts w:ascii="Sylfaen" w:eastAsia="Sylfaen" w:hAnsi="Sylfaen" w:cs="Sylfaen"/>
                <w:sz w:val="18"/>
                <w:szCs w:val="18"/>
              </w:rPr>
              <w:t>√</w:t>
            </w:r>
          </w:p>
        </w:tc>
        <w:tc>
          <w:tcPr>
            <w:tcW w:w="2252" w:type="dxa"/>
            <w:tcBorders>
              <w:top w:val="single" w:sz="5" w:space="0" w:color="000000"/>
              <w:left w:val="single" w:sz="5" w:space="0" w:color="000000"/>
              <w:bottom w:val="single" w:sz="5" w:space="0" w:color="000000"/>
              <w:right w:val="single" w:sz="5" w:space="0" w:color="000000"/>
            </w:tcBorders>
          </w:tcPr>
          <w:p w14:paraId="0DEFC3FC" w14:textId="77777777" w:rsidR="00F702C7" w:rsidRDefault="005A2A82">
            <w:pPr>
              <w:spacing w:line="220" w:lineRule="exact"/>
              <w:ind w:left="1033" w:right="1035"/>
              <w:jc w:val="center"/>
              <w:rPr>
                <w:rFonts w:ascii="Sylfaen" w:eastAsia="Sylfaen" w:hAnsi="Sylfaen" w:cs="Sylfaen"/>
                <w:sz w:val="18"/>
                <w:szCs w:val="18"/>
              </w:rPr>
            </w:pPr>
            <w:r>
              <w:rPr>
                <w:rFonts w:ascii="Sylfaen" w:eastAsia="Sylfaen" w:hAnsi="Sylfaen" w:cs="Sylfaen"/>
                <w:sz w:val="18"/>
                <w:szCs w:val="18"/>
              </w:rPr>
              <w:t>√</w:t>
            </w:r>
          </w:p>
        </w:tc>
        <w:tc>
          <w:tcPr>
            <w:tcW w:w="2341" w:type="dxa"/>
            <w:tcBorders>
              <w:top w:val="single" w:sz="5" w:space="0" w:color="000000"/>
              <w:left w:val="single" w:sz="5" w:space="0" w:color="000000"/>
              <w:bottom w:val="single" w:sz="5" w:space="0" w:color="000000"/>
              <w:right w:val="single" w:sz="5" w:space="0" w:color="000000"/>
            </w:tcBorders>
          </w:tcPr>
          <w:p w14:paraId="423E5A29" w14:textId="77777777" w:rsidR="00F702C7" w:rsidRDefault="00F702C7"/>
        </w:tc>
        <w:tc>
          <w:tcPr>
            <w:tcW w:w="2429" w:type="dxa"/>
            <w:tcBorders>
              <w:top w:val="single" w:sz="5" w:space="0" w:color="000000"/>
              <w:left w:val="single" w:sz="5" w:space="0" w:color="000000"/>
              <w:bottom w:val="single" w:sz="5" w:space="0" w:color="000000"/>
              <w:right w:val="single" w:sz="5" w:space="0" w:color="000000"/>
            </w:tcBorders>
          </w:tcPr>
          <w:p w14:paraId="6D15B8E6" w14:textId="77777777" w:rsidR="00F702C7" w:rsidRDefault="005A2A82">
            <w:pPr>
              <w:spacing w:line="220" w:lineRule="exact"/>
              <w:ind w:left="1120" w:right="1126"/>
              <w:jc w:val="center"/>
              <w:rPr>
                <w:rFonts w:ascii="Sylfaen" w:eastAsia="Sylfaen" w:hAnsi="Sylfaen" w:cs="Sylfaen"/>
                <w:sz w:val="18"/>
                <w:szCs w:val="18"/>
              </w:rPr>
            </w:pPr>
            <w:r>
              <w:rPr>
                <w:rFonts w:ascii="Sylfaen" w:eastAsia="Sylfaen" w:hAnsi="Sylfaen" w:cs="Sylfaen"/>
                <w:sz w:val="18"/>
                <w:szCs w:val="18"/>
              </w:rPr>
              <w:t>√</w:t>
            </w:r>
          </w:p>
        </w:tc>
      </w:tr>
      <w:tr w:rsidR="00F702C7" w14:paraId="4041BBED" w14:textId="77777777">
        <w:trPr>
          <w:trHeight w:hRule="exact" w:val="246"/>
        </w:trPr>
        <w:tc>
          <w:tcPr>
            <w:tcW w:w="1803" w:type="dxa"/>
            <w:tcBorders>
              <w:top w:val="single" w:sz="5" w:space="0" w:color="000000"/>
              <w:left w:val="single" w:sz="5" w:space="0" w:color="000000"/>
              <w:bottom w:val="single" w:sz="5" w:space="0" w:color="000000"/>
              <w:right w:val="single" w:sz="5" w:space="0" w:color="000000"/>
            </w:tcBorders>
          </w:tcPr>
          <w:p w14:paraId="7B9632A3" w14:textId="77777777" w:rsidR="00F702C7" w:rsidRDefault="005A2A82">
            <w:pPr>
              <w:spacing w:line="220" w:lineRule="exact"/>
              <w:ind w:left="102"/>
              <w:rPr>
                <w:rFonts w:ascii="Sylfaen" w:eastAsia="Sylfaen" w:hAnsi="Sylfaen" w:cs="Sylfaen"/>
                <w:sz w:val="18"/>
                <w:szCs w:val="18"/>
              </w:rPr>
            </w:pPr>
            <w:r>
              <w:rPr>
                <w:rFonts w:ascii="Sylfaen" w:eastAsia="Sylfaen" w:hAnsi="Sylfaen" w:cs="Sylfaen"/>
                <w:sz w:val="18"/>
                <w:szCs w:val="18"/>
              </w:rPr>
              <w:t>სწა</w:t>
            </w:r>
            <w:r>
              <w:rPr>
                <w:rFonts w:ascii="Sylfaen" w:eastAsia="Sylfaen" w:hAnsi="Sylfaen" w:cs="Sylfaen"/>
                <w:spacing w:val="1"/>
                <w:sz w:val="18"/>
                <w:szCs w:val="18"/>
              </w:rPr>
              <w:t>ვლ</w:t>
            </w:r>
            <w:r>
              <w:rPr>
                <w:rFonts w:ascii="Sylfaen" w:eastAsia="Sylfaen" w:hAnsi="Sylfaen" w:cs="Sylfaen"/>
                <w:sz w:val="18"/>
                <w:szCs w:val="18"/>
              </w:rPr>
              <w:t>ის</w:t>
            </w:r>
            <w:r>
              <w:rPr>
                <w:rFonts w:ascii="Sylfaen" w:eastAsia="Sylfaen" w:hAnsi="Sylfaen" w:cs="Sylfaen"/>
                <w:spacing w:val="2"/>
                <w:sz w:val="18"/>
                <w:szCs w:val="18"/>
              </w:rPr>
              <w:t xml:space="preserve"> </w:t>
            </w:r>
            <w:r>
              <w:rPr>
                <w:rFonts w:ascii="Sylfaen" w:eastAsia="Sylfaen" w:hAnsi="Sylfaen" w:cs="Sylfaen"/>
                <w:spacing w:val="-1"/>
                <w:sz w:val="18"/>
                <w:szCs w:val="18"/>
              </w:rPr>
              <w:t>შედეგ</w:t>
            </w:r>
            <w:r>
              <w:rPr>
                <w:rFonts w:ascii="Sylfaen" w:eastAsia="Sylfaen" w:hAnsi="Sylfaen" w:cs="Sylfaen"/>
                <w:sz w:val="18"/>
                <w:szCs w:val="18"/>
              </w:rPr>
              <w:t>ი</w:t>
            </w:r>
            <w:r>
              <w:rPr>
                <w:rFonts w:ascii="Sylfaen" w:eastAsia="Sylfaen" w:hAnsi="Sylfaen" w:cs="Sylfaen"/>
                <w:spacing w:val="1"/>
                <w:sz w:val="18"/>
                <w:szCs w:val="18"/>
              </w:rPr>
              <w:t xml:space="preserve"> </w:t>
            </w:r>
            <w:r>
              <w:rPr>
                <w:rFonts w:ascii="Sylfaen" w:eastAsia="Sylfaen" w:hAnsi="Sylfaen" w:cs="Sylfaen"/>
                <w:sz w:val="18"/>
                <w:szCs w:val="18"/>
              </w:rPr>
              <w:t>3</w:t>
            </w:r>
          </w:p>
        </w:tc>
        <w:tc>
          <w:tcPr>
            <w:tcW w:w="2249" w:type="dxa"/>
            <w:tcBorders>
              <w:top w:val="single" w:sz="5" w:space="0" w:color="000000"/>
              <w:left w:val="single" w:sz="5" w:space="0" w:color="000000"/>
              <w:bottom w:val="single" w:sz="5" w:space="0" w:color="000000"/>
              <w:right w:val="single" w:sz="5" w:space="0" w:color="000000"/>
            </w:tcBorders>
          </w:tcPr>
          <w:p w14:paraId="4C219552" w14:textId="77777777" w:rsidR="00F702C7" w:rsidRDefault="005A2A82">
            <w:pPr>
              <w:spacing w:line="220" w:lineRule="exact"/>
              <w:ind w:left="1031" w:right="1035"/>
              <w:jc w:val="center"/>
              <w:rPr>
                <w:rFonts w:ascii="Sylfaen" w:eastAsia="Sylfaen" w:hAnsi="Sylfaen" w:cs="Sylfaen"/>
                <w:sz w:val="18"/>
                <w:szCs w:val="18"/>
              </w:rPr>
            </w:pPr>
            <w:r>
              <w:rPr>
                <w:rFonts w:ascii="Sylfaen" w:eastAsia="Sylfaen" w:hAnsi="Sylfaen" w:cs="Sylfaen"/>
                <w:sz w:val="18"/>
                <w:szCs w:val="18"/>
              </w:rPr>
              <w:t>√</w:t>
            </w:r>
          </w:p>
        </w:tc>
        <w:tc>
          <w:tcPr>
            <w:tcW w:w="2252" w:type="dxa"/>
            <w:tcBorders>
              <w:top w:val="single" w:sz="5" w:space="0" w:color="000000"/>
              <w:left w:val="single" w:sz="5" w:space="0" w:color="000000"/>
              <w:bottom w:val="single" w:sz="5" w:space="0" w:color="000000"/>
              <w:right w:val="single" w:sz="5" w:space="0" w:color="000000"/>
            </w:tcBorders>
          </w:tcPr>
          <w:p w14:paraId="3F6A393D" w14:textId="77777777" w:rsidR="00F702C7" w:rsidRDefault="005A2A82">
            <w:pPr>
              <w:spacing w:line="220" w:lineRule="exact"/>
              <w:ind w:left="1033" w:right="1035"/>
              <w:jc w:val="center"/>
              <w:rPr>
                <w:rFonts w:ascii="Sylfaen" w:eastAsia="Sylfaen" w:hAnsi="Sylfaen" w:cs="Sylfaen"/>
                <w:sz w:val="18"/>
                <w:szCs w:val="18"/>
              </w:rPr>
            </w:pPr>
            <w:r>
              <w:rPr>
                <w:rFonts w:ascii="Sylfaen" w:eastAsia="Sylfaen" w:hAnsi="Sylfaen" w:cs="Sylfaen"/>
                <w:sz w:val="18"/>
                <w:szCs w:val="18"/>
              </w:rPr>
              <w:t>√</w:t>
            </w:r>
          </w:p>
        </w:tc>
        <w:tc>
          <w:tcPr>
            <w:tcW w:w="2341" w:type="dxa"/>
            <w:tcBorders>
              <w:top w:val="single" w:sz="5" w:space="0" w:color="000000"/>
              <w:left w:val="single" w:sz="5" w:space="0" w:color="000000"/>
              <w:bottom w:val="single" w:sz="5" w:space="0" w:color="000000"/>
              <w:right w:val="single" w:sz="5" w:space="0" w:color="000000"/>
            </w:tcBorders>
          </w:tcPr>
          <w:p w14:paraId="6922B9D1" w14:textId="77777777" w:rsidR="00F702C7" w:rsidRDefault="005A2A82">
            <w:pPr>
              <w:spacing w:line="220" w:lineRule="exact"/>
              <w:ind w:left="1077" w:right="1081"/>
              <w:jc w:val="center"/>
              <w:rPr>
                <w:rFonts w:ascii="Sylfaen" w:eastAsia="Sylfaen" w:hAnsi="Sylfaen" w:cs="Sylfaen"/>
                <w:sz w:val="18"/>
                <w:szCs w:val="18"/>
              </w:rPr>
            </w:pPr>
            <w:r>
              <w:rPr>
                <w:rFonts w:ascii="Sylfaen" w:eastAsia="Sylfaen" w:hAnsi="Sylfaen" w:cs="Sylfaen"/>
                <w:sz w:val="18"/>
                <w:szCs w:val="18"/>
              </w:rPr>
              <w:t>√</w:t>
            </w:r>
          </w:p>
        </w:tc>
        <w:tc>
          <w:tcPr>
            <w:tcW w:w="2429" w:type="dxa"/>
            <w:tcBorders>
              <w:top w:val="single" w:sz="5" w:space="0" w:color="000000"/>
              <w:left w:val="single" w:sz="5" w:space="0" w:color="000000"/>
              <w:bottom w:val="single" w:sz="5" w:space="0" w:color="000000"/>
              <w:right w:val="single" w:sz="5" w:space="0" w:color="000000"/>
            </w:tcBorders>
          </w:tcPr>
          <w:p w14:paraId="743F6CE6" w14:textId="77777777" w:rsidR="00F702C7" w:rsidRDefault="005A2A82">
            <w:pPr>
              <w:spacing w:line="220" w:lineRule="exact"/>
              <w:ind w:left="1120" w:right="1126"/>
              <w:jc w:val="center"/>
              <w:rPr>
                <w:rFonts w:ascii="Sylfaen" w:eastAsia="Sylfaen" w:hAnsi="Sylfaen" w:cs="Sylfaen"/>
                <w:sz w:val="18"/>
                <w:szCs w:val="18"/>
              </w:rPr>
            </w:pPr>
            <w:r>
              <w:rPr>
                <w:rFonts w:ascii="Sylfaen" w:eastAsia="Sylfaen" w:hAnsi="Sylfaen" w:cs="Sylfaen"/>
                <w:sz w:val="18"/>
                <w:szCs w:val="18"/>
              </w:rPr>
              <w:t>√</w:t>
            </w:r>
          </w:p>
        </w:tc>
      </w:tr>
      <w:tr w:rsidR="00F702C7" w14:paraId="26DA0047" w14:textId="77777777" w:rsidTr="009A0A75">
        <w:trPr>
          <w:trHeight w:hRule="exact" w:val="264"/>
        </w:trPr>
        <w:tc>
          <w:tcPr>
            <w:tcW w:w="11074" w:type="dxa"/>
            <w:gridSpan w:val="5"/>
            <w:tcBorders>
              <w:top w:val="single" w:sz="5" w:space="0" w:color="000000"/>
              <w:left w:val="single" w:sz="5" w:space="0" w:color="000000"/>
              <w:bottom w:val="single" w:sz="5" w:space="0" w:color="000000"/>
              <w:right w:val="single" w:sz="5" w:space="0" w:color="000000"/>
            </w:tcBorders>
            <w:shd w:val="clear" w:color="auto" w:fill="F4AF83"/>
          </w:tcPr>
          <w:p w14:paraId="34D33D0E" w14:textId="77777777" w:rsidR="00F702C7" w:rsidRDefault="005A2A82">
            <w:pPr>
              <w:spacing w:line="240" w:lineRule="exact"/>
              <w:ind w:left="5207" w:right="5208"/>
              <w:jc w:val="center"/>
              <w:rPr>
                <w:rFonts w:ascii="Sylfaen" w:eastAsia="Sylfaen" w:hAnsi="Sylfaen" w:cs="Sylfaen"/>
              </w:rPr>
            </w:pPr>
            <w:r>
              <w:rPr>
                <w:rFonts w:ascii="Sylfaen" w:eastAsia="Sylfaen" w:hAnsi="Sylfaen" w:cs="Sylfaen"/>
                <w:spacing w:val="-3"/>
                <w:w w:val="99"/>
              </w:rPr>
              <w:t>უ</w:t>
            </w:r>
            <w:r>
              <w:rPr>
                <w:rFonts w:ascii="Sylfaen" w:eastAsia="Sylfaen" w:hAnsi="Sylfaen" w:cs="Sylfaen"/>
                <w:w w:val="99"/>
              </w:rPr>
              <w:t>ნ</w:t>
            </w:r>
            <w:r>
              <w:rPr>
                <w:rFonts w:ascii="Sylfaen" w:eastAsia="Sylfaen" w:hAnsi="Sylfaen" w:cs="Sylfaen"/>
                <w:spacing w:val="-1"/>
                <w:w w:val="99"/>
              </w:rPr>
              <w:t>არ</w:t>
            </w:r>
            <w:r>
              <w:rPr>
                <w:rFonts w:ascii="Sylfaen" w:eastAsia="Sylfaen" w:hAnsi="Sylfaen" w:cs="Sylfaen"/>
                <w:w w:val="99"/>
              </w:rPr>
              <w:t>ი</w:t>
            </w:r>
          </w:p>
        </w:tc>
      </w:tr>
      <w:tr w:rsidR="00F702C7" w14:paraId="23085966" w14:textId="77777777">
        <w:trPr>
          <w:trHeight w:hRule="exact" w:val="258"/>
        </w:trPr>
        <w:tc>
          <w:tcPr>
            <w:tcW w:w="1803" w:type="dxa"/>
            <w:tcBorders>
              <w:top w:val="single" w:sz="5" w:space="0" w:color="000000"/>
              <w:left w:val="single" w:sz="5" w:space="0" w:color="000000"/>
              <w:bottom w:val="single" w:sz="5" w:space="0" w:color="000000"/>
              <w:right w:val="single" w:sz="5" w:space="0" w:color="000000"/>
            </w:tcBorders>
          </w:tcPr>
          <w:p w14:paraId="1449747E" w14:textId="77777777" w:rsidR="00F702C7" w:rsidRDefault="005A2A82">
            <w:pPr>
              <w:spacing w:line="220" w:lineRule="exact"/>
              <w:ind w:left="102"/>
              <w:rPr>
                <w:rFonts w:ascii="Sylfaen" w:eastAsia="Sylfaen" w:hAnsi="Sylfaen" w:cs="Sylfaen"/>
                <w:sz w:val="18"/>
                <w:szCs w:val="18"/>
              </w:rPr>
            </w:pPr>
            <w:r>
              <w:rPr>
                <w:rFonts w:ascii="Sylfaen" w:eastAsia="Sylfaen" w:hAnsi="Sylfaen" w:cs="Sylfaen"/>
                <w:sz w:val="18"/>
                <w:szCs w:val="18"/>
              </w:rPr>
              <w:t>სწა</w:t>
            </w:r>
            <w:r>
              <w:rPr>
                <w:rFonts w:ascii="Sylfaen" w:eastAsia="Sylfaen" w:hAnsi="Sylfaen" w:cs="Sylfaen"/>
                <w:spacing w:val="1"/>
                <w:sz w:val="18"/>
                <w:szCs w:val="18"/>
              </w:rPr>
              <w:t>ვლ</w:t>
            </w:r>
            <w:r>
              <w:rPr>
                <w:rFonts w:ascii="Sylfaen" w:eastAsia="Sylfaen" w:hAnsi="Sylfaen" w:cs="Sylfaen"/>
                <w:sz w:val="18"/>
                <w:szCs w:val="18"/>
              </w:rPr>
              <w:t>ის</w:t>
            </w:r>
            <w:r>
              <w:rPr>
                <w:rFonts w:ascii="Sylfaen" w:eastAsia="Sylfaen" w:hAnsi="Sylfaen" w:cs="Sylfaen"/>
                <w:spacing w:val="2"/>
                <w:sz w:val="18"/>
                <w:szCs w:val="18"/>
              </w:rPr>
              <w:t xml:space="preserve"> </w:t>
            </w:r>
            <w:r>
              <w:rPr>
                <w:rFonts w:ascii="Sylfaen" w:eastAsia="Sylfaen" w:hAnsi="Sylfaen" w:cs="Sylfaen"/>
                <w:spacing w:val="-1"/>
                <w:sz w:val="18"/>
                <w:szCs w:val="18"/>
              </w:rPr>
              <w:t>შედეგ</w:t>
            </w:r>
            <w:r>
              <w:rPr>
                <w:rFonts w:ascii="Sylfaen" w:eastAsia="Sylfaen" w:hAnsi="Sylfaen" w:cs="Sylfaen"/>
                <w:sz w:val="18"/>
                <w:szCs w:val="18"/>
              </w:rPr>
              <w:t>ი</w:t>
            </w:r>
            <w:r>
              <w:rPr>
                <w:rFonts w:ascii="Sylfaen" w:eastAsia="Sylfaen" w:hAnsi="Sylfaen" w:cs="Sylfaen"/>
                <w:spacing w:val="1"/>
                <w:sz w:val="18"/>
                <w:szCs w:val="18"/>
              </w:rPr>
              <w:t xml:space="preserve"> </w:t>
            </w:r>
            <w:r>
              <w:rPr>
                <w:rFonts w:ascii="Sylfaen" w:eastAsia="Sylfaen" w:hAnsi="Sylfaen" w:cs="Sylfaen"/>
                <w:sz w:val="18"/>
                <w:szCs w:val="18"/>
              </w:rPr>
              <w:t>1</w:t>
            </w:r>
          </w:p>
        </w:tc>
        <w:tc>
          <w:tcPr>
            <w:tcW w:w="2249" w:type="dxa"/>
            <w:tcBorders>
              <w:top w:val="single" w:sz="5" w:space="0" w:color="000000"/>
              <w:left w:val="single" w:sz="5" w:space="0" w:color="000000"/>
              <w:bottom w:val="single" w:sz="5" w:space="0" w:color="000000"/>
              <w:right w:val="single" w:sz="5" w:space="0" w:color="000000"/>
            </w:tcBorders>
          </w:tcPr>
          <w:p w14:paraId="6106D14D" w14:textId="77777777" w:rsidR="00F702C7" w:rsidRDefault="005A2A82">
            <w:pPr>
              <w:spacing w:line="220" w:lineRule="exact"/>
              <w:ind w:left="1031" w:right="1035"/>
              <w:jc w:val="center"/>
              <w:rPr>
                <w:rFonts w:ascii="Sylfaen" w:eastAsia="Sylfaen" w:hAnsi="Sylfaen" w:cs="Sylfaen"/>
                <w:sz w:val="18"/>
                <w:szCs w:val="18"/>
              </w:rPr>
            </w:pPr>
            <w:r>
              <w:rPr>
                <w:rFonts w:ascii="Sylfaen" w:eastAsia="Sylfaen" w:hAnsi="Sylfaen" w:cs="Sylfaen"/>
                <w:sz w:val="18"/>
                <w:szCs w:val="18"/>
              </w:rPr>
              <w:t>√</w:t>
            </w:r>
          </w:p>
        </w:tc>
        <w:tc>
          <w:tcPr>
            <w:tcW w:w="2252" w:type="dxa"/>
            <w:tcBorders>
              <w:top w:val="single" w:sz="5" w:space="0" w:color="000000"/>
              <w:left w:val="single" w:sz="5" w:space="0" w:color="000000"/>
              <w:bottom w:val="single" w:sz="5" w:space="0" w:color="000000"/>
              <w:right w:val="single" w:sz="5" w:space="0" w:color="000000"/>
            </w:tcBorders>
          </w:tcPr>
          <w:p w14:paraId="5D985468" w14:textId="77777777" w:rsidR="00F702C7" w:rsidRDefault="005A2A82">
            <w:pPr>
              <w:spacing w:line="220" w:lineRule="exact"/>
              <w:ind w:left="1033" w:right="1035"/>
              <w:jc w:val="center"/>
              <w:rPr>
                <w:rFonts w:ascii="Sylfaen" w:eastAsia="Sylfaen" w:hAnsi="Sylfaen" w:cs="Sylfaen"/>
                <w:sz w:val="18"/>
                <w:szCs w:val="18"/>
              </w:rPr>
            </w:pPr>
            <w:r>
              <w:rPr>
                <w:rFonts w:ascii="Sylfaen" w:eastAsia="Sylfaen" w:hAnsi="Sylfaen" w:cs="Sylfaen"/>
                <w:sz w:val="18"/>
                <w:szCs w:val="18"/>
              </w:rPr>
              <w:t>√</w:t>
            </w:r>
          </w:p>
        </w:tc>
        <w:tc>
          <w:tcPr>
            <w:tcW w:w="2341" w:type="dxa"/>
            <w:tcBorders>
              <w:top w:val="single" w:sz="5" w:space="0" w:color="000000"/>
              <w:left w:val="single" w:sz="5" w:space="0" w:color="000000"/>
              <w:bottom w:val="single" w:sz="5" w:space="0" w:color="000000"/>
              <w:right w:val="single" w:sz="5" w:space="0" w:color="000000"/>
            </w:tcBorders>
          </w:tcPr>
          <w:p w14:paraId="37EB0707" w14:textId="77777777" w:rsidR="00F702C7" w:rsidRDefault="005A2A82">
            <w:pPr>
              <w:spacing w:line="220" w:lineRule="exact"/>
              <w:ind w:left="1077" w:right="1081"/>
              <w:jc w:val="center"/>
              <w:rPr>
                <w:rFonts w:ascii="Sylfaen" w:eastAsia="Sylfaen" w:hAnsi="Sylfaen" w:cs="Sylfaen"/>
                <w:sz w:val="18"/>
                <w:szCs w:val="18"/>
              </w:rPr>
            </w:pPr>
            <w:r>
              <w:rPr>
                <w:rFonts w:ascii="Sylfaen" w:eastAsia="Sylfaen" w:hAnsi="Sylfaen" w:cs="Sylfaen"/>
                <w:sz w:val="18"/>
                <w:szCs w:val="18"/>
              </w:rPr>
              <w:t>√</w:t>
            </w:r>
          </w:p>
        </w:tc>
        <w:tc>
          <w:tcPr>
            <w:tcW w:w="2429" w:type="dxa"/>
            <w:tcBorders>
              <w:top w:val="single" w:sz="5" w:space="0" w:color="000000"/>
              <w:left w:val="single" w:sz="5" w:space="0" w:color="000000"/>
              <w:bottom w:val="single" w:sz="5" w:space="0" w:color="000000"/>
              <w:right w:val="single" w:sz="5" w:space="0" w:color="000000"/>
            </w:tcBorders>
          </w:tcPr>
          <w:p w14:paraId="4E796AF0" w14:textId="77777777" w:rsidR="00F702C7" w:rsidRDefault="00F702C7"/>
        </w:tc>
      </w:tr>
      <w:tr w:rsidR="00F702C7" w14:paraId="6F9FA10E" w14:textId="77777777">
        <w:trPr>
          <w:trHeight w:hRule="exact" w:val="245"/>
        </w:trPr>
        <w:tc>
          <w:tcPr>
            <w:tcW w:w="1803" w:type="dxa"/>
            <w:tcBorders>
              <w:top w:val="single" w:sz="5" w:space="0" w:color="000000"/>
              <w:left w:val="single" w:sz="5" w:space="0" w:color="000000"/>
              <w:bottom w:val="single" w:sz="5" w:space="0" w:color="000000"/>
              <w:right w:val="single" w:sz="5" w:space="0" w:color="000000"/>
            </w:tcBorders>
          </w:tcPr>
          <w:p w14:paraId="125A5A3A" w14:textId="77777777" w:rsidR="00F702C7" w:rsidRDefault="005A2A82">
            <w:pPr>
              <w:spacing w:line="220" w:lineRule="exact"/>
              <w:ind w:left="102"/>
              <w:rPr>
                <w:rFonts w:ascii="Sylfaen" w:eastAsia="Sylfaen" w:hAnsi="Sylfaen" w:cs="Sylfaen"/>
                <w:sz w:val="18"/>
                <w:szCs w:val="18"/>
              </w:rPr>
            </w:pPr>
            <w:r>
              <w:rPr>
                <w:rFonts w:ascii="Sylfaen" w:eastAsia="Sylfaen" w:hAnsi="Sylfaen" w:cs="Sylfaen"/>
                <w:sz w:val="18"/>
                <w:szCs w:val="18"/>
              </w:rPr>
              <w:t>სწა</w:t>
            </w:r>
            <w:r>
              <w:rPr>
                <w:rFonts w:ascii="Sylfaen" w:eastAsia="Sylfaen" w:hAnsi="Sylfaen" w:cs="Sylfaen"/>
                <w:spacing w:val="1"/>
                <w:sz w:val="18"/>
                <w:szCs w:val="18"/>
              </w:rPr>
              <w:t>ვლ</w:t>
            </w:r>
            <w:r>
              <w:rPr>
                <w:rFonts w:ascii="Sylfaen" w:eastAsia="Sylfaen" w:hAnsi="Sylfaen" w:cs="Sylfaen"/>
                <w:sz w:val="18"/>
                <w:szCs w:val="18"/>
              </w:rPr>
              <w:t>ის</w:t>
            </w:r>
            <w:r>
              <w:rPr>
                <w:rFonts w:ascii="Sylfaen" w:eastAsia="Sylfaen" w:hAnsi="Sylfaen" w:cs="Sylfaen"/>
                <w:spacing w:val="2"/>
                <w:sz w:val="18"/>
                <w:szCs w:val="18"/>
              </w:rPr>
              <w:t xml:space="preserve"> </w:t>
            </w:r>
            <w:r>
              <w:rPr>
                <w:rFonts w:ascii="Sylfaen" w:eastAsia="Sylfaen" w:hAnsi="Sylfaen" w:cs="Sylfaen"/>
                <w:spacing w:val="-1"/>
                <w:sz w:val="18"/>
                <w:szCs w:val="18"/>
              </w:rPr>
              <w:t>შედეგ</w:t>
            </w:r>
            <w:r>
              <w:rPr>
                <w:rFonts w:ascii="Sylfaen" w:eastAsia="Sylfaen" w:hAnsi="Sylfaen" w:cs="Sylfaen"/>
                <w:sz w:val="18"/>
                <w:szCs w:val="18"/>
              </w:rPr>
              <w:t>ი</w:t>
            </w:r>
            <w:r>
              <w:rPr>
                <w:rFonts w:ascii="Sylfaen" w:eastAsia="Sylfaen" w:hAnsi="Sylfaen" w:cs="Sylfaen"/>
                <w:spacing w:val="1"/>
                <w:sz w:val="18"/>
                <w:szCs w:val="18"/>
              </w:rPr>
              <w:t xml:space="preserve"> </w:t>
            </w:r>
            <w:r>
              <w:rPr>
                <w:rFonts w:ascii="Sylfaen" w:eastAsia="Sylfaen" w:hAnsi="Sylfaen" w:cs="Sylfaen"/>
                <w:sz w:val="18"/>
                <w:szCs w:val="18"/>
              </w:rPr>
              <w:t>2</w:t>
            </w:r>
          </w:p>
        </w:tc>
        <w:tc>
          <w:tcPr>
            <w:tcW w:w="2249" w:type="dxa"/>
            <w:tcBorders>
              <w:top w:val="single" w:sz="5" w:space="0" w:color="000000"/>
              <w:left w:val="single" w:sz="5" w:space="0" w:color="000000"/>
              <w:bottom w:val="single" w:sz="5" w:space="0" w:color="000000"/>
              <w:right w:val="single" w:sz="5" w:space="0" w:color="000000"/>
            </w:tcBorders>
          </w:tcPr>
          <w:p w14:paraId="2F441114" w14:textId="77777777" w:rsidR="00F702C7" w:rsidRDefault="005A2A82">
            <w:pPr>
              <w:spacing w:line="220" w:lineRule="exact"/>
              <w:ind w:left="1031" w:right="1035"/>
              <w:jc w:val="center"/>
              <w:rPr>
                <w:rFonts w:ascii="Sylfaen" w:eastAsia="Sylfaen" w:hAnsi="Sylfaen" w:cs="Sylfaen"/>
                <w:sz w:val="18"/>
                <w:szCs w:val="18"/>
              </w:rPr>
            </w:pPr>
            <w:r>
              <w:rPr>
                <w:rFonts w:ascii="Sylfaen" w:eastAsia="Sylfaen" w:hAnsi="Sylfaen" w:cs="Sylfaen"/>
                <w:sz w:val="18"/>
                <w:szCs w:val="18"/>
              </w:rPr>
              <w:t>√</w:t>
            </w:r>
          </w:p>
        </w:tc>
        <w:tc>
          <w:tcPr>
            <w:tcW w:w="2252" w:type="dxa"/>
            <w:tcBorders>
              <w:top w:val="single" w:sz="5" w:space="0" w:color="000000"/>
              <w:left w:val="single" w:sz="5" w:space="0" w:color="000000"/>
              <w:bottom w:val="single" w:sz="5" w:space="0" w:color="000000"/>
              <w:right w:val="single" w:sz="5" w:space="0" w:color="000000"/>
            </w:tcBorders>
          </w:tcPr>
          <w:p w14:paraId="614FF3F8" w14:textId="77777777" w:rsidR="00F702C7" w:rsidRDefault="005A2A82">
            <w:pPr>
              <w:spacing w:line="220" w:lineRule="exact"/>
              <w:ind w:left="1033" w:right="1035"/>
              <w:jc w:val="center"/>
              <w:rPr>
                <w:rFonts w:ascii="Sylfaen" w:eastAsia="Sylfaen" w:hAnsi="Sylfaen" w:cs="Sylfaen"/>
                <w:sz w:val="18"/>
                <w:szCs w:val="18"/>
              </w:rPr>
            </w:pPr>
            <w:r>
              <w:rPr>
                <w:rFonts w:ascii="Sylfaen" w:eastAsia="Sylfaen" w:hAnsi="Sylfaen" w:cs="Sylfaen"/>
                <w:sz w:val="18"/>
                <w:szCs w:val="18"/>
              </w:rPr>
              <w:t>√</w:t>
            </w:r>
          </w:p>
        </w:tc>
        <w:tc>
          <w:tcPr>
            <w:tcW w:w="2341" w:type="dxa"/>
            <w:tcBorders>
              <w:top w:val="single" w:sz="5" w:space="0" w:color="000000"/>
              <w:left w:val="single" w:sz="5" w:space="0" w:color="000000"/>
              <w:bottom w:val="single" w:sz="5" w:space="0" w:color="000000"/>
              <w:right w:val="single" w:sz="5" w:space="0" w:color="000000"/>
            </w:tcBorders>
          </w:tcPr>
          <w:p w14:paraId="534F6AC7" w14:textId="77777777" w:rsidR="00F702C7" w:rsidRDefault="00F702C7"/>
        </w:tc>
        <w:tc>
          <w:tcPr>
            <w:tcW w:w="2429" w:type="dxa"/>
            <w:tcBorders>
              <w:top w:val="single" w:sz="5" w:space="0" w:color="000000"/>
              <w:left w:val="single" w:sz="5" w:space="0" w:color="000000"/>
              <w:bottom w:val="single" w:sz="5" w:space="0" w:color="000000"/>
              <w:right w:val="single" w:sz="5" w:space="0" w:color="000000"/>
            </w:tcBorders>
          </w:tcPr>
          <w:p w14:paraId="28C02D89" w14:textId="77777777" w:rsidR="00F702C7" w:rsidRDefault="005A2A82">
            <w:pPr>
              <w:spacing w:line="220" w:lineRule="exact"/>
              <w:ind w:left="1120" w:right="1126"/>
              <w:jc w:val="center"/>
              <w:rPr>
                <w:rFonts w:ascii="Sylfaen" w:eastAsia="Sylfaen" w:hAnsi="Sylfaen" w:cs="Sylfaen"/>
                <w:sz w:val="18"/>
                <w:szCs w:val="18"/>
              </w:rPr>
            </w:pPr>
            <w:r>
              <w:rPr>
                <w:rFonts w:ascii="Sylfaen" w:eastAsia="Sylfaen" w:hAnsi="Sylfaen" w:cs="Sylfaen"/>
                <w:sz w:val="18"/>
                <w:szCs w:val="18"/>
              </w:rPr>
              <w:t>√</w:t>
            </w:r>
          </w:p>
        </w:tc>
      </w:tr>
      <w:tr w:rsidR="00F702C7" w14:paraId="3113E42E" w14:textId="77777777">
        <w:trPr>
          <w:trHeight w:hRule="exact" w:val="247"/>
        </w:trPr>
        <w:tc>
          <w:tcPr>
            <w:tcW w:w="1803" w:type="dxa"/>
            <w:tcBorders>
              <w:top w:val="single" w:sz="5" w:space="0" w:color="000000"/>
              <w:left w:val="single" w:sz="5" w:space="0" w:color="000000"/>
              <w:bottom w:val="single" w:sz="5" w:space="0" w:color="000000"/>
              <w:right w:val="single" w:sz="5" w:space="0" w:color="000000"/>
            </w:tcBorders>
          </w:tcPr>
          <w:p w14:paraId="59F29071" w14:textId="77777777" w:rsidR="00F702C7" w:rsidRDefault="005A2A82">
            <w:pPr>
              <w:spacing w:line="220" w:lineRule="exact"/>
              <w:ind w:left="102"/>
              <w:rPr>
                <w:rFonts w:ascii="Sylfaen" w:eastAsia="Sylfaen" w:hAnsi="Sylfaen" w:cs="Sylfaen"/>
                <w:sz w:val="18"/>
                <w:szCs w:val="18"/>
              </w:rPr>
            </w:pPr>
            <w:r>
              <w:rPr>
                <w:rFonts w:ascii="Sylfaen" w:eastAsia="Sylfaen" w:hAnsi="Sylfaen" w:cs="Sylfaen"/>
                <w:sz w:val="18"/>
                <w:szCs w:val="18"/>
              </w:rPr>
              <w:t>სწა</w:t>
            </w:r>
            <w:r>
              <w:rPr>
                <w:rFonts w:ascii="Sylfaen" w:eastAsia="Sylfaen" w:hAnsi="Sylfaen" w:cs="Sylfaen"/>
                <w:spacing w:val="1"/>
                <w:sz w:val="18"/>
                <w:szCs w:val="18"/>
              </w:rPr>
              <w:t>ვლ</w:t>
            </w:r>
            <w:r>
              <w:rPr>
                <w:rFonts w:ascii="Sylfaen" w:eastAsia="Sylfaen" w:hAnsi="Sylfaen" w:cs="Sylfaen"/>
                <w:sz w:val="18"/>
                <w:szCs w:val="18"/>
              </w:rPr>
              <w:t>ის</w:t>
            </w:r>
            <w:r>
              <w:rPr>
                <w:rFonts w:ascii="Sylfaen" w:eastAsia="Sylfaen" w:hAnsi="Sylfaen" w:cs="Sylfaen"/>
                <w:spacing w:val="2"/>
                <w:sz w:val="18"/>
                <w:szCs w:val="18"/>
              </w:rPr>
              <w:t xml:space="preserve"> </w:t>
            </w:r>
            <w:r>
              <w:rPr>
                <w:rFonts w:ascii="Sylfaen" w:eastAsia="Sylfaen" w:hAnsi="Sylfaen" w:cs="Sylfaen"/>
                <w:spacing w:val="-1"/>
                <w:sz w:val="18"/>
                <w:szCs w:val="18"/>
              </w:rPr>
              <w:t>შედეგ</w:t>
            </w:r>
            <w:r>
              <w:rPr>
                <w:rFonts w:ascii="Sylfaen" w:eastAsia="Sylfaen" w:hAnsi="Sylfaen" w:cs="Sylfaen"/>
                <w:sz w:val="18"/>
                <w:szCs w:val="18"/>
              </w:rPr>
              <w:t>ი</w:t>
            </w:r>
            <w:r>
              <w:rPr>
                <w:rFonts w:ascii="Sylfaen" w:eastAsia="Sylfaen" w:hAnsi="Sylfaen" w:cs="Sylfaen"/>
                <w:spacing w:val="1"/>
                <w:sz w:val="18"/>
                <w:szCs w:val="18"/>
              </w:rPr>
              <w:t xml:space="preserve"> </w:t>
            </w:r>
            <w:r>
              <w:rPr>
                <w:rFonts w:ascii="Sylfaen" w:eastAsia="Sylfaen" w:hAnsi="Sylfaen" w:cs="Sylfaen"/>
                <w:sz w:val="18"/>
                <w:szCs w:val="18"/>
              </w:rPr>
              <w:t>3</w:t>
            </w:r>
          </w:p>
        </w:tc>
        <w:tc>
          <w:tcPr>
            <w:tcW w:w="2249" w:type="dxa"/>
            <w:tcBorders>
              <w:top w:val="single" w:sz="5" w:space="0" w:color="000000"/>
              <w:left w:val="single" w:sz="5" w:space="0" w:color="000000"/>
              <w:bottom w:val="single" w:sz="5" w:space="0" w:color="000000"/>
              <w:right w:val="single" w:sz="5" w:space="0" w:color="000000"/>
            </w:tcBorders>
          </w:tcPr>
          <w:p w14:paraId="499C30B7" w14:textId="77777777" w:rsidR="00F702C7" w:rsidRDefault="00F702C7"/>
        </w:tc>
        <w:tc>
          <w:tcPr>
            <w:tcW w:w="2252" w:type="dxa"/>
            <w:tcBorders>
              <w:top w:val="single" w:sz="5" w:space="0" w:color="000000"/>
              <w:left w:val="single" w:sz="5" w:space="0" w:color="000000"/>
              <w:bottom w:val="single" w:sz="5" w:space="0" w:color="000000"/>
              <w:right w:val="single" w:sz="5" w:space="0" w:color="000000"/>
            </w:tcBorders>
          </w:tcPr>
          <w:p w14:paraId="0805CB61" w14:textId="77777777" w:rsidR="00F702C7" w:rsidRDefault="00F702C7"/>
        </w:tc>
        <w:tc>
          <w:tcPr>
            <w:tcW w:w="2341" w:type="dxa"/>
            <w:tcBorders>
              <w:top w:val="single" w:sz="5" w:space="0" w:color="000000"/>
              <w:left w:val="single" w:sz="5" w:space="0" w:color="000000"/>
              <w:bottom w:val="single" w:sz="5" w:space="0" w:color="000000"/>
              <w:right w:val="single" w:sz="5" w:space="0" w:color="000000"/>
            </w:tcBorders>
          </w:tcPr>
          <w:p w14:paraId="6157F51E" w14:textId="77777777" w:rsidR="00F702C7" w:rsidRDefault="005A2A82">
            <w:pPr>
              <w:spacing w:line="220" w:lineRule="exact"/>
              <w:ind w:left="1077" w:right="1081"/>
              <w:jc w:val="center"/>
              <w:rPr>
                <w:rFonts w:ascii="Sylfaen" w:eastAsia="Sylfaen" w:hAnsi="Sylfaen" w:cs="Sylfaen"/>
                <w:sz w:val="18"/>
                <w:szCs w:val="18"/>
              </w:rPr>
            </w:pPr>
            <w:r>
              <w:rPr>
                <w:rFonts w:ascii="Sylfaen" w:eastAsia="Sylfaen" w:hAnsi="Sylfaen" w:cs="Sylfaen"/>
                <w:sz w:val="18"/>
                <w:szCs w:val="18"/>
              </w:rPr>
              <w:t>√</w:t>
            </w:r>
          </w:p>
        </w:tc>
        <w:tc>
          <w:tcPr>
            <w:tcW w:w="2429" w:type="dxa"/>
            <w:tcBorders>
              <w:top w:val="single" w:sz="5" w:space="0" w:color="000000"/>
              <w:left w:val="single" w:sz="5" w:space="0" w:color="000000"/>
              <w:bottom w:val="single" w:sz="5" w:space="0" w:color="000000"/>
              <w:right w:val="single" w:sz="5" w:space="0" w:color="000000"/>
            </w:tcBorders>
          </w:tcPr>
          <w:p w14:paraId="06637889" w14:textId="77777777" w:rsidR="00F702C7" w:rsidRDefault="00F702C7"/>
        </w:tc>
      </w:tr>
      <w:tr w:rsidR="00F702C7" w14:paraId="19A9A55B" w14:textId="77777777" w:rsidTr="009A0A75">
        <w:trPr>
          <w:trHeight w:hRule="exact" w:val="264"/>
        </w:trPr>
        <w:tc>
          <w:tcPr>
            <w:tcW w:w="11074" w:type="dxa"/>
            <w:gridSpan w:val="5"/>
            <w:tcBorders>
              <w:top w:val="single" w:sz="5" w:space="0" w:color="000000"/>
              <w:left w:val="single" w:sz="5" w:space="0" w:color="000000"/>
              <w:bottom w:val="single" w:sz="5" w:space="0" w:color="000000"/>
              <w:right w:val="single" w:sz="5" w:space="0" w:color="000000"/>
            </w:tcBorders>
            <w:shd w:val="clear" w:color="auto" w:fill="F4AF83"/>
          </w:tcPr>
          <w:p w14:paraId="79179B31" w14:textId="77777777" w:rsidR="00F702C7" w:rsidRDefault="005A2A82">
            <w:pPr>
              <w:spacing w:line="240" w:lineRule="exact"/>
              <w:ind w:left="3745" w:right="3744"/>
              <w:jc w:val="center"/>
              <w:rPr>
                <w:rFonts w:ascii="Sylfaen" w:eastAsia="Sylfaen" w:hAnsi="Sylfaen" w:cs="Sylfaen"/>
              </w:rPr>
            </w:pPr>
            <w:r>
              <w:rPr>
                <w:rFonts w:ascii="Sylfaen" w:eastAsia="Sylfaen" w:hAnsi="Sylfaen" w:cs="Sylfaen"/>
                <w:spacing w:val="-1"/>
              </w:rPr>
              <w:t>ა</w:t>
            </w:r>
            <w:r>
              <w:rPr>
                <w:rFonts w:ascii="Sylfaen" w:eastAsia="Sylfaen" w:hAnsi="Sylfaen" w:cs="Sylfaen"/>
                <w:spacing w:val="-2"/>
              </w:rPr>
              <w:t>ვტ</w:t>
            </w:r>
            <w:r>
              <w:rPr>
                <w:rFonts w:ascii="Sylfaen" w:eastAsia="Sylfaen" w:hAnsi="Sylfaen" w:cs="Sylfaen"/>
                <w:spacing w:val="-1"/>
              </w:rPr>
              <w:t>ო</w:t>
            </w:r>
            <w:r>
              <w:rPr>
                <w:rFonts w:ascii="Sylfaen" w:eastAsia="Sylfaen" w:hAnsi="Sylfaen" w:cs="Sylfaen"/>
              </w:rPr>
              <w:t>ნ</w:t>
            </w:r>
            <w:r>
              <w:rPr>
                <w:rFonts w:ascii="Sylfaen" w:eastAsia="Sylfaen" w:hAnsi="Sylfaen" w:cs="Sylfaen"/>
                <w:spacing w:val="-4"/>
              </w:rPr>
              <w:t>ო</w:t>
            </w:r>
            <w:r>
              <w:rPr>
                <w:rFonts w:ascii="Sylfaen" w:eastAsia="Sylfaen" w:hAnsi="Sylfaen" w:cs="Sylfaen"/>
              </w:rPr>
              <w:t>მ</w:t>
            </w:r>
            <w:r>
              <w:rPr>
                <w:rFonts w:ascii="Sylfaen" w:eastAsia="Sylfaen" w:hAnsi="Sylfaen" w:cs="Sylfaen"/>
                <w:spacing w:val="-1"/>
              </w:rPr>
              <w:t>ი</w:t>
            </w:r>
            <w:r>
              <w:rPr>
                <w:rFonts w:ascii="Sylfaen" w:eastAsia="Sylfaen" w:hAnsi="Sylfaen" w:cs="Sylfaen"/>
                <w:spacing w:val="-3"/>
              </w:rPr>
              <w:t>უ</w:t>
            </w:r>
            <w:r>
              <w:rPr>
                <w:rFonts w:ascii="Sylfaen" w:eastAsia="Sylfaen" w:hAnsi="Sylfaen" w:cs="Sylfaen"/>
                <w:spacing w:val="-4"/>
              </w:rPr>
              <w:t>რ</w:t>
            </w:r>
            <w:r>
              <w:rPr>
                <w:rFonts w:ascii="Sylfaen" w:eastAsia="Sylfaen" w:hAnsi="Sylfaen" w:cs="Sylfaen"/>
                <w:spacing w:val="-1"/>
              </w:rPr>
              <w:t>ო</w:t>
            </w:r>
            <w:r>
              <w:rPr>
                <w:rFonts w:ascii="Sylfaen" w:eastAsia="Sylfaen" w:hAnsi="Sylfaen" w:cs="Sylfaen"/>
                <w:spacing w:val="-2"/>
              </w:rPr>
              <w:t>ბ</w:t>
            </w:r>
            <w:r>
              <w:rPr>
                <w:rFonts w:ascii="Sylfaen" w:eastAsia="Sylfaen" w:hAnsi="Sylfaen" w:cs="Sylfaen"/>
              </w:rPr>
              <w:t>ა</w:t>
            </w:r>
            <w:r>
              <w:rPr>
                <w:rFonts w:ascii="Sylfaen" w:eastAsia="Sylfaen" w:hAnsi="Sylfaen" w:cs="Sylfaen"/>
                <w:spacing w:val="-16"/>
              </w:rPr>
              <w:t xml:space="preserve"> </w:t>
            </w:r>
            <w:r>
              <w:rPr>
                <w:rFonts w:ascii="Sylfaen" w:eastAsia="Sylfaen" w:hAnsi="Sylfaen" w:cs="Sylfaen"/>
                <w:spacing w:val="-3"/>
              </w:rPr>
              <w:t>დ</w:t>
            </w:r>
            <w:r>
              <w:rPr>
                <w:rFonts w:ascii="Sylfaen" w:eastAsia="Sylfaen" w:hAnsi="Sylfaen" w:cs="Sylfaen"/>
              </w:rPr>
              <w:t>ა</w:t>
            </w:r>
            <w:r>
              <w:rPr>
                <w:rFonts w:ascii="Sylfaen" w:eastAsia="Sylfaen" w:hAnsi="Sylfaen" w:cs="Sylfaen"/>
                <w:spacing w:val="-6"/>
              </w:rPr>
              <w:t xml:space="preserve"> </w:t>
            </w:r>
            <w:r>
              <w:rPr>
                <w:rFonts w:ascii="Sylfaen" w:eastAsia="Sylfaen" w:hAnsi="Sylfaen" w:cs="Sylfaen"/>
                <w:spacing w:val="-3"/>
                <w:w w:val="99"/>
              </w:rPr>
              <w:t>პ</w:t>
            </w:r>
            <w:r>
              <w:rPr>
                <w:rFonts w:ascii="Sylfaen" w:eastAsia="Sylfaen" w:hAnsi="Sylfaen" w:cs="Sylfaen"/>
                <w:spacing w:val="-1"/>
                <w:w w:val="99"/>
              </w:rPr>
              <w:t>ა</w:t>
            </w:r>
            <w:r>
              <w:rPr>
                <w:rFonts w:ascii="Sylfaen" w:eastAsia="Sylfaen" w:hAnsi="Sylfaen" w:cs="Sylfaen"/>
                <w:w w:val="99"/>
              </w:rPr>
              <w:t>ს</w:t>
            </w:r>
            <w:r>
              <w:rPr>
                <w:rFonts w:ascii="Sylfaen" w:eastAsia="Sylfaen" w:hAnsi="Sylfaen" w:cs="Sylfaen"/>
                <w:spacing w:val="-3"/>
                <w:w w:val="99"/>
              </w:rPr>
              <w:t>უხ</w:t>
            </w:r>
            <w:r>
              <w:rPr>
                <w:rFonts w:ascii="Sylfaen" w:eastAsia="Sylfaen" w:hAnsi="Sylfaen" w:cs="Sylfaen"/>
                <w:spacing w:val="-1"/>
                <w:w w:val="99"/>
              </w:rPr>
              <w:t>ი</w:t>
            </w:r>
            <w:r>
              <w:rPr>
                <w:rFonts w:ascii="Sylfaen" w:eastAsia="Sylfaen" w:hAnsi="Sylfaen" w:cs="Sylfaen"/>
                <w:spacing w:val="-2"/>
                <w:w w:val="99"/>
              </w:rPr>
              <w:t>ს</w:t>
            </w:r>
            <w:r>
              <w:rPr>
                <w:rFonts w:ascii="Sylfaen" w:eastAsia="Sylfaen" w:hAnsi="Sylfaen" w:cs="Sylfaen"/>
                <w:w w:val="99"/>
              </w:rPr>
              <w:t>მ</w:t>
            </w:r>
            <w:r>
              <w:rPr>
                <w:rFonts w:ascii="Sylfaen" w:eastAsia="Sylfaen" w:hAnsi="Sylfaen" w:cs="Sylfaen"/>
                <w:spacing w:val="-1"/>
                <w:w w:val="99"/>
              </w:rPr>
              <w:t>გე</w:t>
            </w:r>
            <w:r>
              <w:rPr>
                <w:rFonts w:ascii="Sylfaen" w:eastAsia="Sylfaen" w:hAnsi="Sylfaen" w:cs="Sylfaen"/>
                <w:spacing w:val="-2"/>
                <w:w w:val="99"/>
              </w:rPr>
              <w:t>ბ</w:t>
            </w:r>
            <w:r>
              <w:rPr>
                <w:rFonts w:ascii="Sylfaen" w:eastAsia="Sylfaen" w:hAnsi="Sylfaen" w:cs="Sylfaen"/>
                <w:spacing w:val="-3"/>
                <w:w w:val="99"/>
              </w:rPr>
              <w:t>ლ</w:t>
            </w:r>
            <w:r>
              <w:rPr>
                <w:rFonts w:ascii="Sylfaen" w:eastAsia="Sylfaen" w:hAnsi="Sylfaen" w:cs="Sylfaen"/>
                <w:spacing w:val="-1"/>
                <w:w w:val="99"/>
              </w:rPr>
              <w:t>ო</w:t>
            </w:r>
            <w:r>
              <w:rPr>
                <w:rFonts w:ascii="Sylfaen" w:eastAsia="Sylfaen" w:hAnsi="Sylfaen" w:cs="Sylfaen"/>
                <w:spacing w:val="-2"/>
                <w:w w:val="99"/>
              </w:rPr>
              <w:t>ბ</w:t>
            </w:r>
            <w:r>
              <w:rPr>
                <w:rFonts w:ascii="Sylfaen" w:eastAsia="Sylfaen" w:hAnsi="Sylfaen" w:cs="Sylfaen"/>
                <w:w w:val="99"/>
              </w:rPr>
              <w:t>ა</w:t>
            </w:r>
          </w:p>
        </w:tc>
      </w:tr>
      <w:tr w:rsidR="00F702C7" w14:paraId="4937E6DA" w14:textId="77777777">
        <w:trPr>
          <w:trHeight w:hRule="exact" w:val="258"/>
        </w:trPr>
        <w:tc>
          <w:tcPr>
            <w:tcW w:w="1803" w:type="dxa"/>
            <w:tcBorders>
              <w:top w:val="single" w:sz="5" w:space="0" w:color="000000"/>
              <w:left w:val="single" w:sz="5" w:space="0" w:color="000000"/>
              <w:bottom w:val="single" w:sz="5" w:space="0" w:color="000000"/>
              <w:right w:val="single" w:sz="5" w:space="0" w:color="000000"/>
            </w:tcBorders>
          </w:tcPr>
          <w:p w14:paraId="1C3965F5" w14:textId="77777777" w:rsidR="00F702C7" w:rsidRDefault="005A2A82">
            <w:pPr>
              <w:spacing w:line="220" w:lineRule="exact"/>
              <w:ind w:left="102"/>
              <w:rPr>
                <w:rFonts w:ascii="Sylfaen" w:eastAsia="Sylfaen" w:hAnsi="Sylfaen" w:cs="Sylfaen"/>
                <w:sz w:val="18"/>
                <w:szCs w:val="18"/>
              </w:rPr>
            </w:pPr>
            <w:r>
              <w:rPr>
                <w:rFonts w:ascii="Sylfaen" w:eastAsia="Sylfaen" w:hAnsi="Sylfaen" w:cs="Sylfaen"/>
                <w:sz w:val="18"/>
                <w:szCs w:val="18"/>
              </w:rPr>
              <w:t>სწა</w:t>
            </w:r>
            <w:r>
              <w:rPr>
                <w:rFonts w:ascii="Sylfaen" w:eastAsia="Sylfaen" w:hAnsi="Sylfaen" w:cs="Sylfaen"/>
                <w:spacing w:val="1"/>
                <w:sz w:val="18"/>
                <w:szCs w:val="18"/>
              </w:rPr>
              <w:t>ვლ</w:t>
            </w:r>
            <w:r>
              <w:rPr>
                <w:rFonts w:ascii="Sylfaen" w:eastAsia="Sylfaen" w:hAnsi="Sylfaen" w:cs="Sylfaen"/>
                <w:sz w:val="18"/>
                <w:szCs w:val="18"/>
              </w:rPr>
              <w:t>ის</w:t>
            </w:r>
            <w:r>
              <w:rPr>
                <w:rFonts w:ascii="Sylfaen" w:eastAsia="Sylfaen" w:hAnsi="Sylfaen" w:cs="Sylfaen"/>
                <w:spacing w:val="2"/>
                <w:sz w:val="18"/>
                <w:szCs w:val="18"/>
              </w:rPr>
              <w:t xml:space="preserve"> </w:t>
            </w:r>
            <w:r>
              <w:rPr>
                <w:rFonts w:ascii="Sylfaen" w:eastAsia="Sylfaen" w:hAnsi="Sylfaen" w:cs="Sylfaen"/>
                <w:spacing w:val="-1"/>
                <w:sz w:val="18"/>
                <w:szCs w:val="18"/>
              </w:rPr>
              <w:t>შედეგ</w:t>
            </w:r>
            <w:r>
              <w:rPr>
                <w:rFonts w:ascii="Sylfaen" w:eastAsia="Sylfaen" w:hAnsi="Sylfaen" w:cs="Sylfaen"/>
                <w:sz w:val="18"/>
                <w:szCs w:val="18"/>
              </w:rPr>
              <w:t>ი</w:t>
            </w:r>
            <w:r>
              <w:rPr>
                <w:rFonts w:ascii="Sylfaen" w:eastAsia="Sylfaen" w:hAnsi="Sylfaen" w:cs="Sylfaen"/>
                <w:spacing w:val="1"/>
                <w:sz w:val="18"/>
                <w:szCs w:val="18"/>
              </w:rPr>
              <w:t xml:space="preserve"> </w:t>
            </w:r>
            <w:r>
              <w:rPr>
                <w:rFonts w:ascii="Sylfaen" w:eastAsia="Sylfaen" w:hAnsi="Sylfaen" w:cs="Sylfaen"/>
                <w:sz w:val="18"/>
                <w:szCs w:val="18"/>
              </w:rPr>
              <w:t>1</w:t>
            </w:r>
          </w:p>
        </w:tc>
        <w:tc>
          <w:tcPr>
            <w:tcW w:w="2249" w:type="dxa"/>
            <w:tcBorders>
              <w:top w:val="single" w:sz="5" w:space="0" w:color="000000"/>
              <w:left w:val="single" w:sz="5" w:space="0" w:color="000000"/>
              <w:bottom w:val="single" w:sz="5" w:space="0" w:color="000000"/>
              <w:right w:val="single" w:sz="5" w:space="0" w:color="000000"/>
            </w:tcBorders>
          </w:tcPr>
          <w:p w14:paraId="61092FEF" w14:textId="77777777" w:rsidR="00F702C7" w:rsidRDefault="00F702C7"/>
        </w:tc>
        <w:tc>
          <w:tcPr>
            <w:tcW w:w="2252" w:type="dxa"/>
            <w:tcBorders>
              <w:top w:val="single" w:sz="5" w:space="0" w:color="000000"/>
              <w:left w:val="single" w:sz="5" w:space="0" w:color="000000"/>
              <w:bottom w:val="single" w:sz="5" w:space="0" w:color="000000"/>
              <w:right w:val="single" w:sz="5" w:space="0" w:color="000000"/>
            </w:tcBorders>
          </w:tcPr>
          <w:p w14:paraId="3880CC0D" w14:textId="77777777" w:rsidR="00F702C7" w:rsidRDefault="005A2A82">
            <w:pPr>
              <w:spacing w:line="220" w:lineRule="exact"/>
              <w:ind w:left="1033" w:right="1035"/>
              <w:jc w:val="center"/>
              <w:rPr>
                <w:rFonts w:ascii="Sylfaen" w:eastAsia="Sylfaen" w:hAnsi="Sylfaen" w:cs="Sylfaen"/>
                <w:sz w:val="18"/>
                <w:szCs w:val="18"/>
              </w:rPr>
            </w:pPr>
            <w:r>
              <w:rPr>
                <w:rFonts w:ascii="Sylfaen" w:eastAsia="Sylfaen" w:hAnsi="Sylfaen" w:cs="Sylfaen"/>
                <w:sz w:val="18"/>
                <w:szCs w:val="18"/>
              </w:rPr>
              <w:t>√</w:t>
            </w:r>
          </w:p>
        </w:tc>
        <w:tc>
          <w:tcPr>
            <w:tcW w:w="2341" w:type="dxa"/>
            <w:tcBorders>
              <w:top w:val="single" w:sz="5" w:space="0" w:color="000000"/>
              <w:left w:val="single" w:sz="5" w:space="0" w:color="000000"/>
              <w:bottom w:val="single" w:sz="5" w:space="0" w:color="000000"/>
              <w:right w:val="single" w:sz="5" w:space="0" w:color="000000"/>
            </w:tcBorders>
          </w:tcPr>
          <w:p w14:paraId="4020DB99" w14:textId="77777777" w:rsidR="00F702C7" w:rsidRDefault="005A2A82">
            <w:pPr>
              <w:spacing w:line="220" w:lineRule="exact"/>
              <w:ind w:left="1077" w:right="1081"/>
              <w:jc w:val="center"/>
              <w:rPr>
                <w:rFonts w:ascii="Sylfaen" w:eastAsia="Sylfaen" w:hAnsi="Sylfaen" w:cs="Sylfaen"/>
                <w:sz w:val="18"/>
                <w:szCs w:val="18"/>
              </w:rPr>
            </w:pPr>
            <w:r>
              <w:rPr>
                <w:rFonts w:ascii="Sylfaen" w:eastAsia="Sylfaen" w:hAnsi="Sylfaen" w:cs="Sylfaen"/>
                <w:sz w:val="18"/>
                <w:szCs w:val="18"/>
              </w:rPr>
              <w:t>√</w:t>
            </w:r>
          </w:p>
        </w:tc>
        <w:tc>
          <w:tcPr>
            <w:tcW w:w="2429" w:type="dxa"/>
            <w:tcBorders>
              <w:top w:val="single" w:sz="5" w:space="0" w:color="000000"/>
              <w:left w:val="single" w:sz="5" w:space="0" w:color="000000"/>
              <w:bottom w:val="single" w:sz="5" w:space="0" w:color="000000"/>
              <w:right w:val="single" w:sz="5" w:space="0" w:color="000000"/>
            </w:tcBorders>
          </w:tcPr>
          <w:p w14:paraId="4795645C" w14:textId="77777777" w:rsidR="00F702C7" w:rsidRDefault="005A2A82">
            <w:pPr>
              <w:spacing w:line="220" w:lineRule="exact"/>
              <w:ind w:left="1120" w:right="1126"/>
              <w:jc w:val="center"/>
              <w:rPr>
                <w:rFonts w:ascii="Sylfaen" w:eastAsia="Sylfaen" w:hAnsi="Sylfaen" w:cs="Sylfaen"/>
                <w:sz w:val="18"/>
                <w:szCs w:val="18"/>
              </w:rPr>
            </w:pPr>
            <w:r>
              <w:rPr>
                <w:rFonts w:ascii="Sylfaen" w:eastAsia="Sylfaen" w:hAnsi="Sylfaen" w:cs="Sylfaen"/>
                <w:sz w:val="18"/>
                <w:szCs w:val="18"/>
              </w:rPr>
              <w:t>√</w:t>
            </w:r>
          </w:p>
        </w:tc>
      </w:tr>
      <w:tr w:rsidR="00F702C7" w14:paraId="7977BA2D" w14:textId="77777777">
        <w:trPr>
          <w:trHeight w:hRule="exact" w:val="248"/>
        </w:trPr>
        <w:tc>
          <w:tcPr>
            <w:tcW w:w="1803" w:type="dxa"/>
            <w:tcBorders>
              <w:top w:val="single" w:sz="5" w:space="0" w:color="000000"/>
              <w:left w:val="single" w:sz="5" w:space="0" w:color="000000"/>
              <w:bottom w:val="single" w:sz="5" w:space="0" w:color="000000"/>
              <w:right w:val="single" w:sz="5" w:space="0" w:color="000000"/>
            </w:tcBorders>
          </w:tcPr>
          <w:p w14:paraId="00A01357" w14:textId="77777777" w:rsidR="00F702C7" w:rsidRDefault="005A2A82">
            <w:pPr>
              <w:spacing w:line="220" w:lineRule="exact"/>
              <w:ind w:left="102"/>
              <w:rPr>
                <w:rFonts w:ascii="Sylfaen" w:eastAsia="Sylfaen" w:hAnsi="Sylfaen" w:cs="Sylfaen"/>
                <w:sz w:val="18"/>
                <w:szCs w:val="18"/>
              </w:rPr>
            </w:pPr>
            <w:r>
              <w:rPr>
                <w:rFonts w:ascii="Sylfaen" w:eastAsia="Sylfaen" w:hAnsi="Sylfaen" w:cs="Sylfaen"/>
                <w:sz w:val="18"/>
                <w:szCs w:val="18"/>
              </w:rPr>
              <w:t>სწა</w:t>
            </w:r>
            <w:r>
              <w:rPr>
                <w:rFonts w:ascii="Sylfaen" w:eastAsia="Sylfaen" w:hAnsi="Sylfaen" w:cs="Sylfaen"/>
                <w:spacing w:val="1"/>
                <w:sz w:val="18"/>
                <w:szCs w:val="18"/>
              </w:rPr>
              <w:t>ვლ</w:t>
            </w:r>
            <w:r>
              <w:rPr>
                <w:rFonts w:ascii="Sylfaen" w:eastAsia="Sylfaen" w:hAnsi="Sylfaen" w:cs="Sylfaen"/>
                <w:sz w:val="18"/>
                <w:szCs w:val="18"/>
              </w:rPr>
              <w:t>ის</w:t>
            </w:r>
            <w:r>
              <w:rPr>
                <w:rFonts w:ascii="Sylfaen" w:eastAsia="Sylfaen" w:hAnsi="Sylfaen" w:cs="Sylfaen"/>
                <w:spacing w:val="2"/>
                <w:sz w:val="18"/>
                <w:szCs w:val="18"/>
              </w:rPr>
              <w:t xml:space="preserve"> </w:t>
            </w:r>
            <w:r>
              <w:rPr>
                <w:rFonts w:ascii="Sylfaen" w:eastAsia="Sylfaen" w:hAnsi="Sylfaen" w:cs="Sylfaen"/>
                <w:spacing w:val="-1"/>
                <w:sz w:val="18"/>
                <w:szCs w:val="18"/>
              </w:rPr>
              <w:t>შედეგ</w:t>
            </w:r>
            <w:r>
              <w:rPr>
                <w:rFonts w:ascii="Sylfaen" w:eastAsia="Sylfaen" w:hAnsi="Sylfaen" w:cs="Sylfaen"/>
                <w:sz w:val="18"/>
                <w:szCs w:val="18"/>
              </w:rPr>
              <w:t>ი</w:t>
            </w:r>
            <w:r>
              <w:rPr>
                <w:rFonts w:ascii="Sylfaen" w:eastAsia="Sylfaen" w:hAnsi="Sylfaen" w:cs="Sylfaen"/>
                <w:spacing w:val="1"/>
                <w:sz w:val="18"/>
                <w:szCs w:val="18"/>
              </w:rPr>
              <w:t xml:space="preserve"> </w:t>
            </w:r>
            <w:r>
              <w:rPr>
                <w:rFonts w:ascii="Sylfaen" w:eastAsia="Sylfaen" w:hAnsi="Sylfaen" w:cs="Sylfaen"/>
                <w:sz w:val="18"/>
                <w:szCs w:val="18"/>
              </w:rPr>
              <w:t>2</w:t>
            </w:r>
          </w:p>
        </w:tc>
        <w:tc>
          <w:tcPr>
            <w:tcW w:w="2249" w:type="dxa"/>
            <w:tcBorders>
              <w:top w:val="single" w:sz="5" w:space="0" w:color="000000"/>
              <w:left w:val="single" w:sz="5" w:space="0" w:color="000000"/>
              <w:bottom w:val="single" w:sz="5" w:space="0" w:color="000000"/>
              <w:right w:val="single" w:sz="5" w:space="0" w:color="000000"/>
            </w:tcBorders>
          </w:tcPr>
          <w:p w14:paraId="1812916D" w14:textId="77777777" w:rsidR="00F702C7" w:rsidRDefault="005A2A82">
            <w:pPr>
              <w:spacing w:line="220" w:lineRule="exact"/>
              <w:ind w:left="1031" w:right="1035"/>
              <w:jc w:val="center"/>
              <w:rPr>
                <w:rFonts w:ascii="Sylfaen" w:eastAsia="Sylfaen" w:hAnsi="Sylfaen" w:cs="Sylfaen"/>
                <w:sz w:val="18"/>
                <w:szCs w:val="18"/>
              </w:rPr>
            </w:pPr>
            <w:r>
              <w:rPr>
                <w:rFonts w:ascii="Sylfaen" w:eastAsia="Sylfaen" w:hAnsi="Sylfaen" w:cs="Sylfaen"/>
                <w:sz w:val="18"/>
                <w:szCs w:val="18"/>
              </w:rPr>
              <w:t>√</w:t>
            </w:r>
          </w:p>
        </w:tc>
        <w:tc>
          <w:tcPr>
            <w:tcW w:w="2252" w:type="dxa"/>
            <w:tcBorders>
              <w:top w:val="single" w:sz="5" w:space="0" w:color="000000"/>
              <w:left w:val="single" w:sz="5" w:space="0" w:color="000000"/>
              <w:bottom w:val="single" w:sz="5" w:space="0" w:color="000000"/>
              <w:right w:val="single" w:sz="5" w:space="0" w:color="000000"/>
            </w:tcBorders>
          </w:tcPr>
          <w:p w14:paraId="1B61CB82" w14:textId="77777777" w:rsidR="00F702C7" w:rsidRDefault="00F702C7"/>
        </w:tc>
        <w:tc>
          <w:tcPr>
            <w:tcW w:w="2341" w:type="dxa"/>
            <w:tcBorders>
              <w:top w:val="single" w:sz="5" w:space="0" w:color="000000"/>
              <w:left w:val="single" w:sz="5" w:space="0" w:color="000000"/>
              <w:bottom w:val="single" w:sz="5" w:space="0" w:color="000000"/>
              <w:right w:val="single" w:sz="5" w:space="0" w:color="000000"/>
            </w:tcBorders>
          </w:tcPr>
          <w:p w14:paraId="11C8EF17" w14:textId="77777777" w:rsidR="00F702C7" w:rsidRDefault="00F702C7"/>
        </w:tc>
        <w:tc>
          <w:tcPr>
            <w:tcW w:w="2429" w:type="dxa"/>
            <w:tcBorders>
              <w:top w:val="single" w:sz="5" w:space="0" w:color="000000"/>
              <w:left w:val="single" w:sz="5" w:space="0" w:color="000000"/>
              <w:bottom w:val="single" w:sz="5" w:space="0" w:color="000000"/>
              <w:right w:val="single" w:sz="5" w:space="0" w:color="000000"/>
            </w:tcBorders>
          </w:tcPr>
          <w:p w14:paraId="648911AB" w14:textId="77777777" w:rsidR="00F702C7" w:rsidRDefault="005A2A82">
            <w:pPr>
              <w:spacing w:line="220" w:lineRule="exact"/>
              <w:ind w:left="1120" w:right="1126"/>
              <w:jc w:val="center"/>
              <w:rPr>
                <w:rFonts w:ascii="Sylfaen" w:eastAsia="Sylfaen" w:hAnsi="Sylfaen" w:cs="Sylfaen"/>
                <w:sz w:val="18"/>
                <w:szCs w:val="18"/>
              </w:rPr>
            </w:pPr>
            <w:r>
              <w:rPr>
                <w:rFonts w:ascii="Sylfaen" w:eastAsia="Sylfaen" w:hAnsi="Sylfaen" w:cs="Sylfaen"/>
                <w:sz w:val="18"/>
                <w:szCs w:val="18"/>
              </w:rPr>
              <w:t>√</w:t>
            </w:r>
          </w:p>
        </w:tc>
      </w:tr>
    </w:tbl>
    <w:p w14:paraId="012E4BD5" w14:textId="77777777" w:rsidR="00F702C7" w:rsidRDefault="00F702C7">
      <w:pPr>
        <w:spacing w:line="200" w:lineRule="exact"/>
      </w:pPr>
    </w:p>
    <w:p w14:paraId="6AE57504" w14:textId="77777777" w:rsidR="00495636" w:rsidRDefault="005A2A82" w:rsidP="00495636">
      <w:pPr>
        <w:shd w:val="clear" w:color="auto" w:fill="FFFFFF" w:themeFill="background1"/>
        <w:ind w:left="450" w:right="-450"/>
        <w:jc w:val="both"/>
        <w:rPr>
          <w:rFonts w:ascii="Sylfaen" w:eastAsia="Sylfaen" w:hAnsi="Sylfaen" w:cs="Sylfaen"/>
          <w:color w:val="CC0000"/>
          <w:position w:val="1"/>
          <w:sz w:val="22"/>
          <w:szCs w:val="22"/>
          <w:u w:val="single" w:color="CC0000"/>
        </w:rPr>
      </w:pPr>
      <w:r>
        <w:rPr>
          <w:rFonts w:ascii="Sylfaen" w:eastAsia="Sylfaen" w:hAnsi="Sylfaen" w:cs="Sylfaen"/>
          <w:color w:val="CC0000"/>
          <w:spacing w:val="-1"/>
          <w:position w:val="1"/>
          <w:sz w:val="22"/>
          <w:szCs w:val="22"/>
          <w:u w:val="single" w:color="CC0000"/>
        </w:rPr>
        <w:t>ს</w:t>
      </w:r>
      <w:r>
        <w:rPr>
          <w:rFonts w:ascii="Sylfaen" w:eastAsia="Sylfaen" w:hAnsi="Sylfaen" w:cs="Sylfaen"/>
          <w:color w:val="CC0000"/>
          <w:spacing w:val="-4"/>
          <w:position w:val="1"/>
          <w:sz w:val="22"/>
          <w:szCs w:val="22"/>
          <w:u w:val="single" w:color="CC0000"/>
        </w:rPr>
        <w:t>წ</w:t>
      </w:r>
      <w:r>
        <w:rPr>
          <w:rFonts w:ascii="Sylfaen" w:eastAsia="Sylfaen" w:hAnsi="Sylfaen" w:cs="Sylfaen"/>
          <w:color w:val="CC0000"/>
          <w:spacing w:val="-3"/>
          <w:position w:val="1"/>
          <w:sz w:val="22"/>
          <w:szCs w:val="22"/>
          <w:u w:val="single" w:color="CC0000"/>
        </w:rPr>
        <w:t>ავ</w:t>
      </w:r>
      <w:r>
        <w:rPr>
          <w:rFonts w:ascii="Sylfaen" w:eastAsia="Sylfaen" w:hAnsi="Sylfaen" w:cs="Sylfaen"/>
          <w:color w:val="CC0000"/>
          <w:spacing w:val="-2"/>
          <w:position w:val="1"/>
          <w:sz w:val="22"/>
          <w:szCs w:val="22"/>
          <w:u w:val="single" w:color="CC0000"/>
        </w:rPr>
        <w:t>ლ</w:t>
      </w:r>
      <w:r>
        <w:rPr>
          <w:rFonts w:ascii="Sylfaen" w:eastAsia="Sylfaen" w:hAnsi="Sylfaen" w:cs="Sylfaen"/>
          <w:color w:val="CC0000"/>
          <w:spacing w:val="-4"/>
          <w:position w:val="1"/>
          <w:sz w:val="22"/>
          <w:szCs w:val="22"/>
          <w:u w:val="single" w:color="CC0000"/>
        </w:rPr>
        <w:t>ე</w:t>
      </w:r>
      <w:r>
        <w:rPr>
          <w:rFonts w:ascii="Sylfaen" w:eastAsia="Sylfaen" w:hAnsi="Sylfaen" w:cs="Sylfaen"/>
          <w:color w:val="CC0000"/>
          <w:spacing w:val="-3"/>
          <w:position w:val="1"/>
          <w:sz w:val="22"/>
          <w:szCs w:val="22"/>
          <w:u w:val="single" w:color="CC0000"/>
        </w:rPr>
        <w:t>ბ</w:t>
      </w:r>
      <w:r>
        <w:rPr>
          <w:rFonts w:ascii="Sylfaen" w:eastAsia="Sylfaen" w:hAnsi="Sylfaen" w:cs="Sylfaen"/>
          <w:color w:val="CC0000"/>
          <w:position w:val="1"/>
          <w:sz w:val="22"/>
          <w:szCs w:val="22"/>
          <w:u w:val="single" w:color="CC0000"/>
        </w:rPr>
        <w:t xml:space="preserve">ა </w:t>
      </w:r>
      <w:r>
        <w:rPr>
          <w:rFonts w:ascii="Sylfaen" w:eastAsia="Sylfaen" w:hAnsi="Sylfaen" w:cs="Sylfaen"/>
          <w:color w:val="CC0000"/>
          <w:spacing w:val="-2"/>
          <w:position w:val="1"/>
          <w:sz w:val="22"/>
          <w:szCs w:val="22"/>
          <w:u w:val="single" w:color="CC0000"/>
        </w:rPr>
        <w:t>-</w:t>
      </w:r>
      <w:r>
        <w:rPr>
          <w:rFonts w:ascii="Sylfaen" w:eastAsia="Sylfaen" w:hAnsi="Sylfaen" w:cs="Sylfaen"/>
          <w:color w:val="CC0000"/>
          <w:spacing w:val="-4"/>
          <w:position w:val="1"/>
          <w:sz w:val="22"/>
          <w:szCs w:val="22"/>
          <w:u w:val="single" w:color="CC0000"/>
        </w:rPr>
        <w:t>ს</w:t>
      </w:r>
      <w:r>
        <w:rPr>
          <w:rFonts w:ascii="Sylfaen" w:eastAsia="Sylfaen" w:hAnsi="Sylfaen" w:cs="Sylfaen"/>
          <w:color w:val="CC0000"/>
          <w:spacing w:val="-1"/>
          <w:position w:val="1"/>
          <w:sz w:val="22"/>
          <w:szCs w:val="22"/>
          <w:u w:val="single" w:color="CC0000"/>
        </w:rPr>
        <w:t>წ</w:t>
      </w:r>
      <w:r>
        <w:rPr>
          <w:rFonts w:ascii="Sylfaen" w:eastAsia="Sylfaen" w:hAnsi="Sylfaen" w:cs="Sylfaen"/>
          <w:color w:val="CC0000"/>
          <w:spacing w:val="-3"/>
          <w:position w:val="1"/>
          <w:sz w:val="22"/>
          <w:szCs w:val="22"/>
          <w:u w:val="single" w:color="CC0000"/>
        </w:rPr>
        <w:t>ავ</w:t>
      </w:r>
      <w:r>
        <w:rPr>
          <w:rFonts w:ascii="Sylfaen" w:eastAsia="Sylfaen" w:hAnsi="Sylfaen" w:cs="Sylfaen"/>
          <w:color w:val="CC0000"/>
          <w:spacing w:val="-5"/>
          <w:position w:val="1"/>
          <w:sz w:val="22"/>
          <w:szCs w:val="22"/>
          <w:u w:val="single" w:color="CC0000"/>
        </w:rPr>
        <w:t>ლ</w:t>
      </w:r>
      <w:r>
        <w:rPr>
          <w:rFonts w:ascii="Sylfaen" w:eastAsia="Sylfaen" w:hAnsi="Sylfaen" w:cs="Sylfaen"/>
          <w:color w:val="CC0000"/>
          <w:spacing w:val="-1"/>
          <w:position w:val="1"/>
          <w:sz w:val="22"/>
          <w:szCs w:val="22"/>
          <w:u w:val="single" w:color="CC0000"/>
        </w:rPr>
        <w:t>ი</w:t>
      </w:r>
      <w:r>
        <w:rPr>
          <w:rFonts w:ascii="Sylfaen" w:eastAsia="Sylfaen" w:hAnsi="Sylfaen" w:cs="Sylfaen"/>
          <w:color w:val="CC0000"/>
          <w:position w:val="1"/>
          <w:sz w:val="22"/>
          <w:szCs w:val="22"/>
          <w:u w:val="single" w:color="CC0000"/>
        </w:rPr>
        <w:t>ს</w:t>
      </w:r>
      <w:r>
        <w:rPr>
          <w:rFonts w:ascii="Sylfaen" w:eastAsia="Sylfaen" w:hAnsi="Sylfaen" w:cs="Sylfaen"/>
          <w:color w:val="CC0000"/>
          <w:spacing w:val="52"/>
          <w:position w:val="1"/>
          <w:sz w:val="22"/>
          <w:szCs w:val="22"/>
          <w:u w:val="single" w:color="CC0000"/>
        </w:rPr>
        <w:t xml:space="preserve"> </w:t>
      </w:r>
      <w:r>
        <w:rPr>
          <w:rFonts w:ascii="Sylfaen" w:eastAsia="Sylfaen" w:hAnsi="Sylfaen" w:cs="Sylfaen"/>
          <w:color w:val="CC0000"/>
          <w:spacing w:val="-4"/>
          <w:position w:val="1"/>
          <w:sz w:val="22"/>
          <w:szCs w:val="22"/>
          <w:u w:val="single" w:color="CC0000"/>
        </w:rPr>
        <w:t>მე</w:t>
      </w:r>
      <w:r>
        <w:rPr>
          <w:rFonts w:ascii="Sylfaen" w:eastAsia="Sylfaen" w:hAnsi="Sylfaen" w:cs="Sylfaen"/>
          <w:color w:val="CC0000"/>
          <w:spacing w:val="-2"/>
          <w:position w:val="1"/>
          <w:sz w:val="22"/>
          <w:szCs w:val="22"/>
          <w:u w:val="single" w:color="CC0000"/>
        </w:rPr>
        <w:t>თ</w:t>
      </w:r>
      <w:r>
        <w:rPr>
          <w:rFonts w:ascii="Sylfaen" w:eastAsia="Sylfaen" w:hAnsi="Sylfaen" w:cs="Sylfaen"/>
          <w:color w:val="CC0000"/>
          <w:spacing w:val="-5"/>
          <w:position w:val="1"/>
          <w:sz w:val="22"/>
          <w:szCs w:val="22"/>
          <w:u w:val="single" w:color="CC0000"/>
        </w:rPr>
        <w:t>ო</w:t>
      </w:r>
      <w:r>
        <w:rPr>
          <w:rFonts w:ascii="Sylfaen" w:eastAsia="Sylfaen" w:hAnsi="Sylfaen" w:cs="Sylfaen"/>
          <w:color w:val="CC0000"/>
          <w:spacing w:val="-2"/>
          <w:position w:val="1"/>
          <w:sz w:val="22"/>
          <w:szCs w:val="22"/>
          <w:u w:val="single" w:color="CC0000"/>
        </w:rPr>
        <w:t>დ</w:t>
      </w:r>
      <w:r>
        <w:rPr>
          <w:rFonts w:ascii="Sylfaen" w:eastAsia="Sylfaen" w:hAnsi="Sylfaen" w:cs="Sylfaen"/>
          <w:color w:val="CC0000"/>
          <w:spacing w:val="-4"/>
          <w:position w:val="1"/>
          <w:sz w:val="22"/>
          <w:szCs w:val="22"/>
          <w:u w:val="single" w:color="CC0000"/>
        </w:rPr>
        <w:t>ე</w:t>
      </w:r>
      <w:r>
        <w:rPr>
          <w:rFonts w:ascii="Sylfaen" w:eastAsia="Sylfaen" w:hAnsi="Sylfaen" w:cs="Sylfaen"/>
          <w:color w:val="CC0000"/>
          <w:spacing w:val="-3"/>
          <w:position w:val="1"/>
          <w:sz w:val="22"/>
          <w:szCs w:val="22"/>
          <w:u w:val="single" w:color="CC0000"/>
        </w:rPr>
        <w:t>ბ</w:t>
      </w:r>
      <w:r>
        <w:rPr>
          <w:rFonts w:ascii="Sylfaen" w:eastAsia="Sylfaen" w:hAnsi="Sylfaen" w:cs="Sylfaen"/>
          <w:color w:val="CC0000"/>
          <w:spacing w:val="-1"/>
          <w:position w:val="1"/>
          <w:sz w:val="22"/>
          <w:szCs w:val="22"/>
          <w:u w:val="single" w:color="CC0000"/>
        </w:rPr>
        <w:t>ი</w:t>
      </w:r>
      <w:r>
        <w:rPr>
          <w:rFonts w:ascii="Sylfaen" w:eastAsia="Sylfaen" w:hAnsi="Sylfaen" w:cs="Sylfaen"/>
          <w:color w:val="CC0000"/>
          <w:position w:val="1"/>
          <w:sz w:val="22"/>
          <w:szCs w:val="22"/>
          <w:u w:val="single" w:color="CC0000"/>
        </w:rPr>
        <w:t>:</w:t>
      </w:r>
    </w:p>
    <w:p w14:paraId="1B0BF9B8" w14:textId="7CB408E4" w:rsidR="00495636" w:rsidRPr="00495636" w:rsidRDefault="00A308D6" w:rsidP="00495636">
      <w:pPr>
        <w:shd w:val="clear" w:color="auto" w:fill="FFFFFF" w:themeFill="background1"/>
        <w:ind w:left="142" w:right="-182"/>
        <w:jc w:val="both"/>
        <w:rPr>
          <w:rFonts w:ascii="Sylfaen" w:hAnsi="Sylfaen" w:cs="Calibri"/>
          <w:sz w:val="22"/>
          <w:szCs w:val="22"/>
        </w:rPr>
      </w:pPr>
      <w:r>
        <w:rPr>
          <w:rFonts w:ascii="Sylfaen" w:eastAsia="Sylfaen" w:hAnsi="Sylfaen" w:cs="Sylfaen"/>
          <w:color w:val="CC0000"/>
          <w:position w:val="1"/>
          <w:sz w:val="22"/>
          <w:szCs w:val="22"/>
          <w:u w:val="single" w:color="CC0000"/>
        </w:rPr>
        <w:br/>
      </w:r>
      <w:r w:rsidR="00511BC4">
        <w:rPr>
          <w:rFonts w:ascii="Sylfaen" w:hAnsi="Sylfaen" w:cs="Calibri"/>
          <w:sz w:val="22"/>
          <w:szCs w:val="22"/>
        </w:rPr>
        <w:t>პოლიტიკის მეცნიერების</w:t>
      </w:r>
      <w:r w:rsidR="00495636" w:rsidRPr="00495636">
        <w:rPr>
          <w:rFonts w:ascii="Sylfaen" w:hAnsi="Sylfaen" w:cs="Calibri"/>
          <w:sz w:val="22"/>
          <w:szCs w:val="22"/>
        </w:rPr>
        <w:t xml:space="preserve"> სადოქტორო პროგრამით გათვალისწინებულ სასწავლო კომპონენტში გამოყენებული ძირითადი სწავლება-სწავლის მეთოდები გულისხმობს ლექციას, ჯგუფურ მუშაობას, პრაქტიკულ მუშაობას, სემინარს, ელექტრონული რესურსით სწავლებას. არსებული სალექციო კურსების </w:t>
      </w:r>
      <w:proofErr w:type="spellStart"/>
      <w:r w:rsidR="00495636" w:rsidRPr="00495636">
        <w:rPr>
          <w:rFonts w:ascii="Sylfaen" w:hAnsi="Sylfaen" w:cs="Calibri"/>
          <w:sz w:val="22"/>
          <w:szCs w:val="22"/>
        </w:rPr>
        <w:t>სილაბუსები</w:t>
      </w:r>
      <w:proofErr w:type="spellEnd"/>
      <w:r w:rsidR="00495636" w:rsidRPr="00495636">
        <w:rPr>
          <w:rFonts w:ascii="Sylfaen" w:hAnsi="Sylfaen" w:cs="Calibri"/>
          <w:sz w:val="22"/>
          <w:szCs w:val="22"/>
        </w:rPr>
        <w:t xml:space="preserve"> ითვალისწინებს სასწავლო კურსის მიზნის მისაღწევ სხვადასხვა მეთოდს, რაც ეყრდნობა სტუდენტზე ორიენტირებული სწავლების პრინციპებს. გამოყენებული სწავლება-სწავლის მეთოდები ორიენტირებულია როგორც ცოდნის გაფართოებაზე, ასევე საჭირო უნარებისა და პასუხისმგებლობისა და ავტონომიურობის განვითარებაზე. სასწავლო კურსის </w:t>
      </w:r>
      <w:proofErr w:type="spellStart"/>
      <w:r w:rsidR="00495636" w:rsidRPr="00495636">
        <w:rPr>
          <w:rFonts w:ascii="Sylfaen" w:hAnsi="Sylfaen" w:cs="Calibri"/>
          <w:sz w:val="22"/>
          <w:szCs w:val="22"/>
        </w:rPr>
        <w:t>სილაბუსში</w:t>
      </w:r>
      <w:proofErr w:type="spellEnd"/>
      <w:r w:rsidR="00495636" w:rsidRPr="00495636">
        <w:rPr>
          <w:rFonts w:ascii="Sylfaen" w:hAnsi="Sylfaen" w:cs="Calibri"/>
          <w:sz w:val="22"/>
          <w:szCs w:val="22"/>
        </w:rPr>
        <w:t xml:space="preserve"> ასახული სწავლება-სწავლის მეთოდები შეესაბამება სწავლების საფეხურს და თითოეული სასწავლო კურსის მიზნებსა და შინაარსს.</w:t>
      </w:r>
    </w:p>
    <w:p w14:paraId="3577C30A" w14:textId="77777777" w:rsidR="00495636" w:rsidRPr="00495636" w:rsidRDefault="00495636" w:rsidP="00495636">
      <w:pPr>
        <w:shd w:val="clear" w:color="auto" w:fill="FFFFFF" w:themeFill="background1"/>
        <w:ind w:left="142" w:right="-182"/>
        <w:jc w:val="both"/>
        <w:rPr>
          <w:rFonts w:ascii="Sylfaen" w:hAnsi="Sylfaen" w:cs="Calibri"/>
          <w:sz w:val="22"/>
          <w:szCs w:val="22"/>
        </w:rPr>
      </w:pPr>
    </w:p>
    <w:p w14:paraId="4E822B87" w14:textId="77777777" w:rsidR="00495636" w:rsidRPr="00495636" w:rsidRDefault="00495636" w:rsidP="00495636">
      <w:pPr>
        <w:shd w:val="clear" w:color="auto" w:fill="FFFFFF" w:themeFill="background1"/>
        <w:ind w:left="142" w:right="-182"/>
        <w:jc w:val="both"/>
        <w:rPr>
          <w:rFonts w:ascii="Sylfaen" w:hAnsi="Sylfaen" w:cs="Calibri"/>
          <w:sz w:val="22"/>
          <w:szCs w:val="22"/>
        </w:rPr>
      </w:pPr>
      <w:r w:rsidRPr="00495636">
        <w:rPr>
          <w:rFonts w:ascii="Sylfaen" w:hAnsi="Sylfaen" w:cs="Calibri"/>
          <w:sz w:val="22"/>
          <w:szCs w:val="22"/>
        </w:rPr>
        <w:lastRenderedPageBreak/>
        <w:t xml:space="preserve">სწავლება-სწავლის მეთოდები, სასწავლო კურსის სპეციფიკიდან გამომდინარე, უზრუნველყოფს სასწავლო კურსის </w:t>
      </w:r>
      <w:proofErr w:type="spellStart"/>
      <w:r w:rsidRPr="00495636">
        <w:rPr>
          <w:rFonts w:ascii="Sylfaen" w:hAnsi="Sylfaen" w:cs="Calibri"/>
          <w:sz w:val="22"/>
          <w:szCs w:val="22"/>
        </w:rPr>
        <w:t>სილაბუსით</w:t>
      </w:r>
      <w:proofErr w:type="spellEnd"/>
      <w:r w:rsidRPr="00495636">
        <w:rPr>
          <w:rFonts w:ascii="Sylfaen" w:hAnsi="Sylfaen" w:cs="Calibri"/>
          <w:sz w:val="22"/>
          <w:szCs w:val="22"/>
        </w:rPr>
        <w:t xml:space="preserve"> გათვალისწინებული სწავლის შედეგების მიღწევას, ხოლო არსებული სწავლების მეთოდების ერთობლიობა - პროგრამით გათვალისწინებული სწავლის შედეგების მიღწევას. სასწავლო კურსის </w:t>
      </w:r>
      <w:proofErr w:type="spellStart"/>
      <w:r w:rsidRPr="00495636">
        <w:rPr>
          <w:rFonts w:ascii="Sylfaen" w:hAnsi="Sylfaen" w:cs="Calibri"/>
          <w:sz w:val="22"/>
          <w:szCs w:val="22"/>
        </w:rPr>
        <w:t>სილაბუსით</w:t>
      </w:r>
      <w:proofErr w:type="spellEnd"/>
      <w:r w:rsidRPr="00495636">
        <w:rPr>
          <w:rFonts w:ascii="Sylfaen" w:hAnsi="Sylfaen" w:cs="Calibri"/>
          <w:sz w:val="22"/>
          <w:szCs w:val="22"/>
        </w:rPr>
        <w:t xml:space="preserve"> გათვალისწინებული სწავლება-სწავლის მეთოდები ხელს უწყობს კონკრეტული მასალის ათვისებას და ავითარებს სტუდენტის </w:t>
      </w:r>
      <w:proofErr w:type="spellStart"/>
      <w:r w:rsidRPr="00495636">
        <w:rPr>
          <w:rFonts w:ascii="Sylfaen" w:hAnsi="Sylfaen" w:cs="Calibri"/>
          <w:sz w:val="22"/>
          <w:szCs w:val="22"/>
        </w:rPr>
        <w:t>ტრანსფერულ</w:t>
      </w:r>
      <w:proofErr w:type="spellEnd"/>
      <w:r w:rsidRPr="00495636">
        <w:rPr>
          <w:rFonts w:ascii="Sylfaen" w:hAnsi="Sylfaen" w:cs="Calibri"/>
          <w:sz w:val="22"/>
          <w:szCs w:val="22"/>
        </w:rPr>
        <w:t xml:space="preserve"> უნარებს.</w:t>
      </w:r>
    </w:p>
    <w:p w14:paraId="72CCAC29" w14:textId="77777777" w:rsidR="00495636" w:rsidRPr="00495636" w:rsidRDefault="00495636" w:rsidP="00495636">
      <w:pPr>
        <w:shd w:val="clear" w:color="auto" w:fill="FFFFFF" w:themeFill="background1"/>
        <w:ind w:left="142" w:right="-182"/>
        <w:jc w:val="both"/>
        <w:rPr>
          <w:rFonts w:ascii="Sylfaen" w:hAnsi="Sylfaen" w:cs="Calibri"/>
          <w:sz w:val="22"/>
          <w:szCs w:val="22"/>
        </w:rPr>
      </w:pPr>
    </w:p>
    <w:p w14:paraId="30F5A418" w14:textId="77777777" w:rsidR="00495636" w:rsidRPr="00495636" w:rsidRDefault="00495636" w:rsidP="00495636">
      <w:pPr>
        <w:shd w:val="clear" w:color="auto" w:fill="FFFFFF" w:themeFill="background1"/>
        <w:ind w:left="142" w:right="-182"/>
        <w:jc w:val="both"/>
        <w:rPr>
          <w:rFonts w:ascii="Sylfaen" w:hAnsi="Sylfaen" w:cs="Calibri"/>
          <w:sz w:val="22"/>
          <w:szCs w:val="22"/>
        </w:rPr>
      </w:pPr>
      <w:r w:rsidRPr="00495636">
        <w:rPr>
          <w:rFonts w:ascii="Sylfaen" w:hAnsi="Sylfaen" w:cs="Calibri"/>
          <w:sz w:val="22"/>
          <w:szCs w:val="22"/>
        </w:rPr>
        <w:t xml:space="preserve">სასწავლო კურსის მიზნისა და მისაღწევი შედეგების შესაბამისად, სწავლება-სწავლის მეთოდები ორიენტირებულია </w:t>
      </w:r>
      <w:proofErr w:type="spellStart"/>
      <w:r w:rsidRPr="00495636">
        <w:rPr>
          <w:rFonts w:ascii="Sylfaen" w:hAnsi="Sylfaen" w:cs="Calibri"/>
          <w:sz w:val="22"/>
          <w:szCs w:val="22"/>
        </w:rPr>
        <w:t>ინტერაქციული</w:t>
      </w:r>
      <w:proofErr w:type="spellEnd"/>
      <w:r w:rsidRPr="00495636">
        <w:rPr>
          <w:rFonts w:ascii="Sylfaen" w:hAnsi="Sylfaen" w:cs="Calibri"/>
          <w:sz w:val="22"/>
          <w:szCs w:val="22"/>
        </w:rPr>
        <w:t xml:space="preserve"> მიდგომების დანერგვაზე სწავლების პროცესში, რაც გულისხმობს მრავალფეროვანი სტრატეგიებისა და აქტივობების გამოყენებას სხვადასხვა კურსების საკითხების, კურსის, როგორც მთლიანობის და პროგრამის მიზნების გათვალისწინებით. სალექციო სწავლების გარდა, პროცესი დაეფუძნება დისკუსიისა და დებატების მეთოდებს, თანამშრომლობით (</w:t>
      </w:r>
      <w:proofErr w:type="spellStart"/>
      <w:r w:rsidRPr="00495636">
        <w:rPr>
          <w:rFonts w:ascii="Sylfaen" w:hAnsi="Sylfaen" w:cs="Calibri"/>
          <w:sz w:val="22"/>
          <w:szCs w:val="22"/>
        </w:rPr>
        <w:t>cooperative</w:t>
      </w:r>
      <w:proofErr w:type="spellEnd"/>
      <w:r w:rsidRPr="00495636">
        <w:rPr>
          <w:rFonts w:ascii="Sylfaen" w:hAnsi="Sylfaen" w:cs="Calibri"/>
          <w:sz w:val="22"/>
          <w:szCs w:val="22"/>
        </w:rPr>
        <w:t>) სწავლებას, ჯგუფურ (</w:t>
      </w:r>
      <w:proofErr w:type="spellStart"/>
      <w:r w:rsidRPr="00495636">
        <w:rPr>
          <w:rFonts w:ascii="Sylfaen" w:hAnsi="Sylfaen" w:cs="Calibri"/>
          <w:sz w:val="22"/>
          <w:szCs w:val="22"/>
        </w:rPr>
        <w:t>collaborative</w:t>
      </w:r>
      <w:proofErr w:type="spellEnd"/>
      <w:r w:rsidRPr="00495636">
        <w:rPr>
          <w:rFonts w:ascii="Sylfaen" w:hAnsi="Sylfaen" w:cs="Calibri"/>
          <w:sz w:val="22"/>
          <w:szCs w:val="22"/>
        </w:rPr>
        <w:t>) მუშაობას დოქტორანტების აქტიური ჩართულობის, სამომავლო აკადემიური და პედაგოგიური საქმიანობის მიზნების გათვალისწინებით.</w:t>
      </w:r>
    </w:p>
    <w:p w14:paraId="5AA508A8" w14:textId="77777777" w:rsidR="00495636" w:rsidRPr="00495636" w:rsidRDefault="00495636" w:rsidP="00495636">
      <w:pPr>
        <w:shd w:val="clear" w:color="auto" w:fill="FFFFFF" w:themeFill="background1"/>
        <w:ind w:left="142" w:right="-182"/>
        <w:jc w:val="both"/>
        <w:rPr>
          <w:rFonts w:ascii="Sylfaen" w:hAnsi="Sylfaen" w:cs="Calibri"/>
          <w:sz w:val="22"/>
          <w:szCs w:val="22"/>
        </w:rPr>
      </w:pPr>
    </w:p>
    <w:p w14:paraId="0849EA01" w14:textId="77777777" w:rsidR="00495636" w:rsidRPr="00495636" w:rsidRDefault="00495636" w:rsidP="00495636">
      <w:pPr>
        <w:shd w:val="clear" w:color="auto" w:fill="FFFFFF" w:themeFill="background1"/>
        <w:ind w:left="142" w:right="-182"/>
        <w:jc w:val="both"/>
        <w:rPr>
          <w:rFonts w:ascii="Sylfaen" w:hAnsi="Sylfaen" w:cs="Calibri"/>
          <w:sz w:val="22"/>
          <w:szCs w:val="22"/>
        </w:rPr>
      </w:pPr>
      <w:r w:rsidRPr="00495636">
        <w:rPr>
          <w:rFonts w:ascii="Sylfaen" w:hAnsi="Sylfaen" w:cs="Calibri"/>
          <w:sz w:val="22"/>
          <w:szCs w:val="22"/>
        </w:rPr>
        <w:t>პროგრამის ფარგლებში დიდი ყურადღება ექცევა დოქტორანტების პრაქტიკულ ჩართულობას, კრიტიკული და მეტა-</w:t>
      </w:r>
      <w:proofErr w:type="spellStart"/>
      <w:r w:rsidRPr="00495636">
        <w:rPr>
          <w:rFonts w:ascii="Sylfaen" w:hAnsi="Sylfaen" w:cs="Calibri"/>
          <w:sz w:val="22"/>
          <w:szCs w:val="22"/>
        </w:rPr>
        <w:t>კოგნიტური</w:t>
      </w:r>
      <w:proofErr w:type="spellEnd"/>
      <w:r w:rsidRPr="00495636">
        <w:rPr>
          <w:rFonts w:ascii="Sylfaen" w:hAnsi="Sylfaen" w:cs="Calibri"/>
          <w:sz w:val="22"/>
          <w:szCs w:val="22"/>
        </w:rPr>
        <w:t xml:space="preserve"> უნარების განვითარებას, რეფლექსიების, აკადემიური ჩანაწერების. პროგრამა ასევე ითვალისწინებს პროექტებზე დაფუძნებული სწავლების, </w:t>
      </w:r>
      <w:proofErr w:type="spellStart"/>
      <w:r w:rsidRPr="00495636">
        <w:rPr>
          <w:rFonts w:ascii="Sylfaen" w:hAnsi="Sylfaen" w:cs="Calibri"/>
          <w:sz w:val="22"/>
          <w:szCs w:val="22"/>
        </w:rPr>
        <w:t>ურთიერთსწავლებისა</w:t>
      </w:r>
      <w:proofErr w:type="spellEnd"/>
      <w:r w:rsidRPr="00495636">
        <w:rPr>
          <w:rFonts w:ascii="Sylfaen" w:hAnsi="Sylfaen" w:cs="Calibri"/>
          <w:sz w:val="22"/>
          <w:szCs w:val="22"/>
        </w:rPr>
        <w:t xml:space="preserve"> და </w:t>
      </w:r>
      <w:proofErr w:type="spellStart"/>
      <w:r w:rsidRPr="00495636">
        <w:rPr>
          <w:rFonts w:ascii="Sylfaen" w:hAnsi="Sylfaen" w:cs="Calibri"/>
          <w:sz w:val="22"/>
          <w:szCs w:val="22"/>
        </w:rPr>
        <w:t>ურთიერთშეფასების</w:t>
      </w:r>
      <w:proofErr w:type="spellEnd"/>
      <w:r w:rsidRPr="00495636">
        <w:rPr>
          <w:rFonts w:ascii="Sylfaen" w:hAnsi="Sylfaen" w:cs="Calibri"/>
          <w:sz w:val="22"/>
          <w:szCs w:val="22"/>
        </w:rPr>
        <w:t xml:space="preserve"> გამოყენებას სწავლებაში. პროგრამაში გამოიყენება დემონსტრირება, ახსნა-განმარტება, მოხსენება, დედუქცია-ინდუქცია, როლური თამაშები, სიმულაციები, გონებრივი იერიშის ტექნიკა, შემთხვევების ანალიზი (</w:t>
      </w:r>
      <w:proofErr w:type="spellStart"/>
      <w:r w:rsidRPr="00495636">
        <w:rPr>
          <w:rFonts w:ascii="Sylfaen" w:hAnsi="Sylfaen" w:cs="Calibri"/>
          <w:sz w:val="22"/>
          <w:szCs w:val="22"/>
        </w:rPr>
        <w:t>Case</w:t>
      </w:r>
      <w:proofErr w:type="spellEnd"/>
      <w:r w:rsidRPr="00495636">
        <w:rPr>
          <w:rFonts w:ascii="Sylfaen" w:hAnsi="Sylfaen" w:cs="Calibri"/>
          <w:sz w:val="22"/>
          <w:szCs w:val="22"/>
        </w:rPr>
        <w:t xml:space="preserve"> </w:t>
      </w:r>
      <w:proofErr w:type="spellStart"/>
      <w:r w:rsidRPr="00495636">
        <w:rPr>
          <w:rFonts w:ascii="Sylfaen" w:hAnsi="Sylfaen" w:cs="Calibri"/>
          <w:sz w:val="22"/>
          <w:szCs w:val="22"/>
        </w:rPr>
        <w:t>study</w:t>
      </w:r>
      <w:proofErr w:type="spellEnd"/>
      <w:r w:rsidRPr="00495636">
        <w:rPr>
          <w:rFonts w:ascii="Sylfaen" w:hAnsi="Sylfaen" w:cs="Calibri"/>
          <w:sz w:val="22"/>
          <w:szCs w:val="22"/>
        </w:rPr>
        <w:t xml:space="preserve">), </w:t>
      </w:r>
      <w:proofErr w:type="spellStart"/>
      <w:r w:rsidRPr="00495636">
        <w:rPr>
          <w:rFonts w:ascii="Sylfaen" w:hAnsi="Sylfaen" w:cs="Calibri"/>
          <w:sz w:val="22"/>
          <w:szCs w:val="22"/>
        </w:rPr>
        <w:t>პანელური</w:t>
      </w:r>
      <w:proofErr w:type="spellEnd"/>
      <w:r w:rsidRPr="00495636">
        <w:rPr>
          <w:rFonts w:ascii="Sylfaen" w:hAnsi="Sylfaen" w:cs="Calibri"/>
          <w:sz w:val="22"/>
          <w:szCs w:val="22"/>
        </w:rPr>
        <w:t xml:space="preserve"> განხილვები, პრობლემაზე დაფუძნებული სწავლება (PBL).</w:t>
      </w:r>
    </w:p>
    <w:p w14:paraId="16A2DB18" w14:textId="77777777" w:rsidR="00495636" w:rsidRPr="00495636" w:rsidRDefault="00495636" w:rsidP="00495636">
      <w:pPr>
        <w:shd w:val="clear" w:color="auto" w:fill="FFFFFF" w:themeFill="background1"/>
        <w:ind w:left="142" w:right="-182"/>
        <w:jc w:val="both"/>
        <w:rPr>
          <w:rFonts w:ascii="Sylfaen" w:hAnsi="Sylfaen" w:cs="Calibri"/>
          <w:sz w:val="22"/>
          <w:szCs w:val="22"/>
        </w:rPr>
      </w:pPr>
    </w:p>
    <w:p w14:paraId="00BBDA13" w14:textId="77777777" w:rsidR="00495636" w:rsidRPr="00495636" w:rsidRDefault="00495636" w:rsidP="00495636">
      <w:pPr>
        <w:shd w:val="clear" w:color="auto" w:fill="FFFFFF" w:themeFill="background1"/>
        <w:ind w:left="142" w:right="-182"/>
        <w:jc w:val="both"/>
        <w:rPr>
          <w:rFonts w:ascii="Sylfaen" w:hAnsi="Sylfaen" w:cs="Calibri"/>
          <w:sz w:val="22"/>
          <w:szCs w:val="22"/>
        </w:rPr>
      </w:pPr>
      <w:r w:rsidRPr="00495636">
        <w:rPr>
          <w:rFonts w:ascii="Sylfaen" w:hAnsi="Sylfaen" w:cs="Calibri"/>
          <w:sz w:val="22"/>
          <w:szCs w:val="22"/>
        </w:rPr>
        <w:t>პროგრამის განმახორციელებელი აკადემიური და მოწვეული პერსონალი შესაძლოა იყენებდეს ზემოთჩამოთვლილ ერთ ან რამდენიმე მეთოდს ან ნებისმიერ სხვა აქტივობას კონკრეტული სასწავლო მიზნიდან გამომდინარე.</w:t>
      </w:r>
    </w:p>
    <w:p w14:paraId="4ADE1BD4" w14:textId="77777777" w:rsidR="00F702C7" w:rsidRDefault="00F702C7">
      <w:pPr>
        <w:spacing w:before="2" w:line="280" w:lineRule="exact"/>
        <w:rPr>
          <w:sz w:val="28"/>
          <w:szCs w:val="28"/>
        </w:rPr>
      </w:pPr>
    </w:p>
    <w:p w14:paraId="45DE8276" w14:textId="1F8FA9CD" w:rsidR="00F702C7" w:rsidRDefault="005A2A82" w:rsidP="00A70733">
      <w:pPr>
        <w:spacing w:line="280" w:lineRule="exact"/>
        <w:ind w:left="109" w:right="7430"/>
        <w:jc w:val="both"/>
        <w:rPr>
          <w:rFonts w:ascii="Sylfaen" w:eastAsia="Sylfaen" w:hAnsi="Sylfaen" w:cs="Sylfaen"/>
          <w:sz w:val="22"/>
          <w:szCs w:val="22"/>
        </w:rPr>
      </w:pPr>
      <w:r>
        <w:rPr>
          <w:rFonts w:ascii="Sylfaen" w:eastAsia="Sylfaen" w:hAnsi="Sylfaen" w:cs="Sylfaen"/>
          <w:color w:val="CC0000"/>
          <w:spacing w:val="-4"/>
          <w:sz w:val="22"/>
          <w:szCs w:val="22"/>
          <w:u w:val="single" w:color="CC0000"/>
        </w:rPr>
        <w:t>დ</w:t>
      </w:r>
      <w:r>
        <w:rPr>
          <w:rFonts w:ascii="Sylfaen" w:eastAsia="Sylfaen" w:hAnsi="Sylfaen" w:cs="Sylfaen"/>
          <w:color w:val="CC0000"/>
          <w:sz w:val="22"/>
          <w:szCs w:val="22"/>
          <w:u w:val="single" w:color="CC0000"/>
        </w:rPr>
        <w:t>ა</w:t>
      </w:r>
      <w:r>
        <w:rPr>
          <w:rFonts w:ascii="Sylfaen" w:eastAsia="Sylfaen" w:hAnsi="Sylfaen" w:cs="Sylfaen"/>
          <w:color w:val="CC0000"/>
          <w:spacing w:val="-4"/>
          <w:sz w:val="22"/>
          <w:szCs w:val="22"/>
          <w:u w:val="single" w:color="CC0000"/>
        </w:rPr>
        <w:t>ს</w:t>
      </w:r>
      <w:r>
        <w:rPr>
          <w:rFonts w:ascii="Sylfaen" w:eastAsia="Sylfaen" w:hAnsi="Sylfaen" w:cs="Sylfaen"/>
          <w:color w:val="CC0000"/>
          <w:sz w:val="22"/>
          <w:szCs w:val="22"/>
          <w:u w:val="single" w:color="CC0000"/>
        </w:rPr>
        <w:t>ა</w:t>
      </w:r>
      <w:r>
        <w:rPr>
          <w:rFonts w:ascii="Sylfaen" w:eastAsia="Sylfaen" w:hAnsi="Sylfaen" w:cs="Sylfaen"/>
          <w:color w:val="CC0000"/>
          <w:spacing w:val="-5"/>
          <w:sz w:val="22"/>
          <w:szCs w:val="22"/>
          <w:u w:val="single" w:color="CC0000"/>
        </w:rPr>
        <w:t>ქ</w:t>
      </w:r>
      <w:r>
        <w:rPr>
          <w:rFonts w:ascii="Sylfaen" w:eastAsia="Sylfaen" w:hAnsi="Sylfaen" w:cs="Sylfaen"/>
          <w:color w:val="CC0000"/>
          <w:spacing w:val="-1"/>
          <w:sz w:val="22"/>
          <w:szCs w:val="22"/>
          <w:u w:val="single" w:color="CC0000"/>
        </w:rPr>
        <w:t>მ</w:t>
      </w:r>
      <w:r>
        <w:rPr>
          <w:rFonts w:ascii="Sylfaen" w:eastAsia="Sylfaen" w:hAnsi="Sylfaen" w:cs="Sylfaen"/>
          <w:color w:val="CC0000"/>
          <w:spacing w:val="-4"/>
          <w:sz w:val="22"/>
          <w:szCs w:val="22"/>
          <w:u w:val="single" w:color="CC0000"/>
        </w:rPr>
        <w:t>ე</w:t>
      </w:r>
      <w:r>
        <w:rPr>
          <w:rFonts w:ascii="Sylfaen" w:eastAsia="Sylfaen" w:hAnsi="Sylfaen" w:cs="Sylfaen"/>
          <w:color w:val="CC0000"/>
          <w:spacing w:val="-3"/>
          <w:sz w:val="22"/>
          <w:szCs w:val="22"/>
          <w:u w:val="single" w:color="CC0000"/>
        </w:rPr>
        <w:t>ბ</w:t>
      </w:r>
      <w:r>
        <w:rPr>
          <w:rFonts w:ascii="Sylfaen" w:eastAsia="Sylfaen" w:hAnsi="Sylfaen" w:cs="Sylfaen"/>
          <w:color w:val="CC0000"/>
          <w:spacing w:val="-1"/>
          <w:sz w:val="22"/>
          <w:szCs w:val="22"/>
          <w:u w:val="single" w:color="CC0000"/>
        </w:rPr>
        <w:t>ი</w:t>
      </w:r>
      <w:r>
        <w:rPr>
          <w:rFonts w:ascii="Sylfaen" w:eastAsia="Sylfaen" w:hAnsi="Sylfaen" w:cs="Sylfaen"/>
          <w:color w:val="CC0000"/>
          <w:sz w:val="22"/>
          <w:szCs w:val="22"/>
          <w:u w:val="single" w:color="CC0000"/>
        </w:rPr>
        <w:t xml:space="preserve">ს </w:t>
      </w:r>
      <w:r>
        <w:rPr>
          <w:rFonts w:ascii="Sylfaen" w:eastAsia="Sylfaen" w:hAnsi="Sylfaen" w:cs="Sylfaen"/>
          <w:color w:val="CC0000"/>
          <w:spacing w:val="-3"/>
          <w:sz w:val="22"/>
          <w:szCs w:val="22"/>
          <w:u w:val="single" w:color="CC0000"/>
        </w:rPr>
        <w:t xml:space="preserve"> </w:t>
      </w:r>
      <w:r>
        <w:rPr>
          <w:rFonts w:ascii="Sylfaen" w:eastAsia="Sylfaen" w:hAnsi="Sylfaen" w:cs="Sylfaen"/>
          <w:color w:val="CC0000"/>
          <w:spacing w:val="-4"/>
          <w:sz w:val="22"/>
          <w:szCs w:val="22"/>
          <w:u w:val="single" w:color="CC0000"/>
        </w:rPr>
        <w:t>ს</w:t>
      </w:r>
      <w:r>
        <w:rPr>
          <w:rFonts w:ascii="Sylfaen" w:eastAsia="Sylfaen" w:hAnsi="Sylfaen" w:cs="Sylfaen"/>
          <w:color w:val="CC0000"/>
          <w:spacing w:val="-2"/>
          <w:sz w:val="22"/>
          <w:szCs w:val="22"/>
          <w:u w:val="single" w:color="CC0000"/>
        </w:rPr>
        <w:t>ფ</w:t>
      </w:r>
      <w:r>
        <w:rPr>
          <w:rFonts w:ascii="Sylfaen" w:eastAsia="Sylfaen" w:hAnsi="Sylfaen" w:cs="Sylfaen"/>
          <w:color w:val="CC0000"/>
          <w:spacing w:val="-4"/>
          <w:sz w:val="22"/>
          <w:szCs w:val="22"/>
          <w:u w:val="single" w:color="CC0000"/>
        </w:rPr>
        <w:t>ე</w:t>
      </w:r>
      <w:r>
        <w:rPr>
          <w:rFonts w:ascii="Sylfaen" w:eastAsia="Sylfaen" w:hAnsi="Sylfaen" w:cs="Sylfaen"/>
          <w:color w:val="CC0000"/>
          <w:spacing w:val="-2"/>
          <w:sz w:val="22"/>
          <w:szCs w:val="22"/>
          <w:u w:val="single" w:color="CC0000"/>
        </w:rPr>
        <w:t>რ</w:t>
      </w:r>
      <w:r>
        <w:rPr>
          <w:rFonts w:ascii="Sylfaen" w:eastAsia="Sylfaen" w:hAnsi="Sylfaen" w:cs="Sylfaen"/>
          <w:color w:val="CC0000"/>
          <w:spacing w:val="-5"/>
          <w:sz w:val="22"/>
          <w:szCs w:val="22"/>
          <w:u w:val="single" w:color="CC0000"/>
        </w:rPr>
        <w:t>ო</w:t>
      </w:r>
      <w:r>
        <w:rPr>
          <w:rFonts w:ascii="Sylfaen" w:eastAsia="Sylfaen" w:hAnsi="Sylfaen" w:cs="Sylfaen"/>
          <w:color w:val="CC0000"/>
          <w:sz w:val="22"/>
          <w:szCs w:val="22"/>
          <w:u w:val="single" w:color="CC0000"/>
        </w:rPr>
        <w:t>:</w:t>
      </w:r>
    </w:p>
    <w:p w14:paraId="043FB8AB" w14:textId="77777777" w:rsidR="00F702C7" w:rsidRDefault="00F702C7">
      <w:pPr>
        <w:spacing w:before="6" w:line="140" w:lineRule="exact"/>
        <w:rPr>
          <w:sz w:val="14"/>
          <w:szCs w:val="14"/>
        </w:rPr>
      </w:pPr>
    </w:p>
    <w:p w14:paraId="1B9C3CC2" w14:textId="77777777" w:rsidR="00F702C7" w:rsidRDefault="00F702C7">
      <w:pPr>
        <w:spacing w:line="200" w:lineRule="exact"/>
      </w:pPr>
    </w:p>
    <w:p w14:paraId="53D3A0A3" w14:textId="77777777" w:rsidR="00F702C7" w:rsidRDefault="005A2A82">
      <w:pPr>
        <w:spacing w:line="280" w:lineRule="exact"/>
        <w:ind w:left="109" w:right="81"/>
        <w:jc w:val="both"/>
        <w:rPr>
          <w:rFonts w:ascii="Sylfaen" w:eastAsia="Sylfaen" w:hAnsi="Sylfaen" w:cs="Sylfaen"/>
          <w:sz w:val="22"/>
          <w:szCs w:val="22"/>
        </w:rPr>
      </w:pPr>
      <w:r>
        <w:rPr>
          <w:rFonts w:ascii="Sylfaen" w:eastAsia="Sylfaen" w:hAnsi="Sylfaen" w:cs="Sylfaen"/>
          <w:spacing w:val="1"/>
          <w:position w:val="1"/>
          <w:sz w:val="22"/>
          <w:szCs w:val="22"/>
        </w:rPr>
        <w:t>პ</w:t>
      </w:r>
      <w:r>
        <w:rPr>
          <w:rFonts w:ascii="Sylfaen" w:eastAsia="Sylfaen" w:hAnsi="Sylfaen" w:cs="Sylfaen"/>
          <w:position w:val="1"/>
          <w:sz w:val="22"/>
          <w:szCs w:val="22"/>
        </w:rPr>
        <w:t>ოლი</w:t>
      </w:r>
      <w:r>
        <w:rPr>
          <w:rFonts w:ascii="Sylfaen" w:eastAsia="Sylfaen" w:hAnsi="Sylfaen" w:cs="Sylfaen"/>
          <w:spacing w:val="-2"/>
          <w:position w:val="1"/>
          <w:sz w:val="22"/>
          <w:szCs w:val="22"/>
        </w:rPr>
        <w:t>ტ</w:t>
      </w:r>
      <w:r>
        <w:rPr>
          <w:rFonts w:ascii="Sylfaen" w:eastAsia="Sylfaen" w:hAnsi="Sylfaen" w:cs="Sylfaen"/>
          <w:spacing w:val="-1"/>
          <w:position w:val="1"/>
          <w:sz w:val="22"/>
          <w:szCs w:val="22"/>
        </w:rPr>
        <w:t>იკი</w:t>
      </w:r>
      <w:r>
        <w:rPr>
          <w:rFonts w:ascii="Sylfaen" w:eastAsia="Sylfaen" w:hAnsi="Sylfaen" w:cs="Sylfaen"/>
          <w:position w:val="1"/>
          <w:sz w:val="22"/>
          <w:szCs w:val="22"/>
        </w:rPr>
        <w:t xml:space="preserve">ს     </w:t>
      </w:r>
      <w:r>
        <w:rPr>
          <w:rFonts w:ascii="Sylfaen" w:eastAsia="Sylfaen" w:hAnsi="Sylfaen" w:cs="Sylfaen"/>
          <w:spacing w:val="30"/>
          <w:position w:val="1"/>
          <w:sz w:val="22"/>
          <w:szCs w:val="22"/>
        </w:rPr>
        <w:t xml:space="preserve"> </w:t>
      </w:r>
      <w:r>
        <w:rPr>
          <w:rFonts w:ascii="Sylfaen" w:eastAsia="Sylfaen" w:hAnsi="Sylfaen" w:cs="Sylfaen"/>
          <w:spacing w:val="-1"/>
          <w:position w:val="1"/>
          <w:sz w:val="22"/>
          <w:szCs w:val="22"/>
        </w:rPr>
        <w:t>მ</w:t>
      </w:r>
      <w:r>
        <w:rPr>
          <w:rFonts w:ascii="Sylfaen" w:eastAsia="Sylfaen" w:hAnsi="Sylfaen" w:cs="Sylfaen"/>
          <w:spacing w:val="1"/>
          <w:position w:val="1"/>
          <w:sz w:val="22"/>
          <w:szCs w:val="22"/>
        </w:rPr>
        <w:t>ე</w:t>
      </w:r>
      <w:r>
        <w:rPr>
          <w:rFonts w:ascii="Sylfaen" w:eastAsia="Sylfaen" w:hAnsi="Sylfaen" w:cs="Sylfaen"/>
          <w:spacing w:val="-2"/>
          <w:position w:val="1"/>
          <w:sz w:val="22"/>
          <w:szCs w:val="22"/>
        </w:rPr>
        <w:t>ც</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იე</w:t>
      </w:r>
      <w:r>
        <w:rPr>
          <w:rFonts w:ascii="Sylfaen" w:eastAsia="Sylfaen" w:hAnsi="Sylfaen" w:cs="Sylfaen"/>
          <w:spacing w:val="-2"/>
          <w:position w:val="1"/>
          <w:sz w:val="22"/>
          <w:szCs w:val="22"/>
        </w:rPr>
        <w:t>რ</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ბი</w:t>
      </w:r>
      <w:r>
        <w:rPr>
          <w:rFonts w:ascii="Sylfaen" w:eastAsia="Sylfaen" w:hAnsi="Sylfaen" w:cs="Sylfaen"/>
          <w:position w:val="1"/>
          <w:sz w:val="22"/>
          <w:szCs w:val="22"/>
        </w:rPr>
        <w:t xml:space="preserve">ს     </w:t>
      </w:r>
      <w:r>
        <w:rPr>
          <w:rFonts w:ascii="Sylfaen" w:eastAsia="Sylfaen" w:hAnsi="Sylfaen" w:cs="Sylfaen"/>
          <w:spacing w:val="30"/>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ადო</w:t>
      </w:r>
      <w:r>
        <w:rPr>
          <w:rFonts w:ascii="Sylfaen" w:eastAsia="Sylfaen" w:hAnsi="Sylfaen" w:cs="Sylfaen"/>
          <w:spacing w:val="1"/>
          <w:position w:val="1"/>
          <w:sz w:val="22"/>
          <w:szCs w:val="22"/>
        </w:rPr>
        <w:t>ქ</w:t>
      </w:r>
      <w:r>
        <w:rPr>
          <w:rFonts w:ascii="Sylfaen" w:eastAsia="Sylfaen" w:hAnsi="Sylfaen" w:cs="Sylfaen"/>
          <w:spacing w:val="-1"/>
          <w:position w:val="1"/>
          <w:sz w:val="22"/>
          <w:szCs w:val="22"/>
        </w:rPr>
        <w:t>ტ</w:t>
      </w:r>
      <w:r>
        <w:rPr>
          <w:rFonts w:ascii="Sylfaen" w:eastAsia="Sylfaen" w:hAnsi="Sylfaen" w:cs="Sylfaen"/>
          <w:spacing w:val="-2"/>
          <w:position w:val="1"/>
          <w:sz w:val="22"/>
          <w:szCs w:val="22"/>
        </w:rPr>
        <w:t>ო</w:t>
      </w:r>
      <w:r>
        <w:rPr>
          <w:rFonts w:ascii="Sylfaen" w:eastAsia="Sylfaen" w:hAnsi="Sylfaen" w:cs="Sylfaen"/>
          <w:position w:val="1"/>
          <w:sz w:val="22"/>
          <w:szCs w:val="22"/>
        </w:rPr>
        <w:t xml:space="preserve">რო     </w:t>
      </w:r>
      <w:r>
        <w:rPr>
          <w:rFonts w:ascii="Sylfaen" w:eastAsia="Sylfaen" w:hAnsi="Sylfaen" w:cs="Sylfaen"/>
          <w:spacing w:val="29"/>
          <w:position w:val="1"/>
          <w:sz w:val="22"/>
          <w:szCs w:val="22"/>
        </w:rPr>
        <w:t xml:space="preserve"> </w:t>
      </w:r>
      <w:r>
        <w:rPr>
          <w:rFonts w:ascii="Sylfaen" w:eastAsia="Sylfaen" w:hAnsi="Sylfaen" w:cs="Sylfaen"/>
          <w:spacing w:val="1"/>
          <w:position w:val="1"/>
          <w:sz w:val="22"/>
          <w:szCs w:val="22"/>
        </w:rPr>
        <w:t>პ</w:t>
      </w:r>
      <w:r>
        <w:rPr>
          <w:rFonts w:ascii="Sylfaen" w:eastAsia="Sylfaen" w:hAnsi="Sylfaen" w:cs="Sylfaen"/>
          <w:position w:val="1"/>
          <w:sz w:val="22"/>
          <w:szCs w:val="22"/>
        </w:rPr>
        <w:t>რო</w:t>
      </w:r>
      <w:r>
        <w:rPr>
          <w:rFonts w:ascii="Sylfaen" w:eastAsia="Sylfaen" w:hAnsi="Sylfaen" w:cs="Sylfaen"/>
          <w:spacing w:val="-3"/>
          <w:position w:val="1"/>
          <w:sz w:val="22"/>
          <w:szCs w:val="22"/>
        </w:rPr>
        <w:t>გ</w:t>
      </w:r>
      <w:r>
        <w:rPr>
          <w:rFonts w:ascii="Sylfaen" w:eastAsia="Sylfaen" w:hAnsi="Sylfaen" w:cs="Sylfaen"/>
          <w:position w:val="1"/>
          <w:sz w:val="22"/>
          <w:szCs w:val="22"/>
        </w:rPr>
        <w:t>რა</w:t>
      </w:r>
      <w:r>
        <w:rPr>
          <w:rFonts w:ascii="Sylfaen" w:eastAsia="Sylfaen" w:hAnsi="Sylfaen" w:cs="Sylfaen"/>
          <w:spacing w:val="-1"/>
          <w:position w:val="1"/>
          <w:sz w:val="22"/>
          <w:szCs w:val="22"/>
        </w:rPr>
        <w:t>მი</w:t>
      </w:r>
      <w:r>
        <w:rPr>
          <w:rFonts w:ascii="Sylfaen" w:eastAsia="Sylfaen" w:hAnsi="Sylfaen" w:cs="Sylfaen"/>
          <w:position w:val="1"/>
          <w:sz w:val="22"/>
          <w:szCs w:val="22"/>
        </w:rPr>
        <w:t xml:space="preserve">ს     </w:t>
      </w:r>
      <w:r>
        <w:rPr>
          <w:rFonts w:ascii="Sylfaen" w:eastAsia="Sylfaen" w:hAnsi="Sylfaen" w:cs="Sylfaen"/>
          <w:spacing w:val="30"/>
          <w:position w:val="1"/>
          <w:sz w:val="22"/>
          <w:szCs w:val="22"/>
        </w:rPr>
        <w:t xml:space="preserve"> </w:t>
      </w:r>
      <w:r>
        <w:rPr>
          <w:rFonts w:ascii="Sylfaen" w:eastAsia="Sylfaen" w:hAnsi="Sylfaen" w:cs="Sylfaen"/>
          <w:spacing w:val="-1"/>
          <w:position w:val="1"/>
          <w:sz w:val="22"/>
          <w:szCs w:val="22"/>
        </w:rPr>
        <w:t>კ</w:t>
      </w:r>
      <w:r>
        <w:rPr>
          <w:rFonts w:ascii="Sylfaen" w:eastAsia="Sylfaen" w:hAnsi="Sylfaen" w:cs="Sylfaen"/>
          <w:position w:val="1"/>
          <w:sz w:val="22"/>
          <w:szCs w:val="22"/>
        </w:rPr>
        <w:t>უ</w:t>
      </w:r>
      <w:r>
        <w:rPr>
          <w:rFonts w:ascii="Sylfaen" w:eastAsia="Sylfaen" w:hAnsi="Sylfaen" w:cs="Sylfaen"/>
          <w:spacing w:val="1"/>
          <w:position w:val="1"/>
          <w:sz w:val="22"/>
          <w:szCs w:val="22"/>
        </w:rPr>
        <w:t>რ</w:t>
      </w:r>
      <w:r>
        <w:rPr>
          <w:rFonts w:ascii="Sylfaen" w:eastAsia="Sylfaen" w:hAnsi="Sylfaen" w:cs="Sylfaen"/>
          <w:spacing w:val="-1"/>
          <w:position w:val="1"/>
          <w:sz w:val="22"/>
          <w:szCs w:val="22"/>
        </w:rPr>
        <w:t>ს</w:t>
      </w:r>
      <w:r>
        <w:rPr>
          <w:rFonts w:ascii="Sylfaen" w:eastAsia="Sylfaen" w:hAnsi="Sylfaen" w:cs="Sylfaen"/>
          <w:position w:val="1"/>
          <w:sz w:val="22"/>
          <w:szCs w:val="22"/>
        </w:rPr>
        <w:t>და</w:t>
      </w:r>
      <w:r>
        <w:rPr>
          <w:rFonts w:ascii="Sylfaen" w:eastAsia="Sylfaen" w:hAnsi="Sylfaen" w:cs="Sylfaen"/>
          <w:spacing w:val="-3"/>
          <w:position w:val="1"/>
          <w:sz w:val="22"/>
          <w:szCs w:val="22"/>
        </w:rPr>
        <w:t>მ</w:t>
      </w:r>
      <w:r>
        <w:rPr>
          <w:rFonts w:ascii="Sylfaen" w:eastAsia="Sylfaen" w:hAnsi="Sylfaen" w:cs="Sylfaen"/>
          <w:position w:val="1"/>
          <w:sz w:val="22"/>
          <w:szCs w:val="22"/>
        </w:rPr>
        <w:t>თა</w:t>
      </w:r>
      <w:r>
        <w:rPr>
          <w:rFonts w:ascii="Sylfaen" w:eastAsia="Sylfaen" w:hAnsi="Sylfaen" w:cs="Sylfaen"/>
          <w:spacing w:val="-1"/>
          <w:position w:val="1"/>
          <w:sz w:val="22"/>
          <w:szCs w:val="22"/>
        </w:rPr>
        <w:t>ვ</w:t>
      </w:r>
      <w:r>
        <w:rPr>
          <w:rFonts w:ascii="Sylfaen" w:eastAsia="Sylfaen" w:hAnsi="Sylfaen" w:cs="Sylfaen"/>
          <w:spacing w:val="-2"/>
          <w:position w:val="1"/>
          <w:sz w:val="22"/>
          <w:szCs w:val="22"/>
        </w:rPr>
        <w:t>რ</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w:t>
      </w:r>
      <w:r>
        <w:rPr>
          <w:rFonts w:ascii="Sylfaen" w:eastAsia="Sylfaen" w:hAnsi="Sylfaen" w:cs="Sylfaen"/>
          <w:position w:val="1"/>
          <w:sz w:val="22"/>
          <w:szCs w:val="22"/>
        </w:rPr>
        <w:t xml:space="preserve">ულს     </w:t>
      </w:r>
      <w:r>
        <w:rPr>
          <w:rFonts w:ascii="Sylfaen" w:eastAsia="Sylfaen" w:hAnsi="Sylfaen" w:cs="Sylfaen"/>
          <w:spacing w:val="28"/>
          <w:position w:val="1"/>
          <w:sz w:val="22"/>
          <w:szCs w:val="22"/>
        </w:rPr>
        <w:t xml:space="preserve"> </w:t>
      </w:r>
      <w:r>
        <w:rPr>
          <w:rFonts w:ascii="Sylfaen" w:eastAsia="Sylfaen" w:hAnsi="Sylfaen" w:cs="Sylfaen"/>
          <w:position w:val="1"/>
          <w:sz w:val="22"/>
          <w:szCs w:val="22"/>
        </w:rPr>
        <w:t>შ</w:t>
      </w:r>
      <w:r>
        <w:rPr>
          <w:rFonts w:ascii="Sylfaen" w:eastAsia="Sylfaen" w:hAnsi="Sylfaen" w:cs="Sylfaen"/>
          <w:spacing w:val="-1"/>
          <w:position w:val="1"/>
          <w:sz w:val="22"/>
          <w:szCs w:val="22"/>
        </w:rPr>
        <w:t>ე</w:t>
      </w:r>
      <w:r>
        <w:rPr>
          <w:rFonts w:ascii="Sylfaen" w:eastAsia="Sylfaen" w:hAnsi="Sylfaen" w:cs="Sylfaen"/>
          <w:position w:val="1"/>
          <w:sz w:val="22"/>
          <w:szCs w:val="22"/>
        </w:rPr>
        <w:t>უ</w:t>
      </w:r>
      <w:r>
        <w:rPr>
          <w:rFonts w:ascii="Sylfaen" w:eastAsia="Sylfaen" w:hAnsi="Sylfaen" w:cs="Sylfaen"/>
          <w:spacing w:val="-1"/>
          <w:position w:val="1"/>
          <w:sz w:val="22"/>
          <w:szCs w:val="22"/>
        </w:rPr>
        <w:t>ძ</w:t>
      </w:r>
      <w:r>
        <w:rPr>
          <w:rFonts w:ascii="Sylfaen" w:eastAsia="Sylfaen" w:hAnsi="Sylfaen" w:cs="Sylfaen"/>
          <w:position w:val="1"/>
          <w:sz w:val="22"/>
          <w:szCs w:val="22"/>
        </w:rPr>
        <w:t>ლ</w:t>
      </w:r>
      <w:r>
        <w:rPr>
          <w:rFonts w:ascii="Sylfaen" w:eastAsia="Sylfaen" w:hAnsi="Sylfaen" w:cs="Sylfaen"/>
          <w:spacing w:val="-1"/>
          <w:position w:val="1"/>
          <w:sz w:val="22"/>
          <w:szCs w:val="22"/>
        </w:rPr>
        <w:t>ი</w:t>
      </w:r>
      <w:r>
        <w:rPr>
          <w:rFonts w:ascii="Sylfaen" w:eastAsia="Sylfaen" w:hAnsi="Sylfaen" w:cs="Sylfaen"/>
          <w:position w:val="1"/>
          <w:sz w:val="22"/>
          <w:szCs w:val="22"/>
        </w:rPr>
        <w:t xml:space="preserve">ა     </w:t>
      </w:r>
      <w:r>
        <w:rPr>
          <w:rFonts w:ascii="Sylfaen" w:eastAsia="Sylfaen" w:hAnsi="Sylfaen" w:cs="Sylfaen"/>
          <w:spacing w:val="30"/>
          <w:position w:val="1"/>
          <w:sz w:val="22"/>
          <w:szCs w:val="22"/>
        </w:rPr>
        <w:t xml:space="preserve"> </w:t>
      </w:r>
      <w:r>
        <w:rPr>
          <w:rFonts w:ascii="Sylfaen" w:eastAsia="Sylfaen" w:hAnsi="Sylfaen" w:cs="Sylfaen"/>
          <w:position w:val="1"/>
          <w:sz w:val="22"/>
          <w:szCs w:val="22"/>
        </w:rPr>
        <w:t>დაი</w:t>
      </w:r>
      <w:r>
        <w:rPr>
          <w:rFonts w:ascii="Sylfaen" w:eastAsia="Sylfaen" w:hAnsi="Sylfaen" w:cs="Sylfaen"/>
          <w:spacing w:val="-1"/>
          <w:position w:val="1"/>
          <w:sz w:val="22"/>
          <w:szCs w:val="22"/>
        </w:rPr>
        <w:t>კ</w:t>
      </w:r>
      <w:r>
        <w:rPr>
          <w:rFonts w:ascii="Sylfaen" w:eastAsia="Sylfaen" w:hAnsi="Sylfaen" w:cs="Sylfaen"/>
          <w:position w:val="1"/>
          <w:sz w:val="22"/>
          <w:szCs w:val="22"/>
        </w:rPr>
        <w:t>ა</w:t>
      </w:r>
      <w:r>
        <w:rPr>
          <w:rFonts w:ascii="Sylfaen" w:eastAsia="Sylfaen" w:hAnsi="Sylfaen" w:cs="Sylfaen"/>
          <w:spacing w:val="-1"/>
          <w:position w:val="1"/>
          <w:sz w:val="22"/>
          <w:szCs w:val="22"/>
        </w:rPr>
        <w:t>ვ</w:t>
      </w:r>
      <w:r>
        <w:rPr>
          <w:rFonts w:ascii="Sylfaen" w:eastAsia="Sylfaen" w:hAnsi="Sylfaen" w:cs="Sylfaen"/>
          <w:position w:val="1"/>
          <w:sz w:val="22"/>
          <w:szCs w:val="22"/>
        </w:rPr>
        <w:t>ოს</w:t>
      </w:r>
    </w:p>
    <w:p w14:paraId="78C675F6" w14:textId="38F17BC3" w:rsidR="00F702C7" w:rsidRDefault="005A2A82">
      <w:pPr>
        <w:spacing w:before="22" w:line="259" w:lineRule="auto"/>
        <w:ind w:left="109" w:right="72"/>
        <w:jc w:val="both"/>
        <w:rPr>
          <w:rFonts w:ascii="Sylfaen" w:eastAsia="Sylfaen" w:hAnsi="Sylfaen" w:cs="Sylfaen"/>
          <w:sz w:val="22"/>
          <w:szCs w:val="22"/>
        </w:rPr>
      </w:pPr>
      <w:r>
        <w:rPr>
          <w:rFonts w:ascii="Sylfaen" w:eastAsia="Sylfaen" w:hAnsi="Sylfaen" w:cs="Sylfaen"/>
          <w:spacing w:val="-1"/>
          <w:sz w:val="22"/>
          <w:szCs w:val="22"/>
        </w:rPr>
        <w:t>მკ</w:t>
      </w:r>
      <w:r>
        <w:rPr>
          <w:rFonts w:ascii="Sylfaen" w:eastAsia="Sylfaen" w:hAnsi="Sylfaen" w:cs="Sylfaen"/>
          <w:sz w:val="22"/>
          <w:szCs w:val="22"/>
        </w:rPr>
        <w:t>ვლევრი</w:t>
      </w:r>
      <w:r>
        <w:rPr>
          <w:rFonts w:ascii="Sylfaen" w:eastAsia="Sylfaen" w:hAnsi="Sylfaen" w:cs="Sylfaen"/>
          <w:spacing w:val="-1"/>
          <w:sz w:val="22"/>
          <w:szCs w:val="22"/>
        </w:rPr>
        <w:t>ს</w:t>
      </w:r>
      <w:r>
        <w:rPr>
          <w:rFonts w:ascii="Sylfaen" w:eastAsia="Sylfaen" w:hAnsi="Sylfaen" w:cs="Sylfaen"/>
          <w:spacing w:val="1"/>
          <w:sz w:val="22"/>
          <w:szCs w:val="22"/>
        </w:rPr>
        <w:t>/</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ლ</w:t>
      </w:r>
      <w:r>
        <w:rPr>
          <w:rFonts w:ascii="Sylfaen" w:eastAsia="Sylfaen" w:hAnsi="Sylfaen" w:cs="Sylfaen"/>
          <w:spacing w:val="-1"/>
          <w:sz w:val="22"/>
          <w:szCs w:val="22"/>
        </w:rPr>
        <w:t>იტიკ</w:t>
      </w:r>
      <w:r>
        <w:rPr>
          <w:rFonts w:ascii="Sylfaen" w:eastAsia="Sylfaen" w:hAnsi="Sylfaen" w:cs="Sylfaen"/>
          <w:sz w:val="22"/>
          <w:szCs w:val="22"/>
        </w:rPr>
        <w:t>ო</w:t>
      </w:r>
      <w:r>
        <w:rPr>
          <w:rFonts w:ascii="Sylfaen" w:eastAsia="Sylfaen" w:hAnsi="Sylfaen" w:cs="Sylfaen"/>
          <w:spacing w:val="-1"/>
          <w:sz w:val="22"/>
          <w:szCs w:val="22"/>
        </w:rPr>
        <w:t>სი</w:t>
      </w:r>
      <w:r>
        <w:rPr>
          <w:rFonts w:ascii="Sylfaen" w:eastAsia="Sylfaen" w:hAnsi="Sylfaen" w:cs="Sylfaen"/>
          <w:sz w:val="22"/>
          <w:szCs w:val="22"/>
        </w:rPr>
        <w:t>ს</w:t>
      </w:r>
      <w:r>
        <w:rPr>
          <w:rFonts w:ascii="Sylfaen" w:eastAsia="Sylfaen" w:hAnsi="Sylfaen" w:cs="Sylfaen"/>
          <w:spacing w:val="1"/>
          <w:sz w:val="22"/>
          <w:szCs w:val="22"/>
        </w:rPr>
        <w:t xml:space="preserve"> პ</w:t>
      </w:r>
      <w:r>
        <w:rPr>
          <w:rFonts w:ascii="Sylfaen" w:eastAsia="Sylfaen" w:hAnsi="Sylfaen" w:cs="Sylfaen"/>
          <w:sz w:val="22"/>
          <w:szCs w:val="22"/>
        </w:rPr>
        <w:t xml:space="preserve">ოზიცია </w:t>
      </w:r>
      <w:r>
        <w:rPr>
          <w:rFonts w:ascii="Sylfaen" w:eastAsia="Sylfaen" w:hAnsi="Sylfaen" w:cs="Sylfaen"/>
          <w:spacing w:val="-1"/>
          <w:sz w:val="22"/>
          <w:szCs w:val="22"/>
        </w:rPr>
        <w:t>კ</w:t>
      </w:r>
      <w:r>
        <w:rPr>
          <w:rFonts w:ascii="Sylfaen" w:eastAsia="Sylfaen" w:hAnsi="Sylfaen" w:cs="Sylfaen"/>
          <w:sz w:val="22"/>
          <w:szCs w:val="22"/>
        </w:rPr>
        <w:t>ვლე</w:t>
      </w:r>
      <w:r>
        <w:rPr>
          <w:rFonts w:ascii="Sylfaen" w:eastAsia="Sylfaen" w:hAnsi="Sylfaen" w:cs="Sylfaen"/>
          <w:spacing w:val="-2"/>
          <w:sz w:val="22"/>
          <w:szCs w:val="22"/>
        </w:rPr>
        <w:t>ვ</w:t>
      </w:r>
      <w:r>
        <w:rPr>
          <w:rFonts w:ascii="Sylfaen" w:eastAsia="Sylfaen" w:hAnsi="Sylfaen" w:cs="Sylfaen"/>
          <w:spacing w:val="-1"/>
          <w:sz w:val="22"/>
          <w:szCs w:val="22"/>
        </w:rPr>
        <w:t>ი</w:t>
      </w:r>
      <w:r>
        <w:rPr>
          <w:rFonts w:ascii="Sylfaen" w:eastAsia="Sylfaen" w:hAnsi="Sylfaen" w:cs="Sylfaen"/>
          <w:sz w:val="22"/>
          <w:szCs w:val="22"/>
        </w:rPr>
        <w:t>თ</w:t>
      </w:r>
      <w:r>
        <w:rPr>
          <w:rFonts w:ascii="Sylfaen" w:eastAsia="Sylfaen" w:hAnsi="Sylfaen" w:cs="Sylfaen"/>
          <w:spacing w:val="3"/>
          <w:sz w:val="22"/>
          <w:szCs w:val="22"/>
        </w:rPr>
        <w:t xml:space="preserve"> </w:t>
      </w:r>
      <w:r>
        <w:rPr>
          <w:rFonts w:ascii="Sylfaen" w:eastAsia="Sylfaen" w:hAnsi="Sylfaen" w:cs="Sylfaen"/>
          <w:sz w:val="22"/>
          <w:szCs w:val="22"/>
        </w:rPr>
        <w:t>და</w:t>
      </w:r>
      <w:r>
        <w:rPr>
          <w:rFonts w:ascii="Sylfaen" w:eastAsia="Sylfaen" w:hAnsi="Sylfaen" w:cs="Sylfaen"/>
          <w:spacing w:val="-3"/>
          <w:sz w:val="22"/>
          <w:szCs w:val="22"/>
        </w:rPr>
        <w:t>წ</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2"/>
          <w:sz w:val="22"/>
          <w:szCs w:val="22"/>
        </w:rPr>
        <w:t>უ</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შ</w:t>
      </w:r>
      <w:r>
        <w:rPr>
          <w:rFonts w:ascii="Sylfaen" w:eastAsia="Sylfaen" w:hAnsi="Sylfaen" w:cs="Sylfaen"/>
          <w:spacing w:val="-2"/>
          <w:sz w:val="22"/>
          <w:szCs w:val="22"/>
        </w:rPr>
        <w:t>ი</w:t>
      </w:r>
      <w:r>
        <w:rPr>
          <w:rFonts w:ascii="Sylfaen" w:eastAsia="Sylfaen" w:hAnsi="Sylfaen" w:cs="Sylfaen"/>
          <w:sz w:val="22"/>
          <w:szCs w:val="22"/>
        </w:rPr>
        <w:t>,</w:t>
      </w:r>
      <w:r>
        <w:rPr>
          <w:rFonts w:ascii="Sylfaen" w:eastAsia="Sylfaen" w:hAnsi="Sylfaen" w:cs="Sylfaen"/>
          <w:spacing w:val="2"/>
          <w:sz w:val="22"/>
          <w:szCs w:val="22"/>
        </w:rPr>
        <w:t xml:space="preserve"> </w:t>
      </w:r>
      <w:r>
        <w:rPr>
          <w:rFonts w:ascii="Sylfaen" w:eastAsia="Sylfaen" w:hAnsi="Sylfaen" w:cs="Sylfaen"/>
          <w:sz w:val="22"/>
          <w:szCs w:val="22"/>
        </w:rPr>
        <w:t>არა</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თა</w:t>
      </w:r>
      <w:r>
        <w:rPr>
          <w:rFonts w:ascii="Sylfaen" w:eastAsia="Sylfaen" w:hAnsi="Sylfaen" w:cs="Sylfaen"/>
          <w:spacing w:val="-1"/>
          <w:sz w:val="22"/>
          <w:szCs w:val="22"/>
        </w:rPr>
        <w:t>ვ</w:t>
      </w:r>
      <w:r>
        <w:rPr>
          <w:rFonts w:ascii="Sylfaen" w:eastAsia="Sylfaen" w:hAnsi="Sylfaen" w:cs="Sylfaen"/>
          <w:spacing w:val="-2"/>
          <w:sz w:val="22"/>
          <w:szCs w:val="22"/>
        </w:rPr>
        <w:t>რ</w:t>
      </w:r>
      <w:r>
        <w:rPr>
          <w:rFonts w:ascii="Sylfaen" w:eastAsia="Sylfaen" w:hAnsi="Sylfaen" w:cs="Sylfaen"/>
          <w:spacing w:val="1"/>
          <w:sz w:val="22"/>
          <w:szCs w:val="22"/>
        </w:rPr>
        <w:t>ო</w:t>
      </w:r>
      <w:r>
        <w:rPr>
          <w:rFonts w:ascii="Sylfaen" w:eastAsia="Sylfaen" w:hAnsi="Sylfaen" w:cs="Sylfaen"/>
          <w:sz w:val="22"/>
          <w:szCs w:val="22"/>
        </w:rPr>
        <w:t>,</w:t>
      </w:r>
      <w:r w:rsidR="00710770">
        <w:rPr>
          <w:rFonts w:ascii="Sylfaen" w:eastAsia="Sylfaen" w:hAnsi="Sylfaen" w:cs="Sylfaen"/>
          <w:sz w:val="22"/>
          <w:szCs w:val="22"/>
        </w:rPr>
        <w:t xml:space="preserve"> სამთავრობო,</w:t>
      </w:r>
      <w:r>
        <w:rPr>
          <w:rFonts w:ascii="Sylfaen" w:eastAsia="Sylfaen" w:hAnsi="Sylfaen" w:cs="Sylfaen"/>
          <w:spacing w:val="2"/>
          <w:sz w:val="22"/>
          <w:szCs w:val="22"/>
        </w:rPr>
        <w:t xml:space="preserve"> </w:t>
      </w:r>
      <w:r>
        <w:rPr>
          <w:rFonts w:ascii="Sylfaen" w:eastAsia="Sylfaen" w:hAnsi="Sylfaen" w:cs="Sylfaen"/>
          <w:spacing w:val="-3"/>
          <w:sz w:val="22"/>
          <w:szCs w:val="22"/>
        </w:rPr>
        <w:t>კ</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pacing w:val="1"/>
          <w:sz w:val="22"/>
          <w:szCs w:val="22"/>
        </w:rPr>
        <w:t>ძ</w:t>
      </w:r>
      <w:r>
        <w:rPr>
          <w:rFonts w:ascii="Sylfaen" w:eastAsia="Sylfaen" w:hAnsi="Sylfaen" w:cs="Sylfaen"/>
          <w:sz w:val="22"/>
          <w:szCs w:val="22"/>
        </w:rPr>
        <w:t xml:space="preserve">ო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ხ</w:t>
      </w:r>
      <w:r>
        <w:rPr>
          <w:rFonts w:ascii="Sylfaen" w:eastAsia="Sylfaen" w:hAnsi="Sylfaen" w:cs="Sylfaen"/>
          <w:spacing w:val="-1"/>
          <w:sz w:val="22"/>
          <w:szCs w:val="22"/>
        </w:rPr>
        <w:t>ვ</w:t>
      </w:r>
      <w:r>
        <w:rPr>
          <w:rFonts w:ascii="Sylfaen" w:eastAsia="Sylfaen" w:hAnsi="Sylfaen" w:cs="Sylfaen"/>
          <w:sz w:val="22"/>
          <w:szCs w:val="22"/>
        </w:rPr>
        <w:t>ა ორგან</w:t>
      </w:r>
      <w:r>
        <w:rPr>
          <w:rFonts w:ascii="Sylfaen" w:eastAsia="Sylfaen" w:hAnsi="Sylfaen" w:cs="Sylfaen"/>
          <w:spacing w:val="-3"/>
          <w:sz w:val="22"/>
          <w:szCs w:val="22"/>
        </w:rPr>
        <w:t>ი</w:t>
      </w:r>
      <w:r>
        <w:rPr>
          <w:rFonts w:ascii="Sylfaen" w:eastAsia="Sylfaen" w:hAnsi="Sylfaen" w:cs="Sylfaen"/>
          <w:sz w:val="22"/>
          <w:szCs w:val="22"/>
        </w:rPr>
        <w:t>ზაც</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შ</w:t>
      </w:r>
      <w:r>
        <w:rPr>
          <w:rFonts w:ascii="Sylfaen" w:eastAsia="Sylfaen" w:hAnsi="Sylfaen" w:cs="Sylfaen"/>
          <w:spacing w:val="1"/>
          <w:sz w:val="22"/>
          <w:szCs w:val="22"/>
        </w:rPr>
        <w:t>ი</w:t>
      </w:r>
      <w:r>
        <w:rPr>
          <w:rFonts w:ascii="Sylfaen" w:eastAsia="Sylfaen" w:hAnsi="Sylfaen" w:cs="Sylfaen"/>
          <w:sz w:val="22"/>
          <w:szCs w:val="22"/>
        </w:rPr>
        <w:t>, ა</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z w:val="22"/>
          <w:szCs w:val="22"/>
        </w:rPr>
        <w:t xml:space="preserve">ვე   </w:t>
      </w:r>
      <w:r>
        <w:rPr>
          <w:rFonts w:ascii="Sylfaen" w:eastAsia="Sylfaen" w:hAnsi="Sylfaen" w:cs="Sylfaen"/>
          <w:spacing w:val="47"/>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კ</w:t>
      </w:r>
      <w:r>
        <w:rPr>
          <w:rFonts w:ascii="Sylfaen" w:eastAsia="Sylfaen" w:hAnsi="Sylfaen" w:cs="Sylfaen"/>
          <w:sz w:val="22"/>
          <w:szCs w:val="22"/>
        </w:rPr>
        <w:t>ად</w:t>
      </w:r>
      <w:r>
        <w:rPr>
          <w:rFonts w:ascii="Sylfaen" w:eastAsia="Sylfaen" w:hAnsi="Sylfaen" w:cs="Sylfaen"/>
          <w:spacing w:val="1"/>
          <w:sz w:val="22"/>
          <w:szCs w:val="22"/>
        </w:rPr>
        <w:t>ე</w:t>
      </w:r>
      <w:r>
        <w:rPr>
          <w:rFonts w:ascii="Sylfaen" w:eastAsia="Sylfaen" w:hAnsi="Sylfaen" w:cs="Sylfaen"/>
          <w:spacing w:val="-1"/>
          <w:sz w:val="22"/>
          <w:szCs w:val="22"/>
        </w:rPr>
        <w:t>მი</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1"/>
          <w:sz w:val="22"/>
          <w:szCs w:val="22"/>
        </w:rPr>
        <w:t xml:space="preserve"> </w:t>
      </w:r>
      <w:r>
        <w:rPr>
          <w:rFonts w:ascii="Sylfaen" w:eastAsia="Sylfaen" w:hAnsi="Sylfaen" w:cs="Sylfaen"/>
          <w:sz w:val="22"/>
          <w:szCs w:val="22"/>
        </w:rPr>
        <w:t>თ</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ობა უმ</w:t>
      </w:r>
      <w:r>
        <w:rPr>
          <w:rFonts w:ascii="Sylfaen" w:eastAsia="Sylfaen" w:hAnsi="Sylfaen" w:cs="Sylfaen"/>
          <w:spacing w:val="-1"/>
          <w:sz w:val="22"/>
          <w:szCs w:val="22"/>
        </w:rPr>
        <w:t>ა</w:t>
      </w:r>
      <w:r>
        <w:rPr>
          <w:rFonts w:ascii="Sylfaen" w:eastAsia="Sylfaen" w:hAnsi="Sylfaen" w:cs="Sylfaen"/>
          <w:sz w:val="22"/>
          <w:szCs w:val="22"/>
        </w:rPr>
        <w:t>ღ</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აგ</w:t>
      </w:r>
      <w:r>
        <w:rPr>
          <w:rFonts w:ascii="Sylfaen" w:eastAsia="Sylfaen" w:hAnsi="Sylfaen" w:cs="Sylfaen"/>
          <w:spacing w:val="-1"/>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თლ</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ლო</w:t>
      </w:r>
      <w:r>
        <w:rPr>
          <w:rFonts w:ascii="Sylfaen" w:eastAsia="Sylfaen" w:hAnsi="Sylfaen" w:cs="Sylfaen"/>
          <w:spacing w:val="2"/>
          <w:sz w:val="22"/>
          <w:szCs w:val="22"/>
        </w:rPr>
        <w:t xml:space="preserve"> </w:t>
      </w:r>
      <w:r>
        <w:rPr>
          <w:rFonts w:ascii="Sylfaen" w:eastAsia="Sylfaen" w:hAnsi="Sylfaen" w:cs="Sylfaen"/>
          <w:sz w:val="22"/>
          <w:szCs w:val="22"/>
        </w:rPr>
        <w:t>და</w:t>
      </w:r>
      <w:r>
        <w:rPr>
          <w:rFonts w:ascii="Sylfaen" w:eastAsia="Sylfaen" w:hAnsi="Sylfaen" w:cs="Sylfaen"/>
          <w:spacing w:val="-3"/>
          <w:sz w:val="22"/>
          <w:szCs w:val="22"/>
        </w:rPr>
        <w:t>წ</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2"/>
          <w:sz w:val="22"/>
          <w:szCs w:val="22"/>
        </w:rPr>
        <w:t>უ</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ში </w:t>
      </w:r>
      <w:r>
        <w:rPr>
          <w:rFonts w:ascii="Sylfaen" w:eastAsia="Sylfaen" w:hAnsi="Sylfaen" w:cs="Sylfaen"/>
          <w:spacing w:val="-1"/>
          <w:sz w:val="22"/>
          <w:szCs w:val="22"/>
        </w:rPr>
        <w:t>ს</w:t>
      </w:r>
      <w:r>
        <w:rPr>
          <w:rFonts w:ascii="Sylfaen" w:eastAsia="Sylfaen" w:hAnsi="Sylfaen" w:cs="Sylfaen"/>
          <w:sz w:val="22"/>
          <w:szCs w:val="22"/>
        </w:rPr>
        <w:t>აქარ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 xml:space="preserve">ლოს </w:t>
      </w:r>
      <w:r>
        <w:rPr>
          <w:rFonts w:ascii="Sylfaen" w:eastAsia="Sylfaen" w:hAnsi="Sylfaen" w:cs="Sylfaen"/>
          <w:spacing w:val="-1"/>
          <w:sz w:val="22"/>
          <w:szCs w:val="22"/>
        </w:rPr>
        <w:t>კ</w:t>
      </w:r>
      <w:r>
        <w:rPr>
          <w:rFonts w:ascii="Sylfaen" w:eastAsia="Sylfaen" w:hAnsi="Sylfaen" w:cs="Sylfaen"/>
          <w:sz w:val="22"/>
          <w:szCs w:val="22"/>
        </w:rPr>
        <w:t>ა</w:t>
      </w:r>
      <w:r>
        <w:rPr>
          <w:rFonts w:ascii="Sylfaen" w:eastAsia="Sylfaen" w:hAnsi="Sylfaen" w:cs="Sylfaen"/>
          <w:spacing w:val="-2"/>
          <w:sz w:val="22"/>
          <w:szCs w:val="22"/>
        </w:rPr>
        <w:t>ნ</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1"/>
          <w:sz w:val="22"/>
          <w:szCs w:val="22"/>
        </w:rPr>
        <w:t>მ</w:t>
      </w:r>
      <w:r>
        <w:rPr>
          <w:rFonts w:ascii="Sylfaen" w:eastAsia="Sylfaen" w:hAnsi="Sylfaen" w:cs="Sylfaen"/>
          <w:spacing w:val="-2"/>
          <w:sz w:val="22"/>
          <w:szCs w:val="22"/>
        </w:rPr>
        <w:t>დ</w:t>
      </w:r>
      <w:r>
        <w:rPr>
          <w:rFonts w:ascii="Sylfaen" w:eastAsia="Sylfaen" w:hAnsi="Sylfaen" w:cs="Sylfaen"/>
          <w:spacing w:val="-1"/>
          <w:sz w:val="22"/>
          <w:szCs w:val="22"/>
        </w:rPr>
        <w:t>ებ</w:t>
      </w:r>
      <w:r>
        <w:rPr>
          <w:rFonts w:ascii="Sylfaen" w:eastAsia="Sylfaen" w:hAnsi="Sylfaen" w:cs="Sylfaen"/>
          <w:sz w:val="22"/>
          <w:szCs w:val="22"/>
        </w:rPr>
        <w:t>ლობ</w:t>
      </w:r>
      <w:r>
        <w:rPr>
          <w:rFonts w:ascii="Sylfaen" w:eastAsia="Sylfaen" w:hAnsi="Sylfaen" w:cs="Sylfaen"/>
          <w:spacing w:val="-1"/>
          <w:sz w:val="22"/>
          <w:szCs w:val="22"/>
        </w:rPr>
        <w:t>ი</w:t>
      </w:r>
      <w:r>
        <w:rPr>
          <w:rFonts w:ascii="Sylfaen" w:eastAsia="Sylfaen" w:hAnsi="Sylfaen" w:cs="Sylfaen"/>
          <w:sz w:val="22"/>
          <w:szCs w:val="22"/>
        </w:rPr>
        <w:t>თ</w:t>
      </w:r>
      <w:r>
        <w:rPr>
          <w:rFonts w:ascii="Sylfaen" w:eastAsia="Sylfaen" w:hAnsi="Sylfaen" w:cs="Sylfaen"/>
          <w:spacing w:val="2"/>
          <w:sz w:val="22"/>
          <w:szCs w:val="22"/>
        </w:rPr>
        <w:t xml:space="preserve"> </w:t>
      </w:r>
      <w:r>
        <w:rPr>
          <w:rFonts w:ascii="Sylfaen" w:eastAsia="Sylfaen" w:hAnsi="Sylfaen" w:cs="Sylfaen"/>
          <w:sz w:val="22"/>
          <w:szCs w:val="22"/>
        </w:rPr>
        <w:t>დ</w:t>
      </w:r>
      <w:r>
        <w:rPr>
          <w:rFonts w:ascii="Sylfaen" w:eastAsia="Sylfaen" w:hAnsi="Sylfaen" w:cs="Sylfaen"/>
          <w:spacing w:val="-2"/>
          <w:sz w:val="22"/>
          <w:szCs w:val="22"/>
        </w:rPr>
        <w:t>ა</w:t>
      </w:r>
      <w:r>
        <w:rPr>
          <w:rFonts w:ascii="Sylfaen" w:eastAsia="Sylfaen" w:hAnsi="Sylfaen" w:cs="Sylfaen"/>
          <w:sz w:val="22"/>
          <w:szCs w:val="22"/>
        </w:rPr>
        <w:t>დ</w:t>
      </w:r>
      <w:r>
        <w:rPr>
          <w:rFonts w:ascii="Sylfaen" w:eastAsia="Sylfaen" w:hAnsi="Sylfaen" w:cs="Sylfaen"/>
          <w:spacing w:val="-2"/>
          <w:sz w:val="22"/>
          <w:szCs w:val="22"/>
        </w:rPr>
        <w:t>გ</w:t>
      </w:r>
      <w:r>
        <w:rPr>
          <w:rFonts w:ascii="Sylfaen" w:eastAsia="Sylfaen" w:hAnsi="Sylfaen" w:cs="Sylfaen"/>
          <w:spacing w:val="1"/>
          <w:sz w:val="22"/>
          <w:szCs w:val="22"/>
        </w:rPr>
        <w:t>ენ</w:t>
      </w:r>
      <w:r>
        <w:rPr>
          <w:rFonts w:ascii="Sylfaen" w:eastAsia="Sylfaen" w:hAnsi="Sylfaen" w:cs="Sylfaen"/>
          <w:spacing w:val="-1"/>
          <w:sz w:val="22"/>
          <w:szCs w:val="22"/>
        </w:rPr>
        <w:t>ი</w:t>
      </w:r>
      <w:r>
        <w:rPr>
          <w:rFonts w:ascii="Sylfaen" w:eastAsia="Sylfaen" w:hAnsi="Sylfaen" w:cs="Sylfaen"/>
          <w:sz w:val="22"/>
          <w:szCs w:val="22"/>
        </w:rPr>
        <w:t xml:space="preserve">ლი </w:t>
      </w:r>
      <w:r>
        <w:rPr>
          <w:rFonts w:ascii="Sylfaen" w:eastAsia="Sylfaen" w:hAnsi="Sylfaen" w:cs="Sylfaen"/>
          <w:spacing w:val="-4"/>
          <w:sz w:val="22"/>
          <w:szCs w:val="22"/>
        </w:rPr>
        <w:t>წ</w:t>
      </w:r>
      <w:r>
        <w:rPr>
          <w:rFonts w:ascii="Sylfaen" w:eastAsia="Sylfaen" w:hAnsi="Sylfaen" w:cs="Sylfaen"/>
          <w:spacing w:val="1"/>
          <w:sz w:val="22"/>
          <w:szCs w:val="22"/>
        </w:rPr>
        <w:t>ე</w:t>
      </w:r>
      <w:r>
        <w:rPr>
          <w:rFonts w:ascii="Sylfaen" w:eastAsia="Sylfaen" w:hAnsi="Sylfaen" w:cs="Sylfaen"/>
          <w:spacing w:val="-1"/>
          <w:sz w:val="22"/>
          <w:szCs w:val="22"/>
        </w:rPr>
        <w:t>სი</w:t>
      </w:r>
      <w:r>
        <w:rPr>
          <w:rFonts w:ascii="Sylfaen" w:eastAsia="Sylfaen" w:hAnsi="Sylfaen" w:cs="Sylfaen"/>
          <w:spacing w:val="1"/>
          <w:sz w:val="22"/>
          <w:szCs w:val="22"/>
        </w:rPr>
        <w:t>თ</w:t>
      </w:r>
      <w:r>
        <w:rPr>
          <w:rFonts w:ascii="Sylfaen" w:eastAsia="Sylfaen" w:hAnsi="Sylfaen" w:cs="Sylfaen"/>
          <w:sz w:val="22"/>
          <w:szCs w:val="22"/>
        </w:rPr>
        <w:t>.</w:t>
      </w:r>
    </w:p>
    <w:p w14:paraId="70A85C05" w14:textId="77777777" w:rsidR="00F702C7" w:rsidRDefault="00F702C7">
      <w:pPr>
        <w:spacing w:line="200" w:lineRule="exact"/>
      </w:pPr>
    </w:p>
    <w:p w14:paraId="5B6F672B" w14:textId="77777777" w:rsidR="00F702C7" w:rsidRDefault="00F702C7">
      <w:pPr>
        <w:spacing w:before="10" w:line="220" w:lineRule="exact"/>
        <w:rPr>
          <w:sz w:val="22"/>
          <w:szCs w:val="22"/>
        </w:rPr>
      </w:pPr>
    </w:p>
    <w:p w14:paraId="421A5E7C" w14:textId="3A344371" w:rsidR="00596FAF" w:rsidRDefault="005A2A82" w:rsidP="00596FAF">
      <w:pPr>
        <w:ind w:left="109" w:right="2840"/>
        <w:jc w:val="both"/>
        <w:rPr>
          <w:rFonts w:ascii="Sylfaen" w:eastAsia="Sylfaen" w:hAnsi="Sylfaen" w:cs="Sylfaen"/>
          <w:color w:val="CC0000"/>
          <w:sz w:val="22"/>
          <w:szCs w:val="22"/>
          <w:u w:val="single" w:color="CC0000"/>
        </w:rPr>
      </w:pPr>
      <w:r>
        <w:rPr>
          <w:rFonts w:ascii="Sylfaen" w:eastAsia="Sylfaen" w:hAnsi="Sylfaen" w:cs="Sylfaen"/>
          <w:color w:val="CC0000"/>
          <w:spacing w:val="-1"/>
          <w:sz w:val="22"/>
          <w:szCs w:val="22"/>
          <w:u w:val="single" w:color="CC0000"/>
        </w:rPr>
        <w:t>პ</w:t>
      </w:r>
      <w:r>
        <w:rPr>
          <w:rFonts w:ascii="Sylfaen" w:eastAsia="Sylfaen" w:hAnsi="Sylfaen" w:cs="Sylfaen"/>
          <w:color w:val="CC0000"/>
          <w:spacing w:val="-4"/>
          <w:sz w:val="22"/>
          <w:szCs w:val="22"/>
          <w:u w:val="single" w:color="CC0000"/>
        </w:rPr>
        <w:t>რ</w:t>
      </w:r>
      <w:r>
        <w:rPr>
          <w:rFonts w:ascii="Sylfaen" w:eastAsia="Sylfaen" w:hAnsi="Sylfaen" w:cs="Sylfaen"/>
          <w:color w:val="CC0000"/>
          <w:spacing w:val="-5"/>
          <w:sz w:val="22"/>
          <w:szCs w:val="22"/>
          <w:u w:val="single" w:color="CC0000"/>
        </w:rPr>
        <w:t>ო</w:t>
      </w:r>
      <w:r>
        <w:rPr>
          <w:rFonts w:ascii="Sylfaen" w:eastAsia="Sylfaen" w:hAnsi="Sylfaen" w:cs="Sylfaen"/>
          <w:color w:val="CC0000"/>
          <w:sz w:val="22"/>
          <w:szCs w:val="22"/>
          <w:u w:val="single" w:color="CC0000"/>
        </w:rPr>
        <w:t>გ</w:t>
      </w:r>
      <w:r>
        <w:rPr>
          <w:rFonts w:ascii="Sylfaen" w:eastAsia="Sylfaen" w:hAnsi="Sylfaen" w:cs="Sylfaen"/>
          <w:color w:val="CC0000"/>
          <w:spacing w:val="-4"/>
          <w:sz w:val="22"/>
          <w:szCs w:val="22"/>
          <w:u w:val="single" w:color="CC0000"/>
        </w:rPr>
        <w:t>რ</w:t>
      </w:r>
      <w:r>
        <w:rPr>
          <w:rFonts w:ascii="Sylfaen" w:eastAsia="Sylfaen" w:hAnsi="Sylfaen" w:cs="Sylfaen"/>
          <w:color w:val="CC0000"/>
          <w:sz w:val="22"/>
          <w:szCs w:val="22"/>
          <w:u w:val="single" w:color="CC0000"/>
        </w:rPr>
        <w:t>ა</w:t>
      </w:r>
      <w:r>
        <w:rPr>
          <w:rFonts w:ascii="Sylfaen" w:eastAsia="Sylfaen" w:hAnsi="Sylfaen" w:cs="Sylfaen"/>
          <w:color w:val="CC0000"/>
          <w:spacing w:val="-4"/>
          <w:sz w:val="22"/>
          <w:szCs w:val="22"/>
          <w:u w:val="single" w:color="CC0000"/>
        </w:rPr>
        <w:t>მ</w:t>
      </w:r>
      <w:r>
        <w:rPr>
          <w:rFonts w:ascii="Sylfaen" w:eastAsia="Sylfaen" w:hAnsi="Sylfaen" w:cs="Sylfaen"/>
          <w:color w:val="CC0000"/>
          <w:spacing w:val="-3"/>
          <w:sz w:val="22"/>
          <w:szCs w:val="22"/>
          <w:u w:val="single" w:color="CC0000"/>
        </w:rPr>
        <w:t>ი</w:t>
      </w:r>
      <w:r>
        <w:rPr>
          <w:rFonts w:ascii="Sylfaen" w:eastAsia="Sylfaen" w:hAnsi="Sylfaen" w:cs="Sylfaen"/>
          <w:color w:val="CC0000"/>
          <w:sz w:val="22"/>
          <w:szCs w:val="22"/>
          <w:u w:val="single" w:color="CC0000"/>
        </w:rPr>
        <w:t>ს</w:t>
      </w:r>
      <w:r>
        <w:rPr>
          <w:rFonts w:ascii="Sylfaen" w:eastAsia="Sylfaen" w:hAnsi="Sylfaen" w:cs="Sylfaen"/>
          <w:color w:val="CC0000"/>
          <w:spacing w:val="52"/>
          <w:sz w:val="22"/>
          <w:szCs w:val="22"/>
          <w:u w:val="single" w:color="CC0000"/>
        </w:rPr>
        <w:t xml:space="preserve"> </w:t>
      </w:r>
      <w:r>
        <w:rPr>
          <w:rFonts w:ascii="Sylfaen" w:eastAsia="Sylfaen" w:hAnsi="Sylfaen" w:cs="Sylfaen"/>
          <w:color w:val="CC0000"/>
          <w:spacing w:val="-3"/>
          <w:sz w:val="22"/>
          <w:szCs w:val="22"/>
          <w:u w:val="single" w:color="CC0000"/>
        </w:rPr>
        <w:t>გ</w:t>
      </w:r>
      <w:r>
        <w:rPr>
          <w:rFonts w:ascii="Sylfaen" w:eastAsia="Sylfaen" w:hAnsi="Sylfaen" w:cs="Sylfaen"/>
          <w:color w:val="CC0000"/>
          <w:sz w:val="22"/>
          <w:szCs w:val="22"/>
          <w:u w:val="single" w:color="CC0000"/>
        </w:rPr>
        <w:t>ა</w:t>
      </w:r>
      <w:r>
        <w:rPr>
          <w:rFonts w:ascii="Sylfaen" w:eastAsia="Sylfaen" w:hAnsi="Sylfaen" w:cs="Sylfaen"/>
          <w:color w:val="CC0000"/>
          <w:spacing w:val="-4"/>
          <w:sz w:val="22"/>
          <w:szCs w:val="22"/>
          <w:u w:val="single" w:color="CC0000"/>
        </w:rPr>
        <w:t>ნ</w:t>
      </w:r>
      <w:r>
        <w:rPr>
          <w:rFonts w:ascii="Sylfaen" w:eastAsia="Sylfaen" w:hAnsi="Sylfaen" w:cs="Sylfaen"/>
          <w:color w:val="CC0000"/>
          <w:spacing w:val="-2"/>
          <w:sz w:val="22"/>
          <w:szCs w:val="22"/>
          <w:u w:val="single" w:color="CC0000"/>
        </w:rPr>
        <w:t>ხ</w:t>
      </w:r>
      <w:r>
        <w:rPr>
          <w:rFonts w:ascii="Sylfaen" w:eastAsia="Sylfaen" w:hAnsi="Sylfaen" w:cs="Sylfaen"/>
          <w:color w:val="CC0000"/>
          <w:spacing w:val="-5"/>
          <w:sz w:val="22"/>
          <w:szCs w:val="22"/>
          <w:u w:val="single" w:color="CC0000"/>
        </w:rPr>
        <w:t>ო</w:t>
      </w:r>
      <w:r>
        <w:rPr>
          <w:rFonts w:ascii="Sylfaen" w:eastAsia="Sylfaen" w:hAnsi="Sylfaen" w:cs="Sylfaen"/>
          <w:color w:val="CC0000"/>
          <w:spacing w:val="-2"/>
          <w:sz w:val="22"/>
          <w:szCs w:val="22"/>
          <w:u w:val="single" w:color="CC0000"/>
        </w:rPr>
        <w:t>რ</w:t>
      </w:r>
      <w:r>
        <w:rPr>
          <w:rFonts w:ascii="Sylfaen" w:eastAsia="Sylfaen" w:hAnsi="Sylfaen" w:cs="Sylfaen"/>
          <w:color w:val="CC0000"/>
          <w:spacing w:val="-4"/>
          <w:sz w:val="22"/>
          <w:szCs w:val="22"/>
          <w:u w:val="single" w:color="CC0000"/>
        </w:rPr>
        <w:t>ც</w:t>
      </w:r>
      <w:r>
        <w:rPr>
          <w:rFonts w:ascii="Sylfaen" w:eastAsia="Sylfaen" w:hAnsi="Sylfaen" w:cs="Sylfaen"/>
          <w:color w:val="CC0000"/>
          <w:spacing w:val="-1"/>
          <w:sz w:val="22"/>
          <w:szCs w:val="22"/>
          <w:u w:val="single" w:color="CC0000"/>
        </w:rPr>
        <w:t>ი</w:t>
      </w:r>
      <w:r>
        <w:rPr>
          <w:rFonts w:ascii="Sylfaen" w:eastAsia="Sylfaen" w:hAnsi="Sylfaen" w:cs="Sylfaen"/>
          <w:color w:val="CC0000"/>
          <w:spacing w:val="-4"/>
          <w:sz w:val="22"/>
          <w:szCs w:val="22"/>
          <w:u w:val="single" w:color="CC0000"/>
        </w:rPr>
        <w:t>ე</w:t>
      </w:r>
      <w:r>
        <w:rPr>
          <w:rFonts w:ascii="Sylfaen" w:eastAsia="Sylfaen" w:hAnsi="Sylfaen" w:cs="Sylfaen"/>
          <w:color w:val="CC0000"/>
          <w:spacing w:val="-5"/>
          <w:sz w:val="22"/>
          <w:szCs w:val="22"/>
          <w:u w:val="single" w:color="CC0000"/>
        </w:rPr>
        <w:t>ლ</w:t>
      </w:r>
      <w:r>
        <w:rPr>
          <w:rFonts w:ascii="Sylfaen" w:eastAsia="Sylfaen" w:hAnsi="Sylfaen" w:cs="Sylfaen"/>
          <w:color w:val="CC0000"/>
          <w:spacing w:val="-1"/>
          <w:sz w:val="22"/>
          <w:szCs w:val="22"/>
          <w:u w:val="single" w:color="CC0000"/>
        </w:rPr>
        <w:t>ე</w:t>
      </w:r>
      <w:r>
        <w:rPr>
          <w:rFonts w:ascii="Sylfaen" w:eastAsia="Sylfaen" w:hAnsi="Sylfaen" w:cs="Sylfaen"/>
          <w:color w:val="CC0000"/>
          <w:spacing w:val="-3"/>
          <w:sz w:val="22"/>
          <w:szCs w:val="22"/>
          <w:u w:val="single" w:color="CC0000"/>
        </w:rPr>
        <w:t>ბი</w:t>
      </w:r>
      <w:r>
        <w:rPr>
          <w:rFonts w:ascii="Sylfaen" w:eastAsia="Sylfaen" w:hAnsi="Sylfaen" w:cs="Sylfaen"/>
          <w:color w:val="CC0000"/>
          <w:spacing w:val="-1"/>
          <w:sz w:val="22"/>
          <w:szCs w:val="22"/>
          <w:u w:val="single" w:color="CC0000"/>
        </w:rPr>
        <w:t>ს</w:t>
      </w:r>
      <w:r>
        <w:rPr>
          <w:rFonts w:ascii="Sylfaen" w:eastAsia="Sylfaen" w:hAnsi="Sylfaen" w:cs="Sylfaen"/>
          <w:color w:val="CC0000"/>
          <w:spacing w:val="-3"/>
          <w:sz w:val="22"/>
          <w:szCs w:val="22"/>
          <w:u w:val="single" w:color="CC0000"/>
        </w:rPr>
        <w:t>ა</w:t>
      </w:r>
      <w:r>
        <w:rPr>
          <w:rFonts w:ascii="Sylfaen" w:eastAsia="Sylfaen" w:hAnsi="Sylfaen" w:cs="Sylfaen"/>
          <w:color w:val="CC0000"/>
          <w:spacing w:val="-4"/>
          <w:sz w:val="22"/>
          <w:szCs w:val="22"/>
          <w:u w:val="single" w:color="CC0000"/>
        </w:rPr>
        <w:t>თ</w:t>
      </w:r>
      <w:r>
        <w:rPr>
          <w:rFonts w:ascii="Sylfaen" w:eastAsia="Sylfaen" w:hAnsi="Sylfaen" w:cs="Sylfaen"/>
          <w:color w:val="CC0000"/>
          <w:spacing w:val="-3"/>
          <w:sz w:val="22"/>
          <w:szCs w:val="22"/>
          <w:u w:val="single" w:color="CC0000"/>
        </w:rPr>
        <w:t>ვ</w:t>
      </w:r>
      <w:r>
        <w:rPr>
          <w:rFonts w:ascii="Sylfaen" w:eastAsia="Sylfaen" w:hAnsi="Sylfaen" w:cs="Sylfaen"/>
          <w:color w:val="CC0000"/>
          <w:spacing w:val="-1"/>
          <w:sz w:val="22"/>
          <w:szCs w:val="22"/>
          <w:u w:val="single" w:color="CC0000"/>
        </w:rPr>
        <w:t>ი</w:t>
      </w:r>
      <w:r>
        <w:rPr>
          <w:rFonts w:ascii="Sylfaen" w:eastAsia="Sylfaen" w:hAnsi="Sylfaen" w:cs="Sylfaen"/>
          <w:color w:val="CC0000"/>
          <w:sz w:val="22"/>
          <w:szCs w:val="22"/>
          <w:u w:val="single" w:color="CC0000"/>
        </w:rPr>
        <w:t>ს</w:t>
      </w:r>
      <w:r>
        <w:rPr>
          <w:rFonts w:ascii="Sylfaen" w:eastAsia="Sylfaen" w:hAnsi="Sylfaen" w:cs="Sylfaen"/>
          <w:color w:val="CC0000"/>
          <w:spacing w:val="53"/>
          <w:sz w:val="22"/>
          <w:szCs w:val="22"/>
          <w:u w:val="single" w:color="CC0000"/>
        </w:rPr>
        <w:t xml:space="preserve"> </w:t>
      </w:r>
      <w:r>
        <w:rPr>
          <w:rFonts w:ascii="Sylfaen" w:eastAsia="Sylfaen" w:hAnsi="Sylfaen" w:cs="Sylfaen"/>
          <w:color w:val="CC0000"/>
          <w:spacing w:val="-3"/>
          <w:sz w:val="22"/>
          <w:szCs w:val="22"/>
          <w:u w:val="single" w:color="CC0000"/>
        </w:rPr>
        <w:t>ა</w:t>
      </w:r>
      <w:r>
        <w:rPr>
          <w:rFonts w:ascii="Sylfaen" w:eastAsia="Sylfaen" w:hAnsi="Sylfaen" w:cs="Sylfaen"/>
          <w:color w:val="CC0000"/>
          <w:spacing w:val="-4"/>
          <w:sz w:val="22"/>
          <w:szCs w:val="22"/>
          <w:u w:val="single" w:color="CC0000"/>
        </w:rPr>
        <w:t>უ</w:t>
      </w:r>
      <w:r>
        <w:rPr>
          <w:rFonts w:ascii="Sylfaen" w:eastAsia="Sylfaen" w:hAnsi="Sylfaen" w:cs="Sylfaen"/>
          <w:color w:val="CC0000"/>
          <w:spacing w:val="-2"/>
          <w:sz w:val="22"/>
          <w:szCs w:val="22"/>
          <w:u w:val="single" w:color="CC0000"/>
        </w:rPr>
        <w:t>ც</w:t>
      </w:r>
      <w:r>
        <w:rPr>
          <w:rFonts w:ascii="Sylfaen" w:eastAsia="Sylfaen" w:hAnsi="Sylfaen" w:cs="Sylfaen"/>
          <w:color w:val="CC0000"/>
          <w:spacing w:val="-3"/>
          <w:sz w:val="22"/>
          <w:szCs w:val="22"/>
          <w:u w:val="single" w:color="CC0000"/>
        </w:rPr>
        <w:t>ი</w:t>
      </w:r>
      <w:r>
        <w:rPr>
          <w:rFonts w:ascii="Sylfaen" w:eastAsia="Sylfaen" w:hAnsi="Sylfaen" w:cs="Sylfaen"/>
          <w:color w:val="CC0000"/>
          <w:spacing w:val="-5"/>
          <w:sz w:val="22"/>
          <w:szCs w:val="22"/>
          <w:u w:val="single" w:color="CC0000"/>
        </w:rPr>
        <w:t>ლ</w:t>
      </w:r>
      <w:r>
        <w:rPr>
          <w:rFonts w:ascii="Sylfaen" w:eastAsia="Sylfaen" w:hAnsi="Sylfaen" w:cs="Sylfaen"/>
          <w:color w:val="CC0000"/>
          <w:spacing w:val="-4"/>
          <w:sz w:val="22"/>
          <w:szCs w:val="22"/>
          <w:u w:val="single" w:color="CC0000"/>
        </w:rPr>
        <w:t>ე</w:t>
      </w:r>
      <w:r>
        <w:rPr>
          <w:rFonts w:ascii="Sylfaen" w:eastAsia="Sylfaen" w:hAnsi="Sylfaen" w:cs="Sylfaen"/>
          <w:color w:val="CC0000"/>
          <w:spacing w:val="-1"/>
          <w:sz w:val="22"/>
          <w:szCs w:val="22"/>
          <w:u w:val="single" w:color="CC0000"/>
        </w:rPr>
        <w:t>ბ</w:t>
      </w:r>
      <w:r>
        <w:rPr>
          <w:rFonts w:ascii="Sylfaen" w:eastAsia="Sylfaen" w:hAnsi="Sylfaen" w:cs="Sylfaen"/>
          <w:color w:val="CC0000"/>
          <w:spacing w:val="-4"/>
          <w:sz w:val="22"/>
          <w:szCs w:val="22"/>
          <w:u w:val="single" w:color="CC0000"/>
        </w:rPr>
        <w:t>ე</w:t>
      </w:r>
      <w:r>
        <w:rPr>
          <w:rFonts w:ascii="Sylfaen" w:eastAsia="Sylfaen" w:hAnsi="Sylfaen" w:cs="Sylfaen"/>
          <w:color w:val="CC0000"/>
          <w:spacing w:val="-5"/>
          <w:sz w:val="22"/>
          <w:szCs w:val="22"/>
          <w:u w:val="single" w:color="CC0000"/>
        </w:rPr>
        <w:t>ლ</w:t>
      </w:r>
      <w:r>
        <w:rPr>
          <w:rFonts w:ascii="Sylfaen" w:eastAsia="Sylfaen" w:hAnsi="Sylfaen" w:cs="Sylfaen"/>
          <w:color w:val="CC0000"/>
          <w:sz w:val="22"/>
          <w:szCs w:val="22"/>
          <w:u w:val="single" w:color="CC0000"/>
        </w:rPr>
        <w:t>ი</w:t>
      </w:r>
      <w:r>
        <w:rPr>
          <w:rFonts w:ascii="Sylfaen" w:eastAsia="Sylfaen" w:hAnsi="Sylfaen" w:cs="Sylfaen"/>
          <w:color w:val="CC0000"/>
          <w:spacing w:val="52"/>
          <w:sz w:val="22"/>
          <w:szCs w:val="22"/>
          <w:u w:val="single" w:color="CC0000"/>
        </w:rPr>
        <w:t xml:space="preserve"> </w:t>
      </w:r>
      <w:r>
        <w:rPr>
          <w:rFonts w:ascii="Sylfaen" w:eastAsia="Sylfaen" w:hAnsi="Sylfaen" w:cs="Sylfaen"/>
          <w:color w:val="CC0000"/>
          <w:spacing w:val="-3"/>
          <w:sz w:val="22"/>
          <w:szCs w:val="22"/>
          <w:u w:val="single" w:color="CC0000"/>
        </w:rPr>
        <w:t>ა</w:t>
      </w:r>
      <w:r>
        <w:rPr>
          <w:rFonts w:ascii="Sylfaen" w:eastAsia="Sylfaen" w:hAnsi="Sylfaen" w:cs="Sylfaen"/>
          <w:color w:val="CC0000"/>
          <w:spacing w:val="-4"/>
          <w:sz w:val="22"/>
          <w:szCs w:val="22"/>
          <w:u w:val="single" w:color="CC0000"/>
        </w:rPr>
        <w:t>დ</w:t>
      </w:r>
      <w:r>
        <w:rPr>
          <w:rFonts w:ascii="Sylfaen" w:eastAsia="Sylfaen" w:hAnsi="Sylfaen" w:cs="Sylfaen"/>
          <w:color w:val="CC0000"/>
          <w:spacing w:val="-3"/>
          <w:sz w:val="22"/>
          <w:szCs w:val="22"/>
          <w:u w:val="single" w:color="CC0000"/>
        </w:rPr>
        <w:t>ა</w:t>
      </w:r>
      <w:r>
        <w:rPr>
          <w:rFonts w:ascii="Sylfaen" w:eastAsia="Sylfaen" w:hAnsi="Sylfaen" w:cs="Sylfaen"/>
          <w:color w:val="CC0000"/>
          <w:spacing w:val="-1"/>
          <w:sz w:val="22"/>
          <w:szCs w:val="22"/>
          <w:u w:val="single" w:color="CC0000"/>
        </w:rPr>
        <w:t>მ</w:t>
      </w:r>
      <w:r>
        <w:rPr>
          <w:rFonts w:ascii="Sylfaen" w:eastAsia="Sylfaen" w:hAnsi="Sylfaen" w:cs="Sylfaen"/>
          <w:color w:val="CC0000"/>
          <w:spacing w:val="-3"/>
          <w:sz w:val="22"/>
          <w:szCs w:val="22"/>
          <w:u w:val="single" w:color="CC0000"/>
        </w:rPr>
        <w:t>ი</w:t>
      </w:r>
      <w:r>
        <w:rPr>
          <w:rFonts w:ascii="Sylfaen" w:eastAsia="Sylfaen" w:hAnsi="Sylfaen" w:cs="Sylfaen"/>
          <w:color w:val="CC0000"/>
          <w:sz w:val="22"/>
          <w:szCs w:val="22"/>
          <w:u w:val="single" w:color="CC0000"/>
        </w:rPr>
        <w:t>ა</w:t>
      </w:r>
      <w:r>
        <w:rPr>
          <w:rFonts w:ascii="Sylfaen" w:eastAsia="Sylfaen" w:hAnsi="Sylfaen" w:cs="Sylfaen"/>
          <w:color w:val="CC0000"/>
          <w:spacing w:val="-4"/>
          <w:sz w:val="22"/>
          <w:szCs w:val="22"/>
          <w:u w:val="single" w:color="CC0000"/>
        </w:rPr>
        <w:t>ნურ</w:t>
      </w:r>
      <w:r>
        <w:rPr>
          <w:rFonts w:ascii="Sylfaen" w:eastAsia="Sylfaen" w:hAnsi="Sylfaen" w:cs="Sylfaen"/>
          <w:color w:val="CC0000"/>
          <w:sz w:val="22"/>
          <w:szCs w:val="22"/>
          <w:u w:val="single" w:color="CC0000"/>
        </w:rPr>
        <w:t xml:space="preserve">ი </w:t>
      </w:r>
      <w:r>
        <w:rPr>
          <w:rFonts w:ascii="Sylfaen" w:eastAsia="Sylfaen" w:hAnsi="Sylfaen" w:cs="Sylfaen"/>
          <w:color w:val="CC0000"/>
          <w:spacing w:val="-2"/>
          <w:sz w:val="22"/>
          <w:szCs w:val="22"/>
          <w:u w:val="single" w:color="CC0000"/>
        </w:rPr>
        <w:t xml:space="preserve"> რ</w:t>
      </w:r>
      <w:r>
        <w:rPr>
          <w:rFonts w:ascii="Sylfaen" w:eastAsia="Sylfaen" w:hAnsi="Sylfaen" w:cs="Sylfaen"/>
          <w:color w:val="CC0000"/>
          <w:spacing w:val="-4"/>
          <w:sz w:val="22"/>
          <w:szCs w:val="22"/>
          <w:u w:val="single" w:color="CC0000"/>
        </w:rPr>
        <w:t>ეს</w:t>
      </w:r>
      <w:r>
        <w:rPr>
          <w:rFonts w:ascii="Sylfaen" w:eastAsia="Sylfaen" w:hAnsi="Sylfaen" w:cs="Sylfaen"/>
          <w:color w:val="CC0000"/>
          <w:spacing w:val="-2"/>
          <w:sz w:val="22"/>
          <w:szCs w:val="22"/>
          <w:u w:val="single" w:color="CC0000"/>
        </w:rPr>
        <w:t>უ</w:t>
      </w:r>
      <w:r>
        <w:rPr>
          <w:rFonts w:ascii="Sylfaen" w:eastAsia="Sylfaen" w:hAnsi="Sylfaen" w:cs="Sylfaen"/>
          <w:color w:val="CC0000"/>
          <w:spacing w:val="-4"/>
          <w:sz w:val="22"/>
          <w:szCs w:val="22"/>
          <w:u w:val="single" w:color="CC0000"/>
        </w:rPr>
        <w:t>რს</w:t>
      </w:r>
      <w:r>
        <w:rPr>
          <w:rFonts w:ascii="Sylfaen" w:eastAsia="Sylfaen" w:hAnsi="Sylfaen" w:cs="Sylfaen"/>
          <w:color w:val="CC0000"/>
          <w:spacing w:val="-1"/>
          <w:sz w:val="22"/>
          <w:szCs w:val="22"/>
          <w:u w:val="single" w:color="CC0000"/>
        </w:rPr>
        <w:t>ი</w:t>
      </w:r>
      <w:r>
        <w:rPr>
          <w:rFonts w:ascii="Sylfaen" w:eastAsia="Sylfaen" w:hAnsi="Sylfaen" w:cs="Sylfaen"/>
          <w:color w:val="CC0000"/>
          <w:sz w:val="22"/>
          <w:szCs w:val="22"/>
          <w:u w:val="single" w:color="CC0000"/>
        </w:rPr>
        <w:t>:</w:t>
      </w:r>
    </w:p>
    <w:p w14:paraId="27B72DEA" w14:textId="77777777" w:rsidR="00596FAF" w:rsidRDefault="00596FAF" w:rsidP="00596FAF">
      <w:pPr>
        <w:ind w:left="109" w:right="2840"/>
        <w:jc w:val="both"/>
        <w:rPr>
          <w:rFonts w:ascii="Sylfaen" w:eastAsia="Sylfaen" w:hAnsi="Sylfaen" w:cs="Sylfaen"/>
          <w:color w:val="CC0000"/>
          <w:sz w:val="22"/>
          <w:szCs w:val="22"/>
          <w:u w:val="single" w:color="CC0000"/>
        </w:rPr>
      </w:pPr>
    </w:p>
    <w:p w14:paraId="334C6171" w14:textId="118BFA9F" w:rsidR="00F702C7" w:rsidRDefault="005A2A82" w:rsidP="00596FAF">
      <w:pPr>
        <w:ind w:left="109" w:right="101"/>
        <w:jc w:val="both"/>
        <w:rPr>
          <w:rFonts w:ascii="Sylfaen" w:eastAsia="Sylfaen" w:hAnsi="Sylfaen" w:cs="Sylfaen"/>
          <w:sz w:val="22"/>
          <w:szCs w:val="22"/>
        </w:rPr>
      </w:pP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2"/>
          <w:sz w:val="22"/>
          <w:szCs w:val="22"/>
        </w:rPr>
        <w:t>ც</w:t>
      </w:r>
      <w:r>
        <w:rPr>
          <w:rFonts w:ascii="Sylfaen" w:eastAsia="Sylfaen" w:hAnsi="Sylfaen" w:cs="Sylfaen"/>
          <w:spacing w:val="1"/>
          <w:sz w:val="22"/>
          <w:szCs w:val="22"/>
        </w:rPr>
        <w:t>ნ</w:t>
      </w:r>
      <w:r>
        <w:rPr>
          <w:rFonts w:ascii="Sylfaen" w:eastAsia="Sylfaen" w:hAnsi="Sylfaen" w:cs="Sylfaen"/>
          <w:spacing w:val="-1"/>
          <w:sz w:val="22"/>
          <w:szCs w:val="22"/>
        </w:rPr>
        <w:t>იე</w:t>
      </w:r>
      <w:r>
        <w:rPr>
          <w:rFonts w:ascii="Sylfaen" w:eastAsia="Sylfaen" w:hAnsi="Sylfaen" w:cs="Sylfaen"/>
          <w:sz w:val="22"/>
          <w:szCs w:val="22"/>
        </w:rPr>
        <w:t>რე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ადო</w:t>
      </w:r>
      <w:r>
        <w:rPr>
          <w:rFonts w:ascii="Sylfaen" w:eastAsia="Sylfaen" w:hAnsi="Sylfaen" w:cs="Sylfaen"/>
          <w:spacing w:val="1"/>
          <w:sz w:val="22"/>
          <w:szCs w:val="22"/>
        </w:rPr>
        <w:t>ქ</w:t>
      </w:r>
      <w:r>
        <w:rPr>
          <w:rFonts w:ascii="Sylfaen" w:eastAsia="Sylfaen" w:hAnsi="Sylfaen" w:cs="Sylfaen"/>
          <w:spacing w:val="-1"/>
          <w:sz w:val="22"/>
          <w:szCs w:val="22"/>
        </w:rPr>
        <w:t>ტ</w:t>
      </w:r>
      <w:r>
        <w:rPr>
          <w:rFonts w:ascii="Sylfaen" w:eastAsia="Sylfaen" w:hAnsi="Sylfaen" w:cs="Sylfaen"/>
          <w:sz w:val="22"/>
          <w:szCs w:val="22"/>
        </w:rPr>
        <w:t xml:space="preserve">ორო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z w:val="22"/>
          <w:szCs w:val="22"/>
        </w:rPr>
        <w:t>ოგრა</w:t>
      </w:r>
      <w:r>
        <w:rPr>
          <w:rFonts w:ascii="Sylfaen" w:eastAsia="Sylfaen" w:hAnsi="Sylfaen" w:cs="Sylfaen"/>
          <w:spacing w:val="-1"/>
          <w:sz w:val="22"/>
          <w:szCs w:val="22"/>
        </w:rPr>
        <w:t>მი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z w:val="22"/>
          <w:szCs w:val="22"/>
        </w:rPr>
        <w:t>განხ</w:t>
      </w:r>
      <w:r>
        <w:rPr>
          <w:rFonts w:ascii="Sylfaen" w:eastAsia="Sylfaen" w:hAnsi="Sylfaen" w:cs="Sylfaen"/>
          <w:spacing w:val="-2"/>
          <w:sz w:val="22"/>
          <w:szCs w:val="22"/>
        </w:rPr>
        <w:t>ო</w:t>
      </w:r>
      <w:r>
        <w:rPr>
          <w:rFonts w:ascii="Sylfaen" w:eastAsia="Sylfaen" w:hAnsi="Sylfaen" w:cs="Sylfaen"/>
          <w:sz w:val="22"/>
          <w:szCs w:val="22"/>
        </w:rPr>
        <w:t>რ</w:t>
      </w:r>
      <w:r>
        <w:rPr>
          <w:rFonts w:ascii="Sylfaen" w:eastAsia="Sylfaen" w:hAnsi="Sylfaen" w:cs="Sylfaen"/>
          <w:spacing w:val="1"/>
          <w:sz w:val="22"/>
          <w:szCs w:val="22"/>
        </w:rPr>
        <w:t>ც</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4"/>
          <w:sz w:val="22"/>
          <w:szCs w:val="22"/>
        </w:rPr>
        <w:t xml:space="preserve"> </w:t>
      </w:r>
      <w:r>
        <w:rPr>
          <w:rFonts w:ascii="Sylfaen" w:eastAsia="Sylfaen" w:hAnsi="Sylfaen" w:cs="Sylfaen"/>
          <w:spacing w:val="-2"/>
          <w:sz w:val="22"/>
          <w:szCs w:val="22"/>
        </w:rPr>
        <w:t>უ</w:t>
      </w:r>
      <w:r>
        <w:rPr>
          <w:rFonts w:ascii="Sylfaen" w:eastAsia="Sylfaen" w:hAnsi="Sylfaen" w:cs="Sylfaen"/>
          <w:sz w:val="22"/>
          <w:szCs w:val="22"/>
        </w:rPr>
        <w:t>ზ</w:t>
      </w:r>
      <w:r>
        <w:rPr>
          <w:rFonts w:ascii="Sylfaen" w:eastAsia="Sylfaen" w:hAnsi="Sylfaen" w:cs="Sylfaen"/>
          <w:spacing w:val="-2"/>
          <w:sz w:val="22"/>
          <w:szCs w:val="22"/>
        </w:rPr>
        <w:t>რ</w:t>
      </w:r>
      <w:r>
        <w:rPr>
          <w:rFonts w:ascii="Sylfaen" w:eastAsia="Sylfaen" w:hAnsi="Sylfaen" w:cs="Sylfaen"/>
          <w:sz w:val="22"/>
          <w:szCs w:val="22"/>
        </w:rPr>
        <w:t>უ</w:t>
      </w:r>
      <w:r>
        <w:rPr>
          <w:rFonts w:ascii="Sylfaen" w:eastAsia="Sylfaen" w:hAnsi="Sylfaen" w:cs="Sylfaen"/>
          <w:spacing w:val="1"/>
          <w:sz w:val="22"/>
          <w:szCs w:val="22"/>
        </w:rPr>
        <w:t>ნ</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ლყ</w:t>
      </w:r>
      <w:r>
        <w:rPr>
          <w:rFonts w:ascii="Sylfaen" w:eastAsia="Sylfaen" w:hAnsi="Sylfaen" w:cs="Sylfaen"/>
          <w:spacing w:val="-3"/>
          <w:sz w:val="22"/>
          <w:szCs w:val="22"/>
        </w:rPr>
        <w:t>ო</w:t>
      </w:r>
      <w:r>
        <w:rPr>
          <w:rFonts w:ascii="Sylfaen" w:eastAsia="Sylfaen" w:hAnsi="Sylfaen" w:cs="Sylfaen"/>
          <w:sz w:val="22"/>
          <w:szCs w:val="22"/>
        </w:rPr>
        <w:t>ფ</w:t>
      </w:r>
      <w:r>
        <w:rPr>
          <w:rFonts w:ascii="Sylfaen" w:eastAsia="Sylfaen" w:hAnsi="Sylfaen" w:cs="Sylfaen"/>
          <w:spacing w:val="-1"/>
          <w:sz w:val="22"/>
          <w:szCs w:val="22"/>
        </w:rPr>
        <w:t>ი</w:t>
      </w:r>
      <w:r>
        <w:rPr>
          <w:rFonts w:ascii="Sylfaen" w:eastAsia="Sylfaen" w:hAnsi="Sylfaen" w:cs="Sylfaen"/>
          <w:spacing w:val="-2"/>
          <w:sz w:val="22"/>
          <w:szCs w:val="22"/>
        </w:rPr>
        <w:t>ლ</w:t>
      </w:r>
      <w:r>
        <w:rPr>
          <w:rFonts w:ascii="Sylfaen" w:eastAsia="Sylfaen" w:hAnsi="Sylfaen" w:cs="Sylfaen"/>
          <w:spacing w:val="-1"/>
          <w:sz w:val="22"/>
          <w:szCs w:val="22"/>
        </w:rPr>
        <w:t>ი</w:t>
      </w:r>
      <w:r>
        <w:rPr>
          <w:rFonts w:ascii="Sylfaen" w:eastAsia="Sylfaen" w:hAnsi="Sylfaen" w:cs="Sylfaen"/>
          <w:sz w:val="22"/>
          <w:szCs w:val="22"/>
        </w:rPr>
        <w:t>ა</w:t>
      </w:r>
      <w:r>
        <w:rPr>
          <w:rFonts w:ascii="Sylfaen" w:eastAsia="Sylfaen" w:hAnsi="Sylfaen" w:cs="Sylfaen"/>
          <w:spacing w:val="4"/>
          <w:sz w:val="22"/>
          <w:szCs w:val="22"/>
        </w:rPr>
        <w:t xml:space="preserve"> </w:t>
      </w:r>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1"/>
          <w:sz w:val="22"/>
          <w:szCs w:val="22"/>
        </w:rPr>
        <w:t>მის</w:t>
      </w:r>
      <w:r>
        <w:rPr>
          <w:rFonts w:ascii="Sylfaen" w:eastAsia="Sylfaen" w:hAnsi="Sylfaen" w:cs="Sylfaen"/>
          <w:sz w:val="22"/>
          <w:szCs w:val="22"/>
        </w:rPr>
        <w:t>ი ადა</w:t>
      </w:r>
      <w:r>
        <w:rPr>
          <w:rFonts w:ascii="Sylfaen" w:eastAsia="Sylfaen" w:hAnsi="Sylfaen" w:cs="Sylfaen"/>
          <w:spacing w:val="-1"/>
          <w:sz w:val="22"/>
          <w:szCs w:val="22"/>
        </w:rPr>
        <w:t>მი</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2"/>
          <w:sz w:val="22"/>
          <w:szCs w:val="22"/>
        </w:rPr>
        <w:t>უ</w:t>
      </w:r>
      <w:r>
        <w:rPr>
          <w:rFonts w:ascii="Sylfaen" w:eastAsia="Sylfaen" w:hAnsi="Sylfaen" w:cs="Sylfaen"/>
          <w:sz w:val="22"/>
          <w:szCs w:val="22"/>
        </w:rPr>
        <w:t>რი</w:t>
      </w:r>
      <w:r>
        <w:rPr>
          <w:rFonts w:ascii="Sylfaen" w:eastAsia="Sylfaen" w:hAnsi="Sylfaen" w:cs="Sylfaen"/>
          <w:spacing w:val="2"/>
          <w:sz w:val="22"/>
          <w:szCs w:val="22"/>
        </w:rPr>
        <w:t xml:space="preserve"> </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2"/>
          <w:sz w:val="22"/>
          <w:szCs w:val="22"/>
        </w:rPr>
        <w:t>უ</w:t>
      </w:r>
      <w:r>
        <w:rPr>
          <w:rFonts w:ascii="Sylfaen" w:eastAsia="Sylfaen" w:hAnsi="Sylfaen" w:cs="Sylfaen"/>
          <w:sz w:val="22"/>
          <w:szCs w:val="22"/>
        </w:rPr>
        <w:t>რს</w:t>
      </w:r>
      <w:r>
        <w:rPr>
          <w:rFonts w:ascii="Sylfaen" w:eastAsia="Sylfaen" w:hAnsi="Sylfaen" w:cs="Sylfaen"/>
          <w:spacing w:val="-1"/>
          <w:sz w:val="22"/>
          <w:szCs w:val="22"/>
        </w:rPr>
        <w:t>ი</w:t>
      </w:r>
      <w:r>
        <w:rPr>
          <w:rFonts w:ascii="Sylfaen" w:eastAsia="Sylfaen" w:hAnsi="Sylfaen" w:cs="Sylfaen"/>
          <w:spacing w:val="1"/>
          <w:sz w:val="22"/>
          <w:szCs w:val="22"/>
        </w:rPr>
        <w:t>თ</w:t>
      </w:r>
      <w:r>
        <w:rPr>
          <w:rFonts w:ascii="Sylfaen" w:eastAsia="Sylfaen" w:hAnsi="Sylfaen" w:cs="Sylfaen"/>
          <w:sz w:val="22"/>
          <w:szCs w:val="22"/>
        </w:rPr>
        <w:t>.</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აგ</w:t>
      </w:r>
      <w:r>
        <w:rPr>
          <w:rFonts w:ascii="Sylfaen" w:eastAsia="Sylfaen" w:hAnsi="Sylfaen" w:cs="Sylfaen"/>
          <w:spacing w:val="-1"/>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მ</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2"/>
          <w:sz w:val="22"/>
          <w:szCs w:val="22"/>
        </w:rPr>
        <w:t>თ</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2"/>
          <w:sz w:val="22"/>
          <w:szCs w:val="22"/>
        </w:rPr>
        <w:t>ლ</w:t>
      </w:r>
      <w:r>
        <w:rPr>
          <w:rFonts w:ascii="Sylfaen" w:eastAsia="Sylfaen" w:hAnsi="Sylfaen" w:cs="Sylfaen"/>
          <w:sz w:val="22"/>
          <w:szCs w:val="22"/>
        </w:rPr>
        <w:t xml:space="preserve">ო </w:t>
      </w:r>
      <w:r>
        <w:rPr>
          <w:rFonts w:ascii="Sylfaen" w:eastAsia="Sylfaen" w:hAnsi="Sylfaen" w:cs="Sylfaen"/>
          <w:spacing w:val="-1"/>
          <w:sz w:val="22"/>
          <w:szCs w:val="22"/>
        </w:rPr>
        <w:t>პ</w:t>
      </w:r>
      <w:r>
        <w:rPr>
          <w:rFonts w:ascii="Sylfaen" w:eastAsia="Sylfaen" w:hAnsi="Sylfaen" w:cs="Sylfaen"/>
          <w:sz w:val="22"/>
          <w:szCs w:val="22"/>
        </w:rPr>
        <w:t>როგრა</w:t>
      </w:r>
      <w:r>
        <w:rPr>
          <w:rFonts w:ascii="Sylfaen" w:eastAsia="Sylfaen" w:hAnsi="Sylfaen" w:cs="Sylfaen"/>
          <w:spacing w:val="-1"/>
          <w:sz w:val="22"/>
          <w:szCs w:val="22"/>
        </w:rPr>
        <w:t>მი</w:t>
      </w:r>
      <w:r>
        <w:rPr>
          <w:rFonts w:ascii="Sylfaen" w:eastAsia="Sylfaen" w:hAnsi="Sylfaen" w:cs="Sylfaen"/>
          <w:sz w:val="22"/>
          <w:szCs w:val="22"/>
        </w:rPr>
        <w:t>თ გათვ</w:t>
      </w:r>
      <w:r>
        <w:rPr>
          <w:rFonts w:ascii="Sylfaen" w:eastAsia="Sylfaen" w:hAnsi="Sylfaen" w:cs="Sylfaen"/>
          <w:spacing w:val="-3"/>
          <w:sz w:val="22"/>
          <w:szCs w:val="22"/>
        </w:rPr>
        <w:t>ა</w:t>
      </w:r>
      <w:r>
        <w:rPr>
          <w:rFonts w:ascii="Sylfaen" w:eastAsia="Sylfaen" w:hAnsi="Sylfaen" w:cs="Sylfaen"/>
          <w:spacing w:val="-2"/>
          <w:sz w:val="22"/>
          <w:szCs w:val="22"/>
        </w:rPr>
        <w:t>ლ</w:t>
      </w:r>
      <w:r>
        <w:rPr>
          <w:rFonts w:ascii="Sylfaen" w:eastAsia="Sylfaen" w:hAnsi="Sylfaen" w:cs="Sylfaen"/>
          <w:spacing w:val="-1"/>
          <w:sz w:val="22"/>
          <w:szCs w:val="22"/>
        </w:rPr>
        <w:t>ისწი</w:t>
      </w:r>
      <w:r>
        <w:rPr>
          <w:rFonts w:ascii="Sylfaen" w:eastAsia="Sylfaen" w:hAnsi="Sylfaen" w:cs="Sylfaen"/>
          <w:spacing w:val="1"/>
          <w:sz w:val="22"/>
          <w:szCs w:val="22"/>
        </w:rPr>
        <w:t>ნე</w:t>
      </w:r>
      <w:r>
        <w:rPr>
          <w:rFonts w:ascii="Sylfaen" w:eastAsia="Sylfaen" w:hAnsi="Sylfaen" w:cs="Sylfaen"/>
          <w:spacing w:val="-1"/>
          <w:sz w:val="22"/>
          <w:szCs w:val="22"/>
        </w:rPr>
        <w:t>ბ</w:t>
      </w:r>
      <w:r>
        <w:rPr>
          <w:rFonts w:ascii="Sylfaen" w:eastAsia="Sylfaen" w:hAnsi="Sylfaen" w:cs="Sylfaen"/>
          <w:sz w:val="22"/>
          <w:szCs w:val="22"/>
        </w:rPr>
        <w:t>ულ</w:t>
      </w:r>
      <w:r>
        <w:rPr>
          <w:rFonts w:ascii="Sylfaen" w:eastAsia="Sylfaen" w:hAnsi="Sylfaen" w:cs="Sylfaen"/>
          <w:spacing w:val="2"/>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სწ</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 xml:space="preserve">ლო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ს უ</w:t>
      </w:r>
      <w:r>
        <w:rPr>
          <w:rFonts w:ascii="Sylfaen" w:eastAsia="Sylfaen" w:hAnsi="Sylfaen" w:cs="Sylfaen"/>
          <w:spacing w:val="1"/>
          <w:sz w:val="22"/>
          <w:szCs w:val="22"/>
        </w:rPr>
        <w:t>ძ</w:t>
      </w:r>
      <w:r>
        <w:rPr>
          <w:rFonts w:ascii="Sylfaen" w:eastAsia="Sylfaen" w:hAnsi="Sylfaen" w:cs="Sylfaen"/>
          <w:sz w:val="22"/>
          <w:szCs w:val="22"/>
        </w:rPr>
        <w:t>ღ</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ა</w:t>
      </w:r>
      <w:r>
        <w:rPr>
          <w:rFonts w:ascii="Sylfaen" w:eastAsia="Sylfaen" w:hAnsi="Sylfaen" w:cs="Sylfaen"/>
          <w:spacing w:val="2"/>
          <w:sz w:val="22"/>
          <w:szCs w:val="22"/>
        </w:rPr>
        <w:t>ნ</w:t>
      </w:r>
      <w:r>
        <w:rPr>
          <w:rFonts w:ascii="Sylfaen" w:eastAsia="Sylfaen" w:hAnsi="Sylfaen" w:cs="Sylfaen"/>
          <w:sz w:val="22"/>
          <w:szCs w:val="22"/>
        </w:rPr>
        <w:t xml:space="preserve">, </w:t>
      </w:r>
      <w:r>
        <w:rPr>
          <w:rFonts w:ascii="Sylfaen" w:eastAsia="Sylfaen" w:hAnsi="Sylfaen" w:cs="Sylfaen"/>
          <w:spacing w:val="-2"/>
          <w:sz w:val="22"/>
          <w:szCs w:val="22"/>
        </w:rPr>
        <w:t>რ</w:t>
      </w:r>
      <w:r>
        <w:rPr>
          <w:rFonts w:ascii="Sylfaen" w:eastAsia="Sylfaen" w:hAnsi="Sylfaen" w:cs="Sylfaen"/>
          <w:sz w:val="22"/>
          <w:szCs w:val="22"/>
        </w:rPr>
        <w:t>ოგო</w:t>
      </w:r>
      <w:r>
        <w:rPr>
          <w:rFonts w:ascii="Sylfaen" w:eastAsia="Sylfaen" w:hAnsi="Sylfaen" w:cs="Sylfaen"/>
          <w:spacing w:val="-2"/>
          <w:sz w:val="22"/>
          <w:szCs w:val="22"/>
        </w:rPr>
        <w:t>რ</w:t>
      </w:r>
      <w:r>
        <w:rPr>
          <w:rFonts w:ascii="Sylfaen" w:eastAsia="Sylfaen" w:hAnsi="Sylfaen" w:cs="Sylfaen"/>
          <w:sz w:val="22"/>
          <w:szCs w:val="22"/>
        </w:rPr>
        <w:t>ც 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ტი</w:t>
      </w:r>
      <w:r>
        <w:rPr>
          <w:rFonts w:ascii="Sylfaen" w:eastAsia="Sylfaen" w:hAnsi="Sylfaen" w:cs="Sylfaen"/>
          <w:sz w:val="22"/>
          <w:szCs w:val="22"/>
        </w:rPr>
        <w:t>ს</w:t>
      </w:r>
      <w:r>
        <w:rPr>
          <w:rFonts w:ascii="Sylfaen" w:eastAsia="Sylfaen" w:hAnsi="Sylfaen" w:cs="Sylfaen"/>
          <w:spacing w:val="2"/>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კ</w:t>
      </w:r>
      <w:r>
        <w:rPr>
          <w:rFonts w:ascii="Sylfaen" w:eastAsia="Sylfaen" w:hAnsi="Sylfaen" w:cs="Sylfaen"/>
          <w:sz w:val="22"/>
          <w:szCs w:val="22"/>
        </w:rPr>
        <w:t>ა</w:t>
      </w:r>
      <w:r>
        <w:rPr>
          <w:rFonts w:ascii="Sylfaen" w:eastAsia="Sylfaen" w:hAnsi="Sylfaen" w:cs="Sylfaen"/>
          <w:spacing w:val="-2"/>
          <w:sz w:val="22"/>
          <w:szCs w:val="22"/>
        </w:rPr>
        <w:t>დ</w:t>
      </w:r>
      <w:r>
        <w:rPr>
          <w:rFonts w:ascii="Sylfaen" w:eastAsia="Sylfaen" w:hAnsi="Sylfaen" w:cs="Sylfaen"/>
          <w:spacing w:val="-1"/>
          <w:sz w:val="22"/>
          <w:szCs w:val="22"/>
        </w:rPr>
        <w:t>ემი</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2"/>
          <w:sz w:val="22"/>
          <w:szCs w:val="22"/>
        </w:rPr>
        <w:t xml:space="preserve"> </w:t>
      </w:r>
      <w:r>
        <w:rPr>
          <w:rFonts w:ascii="Sylfaen" w:eastAsia="Sylfaen" w:hAnsi="Sylfaen" w:cs="Sylfaen"/>
          <w:spacing w:val="-1"/>
          <w:sz w:val="22"/>
          <w:szCs w:val="22"/>
        </w:rPr>
        <w:t>პე</w:t>
      </w:r>
      <w:r>
        <w:rPr>
          <w:rFonts w:ascii="Sylfaen" w:eastAsia="Sylfaen" w:hAnsi="Sylfaen" w:cs="Sylfaen"/>
          <w:sz w:val="22"/>
          <w:szCs w:val="22"/>
        </w:rPr>
        <w:t>რსონ</w:t>
      </w:r>
      <w:r>
        <w:rPr>
          <w:rFonts w:ascii="Sylfaen" w:eastAsia="Sylfaen" w:hAnsi="Sylfaen" w:cs="Sylfaen"/>
          <w:spacing w:val="-3"/>
          <w:sz w:val="22"/>
          <w:szCs w:val="22"/>
        </w:rPr>
        <w:t>ა</w:t>
      </w:r>
      <w:r>
        <w:rPr>
          <w:rFonts w:ascii="Sylfaen" w:eastAsia="Sylfaen" w:hAnsi="Sylfaen" w:cs="Sylfaen"/>
          <w:sz w:val="22"/>
          <w:szCs w:val="22"/>
        </w:rPr>
        <w:t>ლის</w:t>
      </w:r>
      <w:r>
        <w:rPr>
          <w:rFonts w:ascii="Sylfaen" w:eastAsia="Sylfaen" w:hAnsi="Sylfaen" w:cs="Sylfaen"/>
          <w:spacing w:val="1"/>
          <w:sz w:val="22"/>
          <w:szCs w:val="22"/>
        </w:rPr>
        <w:t xml:space="preserve"> </w:t>
      </w:r>
      <w:r>
        <w:rPr>
          <w:rFonts w:ascii="Sylfaen" w:eastAsia="Sylfaen" w:hAnsi="Sylfaen" w:cs="Sylfaen"/>
          <w:spacing w:val="-1"/>
          <w:sz w:val="22"/>
          <w:szCs w:val="22"/>
        </w:rPr>
        <w:t>წ</w:t>
      </w:r>
      <w:r>
        <w:rPr>
          <w:rFonts w:ascii="Sylfaen" w:eastAsia="Sylfaen" w:hAnsi="Sylfaen" w:cs="Sylfaen"/>
          <w:sz w:val="22"/>
          <w:szCs w:val="22"/>
        </w:rPr>
        <w:t>არ</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z w:val="22"/>
          <w:szCs w:val="22"/>
        </w:rPr>
        <w:t>ადგ</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r>
        <w:rPr>
          <w:rFonts w:ascii="Sylfaen" w:eastAsia="Sylfaen" w:hAnsi="Sylfaen" w:cs="Sylfaen"/>
          <w:spacing w:val="2"/>
          <w:sz w:val="22"/>
          <w:szCs w:val="22"/>
        </w:rPr>
        <w:t xml:space="preserve"> </w:t>
      </w:r>
      <w:r>
        <w:rPr>
          <w:rFonts w:ascii="Sylfaen" w:eastAsia="Sylfaen" w:hAnsi="Sylfaen" w:cs="Sylfaen"/>
          <w:sz w:val="22"/>
          <w:szCs w:val="22"/>
        </w:rPr>
        <w:t>ა</w:t>
      </w:r>
      <w:r>
        <w:rPr>
          <w:rFonts w:ascii="Sylfaen" w:eastAsia="Sylfaen" w:hAnsi="Sylfaen" w:cs="Sylfaen"/>
          <w:spacing w:val="-3"/>
          <w:sz w:val="22"/>
          <w:szCs w:val="22"/>
        </w:rPr>
        <w:t>გ</w:t>
      </w:r>
      <w:r>
        <w:rPr>
          <w:rFonts w:ascii="Sylfaen" w:eastAsia="Sylfaen" w:hAnsi="Sylfaen" w:cs="Sylfaen"/>
          <w:sz w:val="22"/>
          <w:szCs w:val="22"/>
        </w:rPr>
        <w:t xml:space="preserve">რეთვე </w:t>
      </w:r>
      <w:r>
        <w:rPr>
          <w:rFonts w:ascii="Sylfaen" w:eastAsia="Sylfaen" w:hAnsi="Sylfaen" w:cs="Sylfaen"/>
          <w:spacing w:val="-1"/>
          <w:sz w:val="22"/>
          <w:szCs w:val="22"/>
        </w:rPr>
        <w:t>ს</w:t>
      </w:r>
      <w:r>
        <w:rPr>
          <w:rFonts w:ascii="Sylfaen" w:eastAsia="Sylfaen" w:hAnsi="Sylfaen" w:cs="Sylfaen"/>
          <w:sz w:val="22"/>
          <w:szCs w:val="22"/>
        </w:rPr>
        <w:t>ათა</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pacing w:val="-2"/>
          <w:sz w:val="22"/>
          <w:szCs w:val="22"/>
        </w:rPr>
        <w:t>დ</w:t>
      </w:r>
      <w:r>
        <w:rPr>
          <w:rFonts w:ascii="Sylfaen" w:eastAsia="Sylfaen" w:hAnsi="Sylfaen" w:cs="Sylfaen"/>
          <w:sz w:val="22"/>
          <w:szCs w:val="22"/>
        </w:rPr>
        <w:t>ო გა</w:t>
      </w:r>
      <w:r>
        <w:rPr>
          <w:rFonts w:ascii="Sylfaen" w:eastAsia="Sylfaen" w:hAnsi="Sylfaen" w:cs="Sylfaen"/>
          <w:spacing w:val="-2"/>
          <w:sz w:val="22"/>
          <w:szCs w:val="22"/>
        </w:rPr>
        <w:t>მ</w:t>
      </w:r>
      <w:r>
        <w:rPr>
          <w:rFonts w:ascii="Sylfaen" w:eastAsia="Sylfaen" w:hAnsi="Sylfaen" w:cs="Sylfaen"/>
          <w:sz w:val="22"/>
          <w:szCs w:val="22"/>
        </w:rPr>
        <w:t>ოცდი</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ა</w:t>
      </w:r>
      <w:r>
        <w:rPr>
          <w:rFonts w:ascii="Sylfaen" w:eastAsia="Sylfaen" w:hAnsi="Sylfaen" w:cs="Sylfaen"/>
          <w:spacing w:val="4"/>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3"/>
          <w:sz w:val="22"/>
          <w:szCs w:val="22"/>
        </w:rPr>
        <w:t xml:space="preserve"> </w:t>
      </w:r>
      <w:r>
        <w:rPr>
          <w:rFonts w:ascii="Sylfaen" w:eastAsia="Sylfaen" w:hAnsi="Sylfaen" w:cs="Sylfaen"/>
          <w:spacing w:val="-3"/>
          <w:sz w:val="22"/>
          <w:szCs w:val="22"/>
        </w:rPr>
        <w:t>კ</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pacing w:val="1"/>
          <w:sz w:val="22"/>
          <w:szCs w:val="22"/>
        </w:rPr>
        <w:t>პე</w:t>
      </w:r>
      <w:r>
        <w:rPr>
          <w:rFonts w:ascii="Sylfaen" w:eastAsia="Sylfaen" w:hAnsi="Sylfaen" w:cs="Sylfaen"/>
          <w:spacing w:val="-4"/>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z w:val="22"/>
          <w:szCs w:val="22"/>
        </w:rPr>
        <w:t>ცი</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4"/>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ქ</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z w:val="22"/>
          <w:szCs w:val="22"/>
        </w:rPr>
        <w:t xml:space="preserve">ე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წ</w:t>
      </w:r>
      <w:r>
        <w:rPr>
          <w:rFonts w:ascii="Sylfaen" w:eastAsia="Sylfaen" w:hAnsi="Sylfaen" w:cs="Sylfaen"/>
          <w:sz w:val="22"/>
          <w:szCs w:val="22"/>
        </w:rPr>
        <w:t>ვე</w:t>
      </w:r>
      <w:r>
        <w:rPr>
          <w:rFonts w:ascii="Sylfaen" w:eastAsia="Sylfaen" w:hAnsi="Sylfaen" w:cs="Sylfaen"/>
          <w:spacing w:val="1"/>
          <w:sz w:val="22"/>
          <w:szCs w:val="22"/>
        </w:rPr>
        <w:t>უ</w:t>
      </w:r>
      <w:r>
        <w:rPr>
          <w:rFonts w:ascii="Sylfaen" w:eastAsia="Sylfaen" w:hAnsi="Sylfaen" w:cs="Sylfaen"/>
          <w:sz w:val="22"/>
          <w:szCs w:val="22"/>
        </w:rPr>
        <w:t>ლი</w:t>
      </w:r>
      <w:r>
        <w:rPr>
          <w:rFonts w:ascii="Sylfaen" w:eastAsia="Sylfaen" w:hAnsi="Sylfaen" w:cs="Sylfaen"/>
          <w:spacing w:val="4"/>
          <w:sz w:val="22"/>
          <w:szCs w:val="22"/>
        </w:rPr>
        <w:t xml:space="preserve"> </w:t>
      </w:r>
      <w:r>
        <w:rPr>
          <w:rFonts w:ascii="Sylfaen" w:eastAsia="Sylfaen" w:hAnsi="Sylfaen" w:cs="Sylfaen"/>
          <w:spacing w:val="-1"/>
          <w:sz w:val="22"/>
          <w:szCs w:val="22"/>
        </w:rPr>
        <w:t>სპე</w:t>
      </w:r>
      <w:r>
        <w:rPr>
          <w:rFonts w:ascii="Sylfaen" w:eastAsia="Sylfaen" w:hAnsi="Sylfaen" w:cs="Sylfaen"/>
          <w:sz w:val="22"/>
          <w:szCs w:val="22"/>
        </w:rPr>
        <w:t>ციალ</w:t>
      </w:r>
      <w:r>
        <w:rPr>
          <w:rFonts w:ascii="Sylfaen" w:eastAsia="Sylfaen" w:hAnsi="Sylfaen" w:cs="Sylfaen"/>
          <w:spacing w:val="-1"/>
          <w:sz w:val="22"/>
          <w:szCs w:val="22"/>
        </w:rPr>
        <w:t>ისტ</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r>
        <w:rPr>
          <w:rFonts w:ascii="Sylfaen" w:eastAsia="Sylfaen" w:hAnsi="Sylfaen" w:cs="Sylfaen"/>
          <w:spacing w:val="4"/>
          <w:sz w:val="22"/>
          <w:szCs w:val="22"/>
        </w:rPr>
        <w:t xml:space="preserve"> </w:t>
      </w:r>
      <w:r>
        <w:rPr>
          <w:rFonts w:ascii="Sylfaen" w:eastAsia="Sylfaen" w:hAnsi="Sylfaen" w:cs="Sylfaen"/>
          <w:sz w:val="22"/>
          <w:szCs w:val="22"/>
        </w:rPr>
        <w:t>ადა</w:t>
      </w:r>
      <w:r>
        <w:rPr>
          <w:rFonts w:ascii="Sylfaen" w:eastAsia="Sylfaen" w:hAnsi="Sylfaen" w:cs="Sylfaen"/>
          <w:spacing w:val="-1"/>
          <w:sz w:val="22"/>
          <w:szCs w:val="22"/>
        </w:rPr>
        <w:t>მი</w:t>
      </w:r>
      <w:r>
        <w:rPr>
          <w:rFonts w:ascii="Sylfaen" w:eastAsia="Sylfaen" w:hAnsi="Sylfaen" w:cs="Sylfaen"/>
          <w:sz w:val="22"/>
          <w:szCs w:val="22"/>
        </w:rPr>
        <w:t>ა</w:t>
      </w:r>
      <w:r>
        <w:rPr>
          <w:rFonts w:ascii="Sylfaen" w:eastAsia="Sylfaen" w:hAnsi="Sylfaen" w:cs="Sylfaen"/>
          <w:spacing w:val="-2"/>
          <w:sz w:val="22"/>
          <w:szCs w:val="22"/>
        </w:rPr>
        <w:t>ნ</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1"/>
          <w:sz w:val="22"/>
          <w:szCs w:val="22"/>
        </w:rPr>
        <w:t xml:space="preserve"> </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4"/>
          <w:sz w:val="22"/>
          <w:szCs w:val="22"/>
        </w:rPr>
        <w:t>ს</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pacing w:val="-1"/>
          <w:sz w:val="22"/>
          <w:szCs w:val="22"/>
        </w:rPr>
        <w:t>სი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3"/>
          <w:sz w:val="22"/>
          <w:szCs w:val="22"/>
        </w:rPr>
        <w:t>ხ</w:t>
      </w:r>
      <w:r>
        <w:rPr>
          <w:rFonts w:ascii="Sylfaen" w:eastAsia="Sylfaen" w:hAnsi="Sylfaen" w:cs="Sylfaen"/>
          <w:spacing w:val="1"/>
          <w:sz w:val="22"/>
          <w:szCs w:val="22"/>
        </w:rPr>
        <w:t>ე</w:t>
      </w:r>
      <w:r>
        <w:rPr>
          <w:rFonts w:ascii="Sylfaen" w:eastAsia="Sylfaen" w:hAnsi="Sylfaen" w:cs="Sylfaen"/>
          <w:sz w:val="22"/>
          <w:szCs w:val="22"/>
        </w:rPr>
        <w:t>ბ და</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თი </w:t>
      </w:r>
      <w:r>
        <w:rPr>
          <w:rFonts w:ascii="Sylfaen" w:eastAsia="Sylfaen" w:hAnsi="Sylfaen" w:cs="Sylfaen"/>
          <w:spacing w:val="-1"/>
          <w:sz w:val="22"/>
          <w:szCs w:val="22"/>
        </w:rPr>
        <w:t>ინ</w:t>
      </w:r>
      <w:r>
        <w:rPr>
          <w:rFonts w:ascii="Sylfaen" w:eastAsia="Sylfaen" w:hAnsi="Sylfaen" w:cs="Sylfaen"/>
          <w:sz w:val="22"/>
          <w:szCs w:val="22"/>
        </w:rPr>
        <w:t>ფო</w:t>
      </w:r>
      <w:r>
        <w:rPr>
          <w:rFonts w:ascii="Sylfaen" w:eastAsia="Sylfaen" w:hAnsi="Sylfaen" w:cs="Sylfaen"/>
          <w:spacing w:val="1"/>
          <w:sz w:val="22"/>
          <w:szCs w:val="22"/>
        </w:rPr>
        <w:t>რ</w:t>
      </w:r>
      <w:r>
        <w:rPr>
          <w:rFonts w:ascii="Sylfaen" w:eastAsia="Sylfaen" w:hAnsi="Sylfaen" w:cs="Sylfaen"/>
          <w:spacing w:val="-1"/>
          <w:sz w:val="22"/>
          <w:szCs w:val="22"/>
        </w:rPr>
        <w:t>მ</w:t>
      </w:r>
      <w:r>
        <w:rPr>
          <w:rFonts w:ascii="Sylfaen" w:eastAsia="Sylfaen" w:hAnsi="Sylfaen" w:cs="Sylfaen"/>
          <w:spacing w:val="-3"/>
          <w:sz w:val="22"/>
          <w:szCs w:val="22"/>
        </w:rPr>
        <w:t>ა</w:t>
      </w:r>
      <w:r>
        <w:rPr>
          <w:rFonts w:ascii="Sylfaen" w:eastAsia="Sylfaen" w:hAnsi="Sylfaen" w:cs="Sylfaen"/>
          <w:spacing w:val="-2"/>
          <w:sz w:val="22"/>
          <w:szCs w:val="22"/>
        </w:rPr>
        <w:t>ც</w:t>
      </w:r>
      <w:r>
        <w:rPr>
          <w:rFonts w:ascii="Sylfaen" w:eastAsia="Sylfaen" w:hAnsi="Sylfaen" w:cs="Sylfaen"/>
          <w:spacing w:val="-1"/>
          <w:sz w:val="22"/>
          <w:szCs w:val="22"/>
        </w:rPr>
        <w:t>ი</w:t>
      </w:r>
      <w:r>
        <w:rPr>
          <w:rFonts w:ascii="Sylfaen" w:eastAsia="Sylfaen" w:hAnsi="Sylfaen" w:cs="Sylfaen"/>
          <w:sz w:val="22"/>
          <w:szCs w:val="22"/>
        </w:rPr>
        <w:t xml:space="preserve">ა </w:t>
      </w:r>
      <w:r>
        <w:rPr>
          <w:rFonts w:ascii="Sylfaen" w:eastAsia="Sylfaen" w:hAnsi="Sylfaen" w:cs="Sylfaen"/>
          <w:spacing w:val="-1"/>
          <w:sz w:val="22"/>
          <w:szCs w:val="22"/>
        </w:rPr>
        <w:t>ი</w:t>
      </w:r>
      <w:r>
        <w:rPr>
          <w:rFonts w:ascii="Sylfaen" w:eastAsia="Sylfaen" w:hAnsi="Sylfaen" w:cs="Sylfaen"/>
          <w:sz w:val="22"/>
          <w:szCs w:val="22"/>
        </w:rPr>
        <w:t>ხ</w:t>
      </w:r>
      <w:r>
        <w:rPr>
          <w:rFonts w:ascii="Sylfaen" w:eastAsia="Sylfaen" w:hAnsi="Sylfaen" w:cs="Sylfaen"/>
          <w:spacing w:val="-1"/>
          <w:sz w:val="22"/>
          <w:szCs w:val="22"/>
        </w:rPr>
        <w:t>ი</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თ</w:t>
      </w:r>
      <w:r>
        <w:rPr>
          <w:rFonts w:ascii="Sylfaen" w:eastAsia="Sylfaen" w:hAnsi="Sylfaen" w:cs="Sylfaen"/>
          <w:spacing w:val="-1"/>
          <w:sz w:val="22"/>
          <w:szCs w:val="22"/>
        </w:rPr>
        <w:t xml:space="preserve"> </w:t>
      </w:r>
      <w:r>
        <w:rPr>
          <w:rFonts w:ascii="Sylfaen" w:eastAsia="Sylfaen" w:hAnsi="Sylfaen" w:cs="Sylfaen"/>
          <w:sz w:val="22"/>
          <w:szCs w:val="22"/>
        </w:rPr>
        <w:t>№3</w:t>
      </w:r>
      <w:r>
        <w:rPr>
          <w:rFonts w:ascii="Sylfaen" w:eastAsia="Sylfaen" w:hAnsi="Sylfaen" w:cs="Sylfaen"/>
          <w:spacing w:val="-2"/>
          <w:sz w:val="22"/>
          <w:szCs w:val="22"/>
        </w:rPr>
        <w:t xml:space="preserve"> </w:t>
      </w:r>
      <w:r>
        <w:rPr>
          <w:rFonts w:ascii="Sylfaen" w:eastAsia="Sylfaen" w:hAnsi="Sylfaen" w:cs="Sylfaen"/>
          <w:sz w:val="22"/>
          <w:szCs w:val="22"/>
        </w:rPr>
        <w:t>და</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z w:val="22"/>
          <w:szCs w:val="22"/>
        </w:rPr>
        <w:t>ში.</w:t>
      </w:r>
    </w:p>
    <w:p w14:paraId="1442FEED" w14:textId="77777777" w:rsidR="00F702C7" w:rsidRDefault="00F702C7">
      <w:pPr>
        <w:spacing w:line="200" w:lineRule="exact"/>
      </w:pPr>
    </w:p>
    <w:p w14:paraId="693A7986" w14:textId="77777777" w:rsidR="00F702C7" w:rsidRDefault="00F702C7">
      <w:pPr>
        <w:spacing w:line="200" w:lineRule="exact"/>
      </w:pPr>
    </w:p>
    <w:p w14:paraId="03550910" w14:textId="77777777" w:rsidR="00F702C7" w:rsidRDefault="00F702C7">
      <w:pPr>
        <w:spacing w:before="9" w:line="200" w:lineRule="exact"/>
      </w:pPr>
    </w:p>
    <w:p w14:paraId="70495632" w14:textId="77777777" w:rsidR="00F702C7" w:rsidRDefault="005A2A82" w:rsidP="00596FAF">
      <w:pPr>
        <w:spacing w:line="280" w:lineRule="exact"/>
        <w:ind w:left="109" w:right="1580"/>
        <w:jc w:val="both"/>
        <w:rPr>
          <w:rFonts w:ascii="Sylfaen" w:eastAsia="Sylfaen" w:hAnsi="Sylfaen" w:cs="Sylfaen"/>
          <w:sz w:val="22"/>
          <w:szCs w:val="22"/>
        </w:rPr>
      </w:pPr>
      <w:r>
        <w:rPr>
          <w:rFonts w:ascii="Sylfaen" w:eastAsia="Sylfaen" w:hAnsi="Sylfaen" w:cs="Sylfaen"/>
          <w:color w:val="C00000"/>
          <w:sz w:val="22"/>
          <w:szCs w:val="22"/>
          <w:u w:val="single" w:color="C00000"/>
        </w:rPr>
        <w:t xml:space="preserve"> </w:t>
      </w:r>
      <w:r>
        <w:rPr>
          <w:rFonts w:ascii="Sylfaen" w:eastAsia="Sylfaen" w:hAnsi="Sylfaen" w:cs="Sylfaen"/>
          <w:color w:val="C00000"/>
          <w:spacing w:val="-1"/>
          <w:sz w:val="22"/>
          <w:szCs w:val="22"/>
          <w:u w:val="single" w:color="C00000"/>
        </w:rPr>
        <w:t>პ</w:t>
      </w:r>
      <w:r>
        <w:rPr>
          <w:rFonts w:ascii="Sylfaen" w:eastAsia="Sylfaen" w:hAnsi="Sylfaen" w:cs="Sylfaen"/>
          <w:color w:val="C00000"/>
          <w:spacing w:val="-4"/>
          <w:sz w:val="22"/>
          <w:szCs w:val="22"/>
          <w:u w:val="single" w:color="C00000"/>
        </w:rPr>
        <w:t>რ</w:t>
      </w:r>
      <w:r>
        <w:rPr>
          <w:rFonts w:ascii="Sylfaen" w:eastAsia="Sylfaen" w:hAnsi="Sylfaen" w:cs="Sylfaen"/>
          <w:color w:val="C00000"/>
          <w:spacing w:val="-5"/>
          <w:sz w:val="22"/>
          <w:szCs w:val="22"/>
          <w:u w:val="single" w:color="C00000"/>
        </w:rPr>
        <w:t>ო</w:t>
      </w:r>
      <w:r>
        <w:rPr>
          <w:rFonts w:ascii="Sylfaen" w:eastAsia="Sylfaen" w:hAnsi="Sylfaen" w:cs="Sylfaen"/>
          <w:color w:val="C00000"/>
          <w:sz w:val="22"/>
          <w:szCs w:val="22"/>
          <w:u w:val="single" w:color="C00000"/>
        </w:rPr>
        <w:t>გ</w:t>
      </w:r>
      <w:r>
        <w:rPr>
          <w:rFonts w:ascii="Sylfaen" w:eastAsia="Sylfaen" w:hAnsi="Sylfaen" w:cs="Sylfaen"/>
          <w:color w:val="C00000"/>
          <w:spacing w:val="-4"/>
          <w:sz w:val="22"/>
          <w:szCs w:val="22"/>
          <w:u w:val="single" w:color="C00000"/>
        </w:rPr>
        <w:t>რ</w:t>
      </w:r>
      <w:r>
        <w:rPr>
          <w:rFonts w:ascii="Sylfaen" w:eastAsia="Sylfaen" w:hAnsi="Sylfaen" w:cs="Sylfaen"/>
          <w:color w:val="C00000"/>
          <w:sz w:val="22"/>
          <w:szCs w:val="22"/>
          <w:u w:val="single" w:color="C00000"/>
        </w:rPr>
        <w:t>ა</w:t>
      </w:r>
      <w:r>
        <w:rPr>
          <w:rFonts w:ascii="Sylfaen" w:eastAsia="Sylfaen" w:hAnsi="Sylfaen" w:cs="Sylfaen"/>
          <w:color w:val="C00000"/>
          <w:spacing w:val="-4"/>
          <w:sz w:val="22"/>
          <w:szCs w:val="22"/>
          <w:u w:val="single" w:color="C00000"/>
        </w:rPr>
        <w:t>მ</w:t>
      </w:r>
      <w:r>
        <w:rPr>
          <w:rFonts w:ascii="Sylfaen" w:eastAsia="Sylfaen" w:hAnsi="Sylfaen" w:cs="Sylfaen"/>
          <w:color w:val="C00000"/>
          <w:spacing w:val="-3"/>
          <w:sz w:val="22"/>
          <w:szCs w:val="22"/>
          <w:u w:val="single" w:color="C00000"/>
        </w:rPr>
        <w:t>ი</w:t>
      </w:r>
      <w:r>
        <w:rPr>
          <w:rFonts w:ascii="Sylfaen" w:eastAsia="Sylfaen" w:hAnsi="Sylfaen" w:cs="Sylfaen"/>
          <w:color w:val="C00000"/>
          <w:sz w:val="22"/>
          <w:szCs w:val="22"/>
          <w:u w:val="single" w:color="C00000"/>
        </w:rPr>
        <w:t>ს</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3"/>
          <w:sz w:val="22"/>
          <w:szCs w:val="22"/>
          <w:u w:val="single" w:color="C00000"/>
        </w:rPr>
        <w:t>გ</w:t>
      </w:r>
      <w:r>
        <w:rPr>
          <w:rFonts w:ascii="Sylfaen" w:eastAsia="Sylfaen" w:hAnsi="Sylfaen" w:cs="Sylfaen"/>
          <w:color w:val="C00000"/>
          <w:sz w:val="22"/>
          <w:szCs w:val="22"/>
          <w:u w:val="single" w:color="C00000"/>
        </w:rPr>
        <w:t>ა</w:t>
      </w:r>
      <w:r>
        <w:rPr>
          <w:rFonts w:ascii="Sylfaen" w:eastAsia="Sylfaen" w:hAnsi="Sylfaen" w:cs="Sylfaen"/>
          <w:color w:val="C00000"/>
          <w:spacing w:val="-4"/>
          <w:sz w:val="22"/>
          <w:szCs w:val="22"/>
          <w:u w:val="single" w:color="C00000"/>
        </w:rPr>
        <w:t>ნ</w:t>
      </w:r>
      <w:r>
        <w:rPr>
          <w:rFonts w:ascii="Sylfaen" w:eastAsia="Sylfaen" w:hAnsi="Sylfaen" w:cs="Sylfaen"/>
          <w:color w:val="C00000"/>
          <w:spacing w:val="-2"/>
          <w:sz w:val="22"/>
          <w:szCs w:val="22"/>
          <w:u w:val="single" w:color="C00000"/>
        </w:rPr>
        <w:t>ხ</w:t>
      </w:r>
      <w:r>
        <w:rPr>
          <w:rFonts w:ascii="Sylfaen" w:eastAsia="Sylfaen" w:hAnsi="Sylfaen" w:cs="Sylfaen"/>
          <w:color w:val="C00000"/>
          <w:spacing w:val="-5"/>
          <w:sz w:val="22"/>
          <w:szCs w:val="22"/>
          <w:u w:val="single" w:color="C00000"/>
        </w:rPr>
        <w:t>ო</w:t>
      </w:r>
      <w:r>
        <w:rPr>
          <w:rFonts w:ascii="Sylfaen" w:eastAsia="Sylfaen" w:hAnsi="Sylfaen" w:cs="Sylfaen"/>
          <w:color w:val="C00000"/>
          <w:spacing w:val="-2"/>
          <w:sz w:val="22"/>
          <w:szCs w:val="22"/>
          <w:u w:val="single" w:color="C00000"/>
        </w:rPr>
        <w:t>რ</w:t>
      </w:r>
      <w:r>
        <w:rPr>
          <w:rFonts w:ascii="Sylfaen" w:eastAsia="Sylfaen" w:hAnsi="Sylfaen" w:cs="Sylfaen"/>
          <w:color w:val="C00000"/>
          <w:spacing w:val="-4"/>
          <w:sz w:val="22"/>
          <w:szCs w:val="22"/>
          <w:u w:val="single" w:color="C00000"/>
        </w:rPr>
        <w:t>ც</w:t>
      </w:r>
      <w:r>
        <w:rPr>
          <w:rFonts w:ascii="Sylfaen" w:eastAsia="Sylfaen" w:hAnsi="Sylfaen" w:cs="Sylfaen"/>
          <w:color w:val="C00000"/>
          <w:spacing w:val="-1"/>
          <w:sz w:val="22"/>
          <w:szCs w:val="22"/>
          <w:u w:val="single" w:color="C00000"/>
        </w:rPr>
        <w:t>ი</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5"/>
          <w:sz w:val="22"/>
          <w:szCs w:val="22"/>
          <w:u w:val="single" w:color="C00000"/>
        </w:rPr>
        <w:t>ლ</w:t>
      </w:r>
      <w:r>
        <w:rPr>
          <w:rFonts w:ascii="Sylfaen" w:eastAsia="Sylfaen" w:hAnsi="Sylfaen" w:cs="Sylfaen"/>
          <w:color w:val="C00000"/>
          <w:spacing w:val="-1"/>
          <w:sz w:val="22"/>
          <w:szCs w:val="22"/>
          <w:u w:val="single" w:color="C00000"/>
        </w:rPr>
        <w:t>ე</w:t>
      </w:r>
      <w:r>
        <w:rPr>
          <w:rFonts w:ascii="Sylfaen" w:eastAsia="Sylfaen" w:hAnsi="Sylfaen" w:cs="Sylfaen"/>
          <w:color w:val="C00000"/>
          <w:spacing w:val="-3"/>
          <w:sz w:val="22"/>
          <w:szCs w:val="22"/>
          <w:u w:val="single" w:color="C00000"/>
        </w:rPr>
        <w:t>ბი</w:t>
      </w:r>
      <w:r>
        <w:rPr>
          <w:rFonts w:ascii="Sylfaen" w:eastAsia="Sylfaen" w:hAnsi="Sylfaen" w:cs="Sylfaen"/>
          <w:color w:val="C00000"/>
          <w:spacing w:val="-1"/>
          <w:sz w:val="22"/>
          <w:szCs w:val="22"/>
          <w:u w:val="single" w:color="C00000"/>
        </w:rPr>
        <w:t>ს</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4"/>
          <w:sz w:val="22"/>
          <w:szCs w:val="22"/>
          <w:u w:val="single" w:color="C00000"/>
        </w:rPr>
        <w:t>თ</w:t>
      </w:r>
      <w:r>
        <w:rPr>
          <w:rFonts w:ascii="Sylfaen" w:eastAsia="Sylfaen" w:hAnsi="Sylfaen" w:cs="Sylfaen"/>
          <w:color w:val="C00000"/>
          <w:spacing w:val="-3"/>
          <w:sz w:val="22"/>
          <w:szCs w:val="22"/>
          <w:u w:val="single" w:color="C00000"/>
        </w:rPr>
        <w:t>ვ</w:t>
      </w:r>
      <w:r>
        <w:rPr>
          <w:rFonts w:ascii="Sylfaen" w:eastAsia="Sylfaen" w:hAnsi="Sylfaen" w:cs="Sylfaen"/>
          <w:color w:val="C00000"/>
          <w:spacing w:val="-1"/>
          <w:sz w:val="22"/>
          <w:szCs w:val="22"/>
          <w:u w:val="single" w:color="C00000"/>
        </w:rPr>
        <w:t>ი</w:t>
      </w:r>
      <w:r>
        <w:rPr>
          <w:rFonts w:ascii="Sylfaen" w:eastAsia="Sylfaen" w:hAnsi="Sylfaen" w:cs="Sylfaen"/>
          <w:color w:val="C00000"/>
          <w:sz w:val="22"/>
          <w:szCs w:val="22"/>
          <w:u w:val="single" w:color="C00000"/>
        </w:rPr>
        <w:t>ს</w:t>
      </w:r>
      <w:r>
        <w:rPr>
          <w:rFonts w:ascii="Sylfaen" w:eastAsia="Sylfaen" w:hAnsi="Sylfaen" w:cs="Sylfaen"/>
          <w:color w:val="C00000"/>
          <w:spacing w:val="53"/>
          <w:sz w:val="22"/>
          <w:szCs w:val="22"/>
          <w:u w:val="single" w:color="C00000"/>
        </w:rPr>
        <w:t xml:space="preserve"> </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4"/>
          <w:sz w:val="22"/>
          <w:szCs w:val="22"/>
          <w:u w:val="single" w:color="C00000"/>
        </w:rPr>
        <w:t>უ</w:t>
      </w:r>
      <w:r>
        <w:rPr>
          <w:rFonts w:ascii="Sylfaen" w:eastAsia="Sylfaen" w:hAnsi="Sylfaen" w:cs="Sylfaen"/>
          <w:color w:val="C00000"/>
          <w:spacing w:val="-2"/>
          <w:sz w:val="22"/>
          <w:szCs w:val="22"/>
          <w:u w:val="single" w:color="C00000"/>
        </w:rPr>
        <w:t>ც</w:t>
      </w:r>
      <w:r>
        <w:rPr>
          <w:rFonts w:ascii="Sylfaen" w:eastAsia="Sylfaen" w:hAnsi="Sylfaen" w:cs="Sylfaen"/>
          <w:color w:val="C00000"/>
          <w:spacing w:val="-3"/>
          <w:sz w:val="22"/>
          <w:szCs w:val="22"/>
          <w:u w:val="single" w:color="C00000"/>
        </w:rPr>
        <w:t>ი</w:t>
      </w:r>
      <w:r>
        <w:rPr>
          <w:rFonts w:ascii="Sylfaen" w:eastAsia="Sylfaen" w:hAnsi="Sylfaen" w:cs="Sylfaen"/>
          <w:color w:val="C00000"/>
          <w:spacing w:val="-5"/>
          <w:sz w:val="22"/>
          <w:szCs w:val="22"/>
          <w:u w:val="single" w:color="C00000"/>
        </w:rPr>
        <w:t>ლ</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1"/>
          <w:sz w:val="22"/>
          <w:szCs w:val="22"/>
          <w:u w:val="single" w:color="C00000"/>
        </w:rPr>
        <w:t>ბ</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5"/>
          <w:sz w:val="22"/>
          <w:szCs w:val="22"/>
          <w:u w:val="single" w:color="C00000"/>
        </w:rPr>
        <w:t>ლ</w:t>
      </w:r>
      <w:r>
        <w:rPr>
          <w:rFonts w:ascii="Sylfaen" w:eastAsia="Sylfaen" w:hAnsi="Sylfaen" w:cs="Sylfaen"/>
          <w:color w:val="C00000"/>
          <w:sz w:val="22"/>
          <w:szCs w:val="22"/>
          <w:u w:val="single" w:color="C00000"/>
        </w:rPr>
        <w:t>ი</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4"/>
          <w:sz w:val="22"/>
          <w:szCs w:val="22"/>
          <w:u w:val="single" w:color="C00000"/>
        </w:rPr>
        <w:t>მ</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1"/>
          <w:sz w:val="22"/>
          <w:szCs w:val="22"/>
          <w:u w:val="single" w:color="C00000"/>
        </w:rPr>
        <w:t>ტ</w:t>
      </w:r>
      <w:r>
        <w:rPr>
          <w:rFonts w:ascii="Sylfaen" w:eastAsia="Sylfaen" w:hAnsi="Sylfaen" w:cs="Sylfaen"/>
          <w:color w:val="C00000"/>
          <w:spacing w:val="-4"/>
          <w:sz w:val="22"/>
          <w:szCs w:val="22"/>
          <w:u w:val="single" w:color="C00000"/>
        </w:rPr>
        <w:t>ერ</w:t>
      </w:r>
      <w:r>
        <w:rPr>
          <w:rFonts w:ascii="Sylfaen" w:eastAsia="Sylfaen" w:hAnsi="Sylfaen" w:cs="Sylfaen"/>
          <w:color w:val="C00000"/>
          <w:spacing w:val="-1"/>
          <w:sz w:val="22"/>
          <w:szCs w:val="22"/>
          <w:u w:val="single" w:color="C00000"/>
        </w:rPr>
        <w:t>ი</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5"/>
          <w:sz w:val="22"/>
          <w:szCs w:val="22"/>
          <w:u w:val="single" w:color="C00000"/>
        </w:rPr>
        <w:t>ლ</w:t>
      </w:r>
      <w:r>
        <w:rPr>
          <w:rFonts w:ascii="Sylfaen" w:eastAsia="Sylfaen" w:hAnsi="Sylfaen" w:cs="Sylfaen"/>
          <w:color w:val="C00000"/>
          <w:spacing w:val="-4"/>
          <w:sz w:val="22"/>
          <w:szCs w:val="22"/>
          <w:u w:val="single" w:color="C00000"/>
        </w:rPr>
        <w:t>ურ</w:t>
      </w:r>
      <w:r>
        <w:rPr>
          <w:rFonts w:ascii="Sylfaen" w:eastAsia="Sylfaen" w:hAnsi="Sylfaen" w:cs="Sylfaen"/>
          <w:color w:val="C00000"/>
          <w:sz w:val="22"/>
          <w:szCs w:val="22"/>
          <w:u w:val="single" w:color="C00000"/>
        </w:rPr>
        <w:t xml:space="preserve">ი </w:t>
      </w:r>
      <w:r>
        <w:rPr>
          <w:rFonts w:ascii="Sylfaen" w:eastAsia="Sylfaen" w:hAnsi="Sylfaen" w:cs="Sylfaen"/>
          <w:color w:val="C00000"/>
          <w:spacing w:val="-3"/>
          <w:sz w:val="22"/>
          <w:szCs w:val="22"/>
          <w:u w:val="single" w:color="C00000"/>
        </w:rPr>
        <w:t xml:space="preserve"> </w:t>
      </w:r>
      <w:r>
        <w:rPr>
          <w:rFonts w:ascii="Sylfaen" w:eastAsia="Sylfaen" w:hAnsi="Sylfaen" w:cs="Sylfaen"/>
          <w:color w:val="C00000"/>
          <w:spacing w:val="-2"/>
          <w:sz w:val="22"/>
          <w:szCs w:val="22"/>
          <w:u w:val="single" w:color="C00000"/>
        </w:rPr>
        <w:t>რ</w:t>
      </w:r>
      <w:r>
        <w:rPr>
          <w:rFonts w:ascii="Sylfaen" w:eastAsia="Sylfaen" w:hAnsi="Sylfaen" w:cs="Sylfaen"/>
          <w:color w:val="C00000"/>
          <w:spacing w:val="-4"/>
          <w:sz w:val="22"/>
          <w:szCs w:val="22"/>
          <w:u w:val="single" w:color="C00000"/>
        </w:rPr>
        <w:t>ეს</w:t>
      </w:r>
      <w:r>
        <w:rPr>
          <w:rFonts w:ascii="Sylfaen" w:eastAsia="Sylfaen" w:hAnsi="Sylfaen" w:cs="Sylfaen"/>
          <w:color w:val="C00000"/>
          <w:spacing w:val="-2"/>
          <w:sz w:val="22"/>
          <w:szCs w:val="22"/>
          <w:u w:val="single" w:color="C00000"/>
        </w:rPr>
        <w:t>უ</w:t>
      </w:r>
      <w:r>
        <w:rPr>
          <w:rFonts w:ascii="Sylfaen" w:eastAsia="Sylfaen" w:hAnsi="Sylfaen" w:cs="Sylfaen"/>
          <w:color w:val="C00000"/>
          <w:spacing w:val="-4"/>
          <w:sz w:val="22"/>
          <w:szCs w:val="22"/>
          <w:u w:val="single" w:color="C00000"/>
        </w:rPr>
        <w:t>რს</w:t>
      </w:r>
      <w:r>
        <w:rPr>
          <w:rFonts w:ascii="Sylfaen" w:eastAsia="Sylfaen" w:hAnsi="Sylfaen" w:cs="Sylfaen"/>
          <w:color w:val="C00000"/>
          <w:spacing w:val="-1"/>
          <w:sz w:val="22"/>
          <w:szCs w:val="22"/>
          <w:u w:val="single" w:color="C00000"/>
        </w:rPr>
        <w:t>ი</w:t>
      </w:r>
      <w:r>
        <w:rPr>
          <w:rFonts w:ascii="Sylfaen" w:eastAsia="Sylfaen" w:hAnsi="Sylfaen" w:cs="Sylfaen"/>
          <w:color w:val="C00000"/>
          <w:sz w:val="22"/>
          <w:szCs w:val="22"/>
          <w:u w:val="single" w:color="C00000"/>
        </w:rPr>
        <w:t>:</w:t>
      </w:r>
    </w:p>
    <w:p w14:paraId="487C9C86" w14:textId="77777777" w:rsidR="00F702C7" w:rsidRDefault="00F702C7">
      <w:pPr>
        <w:spacing w:before="2" w:line="120" w:lineRule="exact"/>
        <w:rPr>
          <w:sz w:val="12"/>
          <w:szCs w:val="12"/>
        </w:rPr>
      </w:pPr>
    </w:p>
    <w:p w14:paraId="6F8DA1DC" w14:textId="77777777" w:rsidR="00F702C7" w:rsidRDefault="00F702C7">
      <w:pPr>
        <w:spacing w:line="200" w:lineRule="exact"/>
      </w:pPr>
    </w:p>
    <w:p w14:paraId="78557394" w14:textId="5A2A5B61" w:rsidR="00596FAF" w:rsidRPr="00596FAF" w:rsidRDefault="00596FAF" w:rsidP="00596FAF">
      <w:pPr>
        <w:shd w:val="clear" w:color="auto" w:fill="FFFFFF" w:themeFill="background1"/>
        <w:ind w:right="101"/>
        <w:jc w:val="both"/>
        <w:rPr>
          <w:rFonts w:ascii="Sylfaen" w:hAnsi="Sylfaen" w:cs="Calibri"/>
          <w:sz w:val="22"/>
          <w:szCs w:val="22"/>
        </w:rPr>
      </w:pPr>
      <w:r>
        <w:rPr>
          <w:rFonts w:ascii="Sylfaen" w:hAnsi="Sylfaen" w:cs="Calibri"/>
          <w:sz w:val="22"/>
          <w:szCs w:val="22"/>
        </w:rPr>
        <w:t>პოლიტიკის მეცნიერების</w:t>
      </w:r>
      <w:r w:rsidRPr="00596FAF">
        <w:rPr>
          <w:rFonts w:ascii="Sylfaen" w:hAnsi="Sylfaen" w:cs="Calibri"/>
          <w:sz w:val="22"/>
          <w:szCs w:val="22"/>
        </w:rPr>
        <w:t xml:space="preserve"> სადოქტორო პროგრამით გათვალისწინებული სწავლის შედეგების მისაღწევად გამოიყენება სტუდენტებისთვის შეზღუდვების გარეშე ხელმისაწვდომი უნივერსიტეტის ინფრასტრუქტურა და </w:t>
      </w:r>
      <w:r w:rsidRPr="00596FAF">
        <w:rPr>
          <w:rFonts w:ascii="Sylfaen" w:hAnsi="Sylfaen" w:cs="Calibri"/>
          <w:sz w:val="22"/>
          <w:szCs w:val="22"/>
        </w:rPr>
        <w:lastRenderedPageBreak/>
        <w:t xml:space="preserve">მატერიალურ-ტექნიკური რესურსი, კერძოდ: სათანადო ინვენტარით აღჭურვილი სასწავლო აუდიტორიები და საკონფერენციო დარბაზი; კომპიუტერული ტექნიკითა და საინფორმაციო-საკომუნიკაციო ტექნოლოგიებით აღჭურვილი ბიბლიოთეკა; კომპიუტერული კლასები, ინტერნეტში და შიდა ქსელში ჩართული კომპიუტერული ტექნიკა და სწავლის/სწავლების პროცესის ადეკვატური კომპიუტერული პროგრამები; სხვადასხვა ტექნიკური მოწყობილობები და </w:t>
      </w:r>
      <w:proofErr w:type="spellStart"/>
      <w:r w:rsidRPr="00596FAF">
        <w:rPr>
          <w:rFonts w:ascii="Sylfaen" w:hAnsi="Sylfaen" w:cs="Calibri"/>
          <w:sz w:val="22"/>
          <w:szCs w:val="22"/>
        </w:rPr>
        <w:t>ა.შ</w:t>
      </w:r>
      <w:proofErr w:type="spellEnd"/>
      <w:r w:rsidRPr="00596FAF">
        <w:rPr>
          <w:rFonts w:ascii="Sylfaen" w:hAnsi="Sylfaen" w:cs="Calibri"/>
          <w:sz w:val="22"/>
          <w:szCs w:val="22"/>
        </w:rPr>
        <w:t>.</w:t>
      </w:r>
    </w:p>
    <w:p w14:paraId="013FE264" w14:textId="77777777" w:rsidR="00596FAF" w:rsidRPr="00596FAF" w:rsidRDefault="00596FAF" w:rsidP="00596FAF">
      <w:pPr>
        <w:shd w:val="clear" w:color="auto" w:fill="FFFFFF" w:themeFill="background1"/>
        <w:ind w:right="101"/>
        <w:jc w:val="both"/>
        <w:rPr>
          <w:rFonts w:ascii="Sylfaen" w:hAnsi="Sylfaen" w:cs="Calibri"/>
          <w:sz w:val="22"/>
          <w:szCs w:val="22"/>
        </w:rPr>
      </w:pPr>
    </w:p>
    <w:p w14:paraId="0ADCBFEB" w14:textId="77777777" w:rsidR="00596FAF" w:rsidRPr="00596FAF" w:rsidRDefault="00596FAF" w:rsidP="00596FAF">
      <w:pPr>
        <w:shd w:val="clear" w:color="auto" w:fill="FFFFFF" w:themeFill="background1"/>
        <w:ind w:right="101"/>
        <w:jc w:val="both"/>
        <w:rPr>
          <w:rFonts w:ascii="Sylfaen" w:hAnsi="Sylfaen" w:cs="Calibri"/>
          <w:sz w:val="22"/>
          <w:szCs w:val="22"/>
        </w:rPr>
      </w:pPr>
      <w:r w:rsidRPr="00596FAF">
        <w:rPr>
          <w:rFonts w:ascii="Sylfaen" w:hAnsi="Sylfaen" w:cs="Calibri"/>
          <w:sz w:val="22"/>
          <w:szCs w:val="22"/>
        </w:rPr>
        <w:t xml:space="preserve">საგანმანათლებლო პროგრამა უზრუნველყოფილია შესაბამისი სახელმძღვანელო და მეთოდური ლიტერატურით. უნივერსიტეტის ბიბლიოთეკა სტუდენტებს უზრუნველყოფს სასწავლო კურსების </w:t>
      </w:r>
      <w:proofErr w:type="spellStart"/>
      <w:r w:rsidRPr="00596FAF">
        <w:rPr>
          <w:rFonts w:ascii="Sylfaen" w:hAnsi="Sylfaen" w:cs="Calibri"/>
          <w:sz w:val="22"/>
          <w:szCs w:val="22"/>
        </w:rPr>
        <w:t>სილაბუსებით</w:t>
      </w:r>
      <w:proofErr w:type="spellEnd"/>
      <w:r w:rsidRPr="00596FAF">
        <w:rPr>
          <w:rFonts w:ascii="Sylfaen" w:hAnsi="Sylfaen" w:cs="Calibri"/>
          <w:sz w:val="22"/>
          <w:szCs w:val="22"/>
        </w:rPr>
        <w:t xml:space="preserve"> გათვალისწინებული შესაბამისი ბეჭდური და ელექტრონული სახელმძღვანელოებით, სასწავლო-მეთოდური და სამეცნიერო ლიტერატურით, აგრეთვე ბიბლიოთეკის წიგნადი ფონდის მონაცემთა ბაზით, საერთაშორისო ელექტრონული ბაზებით, რომელიც ხელმისაწვდომია უნივერსიტეტის მიღმაც და უნივერსიტეტის ვებგვერდზე განთავსებული ელექტრონული კატალოგით.</w:t>
      </w:r>
    </w:p>
    <w:p w14:paraId="51E9A8C4" w14:textId="77777777" w:rsidR="00596FAF" w:rsidRPr="00596FAF" w:rsidRDefault="00596FAF" w:rsidP="00596FAF">
      <w:pPr>
        <w:spacing w:before="11" w:line="280" w:lineRule="exact"/>
        <w:ind w:right="101"/>
        <w:rPr>
          <w:sz w:val="22"/>
          <w:szCs w:val="22"/>
        </w:rPr>
      </w:pPr>
    </w:p>
    <w:p w14:paraId="548C42D3" w14:textId="39692C06" w:rsidR="00F702C7" w:rsidRDefault="00F702C7">
      <w:pPr>
        <w:tabs>
          <w:tab w:val="left" w:pos="820"/>
        </w:tabs>
        <w:spacing w:before="6" w:line="254" w:lineRule="auto"/>
        <w:ind w:left="829" w:right="71" w:hanging="360"/>
        <w:jc w:val="both"/>
        <w:rPr>
          <w:rFonts w:ascii="Sylfaen" w:eastAsia="Sylfaen" w:hAnsi="Sylfaen" w:cs="Sylfaen"/>
          <w:sz w:val="22"/>
          <w:szCs w:val="22"/>
        </w:rPr>
      </w:pPr>
    </w:p>
    <w:p w14:paraId="23EC7ABC" w14:textId="77777777" w:rsidR="00F702C7" w:rsidRDefault="00F702C7">
      <w:pPr>
        <w:spacing w:before="3" w:line="140" w:lineRule="exact"/>
        <w:rPr>
          <w:sz w:val="15"/>
          <w:szCs w:val="15"/>
        </w:rPr>
      </w:pPr>
    </w:p>
    <w:p w14:paraId="422D4F38" w14:textId="77777777" w:rsidR="00F702C7" w:rsidRDefault="00F702C7">
      <w:pPr>
        <w:spacing w:line="200" w:lineRule="exact"/>
      </w:pPr>
    </w:p>
    <w:p w14:paraId="5F44F7C6" w14:textId="77777777" w:rsidR="00F702C7" w:rsidRDefault="00F702C7">
      <w:pPr>
        <w:spacing w:line="200" w:lineRule="exact"/>
      </w:pPr>
    </w:p>
    <w:p w14:paraId="73E25E5D" w14:textId="77777777" w:rsidR="00F702C7" w:rsidRDefault="00F702C7">
      <w:pPr>
        <w:spacing w:line="200" w:lineRule="exact"/>
      </w:pPr>
    </w:p>
    <w:p w14:paraId="4E4B0427" w14:textId="58D75C09" w:rsidR="00F702C7" w:rsidRDefault="005A2A82">
      <w:pPr>
        <w:ind w:left="109"/>
        <w:rPr>
          <w:rFonts w:ascii="Sylfaen" w:eastAsia="Sylfaen" w:hAnsi="Sylfaen" w:cs="Sylfaen"/>
          <w:sz w:val="22"/>
          <w:szCs w:val="22"/>
        </w:rPr>
      </w:pPr>
      <w:r>
        <w:rPr>
          <w:rFonts w:ascii="Sylfaen" w:eastAsia="Sylfaen" w:hAnsi="Sylfaen" w:cs="Sylfaen"/>
          <w:color w:val="C00000"/>
          <w:spacing w:val="-1"/>
          <w:sz w:val="22"/>
          <w:szCs w:val="22"/>
          <w:u w:val="single" w:color="C00000"/>
        </w:rPr>
        <w:t>პ</w:t>
      </w:r>
      <w:r>
        <w:rPr>
          <w:rFonts w:ascii="Sylfaen" w:eastAsia="Sylfaen" w:hAnsi="Sylfaen" w:cs="Sylfaen"/>
          <w:color w:val="C00000"/>
          <w:spacing w:val="-4"/>
          <w:sz w:val="22"/>
          <w:szCs w:val="22"/>
          <w:u w:val="single" w:color="C00000"/>
        </w:rPr>
        <w:t>რ</w:t>
      </w:r>
      <w:r>
        <w:rPr>
          <w:rFonts w:ascii="Sylfaen" w:eastAsia="Sylfaen" w:hAnsi="Sylfaen" w:cs="Sylfaen"/>
          <w:color w:val="C00000"/>
          <w:spacing w:val="-5"/>
          <w:sz w:val="22"/>
          <w:szCs w:val="22"/>
          <w:u w:val="single" w:color="C00000"/>
        </w:rPr>
        <w:t>ო</w:t>
      </w:r>
      <w:r>
        <w:rPr>
          <w:rFonts w:ascii="Sylfaen" w:eastAsia="Sylfaen" w:hAnsi="Sylfaen" w:cs="Sylfaen"/>
          <w:color w:val="C00000"/>
          <w:sz w:val="22"/>
          <w:szCs w:val="22"/>
          <w:u w:val="single" w:color="C00000"/>
        </w:rPr>
        <w:t>გ</w:t>
      </w:r>
      <w:r>
        <w:rPr>
          <w:rFonts w:ascii="Sylfaen" w:eastAsia="Sylfaen" w:hAnsi="Sylfaen" w:cs="Sylfaen"/>
          <w:color w:val="C00000"/>
          <w:spacing w:val="-4"/>
          <w:sz w:val="22"/>
          <w:szCs w:val="22"/>
          <w:u w:val="single" w:color="C00000"/>
        </w:rPr>
        <w:t>რ</w:t>
      </w:r>
      <w:r>
        <w:rPr>
          <w:rFonts w:ascii="Sylfaen" w:eastAsia="Sylfaen" w:hAnsi="Sylfaen" w:cs="Sylfaen"/>
          <w:color w:val="C00000"/>
          <w:sz w:val="22"/>
          <w:szCs w:val="22"/>
          <w:u w:val="single" w:color="C00000"/>
        </w:rPr>
        <w:t>ა</w:t>
      </w:r>
      <w:r>
        <w:rPr>
          <w:rFonts w:ascii="Sylfaen" w:eastAsia="Sylfaen" w:hAnsi="Sylfaen" w:cs="Sylfaen"/>
          <w:color w:val="C00000"/>
          <w:spacing w:val="-4"/>
          <w:sz w:val="22"/>
          <w:szCs w:val="22"/>
          <w:u w:val="single" w:color="C00000"/>
        </w:rPr>
        <w:t>მ</w:t>
      </w:r>
      <w:r>
        <w:rPr>
          <w:rFonts w:ascii="Sylfaen" w:eastAsia="Sylfaen" w:hAnsi="Sylfaen" w:cs="Sylfaen"/>
          <w:color w:val="C00000"/>
          <w:spacing w:val="-3"/>
          <w:sz w:val="22"/>
          <w:szCs w:val="22"/>
          <w:u w:val="single" w:color="C00000"/>
        </w:rPr>
        <w:t>ი</w:t>
      </w:r>
      <w:r>
        <w:rPr>
          <w:rFonts w:ascii="Sylfaen" w:eastAsia="Sylfaen" w:hAnsi="Sylfaen" w:cs="Sylfaen"/>
          <w:color w:val="C00000"/>
          <w:sz w:val="22"/>
          <w:szCs w:val="22"/>
          <w:u w:val="single" w:color="C00000"/>
        </w:rPr>
        <w:t>ს</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1"/>
          <w:sz w:val="22"/>
          <w:szCs w:val="22"/>
          <w:u w:val="single" w:color="C00000"/>
        </w:rPr>
        <w:t>კ</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4"/>
          <w:sz w:val="22"/>
          <w:szCs w:val="22"/>
          <w:u w:val="single" w:color="C00000"/>
        </w:rPr>
        <w:t>დ</w:t>
      </w:r>
      <w:r>
        <w:rPr>
          <w:rFonts w:ascii="Sylfaen" w:eastAsia="Sylfaen" w:hAnsi="Sylfaen" w:cs="Sylfaen"/>
          <w:color w:val="C00000"/>
          <w:spacing w:val="-1"/>
          <w:sz w:val="22"/>
          <w:szCs w:val="22"/>
          <w:u w:val="single" w:color="C00000"/>
        </w:rPr>
        <w:t>ე</w:t>
      </w:r>
      <w:r>
        <w:rPr>
          <w:rFonts w:ascii="Sylfaen" w:eastAsia="Sylfaen" w:hAnsi="Sylfaen" w:cs="Sylfaen"/>
          <w:color w:val="C00000"/>
          <w:spacing w:val="-4"/>
          <w:sz w:val="22"/>
          <w:szCs w:val="22"/>
          <w:u w:val="single" w:color="C00000"/>
        </w:rPr>
        <w:t>მ</w:t>
      </w:r>
      <w:r>
        <w:rPr>
          <w:rFonts w:ascii="Sylfaen" w:eastAsia="Sylfaen" w:hAnsi="Sylfaen" w:cs="Sylfaen"/>
          <w:color w:val="C00000"/>
          <w:spacing w:val="-3"/>
          <w:sz w:val="22"/>
          <w:szCs w:val="22"/>
          <w:u w:val="single" w:color="C00000"/>
        </w:rPr>
        <w:t>ი</w:t>
      </w:r>
      <w:r>
        <w:rPr>
          <w:rFonts w:ascii="Sylfaen" w:eastAsia="Sylfaen" w:hAnsi="Sylfaen" w:cs="Sylfaen"/>
          <w:color w:val="C00000"/>
          <w:spacing w:val="-2"/>
          <w:sz w:val="22"/>
          <w:szCs w:val="22"/>
          <w:u w:val="single" w:color="C00000"/>
        </w:rPr>
        <w:t>უ</w:t>
      </w:r>
      <w:r>
        <w:rPr>
          <w:rFonts w:ascii="Sylfaen" w:eastAsia="Sylfaen" w:hAnsi="Sylfaen" w:cs="Sylfaen"/>
          <w:color w:val="C00000"/>
          <w:spacing w:val="-4"/>
          <w:sz w:val="22"/>
          <w:szCs w:val="22"/>
          <w:u w:val="single" w:color="C00000"/>
        </w:rPr>
        <w:t>რ</w:t>
      </w:r>
      <w:r>
        <w:rPr>
          <w:rFonts w:ascii="Sylfaen" w:eastAsia="Sylfaen" w:hAnsi="Sylfaen" w:cs="Sylfaen"/>
          <w:color w:val="C00000"/>
          <w:sz w:val="22"/>
          <w:szCs w:val="22"/>
          <w:u w:val="single" w:color="C00000"/>
        </w:rPr>
        <w:t>ი</w:t>
      </w:r>
      <w:r>
        <w:rPr>
          <w:rFonts w:ascii="Sylfaen" w:eastAsia="Sylfaen" w:hAnsi="Sylfaen" w:cs="Sylfaen"/>
          <w:color w:val="C00000"/>
          <w:spacing w:val="50"/>
          <w:sz w:val="22"/>
          <w:szCs w:val="22"/>
          <w:u w:val="single" w:color="C00000"/>
        </w:rPr>
        <w:t xml:space="preserve"> </w:t>
      </w:r>
      <w:r>
        <w:rPr>
          <w:rFonts w:ascii="Sylfaen" w:eastAsia="Sylfaen" w:hAnsi="Sylfaen" w:cs="Sylfaen"/>
          <w:color w:val="C00000"/>
          <w:sz w:val="22"/>
          <w:szCs w:val="22"/>
          <w:u w:val="single" w:color="C00000"/>
        </w:rPr>
        <w:t>ხ</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5"/>
          <w:sz w:val="22"/>
          <w:szCs w:val="22"/>
          <w:u w:val="single" w:color="C00000"/>
        </w:rPr>
        <w:t>ლ</w:t>
      </w:r>
      <w:r>
        <w:rPr>
          <w:rFonts w:ascii="Sylfaen" w:eastAsia="Sylfaen" w:hAnsi="Sylfaen" w:cs="Sylfaen"/>
          <w:color w:val="C00000"/>
          <w:spacing w:val="-1"/>
          <w:sz w:val="22"/>
          <w:szCs w:val="22"/>
          <w:u w:val="single" w:color="C00000"/>
        </w:rPr>
        <w:t>მ</w:t>
      </w:r>
      <w:r>
        <w:rPr>
          <w:rFonts w:ascii="Sylfaen" w:eastAsia="Sylfaen" w:hAnsi="Sylfaen" w:cs="Sylfaen"/>
          <w:color w:val="C00000"/>
          <w:spacing w:val="-4"/>
          <w:sz w:val="22"/>
          <w:szCs w:val="22"/>
          <w:u w:val="single" w:color="C00000"/>
        </w:rPr>
        <w:t>ძ</w:t>
      </w:r>
      <w:r>
        <w:rPr>
          <w:rFonts w:ascii="Sylfaen" w:eastAsia="Sylfaen" w:hAnsi="Sylfaen" w:cs="Sylfaen"/>
          <w:color w:val="C00000"/>
          <w:spacing w:val="-5"/>
          <w:sz w:val="22"/>
          <w:szCs w:val="22"/>
          <w:u w:val="single" w:color="C00000"/>
        </w:rPr>
        <w:t>ღ</w:t>
      </w:r>
      <w:r>
        <w:rPr>
          <w:rFonts w:ascii="Sylfaen" w:eastAsia="Sylfaen" w:hAnsi="Sylfaen" w:cs="Sylfaen"/>
          <w:color w:val="C00000"/>
          <w:sz w:val="22"/>
          <w:szCs w:val="22"/>
          <w:u w:val="single" w:color="C00000"/>
        </w:rPr>
        <w:t>ვ</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1"/>
          <w:sz w:val="22"/>
          <w:szCs w:val="22"/>
          <w:u w:val="single" w:color="C00000"/>
        </w:rPr>
        <w:t>ნ</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5"/>
          <w:sz w:val="22"/>
          <w:szCs w:val="22"/>
          <w:u w:val="single" w:color="C00000"/>
        </w:rPr>
        <w:t>ლ</w:t>
      </w:r>
      <w:r>
        <w:rPr>
          <w:rFonts w:ascii="Sylfaen" w:eastAsia="Sylfaen" w:hAnsi="Sylfaen" w:cs="Sylfaen"/>
          <w:color w:val="C00000"/>
          <w:sz w:val="22"/>
          <w:szCs w:val="22"/>
          <w:u w:val="single" w:color="C00000"/>
        </w:rPr>
        <w:t>ი:</w:t>
      </w:r>
    </w:p>
    <w:p w14:paraId="2EEB3B70" w14:textId="6A463431" w:rsidR="00F702C7" w:rsidRDefault="005A2A82">
      <w:pPr>
        <w:spacing w:before="22" w:line="258" w:lineRule="auto"/>
        <w:ind w:left="109" w:right="8157"/>
        <w:rPr>
          <w:rFonts w:ascii="Sylfaen" w:eastAsia="Sylfaen" w:hAnsi="Sylfaen" w:cs="Sylfaen"/>
          <w:sz w:val="22"/>
          <w:szCs w:val="22"/>
        </w:rPr>
      </w:pP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2"/>
          <w:sz w:val="22"/>
          <w:szCs w:val="22"/>
        </w:rPr>
        <w:t>ო</w:t>
      </w:r>
      <w:r>
        <w:rPr>
          <w:rFonts w:ascii="Sylfaen" w:eastAsia="Sylfaen" w:hAnsi="Sylfaen" w:cs="Sylfaen"/>
          <w:sz w:val="22"/>
          <w:szCs w:val="22"/>
        </w:rPr>
        <w:t>რი</w:t>
      </w:r>
      <w:r>
        <w:rPr>
          <w:rFonts w:ascii="Sylfaen" w:eastAsia="Sylfaen" w:hAnsi="Sylfaen" w:cs="Sylfaen"/>
          <w:spacing w:val="1"/>
          <w:sz w:val="22"/>
          <w:szCs w:val="22"/>
        </w:rPr>
        <w:t xml:space="preserve"> </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1"/>
          <w:sz w:val="22"/>
          <w:szCs w:val="22"/>
        </w:rPr>
        <w:t>კ</w:t>
      </w:r>
      <w:r>
        <w:rPr>
          <w:rFonts w:ascii="Sylfaen" w:eastAsia="Sylfaen" w:hAnsi="Sylfaen" w:cs="Sylfaen"/>
          <w:sz w:val="22"/>
          <w:szCs w:val="22"/>
        </w:rPr>
        <w:t>ურ</w:t>
      </w:r>
      <w:r>
        <w:rPr>
          <w:rFonts w:ascii="Sylfaen" w:eastAsia="Sylfaen" w:hAnsi="Sylfaen" w:cs="Sylfaen"/>
          <w:spacing w:val="1"/>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pacing w:val="-2"/>
          <w:sz w:val="22"/>
          <w:szCs w:val="22"/>
        </w:rPr>
        <w:t>შ</w:t>
      </w:r>
      <w:r>
        <w:rPr>
          <w:rFonts w:ascii="Sylfaen" w:eastAsia="Sylfaen" w:hAnsi="Sylfaen" w:cs="Sylfaen"/>
          <w:spacing w:val="-1"/>
          <w:sz w:val="22"/>
          <w:szCs w:val="22"/>
        </w:rPr>
        <w:t>ი</w:t>
      </w:r>
      <w:r>
        <w:rPr>
          <w:rFonts w:ascii="Sylfaen" w:eastAsia="Sylfaen" w:hAnsi="Sylfaen" w:cs="Sylfaen"/>
          <w:sz w:val="22"/>
          <w:szCs w:val="22"/>
        </w:rPr>
        <w:t>ლა</w:t>
      </w:r>
      <w:r>
        <w:rPr>
          <w:rFonts w:ascii="Sylfaen" w:eastAsia="Sylfaen" w:hAnsi="Sylfaen" w:cs="Sylfaen"/>
          <w:spacing w:val="-1"/>
          <w:sz w:val="22"/>
          <w:szCs w:val="22"/>
        </w:rPr>
        <w:t>ვ</w:t>
      </w:r>
      <w:r>
        <w:rPr>
          <w:rFonts w:ascii="Sylfaen" w:eastAsia="Sylfaen" w:hAnsi="Sylfaen" w:cs="Sylfaen"/>
          <w:sz w:val="22"/>
          <w:szCs w:val="22"/>
        </w:rPr>
        <w:t xml:space="preserve">ა </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z w:val="22"/>
          <w:szCs w:val="22"/>
        </w:rPr>
        <w:t>ლ: (995</w:t>
      </w:r>
      <w:r>
        <w:rPr>
          <w:rFonts w:ascii="Sylfaen" w:eastAsia="Sylfaen" w:hAnsi="Sylfaen" w:cs="Sylfaen"/>
          <w:spacing w:val="-2"/>
          <w:sz w:val="22"/>
          <w:szCs w:val="22"/>
        </w:rPr>
        <w:t xml:space="preserve"> </w:t>
      </w:r>
      <w:r>
        <w:rPr>
          <w:rFonts w:ascii="Sylfaen" w:eastAsia="Sylfaen" w:hAnsi="Sylfaen" w:cs="Sylfaen"/>
          <w:sz w:val="22"/>
          <w:szCs w:val="22"/>
        </w:rPr>
        <w:t>32) 249</w:t>
      </w:r>
      <w:r>
        <w:rPr>
          <w:rFonts w:ascii="Sylfaen" w:eastAsia="Sylfaen" w:hAnsi="Sylfaen" w:cs="Sylfaen"/>
          <w:spacing w:val="-2"/>
          <w:sz w:val="22"/>
          <w:szCs w:val="22"/>
        </w:rPr>
        <w:t xml:space="preserve"> </w:t>
      </w:r>
      <w:r>
        <w:rPr>
          <w:rFonts w:ascii="Sylfaen" w:eastAsia="Sylfaen" w:hAnsi="Sylfaen" w:cs="Sylfaen"/>
          <w:sz w:val="22"/>
          <w:szCs w:val="22"/>
        </w:rPr>
        <w:t>74 75</w:t>
      </w:r>
    </w:p>
    <w:p w14:paraId="1154076A" w14:textId="77777777" w:rsidR="00F702C7" w:rsidRDefault="005A2A82">
      <w:pPr>
        <w:spacing w:before="5"/>
        <w:ind w:left="109"/>
        <w:rPr>
          <w:rFonts w:ascii="Sylfaen" w:eastAsia="Sylfaen" w:hAnsi="Sylfaen" w:cs="Sylfaen"/>
          <w:sz w:val="22"/>
          <w:szCs w:val="22"/>
        </w:rPr>
      </w:pP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ბ</w:t>
      </w:r>
      <w:r>
        <w:rPr>
          <w:rFonts w:ascii="Sylfaen" w:eastAsia="Sylfaen" w:hAnsi="Sylfaen" w:cs="Sylfaen"/>
          <w:sz w:val="22"/>
          <w:szCs w:val="22"/>
        </w:rPr>
        <w:t>: +995</w:t>
      </w:r>
      <w:r>
        <w:rPr>
          <w:rFonts w:ascii="Sylfaen" w:eastAsia="Sylfaen" w:hAnsi="Sylfaen" w:cs="Sylfaen"/>
          <w:spacing w:val="1"/>
          <w:sz w:val="22"/>
          <w:szCs w:val="22"/>
        </w:rPr>
        <w:t xml:space="preserve"> </w:t>
      </w:r>
      <w:r>
        <w:rPr>
          <w:rFonts w:ascii="Sylfaen" w:eastAsia="Sylfaen" w:hAnsi="Sylfaen" w:cs="Sylfaen"/>
          <w:sz w:val="22"/>
          <w:szCs w:val="22"/>
        </w:rPr>
        <w:t xml:space="preserve">599 </w:t>
      </w:r>
      <w:r>
        <w:rPr>
          <w:rFonts w:ascii="Sylfaen" w:eastAsia="Sylfaen" w:hAnsi="Sylfaen" w:cs="Sylfaen"/>
          <w:spacing w:val="-2"/>
          <w:sz w:val="22"/>
          <w:szCs w:val="22"/>
        </w:rPr>
        <w:t>4</w:t>
      </w:r>
      <w:r>
        <w:rPr>
          <w:rFonts w:ascii="Sylfaen" w:eastAsia="Sylfaen" w:hAnsi="Sylfaen" w:cs="Sylfaen"/>
          <w:sz w:val="22"/>
          <w:szCs w:val="22"/>
        </w:rPr>
        <w:t>20 794</w:t>
      </w:r>
    </w:p>
    <w:p w14:paraId="5FAD2B2C" w14:textId="7D96E264" w:rsidR="00F702C7" w:rsidRDefault="007A30D3">
      <w:pPr>
        <w:spacing w:before="22"/>
        <w:ind w:left="109"/>
        <w:rPr>
          <w:rFonts w:ascii="Sylfaen" w:eastAsia="Sylfaen" w:hAnsi="Sylfaen" w:cs="Sylfaen"/>
          <w:sz w:val="22"/>
          <w:szCs w:val="22"/>
        </w:rPr>
      </w:pPr>
      <w:proofErr w:type="spellStart"/>
      <w:r>
        <w:rPr>
          <w:rFonts w:ascii="Sylfaen" w:eastAsia="Sylfaen" w:hAnsi="Sylfaen" w:cs="Sylfaen"/>
          <w:spacing w:val="-1"/>
          <w:sz w:val="22"/>
          <w:szCs w:val="22"/>
        </w:rPr>
        <w:t>ელ.ფოსტა</w:t>
      </w:r>
      <w:proofErr w:type="spellEnd"/>
      <w:r>
        <w:rPr>
          <w:rFonts w:ascii="Sylfaen" w:eastAsia="Sylfaen" w:hAnsi="Sylfaen" w:cs="Sylfaen"/>
          <w:spacing w:val="-1"/>
          <w:sz w:val="22"/>
          <w:szCs w:val="22"/>
        </w:rPr>
        <w:t>:</w:t>
      </w:r>
      <w:r w:rsidR="005A2A82">
        <w:rPr>
          <w:rFonts w:ascii="Sylfaen" w:eastAsia="Sylfaen" w:hAnsi="Sylfaen" w:cs="Sylfaen"/>
          <w:sz w:val="22"/>
          <w:szCs w:val="22"/>
        </w:rPr>
        <w:t xml:space="preserve"> </w:t>
      </w:r>
      <w:hyperlink r:id="rId9">
        <w:r w:rsidR="005A2A82">
          <w:rPr>
            <w:rFonts w:ascii="Sylfaen" w:eastAsia="Sylfaen" w:hAnsi="Sylfaen" w:cs="Sylfaen"/>
            <w:color w:val="0000FF"/>
            <w:spacing w:val="-1"/>
            <w:sz w:val="22"/>
            <w:szCs w:val="22"/>
            <w:u w:val="single" w:color="0000FF"/>
          </w:rPr>
          <w:t>b</w:t>
        </w:r>
        <w:r w:rsidR="005A2A82">
          <w:rPr>
            <w:rFonts w:ascii="Sylfaen" w:eastAsia="Sylfaen" w:hAnsi="Sylfaen" w:cs="Sylfaen"/>
            <w:color w:val="0000FF"/>
            <w:sz w:val="22"/>
            <w:szCs w:val="22"/>
            <w:u w:val="single" w:color="0000FF"/>
          </w:rPr>
          <w:t>.</w:t>
        </w:r>
        <w:r w:rsidR="005A2A82">
          <w:rPr>
            <w:rFonts w:ascii="Sylfaen" w:eastAsia="Sylfaen" w:hAnsi="Sylfaen" w:cs="Sylfaen"/>
            <w:color w:val="0000FF"/>
            <w:spacing w:val="-2"/>
            <w:sz w:val="22"/>
            <w:szCs w:val="22"/>
            <w:u w:val="single" w:color="0000FF"/>
          </w:rPr>
          <w:t>k</w:t>
        </w:r>
        <w:r w:rsidR="005A2A82">
          <w:rPr>
            <w:rFonts w:ascii="Sylfaen" w:eastAsia="Sylfaen" w:hAnsi="Sylfaen" w:cs="Sylfaen"/>
            <w:color w:val="0000FF"/>
            <w:sz w:val="22"/>
            <w:szCs w:val="22"/>
            <w:u w:val="single" w:color="0000FF"/>
          </w:rPr>
          <w:t>v</w:t>
        </w:r>
        <w:r w:rsidR="005A2A82">
          <w:rPr>
            <w:rFonts w:ascii="Sylfaen" w:eastAsia="Sylfaen" w:hAnsi="Sylfaen" w:cs="Sylfaen"/>
            <w:color w:val="0000FF"/>
            <w:spacing w:val="1"/>
            <w:sz w:val="22"/>
            <w:szCs w:val="22"/>
            <w:u w:val="single" w:color="0000FF"/>
          </w:rPr>
          <w:t>a</w:t>
        </w:r>
        <w:r w:rsidR="005A2A82">
          <w:rPr>
            <w:rFonts w:ascii="Sylfaen" w:eastAsia="Sylfaen" w:hAnsi="Sylfaen" w:cs="Sylfaen"/>
            <w:color w:val="0000FF"/>
            <w:spacing w:val="-2"/>
            <w:sz w:val="22"/>
            <w:szCs w:val="22"/>
            <w:u w:val="single" w:color="0000FF"/>
          </w:rPr>
          <w:t>s</w:t>
        </w:r>
        <w:r w:rsidR="005A2A82">
          <w:rPr>
            <w:rFonts w:ascii="Sylfaen" w:eastAsia="Sylfaen" w:hAnsi="Sylfaen" w:cs="Sylfaen"/>
            <w:color w:val="0000FF"/>
            <w:spacing w:val="1"/>
            <w:sz w:val="22"/>
            <w:szCs w:val="22"/>
            <w:u w:val="single" w:color="0000FF"/>
          </w:rPr>
          <w:t>h</w:t>
        </w:r>
        <w:r w:rsidR="005A2A82">
          <w:rPr>
            <w:rFonts w:ascii="Sylfaen" w:eastAsia="Sylfaen" w:hAnsi="Sylfaen" w:cs="Sylfaen"/>
            <w:color w:val="0000FF"/>
            <w:sz w:val="22"/>
            <w:szCs w:val="22"/>
            <w:u w:val="single" w:color="0000FF"/>
          </w:rPr>
          <w:t>i</w:t>
        </w:r>
        <w:r w:rsidR="005A2A82">
          <w:rPr>
            <w:rFonts w:ascii="Sylfaen" w:eastAsia="Sylfaen" w:hAnsi="Sylfaen" w:cs="Sylfaen"/>
            <w:color w:val="0000FF"/>
            <w:spacing w:val="-1"/>
            <w:sz w:val="22"/>
            <w:szCs w:val="22"/>
            <w:u w:val="single" w:color="0000FF"/>
          </w:rPr>
          <w:t>l</w:t>
        </w:r>
        <w:r w:rsidR="005A2A82">
          <w:rPr>
            <w:rFonts w:ascii="Sylfaen" w:eastAsia="Sylfaen" w:hAnsi="Sylfaen" w:cs="Sylfaen"/>
            <w:color w:val="0000FF"/>
            <w:sz w:val="22"/>
            <w:szCs w:val="22"/>
            <w:u w:val="single" w:color="0000FF"/>
          </w:rPr>
          <w:t>a</w:t>
        </w:r>
        <w:r w:rsidR="005A2A82">
          <w:rPr>
            <w:rFonts w:ascii="Sylfaen" w:eastAsia="Sylfaen" w:hAnsi="Sylfaen" w:cs="Sylfaen"/>
            <w:color w:val="0000FF"/>
            <w:spacing w:val="-1"/>
            <w:sz w:val="22"/>
            <w:szCs w:val="22"/>
            <w:u w:val="single" w:color="0000FF"/>
          </w:rPr>
          <w:t>v</w:t>
        </w:r>
        <w:r w:rsidR="005A2A82">
          <w:rPr>
            <w:rFonts w:ascii="Sylfaen" w:eastAsia="Sylfaen" w:hAnsi="Sylfaen" w:cs="Sylfaen"/>
            <w:color w:val="0000FF"/>
            <w:spacing w:val="1"/>
            <w:sz w:val="22"/>
            <w:szCs w:val="22"/>
            <w:u w:val="single" w:color="0000FF"/>
          </w:rPr>
          <w:t>a</w:t>
        </w:r>
        <w:r w:rsidR="005A2A82">
          <w:rPr>
            <w:rFonts w:ascii="Sylfaen" w:eastAsia="Sylfaen" w:hAnsi="Sylfaen" w:cs="Sylfaen"/>
            <w:color w:val="0000FF"/>
            <w:spacing w:val="-2"/>
            <w:sz w:val="22"/>
            <w:szCs w:val="22"/>
            <w:u w:val="single" w:color="0000FF"/>
          </w:rPr>
          <w:t>@</w:t>
        </w:r>
        <w:r w:rsidR="005A2A82">
          <w:rPr>
            <w:rFonts w:ascii="Sylfaen" w:eastAsia="Sylfaen" w:hAnsi="Sylfaen" w:cs="Sylfaen"/>
            <w:color w:val="0000FF"/>
            <w:sz w:val="22"/>
            <w:szCs w:val="22"/>
            <w:u w:val="single" w:color="0000FF"/>
          </w:rPr>
          <w:t>gip</w:t>
        </w:r>
        <w:r w:rsidR="005A2A82">
          <w:rPr>
            <w:rFonts w:ascii="Sylfaen" w:eastAsia="Sylfaen" w:hAnsi="Sylfaen" w:cs="Sylfaen"/>
            <w:color w:val="0000FF"/>
            <w:spacing w:val="-2"/>
            <w:sz w:val="22"/>
            <w:szCs w:val="22"/>
            <w:u w:val="single" w:color="0000FF"/>
          </w:rPr>
          <w:t>a</w:t>
        </w:r>
        <w:r w:rsidR="005A2A82">
          <w:rPr>
            <w:rFonts w:ascii="Sylfaen" w:eastAsia="Sylfaen" w:hAnsi="Sylfaen" w:cs="Sylfaen"/>
            <w:color w:val="0000FF"/>
            <w:sz w:val="22"/>
            <w:szCs w:val="22"/>
            <w:u w:val="single" w:color="0000FF"/>
          </w:rPr>
          <w:t>.ge</w:t>
        </w:r>
      </w:hyperlink>
    </w:p>
    <w:p w14:paraId="115E23A2" w14:textId="77777777" w:rsidR="00F702C7" w:rsidRDefault="00F702C7">
      <w:pPr>
        <w:spacing w:before="15" w:line="280" w:lineRule="exact"/>
        <w:rPr>
          <w:sz w:val="28"/>
          <w:szCs w:val="28"/>
        </w:rPr>
      </w:pPr>
    </w:p>
    <w:p w14:paraId="55339402" w14:textId="77777777" w:rsidR="000F2FD4" w:rsidRDefault="005A2A82" w:rsidP="00EC0A84">
      <w:pPr>
        <w:spacing w:line="259" w:lineRule="auto"/>
        <w:ind w:left="109" w:right="3740"/>
        <w:rPr>
          <w:rFonts w:ascii="Sylfaen" w:eastAsia="Sylfaen" w:hAnsi="Sylfaen" w:cs="Sylfaen"/>
          <w:color w:val="C00000"/>
          <w:sz w:val="22"/>
          <w:szCs w:val="22"/>
        </w:rPr>
      </w:pPr>
      <w:r>
        <w:rPr>
          <w:rFonts w:ascii="Sylfaen" w:eastAsia="Sylfaen" w:hAnsi="Sylfaen" w:cs="Sylfaen"/>
          <w:color w:val="C00000"/>
          <w:spacing w:val="-1"/>
          <w:sz w:val="22"/>
          <w:szCs w:val="22"/>
          <w:u w:val="single" w:color="C00000"/>
        </w:rPr>
        <w:t>პ</w:t>
      </w:r>
      <w:r>
        <w:rPr>
          <w:rFonts w:ascii="Sylfaen" w:eastAsia="Sylfaen" w:hAnsi="Sylfaen" w:cs="Sylfaen"/>
          <w:color w:val="C00000"/>
          <w:spacing w:val="-4"/>
          <w:sz w:val="22"/>
          <w:szCs w:val="22"/>
          <w:u w:val="single" w:color="C00000"/>
        </w:rPr>
        <w:t>რ</w:t>
      </w:r>
      <w:r>
        <w:rPr>
          <w:rFonts w:ascii="Sylfaen" w:eastAsia="Sylfaen" w:hAnsi="Sylfaen" w:cs="Sylfaen"/>
          <w:color w:val="C00000"/>
          <w:spacing w:val="-5"/>
          <w:sz w:val="22"/>
          <w:szCs w:val="22"/>
          <w:u w:val="single" w:color="C00000"/>
        </w:rPr>
        <w:t>ო</w:t>
      </w:r>
      <w:r>
        <w:rPr>
          <w:rFonts w:ascii="Sylfaen" w:eastAsia="Sylfaen" w:hAnsi="Sylfaen" w:cs="Sylfaen"/>
          <w:color w:val="C00000"/>
          <w:sz w:val="22"/>
          <w:szCs w:val="22"/>
          <w:u w:val="single" w:color="C00000"/>
        </w:rPr>
        <w:t>გ</w:t>
      </w:r>
      <w:r>
        <w:rPr>
          <w:rFonts w:ascii="Sylfaen" w:eastAsia="Sylfaen" w:hAnsi="Sylfaen" w:cs="Sylfaen"/>
          <w:color w:val="C00000"/>
          <w:spacing w:val="-4"/>
          <w:sz w:val="22"/>
          <w:szCs w:val="22"/>
          <w:u w:val="single" w:color="C00000"/>
        </w:rPr>
        <w:t>რ</w:t>
      </w:r>
      <w:r>
        <w:rPr>
          <w:rFonts w:ascii="Sylfaen" w:eastAsia="Sylfaen" w:hAnsi="Sylfaen" w:cs="Sylfaen"/>
          <w:color w:val="C00000"/>
          <w:sz w:val="22"/>
          <w:szCs w:val="22"/>
          <w:u w:val="single" w:color="C00000"/>
        </w:rPr>
        <w:t>ა</w:t>
      </w:r>
      <w:r>
        <w:rPr>
          <w:rFonts w:ascii="Sylfaen" w:eastAsia="Sylfaen" w:hAnsi="Sylfaen" w:cs="Sylfaen"/>
          <w:color w:val="C00000"/>
          <w:spacing w:val="-4"/>
          <w:sz w:val="22"/>
          <w:szCs w:val="22"/>
          <w:u w:val="single" w:color="C00000"/>
        </w:rPr>
        <w:t>მ</w:t>
      </w:r>
      <w:r>
        <w:rPr>
          <w:rFonts w:ascii="Sylfaen" w:eastAsia="Sylfaen" w:hAnsi="Sylfaen" w:cs="Sylfaen"/>
          <w:color w:val="C00000"/>
          <w:spacing w:val="-3"/>
          <w:sz w:val="22"/>
          <w:szCs w:val="22"/>
          <w:u w:val="single" w:color="C00000"/>
        </w:rPr>
        <w:t>ი</w:t>
      </w:r>
      <w:r>
        <w:rPr>
          <w:rFonts w:ascii="Sylfaen" w:eastAsia="Sylfaen" w:hAnsi="Sylfaen" w:cs="Sylfaen"/>
          <w:color w:val="C00000"/>
          <w:sz w:val="22"/>
          <w:szCs w:val="22"/>
          <w:u w:val="single" w:color="C00000"/>
        </w:rPr>
        <w:t>ს</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4"/>
          <w:sz w:val="22"/>
          <w:szCs w:val="22"/>
          <w:u w:val="single" w:color="C00000"/>
        </w:rPr>
        <w:t>დ</w:t>
      </w:r>
      <w:r>
        <w:rPr>
          <w:rFonts w:ascii="Sylfaen" w:eastAsia="Sylfaen" w:hAnsi="Sylfaen" w:cs="Sylfaen"/>
          <w:color w:val="C00000"/>
          <w:spacing w:val="-1"/>
          <w:sz w:val="22"/>
          <w:szCs w:val="22"/>
          <w:u w:val="single" w:color="C00000"/>
        </w:rPr>
        <w:t>მ</w:t>
      </w:r>
      <w:r>
        <w:rPr>
          <w:rFonts w:ascii="Sylfaen" w:eastAsia="Sylfaen" w:hAnsi="Sylfaen" w:cs="Sylfaen"/>
          <w:color w:val="C00000"/>
          <w:spacing w:val="-3"/>
          <w:sz w:val="22"/>
          <w:szCs w:val="22"/>
          <w:u w:val="single" w:color="C00000"/>
        </w:rPr>
        <w:t>ი</w:t>
      </w:r>
      <w:r>
        <w:rPr>
          <w:rFonts w:ascii="Sylfaen" w:eastAsia="Sylfaen" w:hAnsi="Sylfaen" w:cs="Sylfaen"/>
          <w:color w:val="C00000"/>
          <w:spacing w:val="-4"/>
          <w:sz w:val="22"/>
          <w:szCs w:val="22"/>
          <w:u w:val="single" w:color="C00000"/>
        </w:rPr>
        <w:t>ნ</w:t>
      </w:r>
      <w:r>
        <w:rPr>
          <w:rFonts w:ascii="Sylfaen" w:eastAsia="Sylfaen" w:hAnsi="Sylfaen" w:cs="Sylfaen"/>
          <w:color w:val="C00000"/>
          <w:spacing w:val="-1"/>
          <w:sz w:val="22"/>
          <w:szCs w:val="22"/>
          <w:u w:val="single" w:color="C00000"/>
        </w:rPr>
        <w:t>ი</w:t>
      </w:r>
      <w:r>
        <w:rPr>
          <w:rFonts w:ascii="Sylfaen" w:eastAsia="Sylfaen" w:hAnsi="Sylfaen" w:cs="Sylfaen"/>
          <w:color w:val="C00000"/>
          <w:spacing w:val="-4"/>
          <w:sz w:val="22"/>
          <w:szCs w:val="22"/>
          <w:u w:val="single" w:color="C00000"/>
        </w:rPr>
        <w:t>სტრ</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2"/>
          <w:sz w:val="22"/>
          <w:szCs w:val="22"/>
          <w:u w:val="single" w:color="C00000"/>
        </w:rPr>
        <w:t>ც</w:t>
      </w:r>
      <w:r>
        <w:rPr>
          <w:rFonts w:ascii="Sylfaen" w:eastAsia="Sylfaen" w:hAnsi="Sylfaen" w:cs="Sylfaen"/>
          <w:color w:val="C00000"/>
          <w:spacing w:val="-3"/>
          <w:sz w:val="22"/>
          <w:szCs w:val="22"/>
          <w:u w:val="single" w:color="C00000"/>
        </w:rPr>
        <w:t>ი</w:t>
      </w:r>
      <w:r>
        <w:rPr>
          <w:rFonts w:ascii="Sylfaen" w:eastAsia="Sylfaen" w:hAnsi="Sylfaen" w:cs="Sylfaen"/>
          <w:color w:val="C00000"/>
          <w:spacing w:val="-4"/>
          <w:sz w:val="22"/>
          <w:szCs w:val="22"/>
          <w:u w:val="single" w:color="C00000"/>
        </w:rPr>
        <w:t>უ</w:t>
      </w:r>
      <w:r>
        <w:rPr>
          <w:rFonts w:ascii="Sylfaen" w:eastAsia="Sylfaen" w:hAnsi="Sylfaen" w:cs="Sylfaen"/>
          <w:color w:val="C00000"/>
          <w:spacing w:val="-5"/>
          <w:sz w:val="22"/>
          <w:szCs w:val="22"/>
          <w:u w:val="single" w:color="C00000"/>
        </w:rPr>
        <w:t>ლ</w:t>
      </w:r>
      <w:r>
        <w:rPr>
          <w:rFonts w:ascii="Sylfaen" w:eastAsia="Sylfaen" w:hAnsi="Sylfaen" w:cs="Sylfaen"/>
          <w:color w:val="C00000"/>
          <w:sz w:val="22"/>
          <w:szCs w:val="22"/>
          <w:u w:val="single" w:color="C00000"/>
        </w:rPr>
        <w:t>ი</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2"/>
          <w:sz w:val="22"/>
          <w:szCs w:val="22"/>
          <w:u w:val="single" w:color="C00000"/>
        </w:rPr>
        <w:t>ხ</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2"/>
          <w:sz w:val="22"/>
          <w:szCs w:val="22"/>
          <w:u w:val="single" w:color="C00000"/>
        </w:rPr>
        <w:t>ლ</w:t>
      </w:r>
      <w:r>
        <w:rPr>
          <w:rFonts w:ascii="Sylfaen" w:eastAsia="Sylfaen" w:hAnsi="Sylfaen" w:cs="Sylfaen"/>
          <w:color w:val="C00000"/>
          <w:spacing w:val="-4"/>
          <w:sz w:val="22"/>
          <w:szCs w:val="22"/>
          <w:u w:val="single" w:color="C00000"/>
        </w:rPr>
        <w:t>მ</w:t>
      </w:r>
      <w:r>
        <w:rPr>
          <w:rFonts w:ascii="Sylfaen" w:eastAsia="Sylfaen" w:hAnsi="Sylfaen" w:cs="Sylfaen"/>
          <w:color w:val="C00000"/>
          <w:spacing w:val="-1"/>
          <w:sz w:val="22"/>
          <w:szCs w:val="22"/>
          <w:u w:val="single" w:color="C00000"/>
        </w:rPr>
        <w:t>ძ</w:t>
      </w:r>
      <w:r>
        <w:rPr>
          <w:rFonts w:ascii="Sylfaen" w:eastAsia="Sylfaen" w:hAnsi="Sylfaen" w:cs="Sylfaen"/>
          <w:color w:val="C00000"/>
          <w:spacing w:val="-5"/>
          <w:sz w:val="22"/>
          <w:szCs w:val="22"/>
          <w:u w:val="single" w:color="C00000"/>
        </w:rPr>
        <w:t>ღ</w:t>
      </w:r>
      <w:r>
        <w:rPr>
          <w:rFonts w:ascii="Sylfaen" w:eastAsia="Sylfaen" w:hAnsi="Sylfaen" w:cs="Sylfaen"/>
          <w:color w:val="C00000"/>
          <w:spacing w:val="-3"/>
          <w:sz w:val="22"/>
          <w:szCs w:val="22"/>
          <w:u w:val="single" w:color="C00000"/>
        </w:rPr>
        <w:t>ვ</w:t>
      </w:r>
      <w:r>
        <w:rPr>
          <w:rFonts w:ascii="Sylfaen" w:eastAsia="Sylfaen" w:hAnsi="Sylfaen" w:cs="Sylfaen"/>
          <w:color w:val="C00000"/>
          <w:sz w:val="22"/>
          <w:szCs w:val="22"/>
          <w:u w:val="single" w:color="C00000"/>
        </w:rPr>
        <w:t>ა</w:t>
      </w:r>
      <w:r>
        <w:rPr>
          <w:rFonts w:ascii="Sylfaen" w:eastAsia="Sylfaen" w:hAnsi="Sylfaen" w:cs="Sylfaen"/>
          <w:color w:val="C00000"/>
          <w:spacing w:val="-2"/>
          <w:sz w:val="22"/>
          <w:szCs w:val="22"/>
          <w:u w:val="single" w:color="C00000"/>
        </w:rPr>
        <w:t>ნ</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5"/>
          <w:sz w:val="22"/>
          <w:szCs w:val="22"/>
          <w:u w:val="single" w:color="C00000"/>
        </w:rPr>
        <w:t>ლ</w:t>
      </w:r>
      <w:r>
        <w:rPr>
          <w:rFonts w:ascii="Sylfaen" w:eastAsia="Sylfaen" w:hAnsi="Sylfaen" w:cs="Sylfaen"/>
          <w:color w:val="C00000"/>
          <w:spacing w:val="-3"/>
          <w:sz w:val="22"/>
          <w:szCs w:val="22"/>
          <w:u w:val="single" w:color="C00000"/>
        </w:rPr>
        <w:t>ი</w:t>
      </w:r>
      <w:r>
        <w:rPr>
          <w:rFonts w:ascii="Sylfaen" w:eastAsia="Sylfaen" w:hAnsi="Sylfaen" w:cs="Sylfaen"/>
          <w:color w:val="C00000"/>
          <w:sz w:val="22"/>
          <w:szCs w:val="22"/>
          <w:u w:val="single" w:color="C00000"/>
        </w:rPr>
        <w:t>:</w:t>
      </w:r>
      <w:r>
        <w:rPr>
          <w:rFonts w:ascii="Sylfaen" w:eastAsia="Sylfaen" w:hAnsi="Sylfaen" w:cs="Sylfaen"/>
          <w:color w:val="C00000"/>
          <w:sz w:val="22"/>
          <w:szCs w:val="22"/>
        </w:rPr>
        <w:t xml:space="preserve"> </w:t>
      </w:r>
    </w:p>
    <w:p w14:paraId="6E6588E0" w14:textId="7BFDDDD1" w:rsidR="00EC0A84" w:rsidRDefault="00EC0A84" w:rsidP="00EC0A84">
      <w:pPr>
        <w:spacing w:line="259" w:lineRule="auto"/>
        <w:ind w:left="109" w:right="3740"/>
        <w:rPr>
          <w:rFonts w:ascii="Sylfaen" w:eastAsia="Sylfaen" w:hAnsi="Sylfaen" w:cs="Sylfaen"/>
          <w:color w:val="000000"/>
          <w:sz w:val="22"/>
          <w:szCs w:val="22"/>
        </w:rPr>
      </w:pPr>
      <w:r>
        <w:rPr>
          <w:rFonts w:ascii="Sylfaen" w:eastAsia="Sylfaen" w:hAnsi="Sylfaen" w:cs="Sylfaen"/>
          <w:color w:val="000000"/>
          <w:spacing w:val="-1"/>
          <w:sz w:val="22"/>
          <w:szCs w:val="22"/>
        </w:rPr>
        <w:t>პროფესორი</w:t>
      </w:r>
      <w:r w:rsidR="005A2A82">
        <w:rPr>
          <w:rFonts w:ascii="Sylfaen" w:eastAsia="Sylfaen" w:hAnsi="Sylfaen" w:cs="Sylfaen"/>
          <w:color w:val="000000"/>
          <w:spacing w:val="-2"/>
          <w:sz w:val="22"/>
          <w:szCs w:val="22"/>
        </w:rPr>
        <w:t xml:space="preserve"> </w:t>
      </w:r>
      <w:r w:rsidR="005A2A82">
        <w:rPr>
          <w:rFonts w:ascii="Sylfaen" w:eastAsia="Sylfaen" w:hAnsi="Sylfaen" w:cs="Sylfaen"/>
          <w:color w:val="000000"/>
          <w:spacing w:val="1"/>
          <w:sz w:val="22"/>
          <w:szCs w:val="22"/>
        </w:rPr>
        <w:t>ნ</w:t>
      </w:r>
      <w:r w:rsidR="005A2A82">
        <w:rPr>
          <w:rFonts w:ascii="Sylfaen" w:eastAsia="Sylfaen" w:hAnsi="Sylfaen" w:cs="Sylfaen"/>
          <w:color w:val="000000"/>
          <w:sz w:val="22"/>
          <w:szCs w:val="22"/>
        </w:rPr>
        <w:t xml:space="preserve">ათია </w:t>
      </w:r>
      <w:proofErr w:type="spellStart"/>
      <w:r w:rsidR="005A2A82">
        <w:rPr>
          <w:rFonts w:ascii="Sylfaen" w:eastAsia="Sylfaen" w:hAnsi="Sylfaen" w:cs="Sylfaen"/>
          <w:color w:val="000000"/>
          <w:sz w:val="22"/>
          <w:szCs w:val="22"/>
        </w:rPr>
        <w:t>ჭ</w:t>
      </w:r>
      <w:r w:rsidR="005A2A82">
        <w:rPr>
          <w:rFonts w:ascii="Sylfaen" w:eastAsia="Sylfaen" w:hAnsi="Sylfaen" w:cs="Sylfaen"/>
          <w:color w:val="000000"/>
          <w:spacing w:val="-3"/>
          <w:sz w:val="22"/>
          <w:szCs w:val="22"/>
        </w:rPr>
        <w:t>ი</w:t>
      </w:r>
      <w:r w:rsidR="005A2A82">
        <w:rPr>
          <w:rFonts w:ascii="Sylfaen" w:eastAsia="Sylfaen" w:hAnsi="Sylfaen" w:cs="Sylfaen"/>
          <w:color w:val="000000"/>
          <w:sz w:val="22"/>
          <w:szCs w:val="22"/>
        </w:rPr>
        <w:t>ღ</w:t>
      </w:r>
      <w:r w:rsidR="005A2A82">
        <w:rPr>
          <w:rFonts w:ascii="Sylfaen" w:eastAsia="Sylfaen" w:hAnsi="Sylfaen" w:cs="Sylfaen"/>
          <w:color w:val="000000"/>
          <w:spacing w:val="-1"/>
          <w:sz w:val="22"/>
          <w:szCs w:val="22"/>
        </w:rPr>
        <w:t>ვ</w:t>
      </w:r>
      <w:r w:rsidR="005A2A82">
        <w:rPr>
          <w:rFonts w:ascii="Sylfaen" w:eastAsia="Sylfaen" w:hAnsi="Sylfaen" w:cs="Sylfaen"/>
          <w:color w:val="000000"/>
          <w:sz w:val="22"/>
          <w:szCs w:val="22"/>
        </w:rPr>
        <w:t>არია</w:t>
      </w:r>
      <w:proofErr w:type="spellEnd"/>
    </w:p>
    <w:p w14:paraId="6389BFDD" w14:textId="1DA7FC4C" w:rsidR="00F702C7" w:rsidRDefault="005A2A82" w:rsidP="00EC0A84">
      <w:pPr>
        <w:spacing w:line="259" w:lineRule="auto"/>
        <w:ind w:left="109" w:right="3740"/>
        <w:rPr>
          <w:rFonts w:ascii="Sylfaen" w:eastAsia="Sylfaen" w:hAnsi="Sylfaen" w:cs="Sylfaen"/>
          <w:sz w:val="22"/>
          <w:szCs w:val="22"/>
        </w:rPr>
      </w:pPr>
      <w:r>
        <w:rPr>
          <w:rFonts w:ascii="Sylfaen" w:eastAsia="Sylfaen" w:hAnsi="Sylfaen" w:cs="Sylfaen"/>
          <w:color w:val="000000"/>
          <w:spacing w:val="-4"/>
          <w:sz w:val="22"/>
          <w:szCs w:val="22"/>
        </w:rPr>
        <w:t>მ</w:t>
      </w:r>
      <w:r>
        <w:rPr>
          <w:rFonts w:ascii="Sylfaen" w:eastAsia="Sylfaen" w:hAnsi="Sylfaen" w:cs="Sylfaen"/>
          <w:color w:val="000000"/>
          <w:sz w:val="22"/>
          <w:szCs w:val="22"/>
        </w:rPr>
        <w:t>ო</w:t>
      </w:r>
      <w:r>
        <w:rPr>
          <w:rFonts w:ascii="Sylfaen" w:eastAsia="Sylfaen" w:hAnsi="Sylfaen" w:cs="Sylfaen"/>
          <w:color w:val="000000"/>
          <w:spacing w:val="-1"/>
          <w:sz w:val="22"/>
          <w:szCs w:val="22"/>
        </w:rPr>
        <w:t>ბ</w:t>
      </w:r>
      <w:r>
        <w:rPr>
          <w:rFonts w:ascii="Sylfaen" w:eastAsia="Sylfaen" w:hAnsi="Sylfaen" w:cs="Sylfaen"/>
          <w:color w:val="000000"/>
          <w:sz w:val="22"/>
          <w:szCs w:val="22"/>
        </w:rPr>
        <w:t>: +995 5</w:t>
      </w:r>
      <w:r>
        <w:rPr>
          <w:rFonts w:ascii="Sylfaen" w:eastAsia="Sylfaen" w:hAnsi="Sylfaen" w:cs="Sylfaen"/>
          <w:color w:val="000000"/>
          <w:spacing w:val="-2"/>
          <w:sz w:val="22"/>
          <w:szCs w:val="22"/>
        </w:rPr>
        <w:t>7</w:t>
      </w:r>
      <w:r>
        <w:rPr>
          <w:rFonts w:ascii="Sylfaen" w:eastAsia="Sylfaen" w:hAnsi="Sylfaen" w:cs="Sylfaen"/>
          <w:color w:val="000000"/>
          <w:sz w:val="22"/>
          <w:szCs w:val="22"/>
        </w:rPr>
        <w:t xml:space="preserve">7 728 </w:t>
      </w:r>
      <w:r>
        <w:rPr>
          <w:rFonts w:ascii="Sylfaen" w:eastAsia="Sylfaen" w:hAnsi="Sylfaen" w:cs="Sylfaen"/>
          <w:color w:val="000000"/>
          <w:spacing w:val="-2"/>
          <w:sz w:val="22"/>
          <w:szCs w:val="22"/>
        </w:rPr>
        <w:t>2</w:t>
      </w:r>
      <w:r>
        <w:rPr>
          <w:rFonts w:ascii="Sylfaen" w:eastAsia="Sylfaen" w:hAnsi="Sylfaen" w:cs="Sylfaen"/>
          <w:color w:val="000000"/>
          <w:sz w:val="22"/>
          <w:szCs w:val="22"/>
        </w:rPr>
        <w:t>28</w:t>
      </w:r>
    </w:p>
    <w:p w14:paraId="36925C19" w14:textId="09C51984" w:rsidR="00F702C7" w:rsidRDefault="007A30D3">
      <w:pPr>
        <w:spacing w:before="4" w:line="280" w:lineRule="exact"/>
        <w:ind w:left="109"/>
        <w:rPr>
          <w:rFonts w:ascii="Sylfaen" w:eastAsia="Sylfaen" w:hAnsi="Sylfaen" w:cs="Sylfaen"/>
          <w:sz w:val="22"/>
          <w:szCs w:val="22"/>
        </w:rPr>
      </w:pPr>
      <w:proofErr w:type="spellStart"/>
      <w:r>
        <w:rPr>
          <w:rFonts w:ascii="Sylfaen" w:eastAsia="Sylfaen" w:hAnsi="Sylfaen" w:cs="Sylfaen"/>
          <w:spacing w:val="-1"/>
          <w:sz w:val="22"/>
          <w:szCs w:val="22"/>
        </w:rPr>
        <w:t>ელ.ფოსტა</w:t>
      </w:r>
      <w:proofErr w:type="spellEnd"/>
      <w:r>
        <w:rPr>
          <w:rFonts w:ascii="Sylfaen" w:eastAsia="Sylfaen" w:hAnsi="Sylfaen" w:cs="Sylfaen"/>
          <w:spacing w:val="-1"/>
          <w:sz w:val="22"/>
          <w:szCs w:val="22"/>
        </w:rPr>
        <w:t>:</w:t>
      </w:r>
      <w:r w:rsidR="005A2A82">
        <w:rPr>
          <w:rFonts w:ascii="Sylfaen" w:eastAsia="Sylfaen" w:hAnsi="Sylfaen" w:cs="Sylfaen"/>
          <w:sz w:val="22"/>
          <w:szCs w:val="22"/>
        </w:rPr>
        <w:t xml:space="preserve"> </w:t>
      </w:r>
      <w:hyperlink r:id="rId10">
        <w:r w:rsidR="005A2A82">
          <w:rPr>
            <w:rFonts w:ascii="Sylfaen" w:eastAsia="Sylfaen" w:hAnsi="Sylfaen" w:cs="Sylfaen"/>
            <w:color w:val="0000FF"/>
            <w:sz w:val="22"/>
            <w:szCs w:val="22"/>
            <w:u w:val="single" w:color="0000FF"/>
          </w:rPr>
          <w:t>n.</w:t>
        </w:r>
        <w:r w:rsidR="005A2A82">
          <w:rPr>
            <w:rFonts w:ascii="Sylfaen" w:eastAsia="Sylfaen" w:hAnsi="Sylfaen" w:cs="Sylfaen"/>
            <w:color w:val="0000FF"/>
            <w:spacing w:val="-1"/>
            <w:sz w:val="22"/>
            <w:szCs w:val="22"/>
            <w:u w:val="single" w:color="0000FF"/>
          </w:rPr>
          <w:t>t</w:t>
        </w:r>
        <w:r w:rsidR="005A2A82">
          <w:rPr>
            <w:rFonts w:ascii="Sylfaen" w:eastAsia="Sylfaen" w:hAnsi="Sylfaen" w:cs="Sylfaen"/>
            <w:color w:val="0000FF"/>
            <w:sz w:val="22"/>
            <w:szCs w:val="22"/>
            <w:u w:val="single" w:color="0000FF"/>
          </w:rPr>
          <w:t>c</w:t>
        </w:r>
        <w:r w:rsidR="005A2A82">
          <w:rPr>
            <w:rFonts w:ascii="Sylfaen" w:eastAsia="Sylfaen" w:hAnsi="Sylfaen" w:cs="Sylfaen"/>
            <w:color w:val="0000FF"/>
            <w:spacing w:val="1"/>
            <w:sz w:val="22"/>
            <w:szCs w:val="22"/>
            <w:u w:val="single" w:color="0000FF"/>
          </w:rPr>
          <w:t>h</w:t>
        </w:r>
        <w:r w:rsidR="005A2A82">
          <w:rPr>
            <w:rFonts w:ascii="Sylfaen" w:eastAsia="Sylfaen" w:hAnsi="Sylfaen" w:cs="Sylfaen"/>
            <w:color w:val="0000FF"/>
            <w:sz w:val="22"/>
            <w:szCs w:val="22"/>
            <w:u w:val="single" w:color="0000FF"/>
          </w:rPr>
          <w:t>i</w:t>
        </w:r>
        <w:r w:rsidR="005A2A82">
          <w:rPr>
            <w:rFonts w:ascii="Sylfaen" w:eastAsia="Sylfaen" w:hAnsi="Sylfaen" w:cs="Sylfaen"/>
            <w:color w:val="0000FF"/>
            <w:spacing w:val="-2"/>
            <w:sz w:val="22"/>
            <w:szCs w:val="22"/>
            <w:u w:val="single" w:color="0000FF"/>
          </w:rPr>
          <w:t>g</w:t>
        </w:r>
        <w:r w:rsidR="005A2A82">
          <w:rPr>
            <w:rFonts w:ascii="Sylfaen" w:eastAsia="Sylfaen" w:hAnsi="Sylfaen" w:cs="Sylfaen"/>
            <w:color w:val="0000FF"/>
            <w:sz w:val="22"/>
            <w:szCs w:val="22"/>
            <w:u w:val="single" w:color="0000FF"/>
          </w:rPr>
          <w:t>v</w:t>
        </w:r>
        <w:r w:rsidR="005A2A82">
          <w:rPr>
            <w:rFonts w:ascii="Sylfaen" w:eastAsia="Sylfaen" w:hAnsi="Sylfaen" w:cs="Sylfaen"/>
            <w:color w:val="0000FF"/>
            <w:spacing w:val="1"/>
            <w:sz w:val="22"/>
            <w:szCs w:val="22"/>
            <w:u w:val="single" w:color="0000FF"/>
          </w:rPr>
          <w:t>a</w:t>
        </w:r>
        <w:r w:rsidR="005A2A82">
          <w:rPr>
            <w:rFonts w:ascii="Sylfaen" w:eastAsia="Sylfaen" w:hAnsi="Sylfaen" w:cs="Sylfaen"/>
            <w:color w:val="0000FF"/>
            <w:sz w:val="22"/>
            <w:szCs w:val="22"/>
            <w:u w:val="single" w:color="0000FF"/>
          </w:rPr>
          <w:t>r</w:t>
        </w:r>
        <w:r w:rsidR="005A2A82">
          <w:rPr>
            <w:rFonts w:ascii="Sylfaen" w:eastAsia="Sylfaen" w:hAnsi="Sylfaen" w:cs="Sylfaen"/>
            <w:color w:val="0000FF"/>
            <w:spacing w:val="-1"/>
            <w:sz w:val="22"/>
            <w:szCs w:val="22"/>
            <w:u w:val="single" w:color="0000FF"/>
          </w:rPr>
          <w:t>i</w:t>
        </w:r>
        <w:r w:rsidR="005A2A82">
          <w:rPr>
            <w:rFonts w:ascii="Sylfaen" w:eastAsia="Sylfaen" w:hAnsi="Sylfaen" w:cs="Sylfaen"/>
            <w:color w:val="0000FF"/>
            <w:spacing w:val="-2"/>
            <w:sz w:val="22"/>
            <w:szCs w:val="22"/>
            <w:u w:val="single" w:color="0000FF"/>
          </w:rPr>
          <w:t>a</w:t>
        </w:r>
        <w:r w:rsidR="005A2A82">
          <w:rPr>
            <w:rFonts w:ascii="Sylfaen" w:eastAsia="Sylfaen" w:hAnsi="Sylfaen" w:cs="Sylfaen"/>
            <w:color w:val="0000FF"/>
            <w:sz w:val="22"/>
            <w:szCs w:val="22"/>
            <w:u w:val="single" w:color="0000FF"/>
          </w:rPr>
          <w:t>@</w:t>
        </w:r>
        <w:r w:rsidR="005A2A82">
          <w:rPr>
            <w:rFonts w:ascii="Sylfaen" w:eastAsia="Sylfaen" w:hAnsi="Sylfaen" w:cs="Sylfaen"/>
            <w:color w:val="0000FF"/>
            <w:spacing w:val="1"/>
            <w:sz w:val="22"/>
            <w:szCs w:val="22"/>
            <w:u w:val="single" w:color="0000FF"/>
          </w:rPr>
          <w:t>g</w:t>
        </w:r>
        <w:r w:rsidR="005A2A82">
          <w:rPr>
            <w:rFonts w:ascii="Sylfaen" w:eastAsia="Sylfaen" w:hAnsi="Sylfaen" w:cs="Sylfaen"/>
            <w:color w:val="0000FF"/>
            <w:spacing w:val="-3"/>
            <w:sz w:val="22"/>
            <w:szCs w:val="22"/>
            <w:u w:val="single" w:color="0000FF"/>
          </w:rPr>
          <w:t>i</w:t>
        </w:r>
        <w:r w:rsidR="005A2A82">
          <w:rPr>
            <w:rFonts w:ascii="Sylfaen" w:eastAsia="Sylfaen" w:hAnsi="Sylfaen" w:cs="Sylfaen"/>
            <w:color w:val="0000FF"/>
            <w:sz w:val="22"/>
            <w:szCs w:val="22"/>
            <w:u w:val="single" w:color="0000FF"/>
          </w:rPr>
          <w:t>pa.</w:t>
        </w:r>
        <w:r w:rsidR="005A2A82">
          <w:rPr>
            <w:rFonts w:ascii="Sylfaen" w:eastAsia="Sylfaen" w:hAnsi="Sylfaen" w:cs="Sylfaen"/>
            <w:color w:val="0000FF"/>
            <w:spacing w:val="1"/>
            <w:sz w:val="22"/>
            <w:szCs w:val="22"/>
            <w:u w:val="single" w:color="0000FF"/>
          </w:rPr>
          <w:t>g</w:t>
        </w:r>
        <w:r w:rsidR="005A2A82">
          <w:rPr>
            <w:rFonts w:ascii="Sylfaen" w:eastAsia="Sylfaen" w:hAnsi="Sylfaen" w:cs="Sylfaen"/>
            <w:color w:val="0000FF"/>
            <w:sz w:val="22"/>
            <w:szCs w:val="22"/>
            <w:u w:val="single" w:color="0000FF"/>
          </w:rPr>
          <w:t>e</w:t>
        </w:r>
      </w:hyperlink>
    </w:p>
    <w:p w14:paraId="27E40A9E" w14:textId="77777777" w:rsidR="00F702C7" w:rsidRDefault="00F702C7">
      <w:pPr>
        <w:spacing w:line="200" w:lineRule="exact"/>
      </w:pPr>
    </w:p>
    <w:p w14:paraId="72781993" w14:textId="77777777" w:rsidR="00F702C7" w:rsidRDefault="00F702C7">
      <w:pPr>
        <w:spacing w:line="200" w:lineRule="exact"/>
      </w:pPr>
    </w:p>
    <w:p w14:paraId="047A15DD" w14:textId="77777777" w:rsidR="00F702C7" w:rsidRDefault="00F702C7">
      <w:pPr>
        <w:spacing w:before="16" w:line="220" w:lineRule="exact"/>
        <w:rPr>
          <w:sz w:val="22"/>
          <w:szCs w:val="22"/>
        </w:rPr>
      </w:pPr>
    </w:p>
    <w:p w14:paraId="5AA583B2" w14:textId="77777777" w:rsidR="00F702C7" w:rsidRDefault="005A2A82">
      <w:pPr>
        <w:spacing w:line="280" w:lineRule="exact"/>
        <w:ind w:left="109"/>
        <w:rPr>
          <w:rFonts w:ascii="Sylfaen" w:eastAsia="Sylfaen" w:hAnsi="Sylfaen" w:cs="Sylfaen"/>
          <w:sz w:val="22"/>
          <w:szCs w:val="22"/>
        </w:rPr>
      </w:pPr>
      <w:r>
        <w:rPr>
          <w:rFonts w:ascii="Sylfaen" w:eastAsia="Sylfaen" w:hAnsi="Sylfaen" w:cs="Sylfaen"/>
          <w:color w:val="C00000"/>
          <w:sz w:val="22"/>
          <w:szCs w:val="22"/>
          <w:u w:val="single" w:color="C00000"/>
        </w:rPr>
        <w:t xml:space="preserve"> </w:t>
      </w:r>
      <w:r>
        <w:rPr>
          <w:rFonts w:ascii="Sylfaen" w:eastAsia="Sylfaen" w:hAnsi="Sylfaen" w:cs="Sylfaen"/>
          <w:color w:val="C00000"/>
          <w:spacing w:val="-1"/>
          <w:sz w:val="22"/>
          <w:szCs w:val="22"/>
          <w:u w:val="single" w:color="C00000"/>
        </w:rPr>
        <w:t>პ</w:t>
      </w:r>
      <w:r>
        <w:rPr>
          <w:rFonts w:ascii="Sylfaen" w:eastAsia="Sylfaen" w:hAnsi="Sylfaen" w:cs="Sylfaen"/>
          <w:color w:val="C00000"/>
          <w:spacing w:val="-5"/>
          <w:sz w:val="22"/>
          <w:szCs w:val="22"/>
          <w:u w:val="single" w:color="C00000"/>
        </w:rPr>
        <w:t>ოლ</w:t>
      </w:r>
      <w:r>
        <w:rPr>
          <w:rFonts w:ascii="Sylfaen" w:eastAsia="Sylfaen" w:hAnsi="Sylfaen" w:cs="Sylfaen"/>
          <w:color w:val="C00000"/>
          <w:spacing w:val="-3"/>
          <w:sz w:val="22"/>
          <w:szCs w:val="22"/>
          <w:u w:val="single" w:color="C00000"/>
        </w:rPr>
        <w:t>ი</w:t>
      </w:r>
      <w:r>
        <w:rPr>
          <w:rFonts w:ascii="Sylfaen" w:eastAsia="Sylfaen" w:hAnsi="Sylfaen" w:cs="Sylfaen"/>
          <w:color w:val="C00000"/>
          <w:spacing w:val="-4"/>
          <w:sz w:val="22"/>
          <w:szCs w:val="22"/>
          <w:u w:val="single" w:color="C00000"/>
        </w:rPr>
        <w:t>ტ</w:t>
      </w:r>
      <w:r>
        <w:rPr>
          <w:rFonts w:ascii="Sylfaen" w:eastAsia="Sylfaen" w:hAnsi="Sylfaen" w:cs="Sylfaen"/>
          <w:color w:val="C00000"/>
          <w:spacing w:val="-1"/>
          <w:sz w:val="22"/>
          <w:szCs w:val="22"/>
          <w:u w:val="single" w:color="C00000"/>
        </w:rPr>
        <w:t>ი</w:t>
      </w:r>
      <w:r>
        <w:rPr>
          <w:rFonts w:ascii="Sylfaen" w:eastAsia="Sylfaen" w:hAnsi="Sylfaen" w:cs="Sylfaen"/>
          <w:color w:val="C00000"/>
          <w:spacing w:val="-3"/>
          <w:sz w:val="22"/>
          <w:szCs w:val="22"/>
          <w:u w:val="single" w:color="C00000"/>
        </w:rPr>
        <w:t>კ</w:t>
      </w:r>
      <w:r>
        <w:rPr>
          <w:rFonts w:ascii="Sylfaen" w:eastAsia="Sylfaen" w:hAnsi="Sylfaen" w:cs="Sylfaen"/>
          <w:color w:val="C00000"/>
          <w:spacing w:val="-1"/>
          <w:sz w:val="22"/>
          <w:szCs w:val="22"/>
          <w:u w:val="single" w:color="C00000"/>
        </w:rPr>
        <w:t>ი</w:t>
      </w:r>
      <w:r>
        <w:rPr>
          <w:rFonts w:ascii="Sylfaen" w:eastAsia="Sylfaen" w:hAnsi="Sylfaen" w:cs="Sylfaen"/>
          <w:color w:val="C00000"/>
          <w:sz w:val="22"/>
          <w:szCs w:val="22"/>
          <w:u w:val="single" w:color="C00000"/>
        </w:rPr>
        <w:t>ს</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4"/>
          <w:sz w:val="22"/>
          <w:szCs w:val="22"/>
          <w:u w:val="single" w:color="C00000"/>
        </w:rPr>
        <w:t>მ</w:t>
      </w:r>
      <w:r>
        <w:rPr>
          <w:rFonts w:ascii="Sylfaen" w:eastAsia="Sylfaen" w:hAnsi="Sylfaen" w:cs="Sylfaen"/>
          <w:color w:val="C00000"/>
          <w:spacing w:val="-1"/>
          <w:sz w:val="22"/>
          <w:szCs w:val="22"/>
          <w:u w:val="single" w:color="C00000"/>
        </w:rPr>
        <w:t>ე</w:t>
      </w:r>
      <w:r>
        <w:rPr>
          <w:rFonts w:ascii="Sylfaen" w:eastAsia="Sylfaen" w:hAnsi="Sylfaen" w:cs="Sylfaen"/>
          <w:color w:val="C00000"/>
          <w:spacing w:val="-4"/>
          <w:sz w:val="22"/>
          <w:szCs w:val="22"/>
          <w:u w:val="single" w:color="C00000"/>
        </w:rPr>
        <w:t>ცნ</w:t>
      </w:r>
      <w:r>
        <w:rPr>
          <w:rFonts w:ascii="Sylfaen" w:eastAsia="Sylfaen" w:hAnsi="Sylfaen" w:cs="Sylfaen"/>
          <w:color w:val="C00000"/>
          <w:spacing w:val="-1"/>
          <w:sz w:val="22"/>
          <w:szCs w:val="22"/>
          <w:u w:val="single" w:color="C00000"/>
        </w:rPr>
        <w:t>ი</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2"/>
          <w:sz w:val="22"/>
          <w:szCs w:val="22"/>
          <w:u w:val="single" w:color="C00000"/>
        </w:rPr>
        <w:t>რ</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3"/>
          <w:sz w:val="22"/>
          <w:szCs w:val="22"/>
          <w:u w:val="single" w:color="C00000"/>
        </w:rPr>
        <w:t>ბი</w:t>
      </w:r>
      <w:r>
        <w:rPr>
          <w:rFonts w:ascii="Sylfaen" w:eastAsia="Sylfaen" w:hAnsi="Sylfaen" w:cs="Sylfaen"/>
          <w:color w:val="C00000"/>
          <w:sz w:val="22"/>
          <w:szCs w:val="22"/>
          <w:u w:val="single" w:color="C00000"/>
        </w:rPr>
        <w:t xml:space="preserve">ს </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4"/>
          <w:sz w:val="22"/>
          <w:szCs w:val="22"/>
          <w:u w:val="single" w:color="C00000"/>
        </w:rPr>
        <w:t>ს</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2"/>
          <w:sz w:val="22"/>
          <w:szCs w:val="22"/>
          <w:u w:val="single" w:color="C00000"/>
        </w:rPr>
        <w:t>დო</w:t>
      </w:r>
      <w:r>
        <w:rPr>
          <w:rFonts w:ascii="Sylfaen" w:eastAsia="Sylfaen" w:hAnsi="Sylfaen" w:cs="Sylfaen"/>
          <w:color w:val="C00000"/>
          <w:spacing w:val="-4"/>
          <w:sz w:val="22"/>
          <w:szCs w:val="22"/>
          <w:u w:val="single" w:color="C00000"/>
        </w:rPr>
        <w:t>ქტ</w:t>
      </w:r>
      <w:r>
        <w:rPr>
          <w:rFonts w:ascii="Sylfaen" w:eastAsia="Sylfaen" w:hAnsi="Sylfaen" w:cs="Sylfaen"/>
          <w:color w:val="C00000"/>
          <w:spacing w:val="-5"/>
          <w:sz w:val="22"/>
          <w:szCs w:val="22"/>
          <w:u w:val="single" w:color="C00000"/>
        </w:rPr>
        <w:t>ო</w:t>
      </w:r>
      <w:r>
        <w:rPr>
          <w:rFonts w:ascii="Sylfaen" w:eastAsia="Sylfaen" w:hAnsi="Sylfaen" w:cs="Sylfaen"/>
          <w:color w:val="C00000"/>
          <w:spacing w:val="-2"/>
          <w:sz w:val="22"/>
          <w:szCs w:val="22"/>
          <w:u w:val="single" w:color="C00000"/>
        </w:rPr>
        <w:t>რ</w:t>
      </w:r>
      <w:r>
        <w:rPr>
          <w:rFonts w:ascii="Sylfaen" w:eastAsia="Sylfaen" w:hAnsi="Sylfaen" w:cs="Sylfaen"/>
          <w:color w:val="C00000"/>
          <w:sz w:val="22"/>
          <w:szCs w:val="22"/>
          <w:u w:val="single" w:color="C00000"/>
        </w:rPr>
        <w:t>ო</w:t>
      </w:r>
      <w:r>
        <w:rPr>
          <w:rFonts w:ascii="Sylfaen" w:eastAsia="Sylfaen" w:hAnsi="Sylfaen" w:cs="Sylfaen"/>
          <w:color w:val="C00000"/>
          <w:spacing w:val="51"/>
          <w:sz w:val="22"/>
          <w:szCs w:val="22"/>
          <w:u w:val="single" w:color="C00000"/>
        </w:rPr>
        <w:t xml:space="preserve"> </w:t>
      </w:r>
      <w:r>
        <w:rPr>
          <w:rFonts w:ascii="Sylfaen" w:eastAsia="Sylfaen" w:hAnsi="Sylfaen" w:cs="Sylfaen"/>
          <w:color w:val="C00000"/>
          <w:spacing w:val="-4"/>
          <w:sz w:val="22"/>
          <w:szCs w:val="22"/>
          <w:u w:val="single" w:color="C00000"/>
        </w:rPr>
        <w:t>ს</w:t>
      </w:r>
      <w:r>
        <w:rPr>
          <w:rFonts w:ascii="Sylfaen" w:eastAsia="Sylfaen" w:hAnsi="Sylfaen" w:cs="Sylfaen"/>
          <w:color w:val="C00000"/>
          <w:spacing w:val="-3"/>
          <w:sz w:val="22"/>
          <w:szCs w:val="22"/>
          <w:u w:val="single" w:color="C00000"/>
        </w:rPr>
        <w:t>ა</w:t>
      </w:r>
      <w:r>
        <w:rPr>
          <w:rFonts w:ascii="Sylfaen" w:eastAsia="Sylfaen" w:hAnsi="Sylfaen" w:cs="Sylfaen"/>
          <w:color w:val="C00000"/>
          <w:sz w:val="22"/>
          <w:szCs w:val="22"/>
          <w:u w:val="single" w:color="C00000"/>
        </w:rPr>
        <w:t>გ</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4"/>
          <w:sz w:val="22"/>
          <w:szCs w:val="22"/>
          <w:u w:val="single" w:color="C00000"/>
        </w:rPr>
        <w:t>ნ</w:t>
      </w:r>
      <w:r>
        <w:rPr>
          <w:rFonts w:ascii="Sylfaen" w:eastAsia="Sylfaen" w:hAnsi="Sylfaen" w:cs="Sylfaen"/>
          <w:color w:val="C00000"/>
          <w:spacing w:val="-1"/>
          <w:sz w:val="22"/>
          <w:szCs w:val="22"/>
          <w:u w:val="single" w:color="C00000"/>
        </w:rPr>
        <w:t>მ</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1"/>
          <w:sz w:val="22"/>
          <w:szCs w:val="22"/>
          <w:u w:val="single" w:color="C00000"/>
        </w:rPr>
        <w:t>ნ</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4"/>
          <w:sz w:val="22"/>
          <w:szCs w:val="22"/>
          <w:u w:val="single" w:color="C00000"/>
        </w:rPr>
        <w:t>თ</w:t>
      </w:r>
      <w:r>
        <w:rPr>
          <w:rFonts w:ascii="Sylfaen" w:eastAsia="Sylfaen" w:hAnsi="Sylfaen" w:cs="Sylfaen"/>
          <w:color w:val="C00000"/>
          <w:spacing w:val="-2"/>
          <w:sz w:val="22"/>
          <w:szCs w:val="22"/>
          <w:u w:val="single" w:color="C00000"/>
        </w:rPr>
        <w:t>ლ</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3"/>
          <w:sz w:val="22"/>
          <w:szCs w:val="22"/>
          <w:u w:val="single" w:color="C00000"/>
        </w:rPr>
        <w:t>ბ</w:t>
      </w:r>
      <w:r>
        <w:rPr>
          <w:rFonts w:ascii="Sylfaen" w:eastAsia="Sylfaen" w:hAnsi="Sylfaen" w:cs="Sylfaen"/>
          <w:color w:val="C00000"/>
          <w:spacing w:val="-5"/>
          <w:sz w:val="22"/>
          <w:szCs w:val="22"/>
          <w:u w:val="single" w:color="C00000"/>
        </w:rPr>
        <w:t>ლ</w:t>
      </w:r>
      <w:r>
        <w:rPr>
          <w:rFonts w:ascii="Sylfaen" w:eastAsia="Sylfaen" w:hAnsi="Sylfaen" w:cs="Sylfaen"/>
          <w:color w:val="C00000"/>
          <w:sz w:val="22"/>
          <w:szCs w:val="22"/>
          <w:u w:val="single" w:color="C00000"/>
        </w:rPr>
        <w:t>ო</w:t>
      </w:r>
      <w:r>
        <w:rPr>
          <w:rFonts w:ascii="Sylfaen" w:eastAsia="Sylfaen" w:hAnsi="Sylfaen" w:cs="Sylfaen"/>
          <w:color w:val="C00000"/>
          <w:spacing w:val="51"/>
          <w:sz w:val="22"/>
          <w:szCs w:val="22"/>
          <w:u w:val="single" w:color="C00000"/>
        </w:rPr>
        <w:t xml:space="preserve"> </w:t>
      </w:r>
      <w:r>
        <w:rPr>
          <w:rFonts w:ascii="Sylfaen" w:eastAsia="Sylfaen" w:hAnsi="Sylfaen" w:cs="Sylfaen"/>
          <w:color w:val="C00000"/>
          <w:spacing w:val="-1"/>
          <w:sz w:val="22"/>
          <w:szCs w:val="22"/>
          <w:u w:val="single" w:color="C00000"/>
        </w:rPr>
        <w:t>პ</w:t>
      </w:r>
      <w:r>
        <w:rPr>
          <w:rFonts w:ascii="Sylfaen" w:eastAsia="Sylfaen" w:hAnsi="Sylfaen" w:cs="Sylfaen"/>
          <w:color w:val="C00000"/>
          <w:spacing w:val="-4"/>
          <w:sz w:val="22"/>
          <w:szCs w:val="22"/>
          <w:u w:val="single" w:color="C00000"/>
        </w:rPr>
        <w:t>რ</w:t>
      </w:r>
      <w:r>
        <w:rPr>
          <w:rFonts w:ascii="Sylfaen" w:eastAsia="Sylfaen" w:hAnsi="Sylfaen" w:cs="Sylfaen"/>
          <w:color w:val="C00000"/>
          <w:spacing w:val="-5"/>
          <w:sz w:val="22"/>
          <w:szCs w:val="22"/>
          <w:u w:val="single" w:color="C00000"/>
        </w:rPr>
        <w:t>ო</w:t>
      </w:r>
      <w:r>
        <w:rPr>
          <w:rFonts w:ascii="Sylfaen" w:eastAsia="Sylfaen" w:hAnsi="Sylfaen" w:cs="Sylfaen"/>
          <w:color w:val="C00000"/>
          <w:sz w:val="22"/>
          <w:szCs w:val="22"/>
          <w:u w:val="single" w:color="C00000"/>
        </w:rPr>
        <w:t>გ</w:t>
      </w:r>
      <w:r>
        <w:rPr>
          <w:rFonts w:ascii="Sylfaen" w:eastAsia="Sylfaen" w:hAnsi="Sylfaen" w:cs="Sylfaen"/>
          <w:color w:val="C00000"/>
          <w:spacing w:val="-4"/>
          <w:sz w:val="22"/>
          <w:szCs w:val="22"/>
          <w:u w:val="single" w:color="C00000"/>
        </w:rPr>
        <w:t>რ</w:t>
      </w:r>
      <w:r>
        <w:rPr>
          <w:rFonts w:ascii="Sylfaen" w:eastAsia="Sylfaen" w:hAnsi="Sylfaen" w:cs="Sylfaen"/>
          <w:color w:val="C00000"/>
          <w:spacing w:val="-3"/>
          <w:sz w:val="22"/>
          <w:szCs w:val="22"/>
          <w:u w:val="single" w:color="C00000"/>
        </w:rPr>
        <w:t>ა</w:t>
      </w:r>
      <w:r>
        <w:rPr>
          <w:rFonts w:ascii="Sylfaen" w:eastAsia="Sylfaen" w:hAnsi="Sylfaen" w:cs="Sylfaen"/>
          <w:color w:val="C00000"/>
          <w:spacing w:val="-1"/>
          <w:sz w:val="22"/>
          <w:szCs w:val="22"/>
          <w:u w:val="single" w:color="C00000"/>
        </w:rPr>
        <w:t>მ</w:t>
      </w:r>
      <w:r>
        <w:rPr>
          <w:rFonts w:ascii="Sylfaen" w:eastAsia="Sylfaen" w:hAnsi="Sylfaen" w:cs="Sylfaen"/>
          <w:color w:val="C00000"/>
          <w:spacing w:val="-3"/>
          <w:sz w:val="22"/>
          <w:szCs w:val="22"/>
          <w:u w:val="single" w:color="C00000"/>
        </w:rPr>
        <w:t>ი</w:t>
      </w:r>
      <w:r>
        <w:rPr>
          <w:rFonts w:ascii="Sylfaen" w:eastAsia="Sylfaen" w:hAnsi="Sylfaen" w:cs="Sylfaen"/>
          <w:color w:val="C00000"/>
          <w:sz w:val="22"/>
          <w:szCs w:val="22"/>
          <w:u w:val="single" w:color="C00000"/>
        </w:rPr>
        <w:t>ს</w:t>
      </w:r>
      <w:r>
        <w:rPr>
          <w:rFonts w:ascii="Sylfaen" w:eastAsia="Sylfaen" w:hAnsi="Sylfaen" w:cs="Sylfaen"/>
          <w:color w:val="C00000"/>
          <w:spacing w:val="52"/>
          <w:sz w:val="22"/>
          <w:szCs w:val="22"/>
          <w:u w:val="single" w:color="C00000"/>
        </w:rPr>
        <w:t xml:space="preserve"> </w:t>
      </w:r>
      <w:r>
        <w:rPr>
          <w:rFonts w:ascii="Sylfaen" w:eastAsia="Sylfaen" w:hAnsi="Sylfaen" w:cs="Sylfaen"/>
          <w:color w:val="C00000"/>
          <w:spacing w:val="-4"/>
          <w:sz w:val="22"/>
          <w:szCs w:val="22"/>
          <w:u w:val="single" w:color="C00000"/>
        </w:rPr>
        <w:t>სტ</w:t>
      </w:r>
      <w:r>
        <w:rPr>
          <w:rFonts w:ascii="Sylfaen" w:eastAsia="Sylfaen" w:hAnsi="Sylfaen" w:cs="Sylfaen"/>
          <w:color w:val="C00000"/>
          <w:spacing w:val="-2"/>
          <w:sz w:val="22"/>
          <w:szCs w:val="22"/>
          <w:u w:val="single" w:color="C00000"/>
        </w:rPr>
        <w:t>რუ</w:t>
      </w:r>
      <w:r>
        <w:rPr>
          <w:rFonts w:ascii="Sylfaen" w:eastAsia="Sylfaen" w:hAnsi="Sylfaen" w:cs="Sylfaen"/>
          <w:color w:val="C00000"/>
          <w:spacing w:val="-4"/>
          <w:sz w:val="22"/>
          <w:szCs w:val="22"/>
          <w:u w:val="single" w:color="C00000"/>
        </w:rPr>
        <w:t>ქტურ</w:t>
      </w:r>
      <w:r>
        <w:rPr>
          <w:rFonts w:ascii="Sylfaen" w:eastAsia="Sylfaen" w:hAnsi="Sylfaen" w:cs="Sylfaen"/>
          <w:color w:val="C00000"/>
          <w:sz w:val="22"/>
          <w:szCs w:val="22"/>
          <w:u w:val="single" w:color="C00000"/>
        </w:rPr>
        <w:t>ა</w:t>
      </w:r>
      <w:r>
        <w:rPr>
          <w:rFonts w:ascii="Sylfaen" w:eastAsia="Sylfaen" w:hAnsi="Sylfaen" w:cs="Sylfaen"/>
          <w:color w:val="C00000"/>
          <w:spacing w:val="53"/>
          <w:sz w:val="22"/>
          <w:szCs w:val="22"/>
          <w:u w:val="single" w:color="C00000"/>
        </w:rPr>
        <w:t xml:space="preserve"> </w:t>
      </w:r>
      <w:r>
        <w:rPr>
          <w:rFonts w:ascii="Sylfaen" w:eastAsia="Sylfaen" w:hAnsi="Sylfaen" w:cs="Sylfaen"/>
          <w:color w:val="C00000"/>
          <w:spacing w:val="-4"/>
          <w:sz w:val="22"/>
          <w:szCs w:val="22"/>
          <w:u w:val="single" w:color="C00000"/>
        </w:rPr>
        <w:t>და</w:t>
      </w:r>
      <w:r>
        <w:rPr>
          <w:rFonts w:ascii="Sylfaen" w:eastAsia="Sylfaen" w:hAnsi="Sylfaen" w:cs="Sylfaen"/>
          <w:color w:val="C00000"/>
          <w:sz w:val="22"/>
          <w:szCs w:val="22"/>
          <w:u w:val="single" w:color="C00000"/>
        </w:rPr>
        <w:t xml:space="preserve"> </w:t>
      </w:r>
      <w:r>
        <w:rPr>
          <w:rFonts w:ascii="Sylfaen" w:eastAsia="Sylfaen" w:hAnsi="Sylfaen" w:cs="Sylfaen"/>
          <w:color w:val="C00000"/>
          <w:spacing w:val="2"/>
          <w:sz w:val="22"/>
          <w:szCs w:val="22"/>
          <w:u w:val="single" w:color="C00000"/>
        </w:rPr>
        <w:t xml:space="preserve"> </w:t>
      </w:r>
      <w:r>
        <w:rPr>
          <w:rFonts w:ascii="Sylfaen" w:eastAsia="Sylfaen" w:hAnsi="Sylfaen" w:cs="Sylfaen"/>
          <w:color w:val="C00000"/>
          <w:spacing w:val="-4"/>
          <w:sz w:val="22"/>
          <w:szCs w:val="22"/>
          <w:u w:val="single" w:color="C00000"/>
        </w:rPr>
        <w:t>ს</w:t>
      </w:r>
      <w:r>
        <w:rPr>
          <w:rFonts w:ascii="Sylfaen" w:eastAsia="Sylfaen" w:hAnsi="Sylfaen" w:cs="Sylfaen"/>
          <w:color w:val="C00000"/>
          <w:sz w:val="22"/>
          <w:szCs w:val="22"/>
          <w:u w:val="single" w:color="C00000"/>
        </w:rPr>
        <w:t>ა</w:t>
      </w:r>
      <w:r>
        <w:rPr>
          <w:rFonts w:ascii="Sylfaen" w:eastAsia="Sylfaen" w:hAnsi="Sylfaen" w:cs="Sylfaen"/>
          <w:color w:val="C00000"/>
          <w:spacing w:val="-4"/>
          <w:sz w:val="22"/>
          <w:szCs w:val="22"/>
          <w:u w:val="single" w:color="C00000"/>
        </w:rPr>
        <w:t>სწ</w:t>
      </w:r>
      <w:r>
        <w:rPr>
          <w:rFonts w:ascii="Sylfaen" w:eastAsia="Sylfaen" w:hAnsi="Sylfaen" w:cs="Sylfaen"/>
          <w:color w:val="C00000"/>
          <w:sz w:val="22"/>
          <w:szCs w:val="22"/>
          <w:u w:val="single" w:color="C00000"/>
        </w:rPr>
        <w:t>ა</w:t>
      </w:r>
      <w:r>
        <w:rPr>
          <w:rFonts w:ascii="Sylfaen" w:eastAsia="Sylfaen" w:hAnsi="Sylfaen" w:cs="Sylfaen"/>
          <w:color w:val="C00000"/>
          <w:spacing w:val="-3"/>
          <w:sz w:val="22"/>
          <w:szCs w:val="22"/>
          <w:u w:val="single" w:color="C00000"/>
        </w:rPr>
        <w:t>ვ</w:t>
      </w:r>
      <w:r>
        <w:rPr>
          <w:rFonts w:ascii="Sylfaen" w:eastAsia="Sylfaen" w:hAnsi="Sylfaen" w:cs="Sylfaen"/>
          <w:color w:val="C00000"/>
          <w:spacing w:val="-5"/>
          <w:sz w:val="22"/>
          <w:szCs w:val="22"/>
          <w:u w:val="single" w:color="C00000"/>
        </w:rPr>
        <w:t>ლ</w:t>
      </w:r>
      <w:r>
        <w:rPr>
          <w:rFonts w:ascii="Sylfaen" w:eastAsia="Sylfaen" w:hAnsi="Sylfaen" w:cs="Sylfaen"/>
          <w:color w:val="C00000"/>
          <w:sz w:val="22"/>
          <w:szCs w:val="22"/>
          <w:u w:val="single" w:color="C00000"/>
        </w:rPr>
        <w:t>ო</w:t>
      </w:r>
      <w:r>
        <w:rPr>
          <w:rFonts w:ascii="Sylfaen" w:eastAsia="Sylfaen" w:hAnsi="Sylfaen" w:cs="Sylfaen"/>
          <w:color w:val="C00000"/>
          <w:spacing w:val="51"/>
          <w:sz w:val="22"/>
          <w:szCs w:val="22"/>
          <w:u w:val="single" w:color="C00000"/>
        </w:rPr>
        <w:t xml:space="preserve"> </w:t>
      </w:r>
      <w:r>
        <w:rPr>
          <w:rFonts w:ascii="Sylfaen" w:eastAsia="Sylfaen" w:hAnsi="Sylfaen" w:cs="Sylfaen"/>
          <w:color w:val="C00000"/>
          <w:sz w:val="22"/>
          <w:szCs w:val="22"/>
          <w:u w:val="single" w:color="C00000"/>
        </w:rPr>
        <w:t>გ</w:t>
      </w:r>
      <w:r>
        <w:rPr>
          <w:rFonts w:ascii="Sylfaen" w:eastAsia="Sylfaen" w:hAnsi="Sylfaen" w:cs="Sylfaen"/>
          <w:color w:val="C00000"/>
          <w:spacing w:val="-4"/>
          <w:sz w:val="22"/>
          <w:szCs w:val="22"/>
          <w:u w:val="single" w:color="C00000"/>
        </w:rPr>
        <w:t>ე</w:t>
      </w:r>
      <w:r>
        <w:rPr>
          <w:rFonts w:ascii="Sylfaen" w:eastAsia="Sylfaen" w:hAnsi="Sylfaen" w:cs="Sylfaen"/>
          <w:color w:val="C00000"/>
          <w:spacing w:val="-3"/>
          <w:sz w:val="22"/>
          <w:szCs w:val="22"/>
          <w:u w:val="single" w:color="C00000"/>
        </w:rPr>
        <w:t>გ</w:t>
      </w:r>
      <w:r>
        <w:rPr>
          <w:rFonts w:ascii="Sylfaen" w:eastAsia="Sylfaen" w:hAnsi="Sylfaen" w:cs="Sylfaen"/>
          <w:color w:val="C00000"/>
          <w:spacing w:val="-4"/>
          <w:sz w:val="22"/>
          <w:szCs w:val="22"/>
          <w:u w:val="single" w:color="C00000"/>
        </w:rPr>
        <w:t>მ</w:t>
      </w:r>
      <w:r>
        <w:rPr>
          <w:rFonts w:ascii="Sylfaen" w:eastAsia="Sylfaen" w:hAnsi="Sylfaen" w:cs="Sylfaen"/>
          <w:color w:val="C00000"/>
          <w:sz w:val="22"/>
          <w:szCs w:val="22"/>
          <w:u w:val="single" w:color="C00000"/>
        </w:rPr>
        <w:t>ა</w:t>
      </w:r>
    </w:p>
    <w:p w14:paraId="1ABA1749" w14:textId="77777777" w:rsidR="00F702C7" w:rsidRDefault="00F702C7">
      <w:pPr>
        <w:spacing w:before="18" w:line="280" w:lineRule="exact"/>
        <w:rPr>
          <w:sz w:val="28"/>
          <w:szCs w:val="28"/>
        </w:rPr>
      </w:pPr>
    </w:p>
    <w:p w14:paraId="2D45BC47" w14:textId="77777777" w:rsidR="00F702C7" w:rsidRDefault="00F702C7" w:rsidP="00903F0F">
      <w:pPr>
        <w:spacing w:line="280" w:lineRule="exact"/>
        <w:ind w:left="109" w:right="82"/>
        <w:jc w:val="both"/>
        <w:rPr>
          <w:rFonts w:ascii="Sylfaen" w:eastAsia="Sylfaen" w:hAnsi="Sylfaen" w:cs="Sylfaen"/>
          <w:sz w:val="22"/>
          <w:szCs w:val="22"/>
        </w:rPr>
      </w:pPr>
    </w:p>
    <w:p w14:paraId="6754C12A" w14:textId="4E497B0B" w:rsidR="00903F0F" w:rsidRPr="00903F0F" w:rsidRDefault="00903F0F" w:rsidP="00903F0F">
      <w:pPr>
        <w:tabs>
          <w:tab w:val="left" w:pos="450"/>
          <w:tab w:val="left" w:pos="540"/>
        </w:tabs>
        <w:spacing w:before="1"/>
        <w:ind w:left="450" w:right="385"/>
        <w:jc w:val="both"/>
        <w:rPr>
          <w:rFonts w:ascii="Sylfaen" w:hAnsi="Sylfaen"/>
          <w:sz w:val="22"/>
          <w:szCs w:val="22"/>
        </w:rPr>
      </w:pPr>
      <w:r>
        <w:rPr>
          <w:rFonts w:ascii="Sylfaen" w:hAnsi="Sylfaen"/>
          <w:sz w:val="22"/>
          <w:szCs w:val="22"/>
        </w:rPr>
        <w:t xml:space="preserve">პოლიტიკის მეცნიერების </w:t>
      </w:r>
      <w:r w:rsidRPr="00903F0F">
        <w:rPr>
          <w:rFonts w:ascii="Sylfaen" w:hAnsi="Sylfaen"/>
          <w:sz w:val="22"/>
          <w:szCs w:val="22"/>
        </w:rPr>
        <w:t xml:space="preserve">სადოქტორო პროგრამა შედგება სასწავლო (60 ECTS) და კვლევითი კომპონენტებისგან. </w:t>
      </w:r>
      <w:r w:rsidRPr="00903F0F">
        <w:rPr>
          <w:rFonts w:ascii="Sylfaen" w:hAnsi="Sylfaen"/>
          <w:b/>
          <w:sz w:val="22"/>
          <w:szCs w:val="22"/>
        </w:rPr>
        <w:t>სადოქტორო პროგრამის სასწავლო კომპონენტი</w:t>
      </w:r>
      <w:r w:rsidRPr="00903F0F">
        <w:rPr>
          <w:rFonts w:ascii="Sylfaen" w:hAnsi="Sylfaen"/>
          <w:sz w:val="22"/>
          <w:szCs w:val="22"/>
        </w:rPr>
        <w:t xml:space="preserve"> მიზნად ისახავს დოქტორანტის დარგობრივ და მეთოდოლოგიურ დახელოვნებას, ხელს უწყობს დოქტორანტს სადისერტაციო ნაშრომის შესრულებაში და ამზადებს მას მომავალი პედაგოგიური და სამეცნიერო საქმიანობისათვის და ამავდროულად ორიენტირებულია გამოუმუშავოს მას სამეცნიერო კვლევის შედეგების საფუძველზე სამეცნიერო, მათ შორის, რეფერირებად ჟურნალში გამოსაქვეყნებელი პუბლიკაციის სტანდარტების შესაბამისი, პროდუქციის შექმნის, კვლევითი პროექტების მართვისა და სამეცნიერო კვლევის შედეგების საზოგადოებრივი პრობლემების მართვის მიზნით გამოყენების უნარები. </w:t>
      </w:r>
      <w:r w:rsidRPr="00903F0F">
        <w:rPr>
          <w:rFonts w:ascii="Sylfaen" w:hAnsi="Sylfaen"/>
          <w:b/>
          <w:sz w:val="22"/>
          <w:szCs w:val="22"/>
        </w:rPr>
        <w:t xml:space="preserve">სადოქტორო პროგრამის კვლევითი კომპონენტი </w:t>
      </w:r>
      <w:r w:rsidRPr="00903F0F">
        <w:rPr>
          <w:rFonts w:ascii="Sylfaen" w:hAnsi="Sylfaen"/>
          <w:sz w:val="22"/>
          <w:szCs w:val="22"/>
        </w:rPr>
        <w:t xml:space="preserve">მიზნად ისახავს დოქტორანტისთვის სამეცნიერო კვლევითი უნარების ჩამოყალიბებას, რაც საბოლოოდ სრულდება სადისერტაციო ნაშრომის წარდგენით. სადისერტაციო ნაშრომის დაცვის წინაპირობას და კვლევის პროცესის ხარისხის უზრუნველყოფას წარმოადგენს </w:t>
      </w:r>
      <w:proofErr w:type="spellStart"/>
      <w:r w:rsidRPr="00903F0F">
        <w:rPr>
          <w:rFonts w:ascii="Sylfaen" w:hAnsi="Sylfaen"/>
          <w:sz w:val="22"/>
          <w:szCs w:val="22"/>
        </w:rPr>
        <w:t>პროსპექტუსისა</w:t>
      </w:r>
      <w:proofErr w:type="spellEnd"/>
      <w:r w:rsidRPr="00903F0F">
        <w:rPr>
          <w:rFonts w:ascii="Sylfaen" w:hAnsi="Sylfaen"/>
          <w:sz w:val="22"/>
          <w:szCs w:val="22"/>
        </w:rPr>
        <w:t xml:space="preserve"> და </w:t>
      </w:r>
      <w:proofErr w:type="spellStart"/>
      <w:r w:rsidRPr="00903F0F">
        <w:rPr>
          <w:rFonts w:ascii="Sylfaen" w:hAnsi="Sylfaen"/>
          <w:sz w:val="22"/>
          <w:szCs w:val="22"/>
        </w:rPr>
        <w:t>კოლოქვიუმის</w:t>
      </w:r>
      <w:proofErr w:type="spellEnd"/>
      <w:r w:rsidRPr="00903F0F">
        <w:rPr>
          <w:rFonts w:ascii="Sylfaen" w:hAnsi="Sylfaen"/>
          <w:sz w:val="22"/>
          <w:szCs w:val="22"/>
        </w:rPr>
        <w:t xml:space="preserve"> დაცვა. ასევე, ორი </w:t>
      </w:r>
      <w:proofErr w:type="spellStart"/>
      <w:r w:rsidRPr="00903F0F">
        <w:rPr>
          <w:rFonts w:ascii="Sylfaen" w:hAnsi="Sylfaen"/>
          <w:sz w:val="22"/>
          <w:szCs w:val="22"/>
        </w:rPr>
        <w:t>რეფერირებადი</w:t>
      </w:r>
      <w:proofErr w:type="spellEnd"/>
      <w:r w:rsidRPr="00903F0F">
        <w:rPr>
          <w:rFonts w:ascii="Sylfaen" w:hAnsi="Sylfaen"/>
          <w:sz w:val="22"/>
          <w:szCs w:val="22"/>
        </w:rPr>
        <w:t xml:space="preserve"> პუბლიკაციის გამოქვეყნება ა(ა)იპ </w:t>
      </w:r>
      <w:proofErr w:type="spellStart"/>
      <w:r w:rsidRPr="00903F0F">
        <w:rPr>
          <w:rFonts w:ascii="Sylfaen" w:hAnsi="Sylfaen"/>
          <w:sz w:val="22"/>
          <w:szCs w:val="22"/>
        </w:rPr>
        <w:t>ჯიპა</w:t>
      </w:r>
      <w:proofErr w:type="spellEnd"/>
      <w:r w:rsidRPr="00903F0F">
        <w:rPr>
          <w:rFonts w:ascii="Sylfaen" w:hAnsi="Sylfaen"/>
          <w:sz w:val="22"/>
          <w:szCs w:val="22"/>
        </w:rPr>
        <w:t xml:space="preserve"> - საქართველოს საზოგადოებრივ საქმეთა ინსტიტუტის სოციალურ მეცნიერებათა სკოლის სადისერტაციო საბჭოსა და დოქტორანტურის დებულების მოთხოვნების დაცვით. </w:t>
      </w:r>
      <w:proofErr w:type="spellStart"/>
      <w:r w:rsidRPr="00903F0F">
        <w:rPr>
          <w:rFonts w:ascii="Sylfaen" w:hAnsi="Sylfaen"/>
          <w:b/>
          <w:sz w:val="22"/>
          <w:szCs w:val="22"/>
        </w:rPr>
        <w:t>პროსპექტუსი</w:t>
      </w:r>
      <w:proofErr w:type="spellEnd"/>
      <w:r w:rsidRPr="00903F0F">
        <w:rPr>
          <w:rFonts w:ascii="Sylfaen" w:hAnsi="Sylfaen"/>
          <w:b/>
          <w:sz w:val="22"/>
          <w:szCs w:val="22"/>
        </w:rPr>
        <w:t xml:space="preserve"> </w:t>
      </w:r>
      <w:r w:rsidRPr="00903F0F">
        <w:rPr>
          <w:rFonts w:ascii="Sylfaen" w:hAnsi="Sylfaen"/>
          <w:sz w:val="22"/>
          <w:szCs w:val="22"/>
        </w:rPr>
        <w:lastRenderedPageBreak/>
        <w:t xml:space="preserve">წარმოადგენს მეორეული ლიტერატურის შესწავლისა და პრობლემური საკითხის შესახებ შეგროვებული, მეორეული მონაცემების საფუძველზე განხორციელებული კვლევის შედეგებს. იგი სადისერტაციო ნაშრომის წინასწარი მონახაზია, რომელშიც მოცემულია საკვლევი საკითხის სიახლე და აქტუალობა, შერჩეული თემის სამეცნიერო და პრაქტიკული  ღირებულებების  ლოგიკური  განმარტება  და  დასაბუთება,  კვლევის საზღვრები, ფოკუსი, მიზნები, ამოცანები და კვლევის კითხვა/კითხვები, შესაბამისი თეორიულ კონცეპტუალური საფუძვლებით. </w:t>
      </w:r>
      <w:proofErr w:type="spellStart"/>
      <w:r w:rsidRPr="00903F0F">
        <w:rPr>
          <w:rFonts w:ascii="Sylfaen" w:hAnsi="Sylfaen"/>
          <w:b/>
          <w:sz w:val="22"/>
          <w:szCs w:val="22"/>
        </w:rPr>
        <w:t>კოლოქვიუმი</w:t>
      </w:r>
      <w:proofErr w:type="spellEnd"/>
      <w:r w:rsidRPr="00903F0F">
        <w:rPr>
          <w:rFonts w:ascii="Sylfaen" w:hAnsi="Sylfaen"/>
          <w:sz w:val="22"/>
          <w:szCs w:val="22"/>
        </w:rPr>
        <w:t xml:space="preserve"> არის სადისერტაციო კვლევის ნაწილი, ერთი დასრულებული თავის სახით, რომელიც უნდა ასახავდეს სადისერტაციო ნაშრომზე მუშაობის პროცესში განხორციელებული თვისებრივი, რაოდენობრივი ან შერეული კვლევის საფუძველზე შეგროვებული მონაცემების და ანალიზის შედეგებს. </w:t>
      </w:r>
      <w:proofErr w:type="spellStart"/>
      <w:r w:rsidRPr="00903F0F">
        <w:rPr>
          <w:rFonts w:ascii="Sylfaen" w:hAnsi="Sylfaen"/>
          <w:sz w:val="22"/>
          <w:szCs w:val="22"/>
        </w:rPr>
        <w:t>კოლოქვიუმს</w:t>
      </w:r>
      <w:proofErr w:type="spellEnd"/>
      <w:r w:rsidRPr="00903F0F">
        <w:rPr>
          <w:rFonts w:ascii="Sylfaen" w:hAnsi="Sylfaen"/>
          <w:sz w:val="22"/>
          <w:szCs w:val="22"/>
        </w:rPr>
        <w:t xml:space="preserve"> თან უნდა ახლდეს მოკლე შესავალი ნაწილი, რომელშიც ასახული იქნება სადისერტაციო ნაშრომის მიზანი და ამოცანები წარმოდგენილ კვლევის შედეგების შესაბამისობის დადგენისთვის. ამავდროულად, </w:t>
      </w:r>
      <w:proofErr w:type="spellStart"/>
      <w:r w:rsidRPr="00903F0F">
        <w:rPr>
          <w:rFonts w:ascii="Sylfaen" w:hAnsi="Sylfaen"/>
          <w:sz w:val="22"/>
          <w:szCs w:val="22"/>
        </w:rPr>
        <w:t>კოლოქვიუმის</w:t>
      </w:r>
      <w:proofErr w:type="spellEnd"/>
      <w:r w:rsidRPr="00903F0F">
        <w:rPr>
          <w:rFonts w:ascii="Sylfaen" w:hAnsi="Sylfaen"/>
          <w:sz w:val="22"/>
          <w:szCs w:val="22"/>
        </w:rPr>
        <w:t xml:space="preserve"> თემა მოიცავს მონაცემების შეგროვების, ანალიზის მეთოდების და ტექნიკების დეტალურ აღწერას. შესაბამისად, </w:t>
      </w:r>
      <w:proofErr w:type="spellStart"/>
      <w:r w:rsidRPr="00903F0F">
        <w:rPr>
          <w:rFonts w:ascii="Sylfaen" w:hAnsi="Sylfaen"/>
          <w:sz w:val="22"/>
          <w:szCs w:val="22"/>
        </w:rPr>
        <w:t>საკოლოქვიუმო</w:t>
      </w:r>
      <w:proofErr w:type="spellEnd"/>
      <w:r w:rsidRPr="00903F0F">
        <w:rPr>
          <w:rFonts w:ascii="Sylfaen" w:hAnsi="Sylfaen"/>
          <w:sz w:val="22"/>
          <w:szCs w:val="22"/>
        </w:rPr>
        <w:t xml:space="preserve"> ნაშრომის ფარგლებში წარმოდგენილ შედეგებს გააჩნია მეცნიერული ღირებულება თეორიული და ემპირიული თვალსაზრისით. </w:t>
      </w:r>
    </w:p>
    <w:p w14:paraId="39834C23" w14:textId="77777777" w:rsidR="00903F0F" w:rsidRPr="00903F0F" w:rsidRDefault="00903F0F" w:rsidP="00903F0F">
      <w:pPr>
        <w:tabs>
          <w:tab w:val="left" w:pos="450"/>
          <w:tab w:val="left" w:pos="540"/>
        </w:tabs>
        <w:spacing w:before="1"/>
        <w:ind w:left="450" w:right="385"/>
        <w:jc w:val="both"/>
        <w:rPr>
          <w:rFonts w:ascii="Sylfaen" w:hAnsi="Sylfaen"/>
          <w:sz w:val="22"/>
          <w:szCs w:val="22"/>
        </w:rPr>
      </w:pPr>
    </w:p>
    <w:p w14:paraId="7D0CB96C" w14:textId="30BDD0F2" w:rsidR="00903F0F" w:rsidRPr="00903F0F" w:rsidRDefault="00903F0F" w:rsidP="00903F0F">
      <w:pPr>
        <w:tabs>
          <w:tab w:val="left" w:pos="450"/>
          <w:tab w:val="left" w:pos="540"/>
        </w:tabs>
        <w:spacing w:before="1"/>
        <w:ind w:left="450" w:right="385"/>
        <w:jc w:val="both"/>
        <w:rPr>
          <w:rFonts w:ascii="Sylfaen" w:hAnsi="Sylfaen"/>
          <w:sz w:val="22"/>
          <w:szCs w:val="22"/>
        </w:rPr>
      </w:pPr>
      <w:r w:rsidRPr="00903F0F">
        <w:rPr>
          <w:rFonts w:ascii="Sylfaen" w:hAnsi="Sylfaen"/>
          <w:b/>
          <w:sz w:val="22"/>
          <w:szCs w:val="22"/>
        </w:rPr>
        <w:t>სადისერტაციო ნაშრომი</w:t>
      </w:r>
      <w:r w:rsidRPr="00903F0F">
        <w:rPr>
          <w:rFonts w:ascii="Sylfaen" w:hAnsi="Sylfaen"/>
          <w:sz w:val="22"/>
          <w:szCs w:val="22"/>
        </w:rPr>
        <w:t xml:space="preserve"> წარმოადგენს დოქტორანტის დამოუკიდებელი სამეცნიერო</w:t>
      </w:r>
      <w:r w:rsidRPr="00903F0F">
        <w:rPr>
          <w:rFonts w:ascii="Sylfaen" w:hAnsi="Sylfaen" w:cs="Calibri"/>
          <w:sz w:val="22"/>
          <w:szCs w:val="22"/>
        </w:rPr>
        <w:t xml:space="preserve">- </w:t>
      </w:r>
      <w:r w:rsidRPr="00903F0F">
        <w:rPr>
          <w:rFonts w:ascii="Sylfaen" w:hAnsi="Sylfaen"/>
          <w:sz w:val="22"/>
          <w:szCs w:val="22"/>
        </w:rPr>
        <w:t>კვლევითი მუშაობის შედეგს</w:t>
      </w:r>
      <w:r w:rsidRPr="00903F0F">
        <w:rPr>
          <w:rFonts w:ascii="Sylfaen" w:hAnsi="Sylfaen" w:cs="Calibri"/>
          <w:sz w:val="22"/>
          <w:szCs w:val="22"/>
        </w:rPr>
        <w:t xml:space="preserve">. </w:t>
      </w:r>
      <w:r w:rsidRPr="00903F0F">
        <w:rPr>
          <w:rFonts w:ascii="Sylfaen" w:hAnsi="Sylfaen"/>
          <w:sz w:val="22"/>
          <w:szCs w:val="22"/>
        </w:rPr>
        <w:t>იგი უნდა ასახავდეს თეორიული და ემპირიული კვლევის მეცნიერულად</w:t>
      </w:r>
      <w:r w:rsidRPr="00903F0F">
        <w:rPr>
          <w:rFonts w:ascii="Sylfaen" w:hAnsi="Sylfaen"/>
          <w:spacing w:val="-14"/>
          <w:sz w:val="22"/>
          <w:szCs w:val="22"/>
        </w:rPr>
        <w:t xml:space="preserve"> </w:t>
      </w:r>
      <w:r w:rsidRPr="00903F0F">
        <w:rPr>
          <w:rFonts w:ascii="Sylfaen" w:hAnsi="Sylfaen"/>
          <w:sz w:val="22"/>
          <w:szCs w:val="22"/>
        </w:rPr>
        <w:t>დასაბუთებულ</w:t>
      </w:r>
      <w:r w:rsidRPr="00903F0F">
        <w:rPr>
          <w:rFonts w:ascii="Sylfaen" w:hAnsi="Sylfaen"/>
          <w:spacing w:val="-14"/>
          <w:sz w:val="22"/>
          <w:szCs w:val="22"/>
        </w:rPr>
        <w:t xml:space="preserve"> </w:t>
      </w:r>
      <w:r w:rsidRPr="00903F0F">
        <w:rPr>
          <w:rFonts w:ascii="Sylfaen" w:hAnsi="Sylfaen"/>
          <w:sz w:val="22"/>
          <w:szCs w:val="22"/>
        </w:rPr>
        <w:t>შედეგებს</w:t>
      </w:r>
      <w:r w:rsidRPr="00903F0F">
        <w:rPr>
          <w:rFonts w:ascii="Sylfaen" w:hAnsi="Sylfaen"/>
          <w:spacing w:val="-14"/>
          <w:sz w:val="22"/>
          <w:szCs w:val="22"/>
        </w:rPr>
        <w:t xml:space="preserve"> </w:t>
      </w:r>
      <w:r w:rsidRPr="00903F0F">
        <w:rPr>
          <w:rFonts w:ascii="Sylfaen" w:hAnsi="Sylfaen"/>
          <w:sz w:val="22"/>
          <w:szCs w:val="22"/>
        </w:rPr>
        <w:t>და</w:t>
      </w:r>
      <w:r w:rsidRPr="00903F0F">
        <w:rPr>
          <w:rFonts w:ascii="Sylfaen" w:hAnsi="Sylfaen"/>
          <w:spacing w:val="-13"/>
          <w:sz w:val="22"/>
          <w:szCs w:val="22"/>
        </w:rPr>
        <w:t xml:space="preserve"> </w:t>
      </w:r>
      <w:r w:rsidRPr="00903F0F">
        <w:rPr>
          <w:rFonts w:ascii="Sylfaen" w:hAnsi="Sylfaen"/>
          <w:sz w:val="22"/>
          <w:szCs w:val="22"/>
        </w:rPr>
        <w:t>წყვეტდეს</w:t>
      </w:r>
      <w:r w:rsidRPr="00903F0F">
        <w:rPr>
          <w:rFonts w:ascii="Sylfaen" w:hAnsi="Sylfaen"/>
          <w:spacing w:val="-14"/>
          <w:sz w:val="22"/>
          <w:szCs w:val="22"/>
        </w:rPr>
        <w:t xml:space="preserve"> </w:t>
      </w:r>
      <w:r w:rsidRPr="00903F0F">
        <w:rPr>
          <w:rFonts w:ascii="Sylfaen" w:hAnsi="Sylfaen"/>
          <w:sz w:val="22"/>
          <w:szCs w:val="22"/>
        </w:rPr>
        <w:t>აქტუალურ</w:t>
      </w:r>
      <w:r w:rsidRPr="00903F0F">
        <w:rPr>
          <w:rFonts w:ascii="Sylfaen" w:hAnsi="Sylfaen"/>
          <w:spacing w:val="-14"/>
          <w:sz w:val="22"/>
          <w:szCs w:val="22"/>
        </w:rPr>
        <w:t xml:space="preserve"> </w:t>
      </w:r>
      <w:r w:rsidRPr="00903F0F">
        <w:rPr>
          <w:rFonts w:ascii="Sylfaen" w:hAnsi="Sylfaen"/>
          <w:sz w:val="22"/>
          <w:szCs w:val="22"/>
        </w:rPr>
        <w:t>სამეცნიერო</w:t>
      </w:r>
      <w:r w:rsidRPr="00903F0F">
        <w:rPr>
          <w:rFonts w:ascii="Sylfaen" w:hAnsi="Sylfaen"/>
          <w:spacing w:val="-14"/>
          <w:sz w:val="22"/>
          <w:szCs w:val="22"/>
        </w:rPr>
        <w:t xml:space="preserve"> </w:t>
      </w:r>
      <w:r w:rsidRPr="00903F0F">
        <w:rPr>
          <w:rFonts w:ascii="Sylfaen" w:hAnsi="Sylfaen"/>
          <w:sz w:val="22"/>
          <w:szCs w:val="22"/>
        </w:rPr>
        <w:t>პრობლემას</w:t>
      </w:r>
      <w:r w:rsidRPr="00903F0F">
        <w:rPr>
          <w:rFonts w:ascii="Sylfaen" w:hAnsi="Sylfaen" w:cs="Calibri"/>
          <w:sz w:val="22"/>
          <w:szCs w:val="22"/>
        </w:rPr>
        <w:t xml:space="preserve">, </w:t>
      </w:r>
      <w:r w:rsidRPr="00903F0F">
        <w:rPr>
          <w:rFonts w:ascii="Sylfaen" w:hAnsi="Sylfaen"/>
          <w:sz w:val="22"/>
          <w:szCs w:val="22"/>
        </w:rPr>
        <w:t xml:space="preserve">ახასიათებდეს მეცნიერული სიახლე და წვლილი შეჰქონდეს </w:t>
      </w:r>
      <w:r>
        <w:rPr>
          <w:rFonts w:ascii="Sylfaen" w:hAnsi="Sylfaen"/>
          <w:sz w:val="22"/>
          <w:szCs w:val="22"/>
        </w:rPr>
        <w:t>პოლიტიკის მეცნიერების</w:t>
      </w:r>
      <w:r w:rsidRPr="00903F0F">
        <w:rPr>
          <w:rFonts w:ascii="Sylfaen" w:hAnsi="Sylfaen"/>
          <w:sz w:val="22"/>
          <w:szCs w:val="22"/>
        </w:rPr>
        <w:t xml:space="preserve"> დარგის განვითარებაში</w:t>
      </w:r>
      <w:r w:rsidRPr="00903F0F">
        <w:rPr>
          <w:rFonts w:ascii="Sylfaen" w:hAnsi="Sylfaen" w:cs="Calibri"/>
          <w:sz w:val="22"/>
          <w:szCs w:val="22"/>
        </w:rPr>
        <w:t xml:space="preserve">. </w:t>
      </w:r>
      <w:r w:rsidRPr="00903F0F">
        <w:rPr>
          <w:rFonts w:ascii="Sylfaen" w:hAnsi="Sylfaen"/>
          <w:sz w:val="22"/>
          <w:szCs w:val="22"/>
        </w:rPr>
        <w:t>დოქტორანტის დამოუკიდებელი, კვლევითი საქმიანობა ორიენტირებულია მეცნიერულ თვითგანვითარებაზე, რომელიც ხორციელდება სამეცნიერო ხელმძღვანელის ზედამხედველობით.</w:t>
      </w:r>
    </w:p>
    <w:p w14:paraId="6C3254D9" w14:textId="77777777" w:rsidR="00903F0F" w:rsidRPr="00903F0F" w:rsidRDefault="00903F0F" w:rsidP="00903F0F">
      <w:pPr>
        <w:pStyle w:val="BodyText"/>
        <w:spacing w:before="12"/>
        <w:ind w:right="385"/>
        <w:rPr>
          <w:sz w:val="22"/>
          <w:szCs w:val="22"/>
          <w:lang w:val="ka-GE"/>
        </w:rPr>
      </w:pPr>
    </w:p>
    <w:p w14:paraId="61EE0955" w14:textId="77777777" w:rsidR="00903F0F" w:rsidRPr="00903F0F" w:rsidRDefault="00903F0F" w:rsidP="00903F0F">
      <w:pPr>
        <w:tabs>
          <w:tab w:val="left" w:pos="450"/>
          <w:tab w:val="left" w:pos="540"/>
        </w:tabs>
        <w:spacing w:before="1"/>
        <w:ind w:left="450" w:right="385"/>
        <w:jc w:val="both"/>
        <w:rPr>
          <w:rFonts w:ascii="Sylfaen" w:hAnsi="Sylfaen"/>
          <w:sz w:val="22"/>
          <w:szCs w:val="22"/>
        </w:rPr>
      </w:pPr>
      <w:r w:rsidRPr="00903F0F">
        <w:rPr>
          <w:rFonts w:ascii="Sylfaen" w:hAnsi="Sylfaen"/>
          <w:sz w:val="22"/>
          <w:szCs w:val="22"/>
        </w:rPr>
        <w:t>დოქტორანტურის საგანმანათლებლო პროგრამის სამეცნიერო-კვლევითი კომპონენტის შეფასება წარმოებს ,,უმაღლესი საგანმანათლებლო პროგრამების კრედიტებით გაანგარიშების წესის შესახებ“ საქართველოს განათლებისა და მეცნიერების მინისტრის 2007 წლის 5 იანვრის N3 ბრძანებით დამტკიცებული შეფასების სისტემის შესაბამისად.</w:t>
      </w:r>
    </w:p>
    <w:p w14:paraId="03E8EF81" w14:textId="77777777" w:rsidR="00903F0F" w:rsidRPr="00574D91" w:rsidRDefault="00903F0F" w:rsidP="00903F0F">
      <w:pPr>
        <w:tabs>
          <w:tab w:val="left" w:pos="450"/>
          <w:tab w:val="left" w:pos="540"/>
        </w:tabs>
        <w:spacing w:before="1"/>
        <w:ind w:left="450" w:right="-450"/>
        <w:jc w:val="both"/>
        <w:rPr>
          <w:rFonts w:ascii="Sylfaen" w:hAnsi="Sylfaen"/>
          <w:spacing w:val="-14"/>
        </w:rPr>
      </w:pPr>
    </w:p>
    <w:p w14:paraId="53913EC6" w14:textId="77777777" w:rsidR="00194717" w:rsidRDefault="00194717" w:rsidP="00903F0F">
      <w:pPr>
        <w:spacing w:line="280" w:lineRule="exact"/>
        <w:ind w:left="109" w:right="82"/>
        <w:jc w:val="both"/>
        <w:rPr>
          <w:rFonts w:ascii="Sylfaen" w:eastAsia="Sylfaen" w:hAnsi="Sylfaen" w:cs="Sylfaen"/>
          <w:sz w:val="22"/>
          <w:szCs w:val="22"/>
        </w:rPr>
        <w:sectPr w:rsidR="00194717" w:rsidSect="0034098F">
          <w:footerReference w:type="default" r:id="rId11"/>
          <w:pgSz w:w="12240" w:h="15840"/>
          <w:pgMar w:top="1020" w:right="420" w:bottom="280" w:left="520" w:header="0" w:footer="1081" w:gutter="0"/>
          <w:cols w:space="720"/>
        </w:sectPr>
      </w:pPr>
    </w:p>
    <w:p w14:paraId="1D037F7D" w14:textId="77777777" w:rsidR="00903F0F" w:rsidRDefault="00903F0F" w:rsidP="00903F0F">
      <w:pPr>
        <w:spacing w:line="280" w:lineRule="exact"/>
        <w:ind w:left="109" w:right="82"/>
        <w:jc w:val="both"/>
        <w:rPr>
          <w:rFonts w:ascii="Sylfaen" w:eastAsia="Sylfaen" w:hAnsi="Sylfaen" w:cs="Sylfaen"/>
          <w:sz w:val="22"/>
          <w:szCs w:val="22"/>
        </w:rPr>
      </w:pPr>
    </w:p>
    <w:p w14:paraId="3D5E43EA" w14:textId="77777777" w:rsidR="00194717" w:rsidRDefault="00194717" w:rsidP="00903F0F">
      <w:pPr>
        <w:spacing w:line="280" w:lineRule="exact"/>
        <w:ind w:left="109" w:right="82"/>
        <w:jc w:val="both"/>
        <w:rPr>
          <w:rFonts w:ascii="Sylfaen" w:eastAsia="Sylfaen" w:hAnsi="Sylfaen" w:cs="Sylfaen"/>
          <w:sz w:val="22"/>
          <w:szCs w:val="22"/>
        </w:rPr>
      </w:pPr>
    </w:p>
    <w:tbl>
      <w:tblPr>
        <w:tblStyle w:val="TableGrid"/>
        <w:tblW w:w="15616" w:type="dxa"/>
        <w:tblInd w:w="137" w:type="dxa"/>
        <w:tblLayout w:type="fixed"/>
        <w:tblLook w:val="04A0" w:firstRow="1" w:lastRow="0" w:firstColumn="1" w:lastColumn="0" w:noHBand="0" w:noVBand="1"/>
      </w:tblPr>
      <w:tblGrid>
        <w:gridCol w:w="1276"/>
        <w:gridCol w:w="1559"/>
        <w:gridCol w:w="6244"/>
        <w:gridCol w:w="629"/>
        <w:gridCol w:w="746"/>
        <w:gridCol w:w="6"/>
        <w:gridCol w:w="665"/>
        <w:gridCol w:w="709"/>
        <w:gridCol w:w="709"/>
        <w:gridCol w:w="811"/>
        <w:gridCol w:w="14"/>
        <w:gridCol w:w="39"/>
        <w:gridCol w:w="768"/>
        <w:gridCol w:w="992"/>
        <w:gridCol w:w="75"/>
        <w:gridCol w:w="374"/>
      </w:tblGrid>
      <w:tr w:rsidR="00194717" w:rsidRPr="00194717" w14:paraId="42829FAB" w14:textId="77777777" w:rsidTr="008947F6">
        <w:trPr>
          <w:gridAfter w:val="2"/>
          <w:wAfter w:w="449" w:type="dxa"/>
          <w:trHeight w:val="722"/>
        </w:trPr>
        <w:tc>
          <w:tcPr>
            <w:tcW w:w="1276" w:type="dxa"/>
            <w:vMerge w:val="restart"/>
          </w:tcPr>
          <w:p w14:paraId="5566BA3E" w14:textId="77777777" w:rsidR="00194717" w:rsidRPr="00194717" w:rsidRDefault="00194717" w:rsidP="00194717">
            <w:pPr>
              <w:spacing w:line="280" w:lineRule="exact"/>
              <w:ind w:left="109" w:right="82"/>
              <w:jc w:val="both"/>
              <w:rPr>
                <w:rFonts w:ascii="Sylfaen" w:eastAsia="Sylfaen" w:hAnsi="Sylfaen" w:cs="Sylfaen"/>
                <w:b/>
              </w:rPr>
            </w:pPr>
          </w:p>
          <w:p w14:paraId="6103AF64" w14:textId="77777777" w:rsidR="00194717" w:rsidRPr="00194717" w:rsidRDefault="00194717" w:rsidP="00194717">
            <w:pPr>
              <w:spacing w:line="280" w:lineRule="exact"/>
              <w:ind w:left="109" w:right="82"/>
              <w:jc w:val="both"/>
              <w:rPr>
                <w:rFonts w:ascii="Sylfaen" w:eastAsia="Sylfaen" w:hAnsi="Sylfaen" w:cs="Sylfaen"/>
                <w:b/>
              </w:rPr>
            </w:pPr>
          </w:p>
          <w:p w14:paraId="656C8B7B" w14:textId="77777777" w:rsidR="00194717" w:rsidRPr="00194717" w:rsidRDefault="00194717" w:rsidP="00194717">
            <w:pPr>
              <w:spacing w:line="280" w:lineRule="exact"/>
              <w:ind w:left="109" w:right="82"/>
              <w:jc w:val="both"/>
              <w:rPr>
                <w:rFonts w:ascii="Sylfaen" w:eastAsia="Sylfaen" w:hAnsi="Sylfaen" w:cs="Sylfaen"/>
                <w:b/>
              </w:rPr>
            </w:pPr>
          </w:p>
          <w:p w14:paraId="102FED11" w14:textId="2E381ABA" w:rsidR="00194717" w:rsidRPr="00194717" w:rsidRDefault="00194717" w:rsidP="00194717">
            <w:pPr>
              <w:spacing w:line="280" w:lineRule="exact"/>
              <w:ind w:left="109" w:right="82"/>
              <w:jc w:val="both"/>
              <w:rPr>
                <w:rFonts w:ascii="Sylfaen" w:hAnsi="Sylfaen" w:cs="Sylfaen"/>
                <w:b/>
                <w:bCs/>
              </w:rPr>
            </w:pPr>
            <w:r>
              <w:rPr>
                <w:rFonts w:ascii="Sylfaen" w:hAnsi="Sylfaen" w:cs="Sylfaen"/>
                <w:b/>
              </w:rPr>
              <w:t>საგნის კოდი</w:t>
            </w:r>
          </w:p>
        </w:tc>
        <w:tc>
          <w:tcPr>
            <w:tcW w:w="1559" w:type="dxa"/>
            <w:vMerge w:val="restart"/>
          </w:tcPr>
          <w:p w14:paraId="19A65090" w14:textId="77777777" w:rsidR="00194717" w:rsidRPr="00194717" w:rsidRDefault="00194717" w:rsidP="00194717">
            <w:pPr>
              <w:spacing w:line="280" w:lineRule="exact"/>
              <w:ind w:left="109" w:right="82"/>
              <w:jc w:val="both"/>
              <w:rPr>
                <w:rFonts w:ascii="Sylfaen" w:eastAsia="Sylfaen" w:hAnsi="Sylfaen" w:cs="Sylfaen"/>
                <w:b/>
              </w:rPr>
            </w:pPr>
          </w:p>
          <w:p w14:paraId="1C6D5E4F" w14:textId="77777777" w:rsidR="00194717" w:rsidRPr="00194717" w:rsidRDefault="00194717" w:rsidP="00194717">
            <w:pPr>
              <w:spacing w:line="280" w:lineRule="exact"/>
              <w:ind w:left="109" w:right="82"/>
              <w:jc w:val="both"/>
              <w:rPr>
                <w:rFonts w:ascii="Sylfaen" w:eastAsia="Sylfaen" w:hAnsi="Sylfaen" w:cs="Sylfaen"/>
                <w:b/>
              </w:rPr>
            </w:pPr>
          </w:p>
          <w:p w14:paraId="2AC7C6CE" w14:textId="77777777" w:rsidR="00194717" w:rsidRPr="00194717" w:rsidRDefault="00194717" w:rsidP="00194717">
            <w:pPr>
              <w:spacing w:line="280" w:lineRule="exact"/>
              <w:ind w:left="109" w:right="82"/>
              <w:jc w:val="both"/>
              <w:rPr>
                <w:rFonts w:ascii="Sylfaen" w:eastAsia="Sylfaen" w:hAnsi="Sylfaen" w:cs="Sylfaen"/>
                <w:b/>
              </w:rPr>
            </w:pPr>
          </w:p>
          <w:p w14:paraId="4D2298F6"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rPr>
              <w:t>წინაპირობა</w:t>
            </w:r>
          </w:p>
        </w:tc>
        <w:tc>
          <w:tcPr>
            <w:tcW w:w="6244" w:type="dxa"/>
            <w:vMerge w:val="restart"/>
          </w:tcPr>
          <w:p w14:paraId="43530430" w14:textId="77777777" w:rsidR="00194717" w:rsidRPr="00194717" w:rsidRDefault="00194717" w:rsidP="00194717">
            <w:pPr>
              <w:spacing w:line="280" w:lineRule="exact"/>
              <w:ind w:left="109" w:right="82"/>
              <w:jc w:val="both"/>
              <w:rPr>
                <w:rFonts w:ascii="Sylfaen" w:eastAsia="Sylfaen" w:hAnsi="Sylfaen" w:cs="Sylfaen"/>
                <w:b/>
              </w:rPr>
            </w:pPr>
          </w:p>
          <w:p w14:paraId="62D471B6" w14:textId="77777777" w:rsidR="00194717" w:rsidRPr="00194717" w:rsidRDefault="00194717" w:rsidP="00194717">
            <w:pPr>
              <w:spacing w:line="280" w:lineRule="exact"/>
              <w:ind w:left="109" w:right="82"/>
              <w:jc w:val="both"/>
              <w:rPr>
                <w:rFonts w:ascii="Sylfaen" w:hAnsi="Sylfaen" w:cs="Sylfaen"/>
                <w:b/>
              </w:rPr>
            </w:pPr>
          </w:p>
          <w:p w14:paraId="0B1B4FE0"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rPr>
              <w:t>საგანი\ მოდული</w:t>
            </w:r>
          </w:p>
        </w:tc>
        <w:tc>
          <w:tcPr>
            <w:tcW w:w="4328" w:type="dxa"/>
            <w:gridSpan w:val="9"/>
          </w:tcPr>
          <w:p w14:paraId="31D40869" w14:textId="77777777" w:rsidR="00194717" w:rsidRPr="00194717" w:rsidRDefault="00194717" w:rsidP="00194717">
            <w:pPr>
              <w:spacing w:line="280" w:lineRule="exact"/>
              <w:ind w:left="109" w:right="82"/>
              <w:jc w:val="both"/>
              <w:rPr>
                <w:rFonts w:ascii="Sylfaen" w:hAnsi="Sylfaen" w:cs="Sylfaen"/>
                <w:b/>
              </w:rPr>
            </w:pPr>
            <w:r w:rsidRPr="00194717">
              <w:rPr>
                <w:rFonts w:ascii="Sylfaen" w:hAnsi="Sylfaen" w:cs="Sylfaen"/>
                <w:b/>
              </w:rPr>
              <w:t>ECTS კრედიტი/საათი</w:t>
            </w:r>
          </w:p>
        </w:tc>
        <w:tc>
          <w:tcPr>
            <w:tcW w:w="1760" w:type="dxa"/>
            <w:gridSpan w:val="2"/>
          </w:tcPr>
          <w:p w14:paraId="2E537B4A" w14:textId="77777777" w:rsidR="00194717" w:rsidRPr="00194717" w:rsidRDefault="00194717" w:rsidP="00194717">
            <w:pPr>
              <w:spacing w:line="280" w:lineRule="exact"/>
              <w:ind w:left="109" w:right="82"/>
              <w:jc w:val="both"/>
              <w:rPr>
                <w:rFonts w:ascii="Sylfaen" w:hAnsi="Sylfaen" w:cs="Sylfaen"/>
                <w:b/>
              </w:rPr>
            </w:pPr>
            <w:r w:rsidRPr="00194717">
              <w:rPr>
                <w:rFonts w:ascii="Sylfaen" w:hAnsi="Sylfaen" w:cs="Sylfaen"/>
                <w:b/>
              </w:rPr>
              <w:t>სტუდენტის</w:t>
            </w:r>
          </w:p>
          <w:p w14:paraId="53AD82E0" w14:textId="77777777" w:rsidR="00194717" w:rsidRPr="00194717" w:rsidRDefault="00194717" w:rsidP="00194717">
            <w:pPr>
              <w:spacing w:line="280" w:lineRule="exact"/>
              <w:ind w:left="109" w:right="82"/>
              <w:jc w:val="both"/>
              <w:rPr>
                <w:rFonts w:ascii="Sylfaen" w:hAnsi="Sylfaen" w:cs="Sylfaen"/>
                <w:b/>
              </w:rPr>
            </w:pPr>
            <w:r w:rsidRPr="00194717">
              <w:rPr>
                <w:rFonts w:ascii="Sylfaen" w:hAnsi="Sylfaen" w:cs="Sylfaen"/>
                <w:b/>
              </w:rPr>
              <w:t>სასწავლო დატვირთვა</w:t>
            </w:r>
          </w:p>
        </w:tc>
      </w:tr>
      <w:tr w:rsidR="00194717" w:rsidRPr="00194717" w14:paraId="244A623C" w14:textId="77777777" w:rsidTr="008947F6">
        <w:trPr>
          <w:gridAfter w:val="2"/>
          <w:wAfter w:w="449" w:type="dxa"/>
          <w:cantSplit/>
          <w:trHeight w:val="1134"/>
        </w:trPr>
        <w:tc>
          <w:tcPr>
            <w:tcW w:w="1276" w:type="dxa"/>
            <w:vMerge/>
          </w:tcPr>
          <w:p w14:paraId="79104425" w14:textId="77777777" w:rsidR="00194717" w:rsidRPr="00194717" w:rsidRDefault="00194717" w:rsidP="00194717">
            <w:pPr>
              <w:spacing w:line="280" w:lineRule="exact"/>
              <w:ind w:left="109" w:right="82"/>
              <w:jc w:val="both"/>
              <w:rPr>
                <w:rFonts w:ascii="Sylfaen" w:hAnsi="Sylfaen" w:cs="Sylfaen"/>
                <w:b/>
                <w:bCs/>
              </w:rPr>
            </w:pPr>
          </w:p>
        </w:tc>
        <w:tc>
          <w:tcPr>
            <w:tcW w:w="1559" w:type="dxa"/>
            <w:vMerge/>
          </w:tcPr>
          <w:p w14:paraId="00133EAD" w14:textId="77777777" w:rsidR="00194717" w:rsidRPr="00194717" w:rsidRDefault="00194717" w:rsidP="00194717">
            <w:pPr>
              <w:spacing w:line="280" w:lineRule="exact"/>
              <w:ind w:left="109" w:right="82"/>
              <w:jc w:val="both"/>
              <w:rPr>
                <w:rFonts w:ascii="Sylfaen" w:hAnsi="Sylfaen" w:cs="Sylfaen"/>
                <w:b/>
                <w:bCs/>
              </w:rPr>
            </w:pPr>
          </w:p>
        </w:tc>
        <w:tc>
          <w:tcPr>
            <w:tcW w:w="6244" w:type="dxa"/>
            <w:vMerge/>
          </w:tcPr>
          <w:p w14:paraId="7D581071" w14:textId="77777777" w:rsidR="00194717" w:rsidRPr="00194717" w:rsidRDefault="00194717" w:rsidP="00194717">
            <w:pPr>
              <w:spacing w:line="280" w:lineRule="exact"/>
              <w:ind w:left="109" w:right="82"/>
              <w:jc w:val="both"/>
              <w:rPr>
                <w:rFonts w:ascii="Sylfaen" w:hAnsi="Sylfaen" w:cs="Sylfaen"/>
                <w:b/>
                <w:bCs/>
              </w:rPr>
            </w:pPr>
          </w:p>
        </w:tc>
        <w:tc>
          <w:tcPr>
            <w:tcW w:w="1381" w:type="dxa"/>
            <w:gridSpan w:val="3"/>
            <w:vAlign w:val="center"/>
          </w:tcPr>
          <w:p w14:paraId="367BB597"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rPr>
              <w:t>I წელი</w:t>
            </w:r>
          </w:p>
        </w:tc>
        <w:tc>
          <w:tcPr>
            <w:tcW w:w="1374" w:type="dxa"/>
            <w:gridSpan w:val="2"/>
            <w:vAlign w:val="center"/>
          </w:tcPr>
          <w:p w14:paraId="42F230C1"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rPr>
              <w:t>II წელი</w:t>
            </w:r>
          </w:p>
        </w:tc>
        <w:tc>
          <w:tcPr>
            <w:tcW w:w="1534" w:type="dxa"/>
            <w:gridSpan w:val="3"/>
          </w:tcPr>
          <w:p w14:paraId="60454037" w14:textId="77777777" w:rsidR="00194717" w:rsidRPr="00194717" w:rsidRDefault="00194717" w:rsidP="00194717">
            <w:pPr>
              <w:spacing w:line="280" w:lineRule="exact"/>
              <w:ind w:left="109" w:right="82"/>
              <w:jc w:val="both"/>
              <w:rPr>
                <w:rFonts w:ascii="Sylfaen" w:hAnsi="Sylfaen" w:cs="Sylfaen"/>
                <w:b/>
              </w:rPr>
            </w:pPr>
          </w:p>
          <w:p w14:paraId="5BBD7198" w14:textId="77777777" w:rsidR="00194717" w:rsidRPr="00194717" w:rsidRDefault="00194717" w:rsidP="00194717">
            <w:pPr>
              <w:spacing w:line="280" w:lineRule="exact"/>
              <w:ind w:left="109" w:right="82"/>
              <w:jc w:val="both"/>
              <w:rPr>
                <w:rFonts w:ascii="Sylfaen" w:hAnsi="Sylfaen" w:cs="Sylfaen"/>
                <w:b/>
              </w:rPr>
            </w:pPr>
            <w:r w:rsidRPr="00194717">
              <w:rPr>
                <w:rFonts w:ascii="Sylfaen" w:hAnsi="Sylfaen" w:cs="Sylfaen"/>
                <w:b/>
              </w:rPr>
              <w:t>II</w:t>
            </w:r>
            <w:r w:rsidRPr="00194717">
              <w:rPr>
                <w:rFonts w:ascii="Sylfaen" w:hAnsi="Sylfaen" w:cs="Sylfaen"/>
                <w:b/>
                <w:lang w:val="ru-RU"/>
              </w:rPr>
              <w:t>I</w:t>
            </w:r>
            <w:r w:rsidRPr="00194717">
              <w:rPr>
                <w:rFonts w:ascii="Sylfaen" w:hAnsi="Sylfaen" w:cs="Sylfaen"/>
                <w:b/>
              </w:rPr>
              <w:t xml:space="preserve"> წელი</w:t>
            </w:r>
          </w:p>
          <w:p w14:paraId="0DBBB87A" w14:textId="77777777" w:rsidR="00194717" w:rsidRPr="00194717" w:rsidRDefault="00194717" w:rsidP="00194717">
            <w:pPr>
              <w:spacing w:line="280" w:lineRule="exact"/>
              <w:ind w:left="109" w:right="82"/>
              <w:jc w:val="both"/>
              <w:rPr>
                <w:rFonts w:ascii="Sylfaen" w:hAnsi="Sylfaen" w:cs="Sylfaen"/>
                <w:b/>
              </w:rPr>
            </w:pPr>
          </w:p>
        </w:tc>
        <w:tc>
          <w:tcPr>
            <w:tcW w:w="807" w:type="dxa"/>
            <w:gridSpan w:val="2"/>
            <w:textDirection w:val="tbRl"/>
          </w:tcPr>
          <w:p w14:paraId="75A0D524" w14:textId="4BC8BCEC" w:rsidR="00194717" w:rsidRPr="00194717" w:rsidRDefault="00194717" w:rsidP="00194717">
            <w:pPr>
              <w:spacing w:line="280" w:lineRule="exact"/>
              <w:ind w:left="109" w:right="82"/>
              <w:jc w:val="both"/>
              <w:rPr>
                <w:rFonts w:ascii="Sylfaen" w:hAnsi="Sylfaen" w:cs="Sylfaen"/>
                <w:b/>
              </w:rPr>
            </w:pPr>
            <w:r w:rsidRPr="00194717">
              <w:rPr>
                <w:rFonts w:ascii="Sylfaen" w:hAnsi="Sylfaen" w:cs="Sylfaen"/>
                <w:b/>
              </w:rPr>
              <w:t xml:space="preserve">საკონტაქტო </w:t>
            </w:r>
          </w:p>
        </w:tc>
        <w:tc>
          <w:tcPr>
            <w:tcW w:w="992" w:type="dxa"/>
            <w:textDirection w:val="tbRl"/>
          </w:tcPr>
          <w:p w14:paraId="361DC874" w14:textId="77777777" w:rsidR="00194717" w:rsidRPr="00194717" w:rsidRDefault="00194717" w:rsidP="00194717">
            <w:pPr>
              <w:spacing w:line="280" w:lineRule="exact"/>
              <w:ind w:left="109" w:right="82"/>
              <w:jc w:val="both"/>
              <w:rPr>
                <w:rFonts w:ascii="Sylfaen" w:hAnsi="Sylfaen" w:cs="Sylfaen"/>
                <w:b/>
              </w:rPr>
            </w:pPr>
            <w:r w:rsidRPr="00194717">
              <w:rPr>
                <w:rFonts w:ascii="Sylfaen" w:hAnsi="Sylfaen" w:cs="Sylfaen"/>
                <w:b/>
              </w:rPr>
              <w:t xml:space="preserve">დამოუკიდებელი </w:t>
            </w:r>
          </w:p>
          <w:p w14:paraId="2F9FE614" w14:textId="77777777" w:rsidR="00194717" w:rsidRPr="00194717" w:rsidRDefault="00194717" w:rsidP="00194717">
            <w:pPr>
              <w:spacing w:line="280" w:lineRule="exact"/>
              <w:ind w:left="109" w:right="82"/>
              <w:jc w:val="both"/>
              <w:rPr>
                <w:rFonts w:ascii="Sylfaen" w:hAnsi="Sylfaen" w:cs="Sylfaen"/>
                <w:b/>
              </w:rPr>
            </w:pPr>
            <w:r w:rsidRPr="00194717">
              <w:rPr>
                <w:rFonts w:ascii="Sylfaen" w:hAnsi="Sylfaen" w:cs="Sylfaen"/>
                <w:b/>
              </w:rPr>
              <w:t>საათები</w:t>
            </w:r>
          </w:p>
        </w:tc>
      </w:tr>
      <w:tr w:rsidR="00194717" w:rsidRPr="00194717" w14:paraId="63E7756F" w14:textId="77777777" w:rsidTr="008947F6">
        <w:trPr>
          <w:gridAfter w:val="2"/>
          <w:wAfter w:w="449" w:type="dxa"/>
          <w:trHeight w:val="127"/>
        </w:trPr>
        <w:tc>
          <w:tcPr>
            <w:tcW w:w="1276" w:type="dxa"/>
            <w:vMerge/>
          </w:tcPr>
          <w:p w14:paraId="36A28D2E" w14:textId="77777777" w:rsidR="00194717" w:rsidRPr="00194717" w:rsidRDefault="00194717" w:rsidP="00194717">
            <w:pPr>
              <w:spacing w:line="280" w:lineRule="exact"/>
              <w:ind w:left="109" w:right="82"/>
              <w:jc w:val="both"/>
              <w:rPr>
                <w:rFonts w:ascii="Sylfaen" w:hAnsi="Sylfaen" w:cs="Sylfaen"/>
                <w:b/>
                <w:bCs/>
              </w:rPr>
            </w:pPr>
          </w:p>
        </w:tc>
        <w:tc>
          <w:tcPr>
            <w:tcW w:w="1559" w:type="dxa"/>
            <w:vMerge/>
          </w:tcPr>
          <w:p w14:paraId="150EF9F3" w14:textId="77777777" w:rsidR="00194717" w:rsidRPr="00194717" w:rsidRDefault="00194717" w:rsidP="00194717">
            <w:pPr>
              <w:spacing w:line="280" w:lineRule="exact"/>
              <w:ind w:left="109" w:right="82"/>
              <w:jc w:val="both"/>
              <w:rPr>
                <w:rFonts w:ascii="Sylfaen" w:hAnsi="Sylfaen" w:cs="Sylfaen"/>
                <w:b/>
                <w:bCs/>
              </w:rPr>
            </w:pPr>
          </w:p>
        </w:tc>
        <w:tc>
          <w:tcPr>
            <w:tcW w:w="6244" w:type="dxa"/>
            <w:vMerge/>
          </w:tcPr>
          <w:p w14:paraId="7A97A9C1" w14:textId="77777777" w:rsidR="00194717" w:rsidRPr="00194717" w:rsidRDefault="00194717" w:rsidP="00194717">
            <w:pPr>
              <w:spacing w:line="280" w:lineRule="exact"/>
              <w:ind w:left="109" w:right="82"/>
              <w:jc w:val="both"/>
              <w:rPr>
                <w:rFonts w:ascii="Sylfaen" w:hAnsi="Sylfaen" w:cs="Sylfaen"/>
                <w:b/>
                <w:bCs/>
              </w:rPr>
            </w:pPr>
          </w:p>
        </w:tc>
        <w:tc>
          <w:tcPr>
            <w:tcW w:w="4328" w:type="dxa"/>
            <w:gridSpan w:val="9"/>
          </w:tcPr>
          <w:p w14:paraId="27584015"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rPr>
              <w:t>სემესტრი</w:t>
            </w:r>
          </w:p>
        </w:tc>
        <w:tc>
          <w:tcPr>
            <w:tcW w:w="768" w:type="dxa"/>
          </w:tcPr>
          <w:p w14:paraId="7F9F3FEA" w14:textId="77777777" w:rsidR="00194717" w:rsidRPr="00194717" w:rsidRDefault="00194717" w:rsidP="00194717">
            <w:pPr>
              <w:spacing w:line="280" w:lineRule="exact"/>
              <w:ind w:left="109" w:right="82"/>
              <w:jc w:val="both"/>
              <w:rPr>
                <w:rFonts w:ascii="Sylfaen" w:hAnsi="Sylfaen" w:cs="Sylfaen"/>
                <w:b/>
                <w:bCs/>
              </w:rPr>
            </w:pPr>
          </w:p>
        </w:tc>
        <w:tc>
          <w:tcPr>
            <w:tcW w:w="992" w:type="dxa"/>
          </w:tcPr>
          <w:p w14:paraId="1B63EF7E" w14:textId="77777777" w:rsidR="00194717" w:rsidRPr="00194717" w:rsidRDefault="00194717" w:rsidP="00194717">
            <w:pPr>
              <w:spacing w:line="280" w:lineRule="exact"/>
              <w:ind w:left="109" w:right="82"/>
              <w:jc w:val="both"/>
              <w:rPr>
                <w:rFonts w:ascii="Sylfaen" w:hAnsi="Sylfaen" w:cs="Sylfaen"/>
                <w:b/>
                <w:bCs/>
              </w:rPr>
            </w:pPr>
          </w:p>
        </w:tc>
      </w:tr>
      <w:tr w:rsidR="00194717" w:rsidRPr="00194717" w14:paraId="43EC4801" w14:textId="77777777" w:rsidTr="008947F6">
        <w:trPr>
          <w:gridAfter w:val="2"/>
          <w:wAfter w:w="449" w:type="dxa"/>
          <w:trHeight w:val="127"/>
        </w:trPr>
        <w:tc>
          <w:tcPr>
            <w:tcW w:w="1276" w:type="dxa"/>
            <w:vMerge/>
          </w:tcPr>
          <w:p w14:paraId="76A573E1" w14:textId="77777777" w:rsidR="00194717" w:rsidRPr="00194717" w:rsidRDefault="00194717" w:rsidP="00194717">
            <w:pPr>
              <w:spacing w:line="280" w:lineRule="exact"/>
              <w:ind w:left="109" w:right="82"/>
              <w:jc w:val="both"/>
              <w:rPr>
                <w:rFonts w:ascii="Sylfaen" w:hAnsi="Sylfaen" w:cs="Sylfaen"/>
                <w:b/>
                <w:bCs/>
              </w:rPr>
            </w:pPr>
          </w:p>
        </w:tc>
        <w:tc>
          <w:tcPr>
            <w:tcW w:w="1559" w:type="dxa"/>
            <w:vMerge/>
          </w:tcPr>
          <w:p w14:paraId="445B6889" w14:textId="77777777" w:rsidR="00194717" w:rsidRPr="00194717" w:rsidRDefault="00194717" w:rsidP="00194717">
            <w:pPr>
              <w:spacing w:line="280" w:lineRule="exact"/>
              <w:ind w:left="109" w:right="82"/>
              <w:jc w:val="both"/>
              <w:rPr>
                <w:rFonts w:ascii="Sylfaen" w:hAnsi="Sylfaen" w:cs="Sylfaen"/>
                <w:b/>
                <w:bCs/>
              </w:rPr>
            </w:pPr>
          </w:p>
        </w:tc>
        <w:tc>
          <w:tcPr>
            <w:tcW w:w="6244" w:type="dxa"/>
            <w:vMerge/>
          </w:tcPr>
          <w:p w14:paraId="01C63BE5" w14:textId="77777777" w:rsidR="00194717" w:rsidRPr="00194717" w:rsidRDefault="00194717" w:rsidP="00194717">
            <w:pPr>
              <w:spacing w:line="280" w:lineRule="exact"/>
              <w:ind w:left="109" w:right="82"/>
              <w:jc w:val="both"/>
              <w:rPr>
                <w:rFonts w:ascii="Sylfaen" w:hAnsi="Sylfaen" w:cs="Sylfaen"/>
                <w:b/>
                <w:bCs/>
              </w:rPr>
            </w:pPr>
          </w:p>
        </w:tc>
        <w:tc>
          <w:tcPr>
            <w:tcW w:w="629" w:type="dxa"/>
            <w:shd w:val="clear" w:color="auto" w:fill="E5B8B7" w:themeFill="accent2" w:themeFillTint="66"/>
            <w:vAlign w:val="center"/>
          </w:tcPr>
          <w:p w14:paraId="2CF477CA"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rPr>
              <w:t>I</w:t>
            </w:r>
          </w:p>
        </w:tc>
        <w:tc>
          <w:tcPr>
            <w:tcW w:w="746" w:type="dxa"/>
            <w:shd w:val="clear" w:color="auto" w:fill="E5B8B7" w:themeFill="accent2" w:themeFillTint="66"/>
            <w:vAlign w:val="center"/>
          </w:tcPr>
          <w:p w14:paraId="39A451AF"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rPr>
              <w:t>II</w:t>
            </w:r>
          </w:p>
        </w:tc>
        <w:tc>
          <w:tcPr>
            <w:tcW w:w="671" w:type="dxa"/>
            <w:gridSpan w:val="2"/>
            <w:shd w:val="clear" w:color="auto" w:fill="E5B8B7" w:themeFill="accent2" w:themeFillTint="66"/>
            <w:vAlign w:val="center"/>
          </w:tcPr>
          <w:p w14:paraId="6FDE741F"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rPr>
              <w:t>III</w:t>
            </w:r>
          </w:p>
        </w:tc>
        <w:tc>
          <w:tcPr>
            <w:tcW w:w="709" w:type="dxa"/>
            <w:shd w:val="clear" w:color="auto" w:fill="E5B8B7" w:themeFill="accent2" w:themeFillTint="66"/>
            <w:vAlign w:val="center"/>
          </w:tcPr>
          <w:p w14:paraId="4419C964"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rPr>
              <w:t>IV</w:t>
            </w:r>
          </w:p>
        </w:tc>
        <w:tc>
          <w:tcPr>
            <w:tcW w:w="709" w:type="dxa"/>
            <w:shd w:val="clear" w:color="auto" w:fill="E5B8B7" w:themeFill="accent2" w:themeFillTint="66"/>
          </w:tcPr>
          <w:p w14:paraId="2C4FCC2F"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rPr>
              <w:t>V</w:t>
            </w:r>
          </w:p>
        </w:tc>
        <w:tc>
          <w:tcPr>
            <w:tcW w:w="811" w:type="dxa"/>
            <w:shd w:val="clear" w:color="auto" w:fill="E5B8B7" w:themeFill="accent2" w:themeFillTint="66"/>
          </w:tcPr>
          <w:p w14:paraId="0C58EC29"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rPr>
              <w:t>VI</w:t>
            </w:r>
          </w:p>
        </w:tc>
        <w:tc>
          <w:tcPr>
            <w:tcW w:w="821" w:type="dxa"/>
            <w:gridSpan w:val="3"/>
          </w:tcPr>
          <w:p w14:paraId="4A68A681" w14:textId="77777777" w:rsidR="00194717" w:rsidRPr="00194717" w:rsidRDefault="00194717" w:rsidP="00194717">
            <w:pPr>
              <w:spacing w:line="280" w:lineRule="exact"/>
              <w:ind w:left="109" w:right="82"/>
              <w:jc w:val="both"/>
              <w:rPr>
                <w:rFonts w:ascii="Sylfaen" w:hAnsi="Sylfaen" w:cs="Sylfaen"/>
                <w:b/>
                <w:bCs/>
              </w:rPr>
            </w:pPr>
          </w:p>
        </w:tc>
        <w:tc>
          <w:tcPr>
            <w:tcW w:w="992" w:type="dxa"/>
          </w:tcPr>
          <w:p w14:paraId="2BC872E3" w14:textId="77777777" w:rsidR="00194717" w:rsidRPr="00194717" w:rsidRDefault="00194717" w:rsidP="00194717">
            <w:pPr>
              <w:spacing w:line="280" w:lineRule="exact"/>
              <w:ind w:left="109" w:right="82"/>
              <w:jc w:val="both"/>
              <w:rPr>
                <w:rFonts w:ascii="Sylfaen" w:hAnsi="Sylfaen" w:cs="Sylfaen"/>
                <w:b/>
                <w:bCs/>
              </w:rPr>
            </w:pPr>
          </w:p>
        </w:tc>
      </w:tr>
      <w:tr w:rsidR="00194717" w:rsidRPr="00194717" w14:paraId="0DA0C545" w14:textId="77777777" w:rsidTr="008947F6">
        <w:trPr>
          <w:gridAfter w:val="2"/>
          <w:wAfter w:w="449" w:type="dxa"/>
          <w:trHeight w:val="503"/>
        </w:trPr>
        <w:tc>
          <w:tcPr>
            <w:tcW w:w="1276" w:type="dxa"/>
          </w:tcPr>
          <w:p w14:paraId="5AD3408D" w14:textId="77777777" w:rsidR="00194717" w:rsidRPr="00194717" w:rsidRDefault="00194717" w:rsidP="00194717">
            <w:pPr>
              <w:spacing w:line="280" w:lineRule="exact"/>
              <w:ind w:left="109" w:right="82"/>
              <w:jc w:val="both"/>
              <w:rPr>
                <w:rFonts w:ascii="Sylfaen" w:hAnsi="Sylfaen" w:cs="Sylfaen"/>
                <w:b/>
                <w:bCs/>
              </w:rPr>
            </w:pPr>
          </w:p>
        </w:tc>
        <w:tc>
          <w:tcPr>
            <w:tcW w:w="1559" w:type="dxa"/>
          </w:tcPr>
          <w:p w14:paraId="7560544F" w14:textId="77777777" w:rsidR="00194717" w:rsidRPr="00194717" w:rsidRDefault="00194717" w:rsidP="00194717">
            <w:pPr>
              <w:spacing w:line="280" w:lineRule="exact"/>
              <w:ind w:left="109" w:right="82"/>
              <w:jc w:val="both"/>
              <w:rPr>
                <w:rFonts w:ascii="Sylfaen" w:hAnsi="Sylfaen" w:cs="Sylfaen"/>
                <w:b/>
                <w:bCs/>
              </w:rPr>
            </w:pPr>
          </w:p>
        </w:tc>
        <w:tc>
          <w:tcPr>
            <w:tcW w:w="6244" w:type="dxa"/>
          </w:tcPr>
          <w:p w14:paraId="0B8F5AE8" w14:textId="77777777" w:rsidR="00194717" w:rsidRPr="00194717" w:rsidRDefault="00194717" w:rsidP="00194717">
            <w:pPr>
              <w:spacing w:line="280" w:lineRule="exact"/>
              <w:ind w:left="109" w:right="82"/>
              <w:jc w:val="both"/>
              <w:rPr>
                <w:rFonts w:ascii="Sylfaen" w:hAnsi="Sylfaen" w:cs="Sylfaen"/>
                <w:b/>
                <w:bCs/>
              </w:rPr>
            </w:pPr>
          </w:p>
        </w:tc>
        <w:tc>
          <w:tcPr>
            <w:tcW w:w="629" w:type="dxa"/>
            <w:shd w:val="clear" w:color="auto" w:fill="C00000"/>
            <w:vAlign w:val="center"/>
          </w:tcPr>
          <w:p w14:paraId="159F21AB" w14:textId="77777777" w:rsidR="00194717" w:rsidRPr="00194717" w:rsidRDefault="00194717" w:rsidP="00194717">
            <w:pPr>
              <w:spacing w:line="280" w:lineRule="exact"/>
              <w:ind w:left="109" w:right="82"/>
              <w:jc w:val="both"/>
              <w:rPr>
                <w:rFonts w:ascii="Sylfaen" w:hAnsi="Sylfaen" w:cs="Sylfaen"/>
                <w:b/>
              </w:rPr>
            </w:pPr>
            <w:r w:rsidRPr="00194717">
              <w:rPr>
                <w:rFonts w:ascii="Sylfaen" w:hAnsi="Sylfaen" w:cs="Sylfaen"/>
                <w:b/>
              </w:rPr>
              <w:t>18</w:t>
            </w:r>
          </w:p>
        </w:tc>
        <w:tc>
          <w:tcPr>
            <w:tcW w:w="746" w:type="dxa"/>
            <w:shd w:val="clear" w:color="auto" w:fill="C00000"/>
            <w:vAlign w:val="center"/>
          </w:tcPr>
          <w:p w14:paraId="14DB571E" w14:textId="77777777" w:rsidR="00194717" w:rsidRPr="00194717" w:rsidRDefault="00194717" w:rsidP="00194717">
            <w:pPr>
              <w:spacing w:line="280" w:lineRule="exact"/>
              <w:ind w:left="109" w:right="82"/>
              <w:jc w:val="both"/>
              <w:rPr>
                <w:rFonts w:ascii="Sylfaen" w:hAnsi="Sylfaen" w:cs="Sylfaen"/>
                <w:b/>
              </w:rPr>
            </w:pPr>
            <w:r w:rsidRPr="00194717">
              <w:rPr>
                <w:rFonts w:ascii="Sylfaen" w:hAnsi="Sylfaen" w:cs="Sylfaen"/>
                <w:b/>
              </w:rPr>
              <w:t>17</w:t>
            </w:r>
          </w:p>
        </w:tc>
        <w:tc>
          <w:tcPr>
            <w:tcW w:w="671" w:type="dxa"/>
            <w:gridSpan w:val="2"/>
            <w:shd w:val="clear" w:color="auto" w:fill="C00000"/>
            <w:vAlign w:val="center"/>
          </w:tcPr>
          <w:p w14:paraId="3DA9E401" w14:textId="77777777" w:rsidR="00194717" w:rsidRPr="00194717" w:rsidRDefault="00194717" w:rsidP="00194717">
            <w:pPr>
              <w:spacing w:line="280" w:lineRule="exact"/>
              <w:ind w:left="109" w:right="82"/>
              <w:jc w:val="both"/>
              <w:rPr>
                <w:rFonts w:ascii="Sylfaen" w:hAnsi="Sylfaen" w:cs="Sylfaen"/>
                <w:b/>
              </w:rPr>
            </w:pPr>
            <w:r w:rsidRPr="00194717">
              <w:rPr>
                <w:rFonts w:ascii="Sylfaen" w:hAnsi="Sylfaen" w:cs="Sylfaen"/>
                <w:b/>
              </w:rPr>
              <w:t>15</w:t>
            </w:r>
          </w:p>
        </w:tc>
        <w:tc>
          <w:tcPr>
            <w:tcW w:w="709" w:type="dxa"/>
            <w:shd w:val="clear" w:color="auto" w:fill="C00000"/>
            <w:vAlign w:val="center"/>
          </w:tcPr>
          <w:p w14:paraId="399CC67E" w14:textId="77777777" w:rsidR="00194717" w:rsidRPr="00194717" w:rsidRDefault="00194717" w:rsidP="00194717">
            <w:pPr>
              <w:spacing w:line="280" w:lineRule="exact"/>
              <w:ind w:left="109" w:right="82"/>
              <w:jc w:val="both"/>
              <w:rPr>
                <w:rFonts w:ascii="Sylfaen" w:hAnsi="Sylfaen" w:cs="Sylfaen"/>
                <w:b/>
              </w:rPr>
            </w:pPr>
            <w:r w:rsidRPr="00194717">
              <w:rPr>
                <w:rFonts w:ascii="Sylfaen" w:hAnsi="Sylfaen" w:cs="Sylfaen"/>
                <w:b/>
              </w:rPr>
              <w:t>10</w:t>
            </w:r>
          </w:p>
        </w:tc>
        <w:tc>
          <w:tcPr>
            <w:tcW w:w="709" w:type="dxa"/>
            <w:shd w:val="clear" w:color="auto" w:fill="FFFFFF" w:themeFill="background1"/>
          </w:tcPr>
          <w:p w14:paraId="4E77983B" w14:textId="77777777" w:rsidR="00194717" w:rsidRPr="00194717" w:rsidRDefault="00194717" w:rsidP="00194717">
            <w:pPr>
              <w:spacing w:line="280" w:lineRule="exact"/>
              <w:ind w:left="109" w:right="82"/>
              <w:jc w:val="both"/>
              <w:rPr>
                <w:rFonts w:ascii="Sylfaen" w:hAnsi="Sylfaen" w:cs="Sylfaen"/>
                <w:b/>
              </w:rPr>
            </w:pPr>
          </w:p>
        </w:tc>
        <w:tc>
          <w:tcPr>
            <w:tcW w:w="811" w:type="dxa"/>
            <w:shd w:val="clear" w:color="auto" w:fill="FFFFFF" w:themeFill="background1"/>
          </w:tcPr>
          <w:p w14:paraId="5D17DBB6" w14:textId="77777777" w:rsidR="00194717" w:rsidRPr="00194717" w:rsidRDefault="00194717" w:rsidP="00194717">
            <w:pPr>
              <w:spacing w:line="280" w:lineRule="exact"/>
              <w:ind w:left="109" w:right="82"/>
              <w:jc w:val="both"/>
              <w:rPr>
                <w:rFonts w:ascii="Sylfaen" w:hAnsi="Sylfaen" w:cs="Sylfaen"/>
                <w:b/>
              </w:rPr>
            </w:pPr>
          </w:p>
        </w:tc>
        <w:tc>
          <w:tcPr>
            <w:tcW w:w="821" w:type="dxa"/>
            <w:gridSpan w:val="3"/>
          </w:tcPr>
          <w:p w14:paraId="7754AB82" w14:textId="77777777" w:rsidR="00194717" w:rsidRPr="00194717" w:rsidRDefault="00194717" w:rsidP="00194717">
            <w:pPr>
              <w:spacing w:line="280" w:lineRule="exact"/>
              <w:ind w:left="109" w:right="82"/>
              <w:jc w:val="both"/>
              <w:rPr>
                <w:rFonts w:ascii="Sylfaen" w:hAnsi="Sylfaen" w:cs="Sylfaen"/>
                <w:b/>
                <w:bCs/>
              </w:rPr>
            </w:pPr>
          </w:p>
        </w:tc>
        <w:tc>
          <w:tcPr>
            <w:tcW w:w="992" w:type="dxa"/>
          </w:tcPr>
          <w:p w14:paraId="064484A1" w14:textId="77777777" w:rsidR="00194717" w:rsidRPr="00194717" w:rsidRDefault="00194717" w:rsidP="00194717">
            <w:pPr>
              <w:spacing w:line="280" w:lineRule="exact"/>
              <w:ind w:left="109" w:right="82"/>
              <w:jc w:val="both"/>
              <w:rPr>
                <w:rFonts w:ascii="Sylfaen" w:hAnsi="Sylfaen" w:cs="Sylfaen"/>
                <w:b/>
                <w:bCs/>
              </w:rPr>
            </w:pPr>
          </w:p>
        </w:tc>
      </w:tr>
      <w:tr w:rsidR="00655A7B" w:rsidRPr="00194717" w14:paraId="24D086F0" w14:textId="77777777" w:rsidTr="008947F6">
        <w:trPr>
          <w:gridAfter w:val="1"/>
          <w:wAfter w:w="374" w:type="dxa"/>
          <w:trHeight w:val="249"/>
        </w:trPr>
        <w:tc>
          <w:tcPr>
            <w:tcW w:w="15242" w:type="dxa"/>
            <w:gridSpan w:val="15"/>
            <w:shd w:val="clear" w:color="auto" w:fill="E5B8B7" w:themeFill="accent2" w:themeFillTint="66"/>
          </w:tcPr>
          <w:p w14:paraId="2463D434" w14:textId="52D1DE3F" w:rsidR="00655A7B" w:rsidRPr="00194717" w:rsidRDefault="00655A7B" w:rsidP="00B62F54">
            <w:pPr>
              <w:spacing w:line="280" w:lineRule="exact"/>
              <w:ind w:left="109" w:right="82"/>
              <w:jc w:val="both"/>
              <w:rPr>
                <w:rFonts w:ascii="Sylfaen" w:hAnsi="Sylfaen" w:cs="Sylfaen"/>
                <w:b/>
                <w:bCs/>
              </w:rPr>
            </w:pPr>
            <w:r w:rsidRPr="00194717">
              <w:rPr>
                <w:rFonts w:ascii="Sylfaen" w:hAnsi="Sylfaen" w:cs="Sylfaen"/>
                <w:b/>
              </w:rPr>
              <w:t>სასწავლო კომპონენტი</w:t>
            </w:r>
            <w:r w:rsidR="00B62F54">
              <w:rPr>
                <w:rFonts w:ascii="Sylfaen" w:hAnsi="Sylfaen" w:cs="Sylfaen"/>
                <w:b/>
              </w:rPr>
              <w:t xml:space="preserve">                                                                       </w:t>
            </w:r>
            <w:r w:rsidRPr="00194717">
              <w:rPr>
                <w:rFonts w:ascii="Sylfaen" w:hAnsi="Sylfaen" w:cs="Sylfaen"/>
                <w:b/>
              </w:rPr>
              <w:t>სპეციალობის სავალდებულო საგნები</w:t>
            </w:r>
          </w:p>
        </w:tc>
      </w:tr>
      <w:tr w:rsidR="00194717" w:rsidRPr="00194717" w14:paraId="3DD9373E" w14:textId="77777777" w:rsidTr="008947F6">
        <w:trPr>
          <w:gridAfter w:val="2"/>
          <w:wAfter w:w="449" w:type="dxa"/>
          <w:trHeight w:val="503"/>
        </w:trPr>
        <w:tc>
          <w:tcPr>
            <w:tcW w:w="1276" w:type="dxa"/>
          </w:tcPr>
          <w:p w14:paraId="0EB38A03" w14:textId="552D9181" w:rsidR="00194717" w:rsidRPr="00194717" w:rsidRDefault="006A4210" w:rsidP="00194717">
            <w:pPr>
              <w:spacing w:line="280" w:lineRule="exact"/>
              <w:ind w:left="109" w:right="82"/>
              <w:jc w:val="both"/>
              <w:rPr>
                <w:rFonts w:ascii="Sylfaen" w:hAnsi="Sylfaen" w:cs="Sylfaen"/>
                <w:b/>
                <w:bCs/>
                <w:lang w:val="ru-RU"/>
              </w:rPr>
            </w:pPr>
            <w:r w:rsidRPr="006A4210">
              <w:rPr>
                <w:rFonts w:ascii="Sylfaen" w:hAnsi="Sylfaen" w:cs="Sylfaen"/>
                <w:b/>
                <w:bCs/>
                <w:lang w:val="ru-RU"/>
              </w:rPr>
              <w:t>PhDRSW02</w:t>
            </w:r>
          </w:p>
        </w:tc>
        <w:tc>
          <w:tcPr>
            <w:tcW w:w="1559" w:type="dxa"/>
          </w:tcPr>
          <w:p w14:paraId="18C253F5"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არ გააჩნია</w:t>
            </w:r>
          </w:p>
        </w:tc>
        <w:tc>
          <w:tcPr>
            <w:tcW w:w="6244" w:type="dxa"/>
            <w:shd w:val="clear" w:color="auto" w:fill="FFFFFF" w:themeFill="background1"/>
          </w:tcPr>
          <w:p w14:paraId="721BA0B0" w14:textId="7DC92200" w:rsidR="00194717" w:rsidRPr="00194717" w:rsidRDefault="00B62F54" w:rsidP="00B62F54">
            <w:pPr>
              <w:spacing w:line="280" w:lineRule="exact"/>
              <w:ind w:left="109" w:right="82"/>
              <w:jc w:val="both"/>
              <w:rPr>
                <w:rFonts w:ascii="Sylfaen" w:eastAsia="Sylfaen" w:hAnsi="Sylfaen" w:cs="Sylfaen"/>
                <w:b/>
              </w:rPr>
            </w:pPr>
            <w:r w:rsidRPr="00B62F54">
              <w:rPr>
                <w:rFonts w:ascii="Sylfaen" w:eastAsia="Sylfaen" w:hAnsi="Sylfaen" w:cs="Sylfaen"/>
                <w:b/>
              </w:rPr>
              <w:t>პოლიტიკის მეცნიერების ფუნდამენტური თემები  და მიმდინარე</w:t>
            </w:r>
            <w:r w:rsidR="003B6F78">
              <w:rPr>
                <w:rFonts w:ascii="Sylfaen" w:eastAsia="Sylfaen" w:hAnsi="Sylfaen" w:cs="Sylfaen"/>
                <w:b/>
              </w:rPr>
              <w:t xml:space="preserve"> </w:t>
            </w:r>
            <w:r w:rsidR="003B6F78" w:rsidRPr="003B6F78">
              <w:rPr>
                <w:rFonts w:ascii="Sylfaen" w:eastAsia="Sylfaen" w:hAnsi="Sylfaen" w:cs="Sylfaen"/>
                <w:b/>
              </w:rPr>
              <w:t>დებატები</w:t>
            </w:r>
          </w:p>
        </w:tc>
        <w:tc>
          <w:tcPr>
            <w:tcW w:w="629" w:type="dxa"/>
            <w:shd w:val="clear" w:color="auto" w:fill="E5B8B7" w:themeFill="accent2" w:themeFillTint="66"/>
          </w:tcPr>
          <w:p w14:paraId="28F0731B"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8</w:t>
            </w:r>
          </w:p>
        </w:tc>
        <w:tc>
          <w:tcPr>
            <w:tcW w:w="746" w:type="dxa"/>
          </w:tcPr>
          <w:p w14:paraId="2B7C8D54" w14:textId="77777777" w:rsidR="00194717" w:rsidRPr="00194717" w:rsidRDefault="00194717" w:rsidP="00194717">
            <w:pPr>
              <w:spacing w:line="280" w:lineRule="exact"/>
              <w:ind w:left="109" w:right="82"/>
              <w:jc w:val="both"/>
              <w:rPr>
                <w:rFonts w:ascii="Sylfaen" w:hAnsi="Sylfaen" w:cs="Sylfaen"/>
                <w:b/>
                <w:bCs/>
              </w:rPr>
            </w:pPr>
          </w:p>
        </w:tc>
        <w:tc>
          <w:tcPr>
            <w:tcW w:w="671" w:type="dxa"/>
            <w:gridSpan w:val="2"/>
          </w:tcPr>
          <w:p w14:paraId="6446A408"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050FC2EB"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48B55616" w14:textId="77777777" w:rsidR="00194717" w:rsidRPr="00194717" w:rsidRDefault="00194717" w:rsidP="00194717">
            <w:pPr>
              <w:spacing w:line="280" w:lineRule="exact"/>
              <w:ind w:left="109" w:right="82"/>
              <w:jc w:val="both"/>
              <w:rPr>
                <w:rFonts w:ascii="Sylfaen" w:hAnsi="Sylfaen" w:cs="Sylfaen"/>
                <w:b/>
                <w:bCs/>
              </w:rPr>
            </w:pPr>
          </w:p>
        </w:tc>
        <w:tc>
          <w:tcPr>
            <w:tcW w:w="811" w:type="dxa"/>
          </w:tcPr>
          <w:p w14:paraId="6FB463FA" w14:textId="77777777" w:rsidR="00194717" w:rsidRPr="00194717" w:rsidRDefault="00194717" w:rsidP="00194717">
            <w:pPr>
              <w:spacing w:line="280" w:lineRule="exact"/>
              <w:ind w:left="109" w:right="82"/>
              <w:jc w:val="both"/>
              <w:rPr>
                <w:rFonts w:ascii="Sylfaen" w:hAnsi="Sylfaen" w:cs="Sylfaen"/>
                <w:b/>
                <w:bCs/>
              </w:rPr>
            </w:pPr>
          </w:p>
        </w:tc>
        <w:tc>
          <w:tcPr>
            <w:tcW w:w="821" w:type="dxa"/>
            <w:gridSpan w:val="3"/>
          </w:tcPr>
          <w:p w14:paraId="766C73CA"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48</w:t>
            </w:r>
          </w:p>
        </w:tc>
        <w:tc>
          <w:tcPr>
            <w:tcW w:w="992" w:type="dxa"/>
          </w:tcPr>
          <w:p w14:paraId="39A303E5"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152</w:t>
            </w:r>
          </w:p>
        </w:tc>
      </w:tr>
      <w:tr w:rsidR="00194717" w:rsidRPr="00194717" w14:paraId="6CB1862D" w14:textId="77777777" w:rsidTr="008947F6">
        <w:trPr>
          <w:gridAfter w:val="2"/>
          <w:wAfter w:w="449" w:type="dxa"/>
          <w:trHeight w:val="499"/>
        </w:trPr>
        <w:tc>
          <w:tcPr>
            <w:tcW w:w="1276" w:type="dxa"/>
          </w:tcPr>
          <w:p w14:paraId="2F85BCE7"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lang w:val="ru-RU"/>
              </w:rPr>
              <w:t>PhD10</w:t>
            </w:r>
            <w:r w:rsidRPr="00194717">
              <w:rPr>
                <w:rFonts w:ascii="Sylfaen" w:hAnsi="Sylfaen" w:cs="Sylfaen"/>
                <w:b/>
                <w:bCs/>
              </w:rPr>
              <w:t>2</w:t>
            </w:r>
          </w:p>
        </w:tc>
        <w:tc>
          <w:tcPr>
            <w:tcW w:w="1559" w:type="dxa"/>
          </w:tcPr>
          <w:p w14:paraId="38ACA88F"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არ გააჩნია</w:t>
            </w:r>
          </w:p>
        </w:tc>
        <w:tc>
          <w:tcPr>
            <w:tcW w:w="6244" w:type="dxa"/>
            <w:shd w:val="clear" w:color="auto" w:fill="FFFFFF" w:themeFill="background1"/>
          </w:tcPr>
          <w:p w14:paraId="52CB4A18" w14:textId="7C4BE40E" w:rsidR="00194717" w:rsidRPr="00194717" w:rsidRDefault="00194717" w:rsidP="00194717">
            <w:pPr>
              <w:spacing w:line="280" w:lineRule="exact"/>
              <w:ind w:left="109" w:right="82"/>
              <w:jc w:val="both"/>
              <w:rPr>
                <w:rFonts w:ascii="Sylfaen" w:eastAsia="Sylfaen" w:hAnsi="Sylfaen" w:cs="Sylfaen"/>
                <w:b/>
              </w:rPr>
            </w:pPr>
            <w:r w:rsidRPr="00194717">
              <w:rPr>
                <w:rFonts w:ascii="Sylfaen" w:eastAsia="Sylfaen" w:hAnsi="Sylfaen" w:cs="Sylfaen"/>
                <w:b/>
              </w:rPr>
              <w:t>კვლევა და სამეცნიერო წერა</w:t>
            </w:r>
            <w:r w:rsidR="00B805E3">
              <w:rPr>
                <w:rFonts w:ascii="Sylfaen" w:eastAsia="Sylfaen" w:hAnsi="Sylfaen" w:cs="Sylfaen"/>
                <w:b/>
              </w:rPr>
              <w:t xml:space="preserve"> </w:t>
            </w:r>
          </w:p>
        </w:tc>
        <w:tc>
          <w:tcPr>
            <w:tcW w:w="629" w:type="dxa"/>
            <w:shd w:val="clear" w:color="auto" w:fill="E5B8B7" w:themeFill="accent2" w:themeFillTint="66"/>
          </w:tcPr>
          <w:p w14:paraId="5BE653E2"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5</w:t>
            </w:r>
          </w:p>
        </w:tc>
        <w:tc>
          <w:tcPr>
            <w:tcW w:w="746" w:type="dxa"/>
          </w:tcPr>
          <w:p w14:paraId="2E2CE4C9" w14:textId="77777777" w:rsidR="00194717" w:rsidRPr="00194717" w:rsidRDefault="00194717" w:rsidP="00194717">
            <w:pPr>
              <w:spacing w:line="280" w:lineRule="exact"/>
              <w:ind w:left="109" w:right="82"/>
              <w:jc w:val="both"/>
              <w:rPr>
                <w:rFonts w:ascii="Sylfaen" w:hAnsi="Sylfaen" w:cs="Sylfaen"/>
                <w:b/>
                <w:bCs/>
              </w:rPr>
            </w:pPr>
          </w:p>
        </w:tc>
        <w:tc>
          <w:tcPr>
            <w:tcW w:w="671" w:type="dxa"/>
            <w:gridSpan w:val="2"/>
          </w:tcPr>
          <w:p w14:paraId="0B51CB24"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5BEAC891"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591D4E1F" w14:textId="77777777" w:rsidR="00194717" w:rsidRPr="00194717" w:rsidRDefault="00194717" w:rsidP="00194717">
            <w:pPr>
              <w:spacing w:line="280" w:lineRule="exact"/>
              <w:ind w:left="109" w:right="82"/>
              <w:jc w:val="both"/>
              <w:rPr>
                <w:rFonts w:ascii="Sylfaen" w:hAnsi="Sylfaen" w:cs="Sylfaen"/>
                <w:b/>
                <w:bCs/>
              </w:rPr>
            </w:pPr>
          </w:p>
        </w:tc>
        <w:tc>
          <w:tcPr>
            <w:tcW w:w="811" w:type="dxa"/>
          </w:tcPr>
          <w:p w14:paraId="544AE73C" w14:textId="77777777" w:rsidR="00194717" w:rsidRPr="00194717" w:rsidRDefault="00194717" w:rsidP="00194717">
            <w:pPr>
              <w:spacing w:line="280" w:lineRule="exact"/>
              <w:ind w:left="109" w:right="82"/>
              <w:jc w:val="both"/>
              <w:rPr>
                <w:rFonts w:ascii="Sylfaen" w:hAnsi="Sylfaen" w:cs="Sylfaen"/>
                <w:b/>
                <w:bCs/>
              </w:rPr>
            </w:pPr>
          </w:p>
        </w:tc>
        <w:tc>
          <w:tcPr>
            <w:tcW w:w="821" w:type="dxa"/>
            <w:gridSpan w:val="3"/>
          </w:tcPr>
          <w:p w14:paraId="5895B8D2"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39</w:t>
            </w:r>
          </w:p>
        </w:tc>
        <w:tc>
          <w:tcPr>
            <w:tcW w:w="992" w:type="dxa"/>
          </w:tcPr>
          <w:p w14:paraId="02E029D5"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86</w:t>
            </w:r>
          </w:p>
        </w:tc>
      </w:tr>
      <w:tr w:rsidR="00194717" w:rsidRPr="00194717" w14:paraId="567B0811" w14:textId="77777777" w:rsidTr="008947F6">
        <w:trPr>
          <w:gridAfter w:val="2"/>
          <w:wAfter w:w="449" w:type="dxa"/>
          <w:trHeight w:val="503"/>
        </w:trPr>
        <w:tc>
          <w:tcPr>
            <w:tcW w:w="1276" w:type="dxa"/>
          </w:tcPr>
          <w:p w14:paraId="3D79AC70"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lang w:val="ru-RU"/>
              </w:rPr>
              <w:t>PhD10</w:t>
            </w:r>
            <w:r w:rsidRPr="00194717">
              <w:rPr>
                <w:rFonts w:ascii="Sylfaen" w:hAnsi="Sylfaen" w:cs="Sylfaen"/>
                <w:b/>
                <w:bCs/>
              </w:rPr>
              <w:t>3</w:t>
            </w:r>
          </w:p>
        </w:tc>
        <w:tc>
          <w:tcPr>
            <w:tcW w:w="1559" w:type="dxa"/>
          </w:tcPr>
          <w:p w14:paraId="7FD91588"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არ გააჩნია</w:t>
            </w:r>
          </w:p>
        </w:tc>
        <w:tc>
          <w:tcPr>
            <w:tcW w:w="6244" w:type="dxa"/>
            <w:shd w:val="clear" w:color="auto" w:fill="FFFFFF" w:themeFill="background1"/>
          </w:tcPr>
          <w:p w14:paraId="461C023C" w14:textId="77777777" w:rsidR="00194717" w:rsidRPr="00194717" w:rsidRDefault="00194717" w:rsidP="00194717">
            <w:pPr>
              <w:spacing w:line="280" w:lineRule="exact"/>
              <w:ind w:left="109" w:right="82"/>
              <w:jc w:val="both"/>
              <w:rPr>
                <w:rFonts w:ascii="Sylfaen" w:eastAsia="Sylfaen" w:hAnsi="Sylfaen" w:cs="Sylfaen"/>
                <w:b/>
              </w:rPr>
            </w:pPr>
            <w:r w:rsidRPr="00194717">
              <w:rPr>
                <w:rFonts w:ascii="Sylfaen" w:eastAsia="Sylfaen" w:hAnsi="Sylfaen" w:cs="Sylfaen"/>
                <w:b/>
              </w:rPr>
              <w:t>სწავლება/სწავლის თანამედროვე მეთოდები და სტრატეგიები</w:t>
            </w:r>
          </w:p>
        </w:tc>
        <w:tc>
          <w:tcPr>
            <w:tcW w:w="629" w:type="dxa"/>
            <w:shd w:val="clear" w:color="auto" w:fill="E5B8B7" w:themeFill="accent2" w:themeFillTint="66"/>
          </w:tcPr>
          <w:p w14:paraId="3B8E8D24"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5</w:t>
            </w:r>
          </w:p>
        </w:tc>
        <w:tc>
          <w:tcPr>
            <w:tcW w:w="746" w:type="dxa"/>
          </w:tcPr>
          <w:p w14:paraId="66C973A5" w14:textId="77777777" w:rsidR="00194717" w:rsidRPr="00194717" w:rsidRDefault="00194717" w:rsidP="00194717">
            <w:pPr>
              <w:spacing w:line="280" w:lineRule="exact"/>
              <w:ind w:left="109" w:right="82"/>
              <w:jc w:val="both"/>
              <w:rPr>
                <w:rFonts w:ascii="Sylfaen" w:hAnsi="Sylfaen" w:cs="Sylfaen"/>
                <w:b/>
                <w:bCs/>
              </w:rPr>
            </w:pPr>
          </w:p>
        </w:tc>
        <w:tc>
          <w:tcPr>
            <w:tcW w:w="671" w:type="dxa"/>
            <w:gridSpan w:val="2"/>
          </w:tcPr>
          <w:p w14:paraId="59666B6A"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49339F9E"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5C7F4FA2" w14:textId="77777777" w:rsidR="00194717" w:rsidRPr="00194717" w:rsidRDefault="00194717" w:rsidP="00194717">
            <w:pPr>
              <w:spacing w:line="280" w:lineRule="exact"/>
              <w:ind w:left="109" w:right="82"/>
              <w:jc w:val="both"/>
              <w:rPr>
                <w:rFonts w:ascii="Sylfaen" w:hAnsi="Sylfaen" w:cs="Sylfaen"/>
                <w:b/>
                <w:bCs/>
              </w:rPr>
            </w:pPr>
          </w:p>
        </w:tc>
        <w:tc>
          <w:tcPr>
            <w:tcW w:w="811" w:type="dxa"/>
          </w:tcPr>
          <w:p w14:paraId="1B1ECE86" w14:textId="77777777" w:rsidR="00194717" w:rsidRPr="00194717" w:rsidRDefault="00194717" w:rsidP="00194717">
            <w:pPr>
              <w:spacing w:line="280" w:lineRule="exact"/>
              <w:ind w:left="109" w:right="82"/>
              <w:jc w:val="both"/>
              <w:rPr>
                <w:rFonts w:ascii="Sylfaen" w:hAnsi="Sylfaen" w:cs="Sylfaen"/>
                <w:b/>
                <w:bCs/>
              </w:rPr>
            </w:pPr>
          </w:p>
        </w:tc>
        <w:tc>
          <w:tcPr>
            <w:tcW w:w="821" w:type="dxa"/>
            <w:gridSpan w:val="3"/>
          </w:tcPr>
          <w:p w14:paraId="07E5A7E6"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42</w:t>
            </w:r>
          </w:p>
        </w:tc>
        <w:tc>
          <w:tcPr>
            <w:tcW w:w="992" w:type="dxa"/>
          </w:tcPr>
          <w:p w14:paraId="1066E565"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83</w:t>
            </w:r>
          </w:p>
        </w:tc>
      </w:tr>
      <w:tr w:rsidR="00194717" w:rsidRPr="00194717" w14:paraId="31CE559C" w14:textId="77777777" w:rsidTr="008947F6">
        <w:trPr>
          <w:gridAfter w:val="2"/>
          <w:wAfter w:w="449" w:type="dxa"/>
          <w:trHeight w:val="748"/>
        </w:trPr>
        <w:tc>
          <w:tcPr>
            <w:tcW w:w="1276" w:type="dxa"/>
          </w:tcPr>
          <w:p w14:paraId="6C19E352"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lang w:val="ru-RU"/>
              </w:rPr>
              <w:t>PhD10</w:t>
            </w:r>
            <w:r w:rsidRPr="00194717">
              <w:rPr>
                <w:rFonts w:ascii="Sylfaen" w:hAnsi="Sylfaen" w:cs="Sylfaen"/>
                <w:b/>
                <w:bCs/>
              </w:rPr>
              <w:t>4</w:t>
            </w:r>
          </w:p>
        </w:tc>
        <w:tc>
          <w:tcPr>
            <w:tcW w:w="1559" w:type="dxa"/>
          </w:tcPr>
          <w:p w14:paraId="3832B9E0" w14:textId="0B49106D" w:rsidR="00194717" w:rsidRPr="00194717" w:rsidRDefault="00A12CA2" w:rsidP="00194717">
            <w:pPr>
              <w:spacing w:line="280" w:lineRule="exact"/>
              <w:ind w:left="109" w:right="82"/>
              <w:jc w:val="both"/>
              <w:rPr>
                <w:rFonts w:ascii="Sylfaen" w:hAnsi="Sylfaen" w:cs="Sylfaen"/>
                <w:b/>
                <w:bCs/>
              </w:rPr>
            </w:pPr>
            <w:r>
              <w:rPr>
                <w:rFonts w:ascii="Sylfaen" w:hAnsi="Sylfaen" w:cs="Sylfaen"/>
                <w:b/>
                <w:bCs/>
                <w:lang w:val="ru-RU"/>
              </w:rPr>
              <w:t>PhDRSW0</w:t>
            </w:r>
            <w:r>
              <w:rPr>
                <w:rFonts w:ascii="Sylfaen" w:hAnsi="Sylfaen" w:cs="Sylfaen"/>
                <w:b/>
                <w:bCs/>
              </w:rPr>
              <w:t>2</w:t>
            </w:r>
            <w:r w:rsidR="00194717" w:rsidRPr="00194717">
              <w:rPr>
                <w:rFonts w:ascii="Sylfaen" w:hAnsi="Sylfaen" w:cs="Sylfaen"/>
                <w:b/>
                <w:bCs/>
                <w:lang w:val="ru-RU"/>
              </w:rPr>
              <w:t>PhD10</w:t>
            </w:r>
            <w:r w:rsidR="00194717" w:rsidRPr="00194717">
              <w:rPr>
                <w:rFonts w:ascii="Sylfaen" w:hAnsi="Sylfaen" w:cs="Sylfaen"/>
                <w:b/>
                <w:bCs/>
              </w:rPr>
              <w:t xml:space="preserve">2, </w:t>
            </w:r>
            <w:r w:rsidR="00194717" w:rsidRPr="00194717">
              <w:rPr>
                <w:rFonts w:ascii="Sylfaen" w:hAnsi="Sylfaen" w:cs="Sylfaen"/>
                <w:b/>
                <w:bCs/>
                <w:lang w:val="ru-RU"/>
              </w:rPr>
              <w:t>PhD10</w:t>
            </w:r>
            <w:r w:rsidR="00194717" w:rsidRPr="00194717">
              <w:rPr>
                <w:rFonts w:ascii="Sylfaen" w:hAnsi="Sylfaen" w:cs="Sylfaen"/>
                <w:b/>
                <w:bCs/>
              </w:rPr>
              <w:t>3</w:t>
            </w:r>
          </w:p>
        </w:tc>
        <w:tc>
          <w:tcPr>
            <w:tcW w:w="6244" w:type="dxa"/>
            <w:shd w:val="clear" w:color="auto" w:fill="FFFFFF" w:themeFill="background1"/>
          </w:tcPr>
          <w:p w14:paraId="0D118E3C" w14:textId="77777777" w:rsidR="00194717" w:rsidRPr="00194717" w:rsidRDefault="00194717" w:rsidP="00194717">
            <w:pPr>
              <w:spacing w:line="280" w:lineRule="exact"/>
              <w:ind w:left="109" w:right="82"/>
              <w:jc w:val="both"/>
              <w:rPr>
                <w:rFonts w:ascii="Sylfaen" w:eastAsia="Sylfaen" w:hAnsi="Sylfaen" w:cs="Sylfaen"/>
                <w:b/>
              </w:rPr>
            </w:pPr>
            <w:r w:rsidRPr="00194717">
              <w:rPr>
                <w:rFonts w:ascii="Sylfaen" w:eastAsia="Sylfaen" w:hAnsi="Sylfaen" w:cs="Sylfaen"/>
                <w:b/>
              </w:rPr>
              <w:t>თვისებრივი კვლევის მეთოდები</w:t>
            </w:r>
          </w:p>
        </w:tc>
        <w:tc>
          <w:tcPr>
            <w:tcW w:w="629" w:type="dxa"/>
          </w:tcPr>
          <w:p w14:paraId="758A4EB0" w14:textId="77777777" w:rsidR="00194717" w:rsidRPr="00194717" w:rsidRDefault="00194717" w:rsidP="00194717">
            <w:pPr>
              <w:spacing w:line="280" w:lineRule="exact"/>
              <w:ind w:left="109" w:right="82"/>
              <w:jc w:val="both"/>
              <w:rPr>
                <w:rFonts w:ascii="Sylfaen" w:hAnsi="Sylfaen" w:cs="Sylfaen"/>
                <w:b/>
                <w:bCs/>
              </w:rPr>
            </w:pPr>
          </w:p>
        </w:tc>
        <w:tc>
          <w:tcPr>
            <w:tcW w:w="746" w:type="dxa"/>
            <w:shd w:val="clear" w:color="auto" w:fill="E5B8B7" w:themeFill="accent2" w:themeFillTint="66"/>
          </w:tcPr>
          <w:p w14:paraId="55F9AD4C"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5</w:t>
            </w:r>
          </w:p>
        </w:tc>
        <w:tc>
          <w:tcPr>
            <w:tcW w:w="671" w:type="dxa"/>
            <w:gridSpan w:val="2"/>
          </w:tcPr>
          <w:p w14:paraId="667A2415"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76C733E9"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531F5C44" w14:textId="77777777" w:rsidR="00194717" w:rsidRPr="00194717" w:rsidRDefault="00194717" w:rsidP="00194717">
            <w:pPr>
              <w:spacing w:line="280" w:lineRule="exact"/>
              <w:ind w:left="109" w:right="82"/>
              <w:jc w:val="both"/>
              <w:rPr>
                <w:rFonts w:ascii="Sylfaen" w:hAnsi="Sylfaen" w:cs="Sylfaen"/>
                <w:b/>
                <w:bCs/>
              </w:rPr>
            </w:pPr>
          </w:p>
        </w:tc>
        <w:tc>
          <w:tcPr>
            <w:tcW w:w="811" w:type="dxa"/>
          </w:tcPr>
          <w:p w14:paraId="752388D2" w14:textId="77777777" w:rsidR="00194717" w:rsidRPr="00194717" w:rsidRDefault="00194717" w:rsidP="00194717">
            <w:pPr>
              <w:spacing w:line="280" w:lineRule="exact"/>
              <w:ind w:left="109" w:right="82"/>
              <w:jc w:val="both"/>
              <w:rPr>
                <w:rFonts w:ascii="Sylfaen" w:hAnsi="Sylfaen" w:cs="Sylfaen"/>
                <w:b/>
                <w:bCs/>
              </w:rPr>
            </w:pPr>
          </w:p>
        </w:tc>
        <w:tc>
          <w:tcPr>
            <w:tcW w:w="821" w:type="dxa"/>
            <w:gridSpan w:val="3"/>
          </w:tcPr>
          <w:p w14:paraId="6F44E49C"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36</w:t>
            </w:r>
          </w:p>
        </w:tc>
        <w:tc>
          <w:tcPr>
            <w:tcW w:w="992" w:type="dxa"/>
          </w:tcPr>
          <w:p w14:paraId="41032C7C"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89</w:t>
            </w:r>
          </w:p>
        </w:tc>
      </w:tr>
      <w:tr w:rsidR="00194717" w:rsidRPr="00194717" w14:paraId="185B7A91" w14:textId="77777777" w:rsidTr="008947F6">
        <w:trPr>
          <w:gridAfter w:val="2"/>
          <w:wAfter w:w="449" w:type="dxa"/>
          <w:trHeight w:val="753"/>
        </w:trPr>
        <w:tc>
          <w:tcPr>
            <w:tcW w:w="1276" w:type="dxa"/>
          </w:tcPr>
          <w:p w14:paraId="2E0F9728"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lang w:val="ru-RU"/>
              </w:rPr>
              <w:t>PhD10</w:t>
            </w:r>
            <w:r w:rsidRPr="00194717">
              <w:rPr>
                <w:rFonts w:ascii="Sylfaen" w:hAnsi="Sylfaen" w:cs="Sylfaen"/>
                <w:b/>
                <w:bCs/>
              </w:rPr>
              <w:t>5</w:t>
            </w:r>
          </w:p>
        </w:tc>
        <w:tc>
          <w:tcPr>
            <w:tcW w:w="1559" w:type="dxa"/>
          </w:tcPr>
          <w:p w14:paraId="2726B073" w14:textId="01F15623" w:rsidR="00194717" w:rsidRPr="00194717" w:rsidRDefault="00A12CA2" w:rsidP="00194717">
            <w:pPr>
              <w:spacing w:line="280" w:lineRule="exact"/>
              <w:ind w:left="109" w:right="82"/>
              <w:jc w:val="both"/>
              <w:rPr>
                <w:rFonts w:ascii="Sylfaen" w:hAnsi="Sylfaen" w:cs="Sylfaen"/>
                <w:b/>
                <w:bCs/>
              </w:rPr>
            </w:pPr>
            <w:r>
              <w:rPr>
                <w:rFonts w:ascii="Sylfaen" w:hAnsi="Sylfaen" w:cs="Sylfaen"/>
                <w:b/>
                <w:bCs/>
                <w:lang w:val="ru-RU"/>
              </w:rPr>
              <w:t>PhDRSW02</w:t>
            </w:r>
            <w:r w:rsidR="00194717" w:rsidRPr="00194717">
              <w:rPr>
                <w:rFonts w:ascii="Sylfaen" w:hAnsi="Sylfaen" w:cs="Sylfaen"/>
                <w:b/>
                <w:bCs/>
                <w:lang w:val="ru-RU"/>
              </w:rPr>
              <w:t>PhD10</w:t>
            </w:r>
            <w:r w:rsidR="00194717" w:rsidRPr="00194717">
              <w:rPr>
                <w:rFonts w:ascii="Sylfaen" w:hAnsi="Sylfaen" w:cs="Sylfaen"/>
                <w:b/>
                <w:bCs/>
              </w:rPr>
              <w:t xml:space="preserve">2, </w:t>
            </w:r>
            <w:r w:rsidR="00194717" w:rsidRPr="00194717">
              <w:rPr>
                <w:rFonts w:ascii="Sylfaen" w:hAnsi="Sylfaen" w:cs="Sylfaen"/>
                <w:b/>
                <w:bCs/>
                <w:lang w:val="ru-RU"/>
              </w:rPr>
              <w:t>PhD10</w:t>
            </w:r>
            <w:r w:rsidR="00194717" w:rsidRPr="00194717">
              <w:rPr>
                <w:rFonts w:ascii="Sylfaen" w:hAnsi="Sylfaen" w:cs="Sylfaen"/>
                <w:b/>
                <w:bCs/>
              </w:rPr>
              <w:t>3</w:t>
            </w:r>
          </w:p>
        </w:tc>
        <w:tc>
          <w:tcPr>
            <w:tcW w:w="6244" w:type="dxa"/>
            <w:shd w:val="clear" w:color="auto" w:fill="FFFFFF" w:themeFill="background1"/>
          </w:tcPr>
          <w:p w14:paraId="124BFA3B" w14:textId="77777777" w:rsidR="00194717" w:rsidRPr="00194717" w:rsidRDefault="00194717" w:rsidP="00194717">
            <w:pPr>
              <w:spacing w:line="280" w:lineRule="exact"/>
              <w:ind w:left="109" w:right="82"/>
              <w:jc w:val="both"/>
              <w:rPr>
                <w:rFonts w:ascii="Sylfaen" w:eastAsia="Sylfaen" w:hAnsi="Sylfaen" w:cs="Sylfaen"/>
                <w:b/>
              </w:rPr>
            </w:pPr>
            <w:r w:rsidRPr="00194717">
              <w:rPr>
                <w:rFonts w:ascii="Sylfaen" w:eastAsia="Sylfaen" w:hAnsi="Sylfaen" w:cs="Sylfaen"/>
                <w:b/>
              </w:rPr>
              <w:t>რაოდენობრივი კვლევის მეთოდები და რაოდენობრივი მონაცემების სტატისტიკური ანალიზი</w:t>
            </w:r>
          </w:p>
        </w:tc>
        <w:tc>
          <w:tcPr>
            <w:tcW w:w="629" w:type="dxa"/>
          </w:tcPr>
          <w:p w14:paraId="07CB63BB" w14:textId="77777777" w:rsidR="00194717" w:rsidRPr="00194717" w:rsidRDefault="00194717" w:rsidP="00194717">
            <w:pPr>
              <w:spacing w:line="280" w:lineRule="exact"/>
              <w:ind w:left="109" w:right="82"/>
              <w:jc w:val="both"/>
              <w:rPr>
                <w:rFonts w:ascii="Sylfaen" w:hAnsi="Sylfaen" w:cs="Sylfaen"/>
                <w:b/>
                <w:bCs/>
              </w:rPr>
            </w:pPr>
          </w:p>
        </w:tc>
        <w:tc>
          <w:tcPr>
            <w:tcW w:w="746" w:type="dxa"/>
            <w:shd w:val="clear" w:color="auto" w:fill="E5B8B7" w:themeFill="accent2" w:themeFillTint="66"/>
          </w:tcPr>
          <w:p w14:paraId="20BDBC8D"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7</w:t>
            </w:r>
          </w:p>
        </w:tc>
        <w:tc>
          <w:tcPr>
            <w:tcW w:w="671" w:type="dxa"/>
            <w:gridSpan w:val="2"/>
          </w:tcPr>
          <w:p w14:paraId="29F728DE"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09E7969B"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14897681" w14:textId="77777777" w:rsidR="00194717" w:rsidRPr="00194717" w:rsidRDefault="00194717" w:rsidP="00194717">
            <w:pPr>
              <w:spacing w:line="280" w:lineRule="exact"/>
              <w:ind w:left="109" w:right="82"/>
              <w:jc w:val="both"/>
              <w:rPr>
                <w:rFonts w:ascii="Sylfaen" w:hAnsi="Sylfaen" w:cs="Sylfaen"/>
                <w:b/>
                <w:bCs/>
              </w:rPr>
            </w:pPr>
          </w:p>
        </w:tc>
        <w:tc>
          <w:tcPr>
            <w:tcW w:w="811" w:type="dxa"/>
          </w:tcPr>
          <w:p w14:paraId="7893DD32" w14:textId="77777777" w:rsidR="00194717" w:rsidRPr="00194717" w:rsidRDefault="00194717" w:rsidP="00194717">
            <w:pPr>
              <w:spacing w:line="280" w:lineRule="exact"/>
              <w:ind w:left="109" w:right="82"/>
              <w:jc w:val="both"/>
              <w:rPr>
                <w:rFonts w:ascii="Sylfaen" w:hAnsi="Sylfaen" w:cs="Sylfaen"/>
                <w:b/>
                <w:bCs/>
              </w:rPr>
            </w:pPr>
          </w:p>
        </w:tc>
        <w:tc>
          <w:tcPr>
            <w:tcW w:w="821" w:type="dxa"/>
            <w:gridSpan w:val="3"/>
          </w:tcPr>
          <w:p w14:paraId="5B99B90E"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60</w:t>
            </w:r>
          </w:p>
        </w:tc>
        <w:tc>
          <w:tcPr>
            <w:tcW w:w="992" w:type="dxa"/>
          </w:tcPr>
          <w:p w14:paraId="335D2B86"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115</w:t>
            </w:r>
          </w:p>
        </w:tc>
      </w:tr>
      <w:tr w:rsidR="00194717" w:rsidRPr="00194717" w14:paraId="5CF662E2" w14:textId="77777777" w:rsidTr="008947F6">
        <w:trPr>
          <w:gridAfter w:val="2"/>
          <w:wAfter w:w="449" w:type="dxa"/>
          <w:trHeight w:val="748"/>
        </w:trPr>
        <w:tc>
          <w:tcPr>
            <w:tcW w:w="1276" w:type="dxa"/>
          </w:tcPr>
          <w:p w14:paraId="40D634F6" w14:textId="77777777" w:rsidR="00194717" w:rsidRPr="00194717" w:rsidRDefault="00194717" w:rsidP="00194717">
            <w:pPr>
              <w:spacing w:line="280" w:lineRule="exact"/>
              <w:ind w:left="109" w:right="82"/>
              <w:jc w:val="both"/>
              <w:rPr>
                <w:rFonts w:ascii="Sylfaen" w:hAnsi="Sylfaen" w:cs="Sylfaen"/>
                <w:b/>
                <w:bCs/>
              </w:rPr>
            </w:pPr>
            <w:bookmarkStart w:id="1" w:name="_Hlk164762821"/>
            <w:r w:rsidRPr="00194717">
              <w:rPr>
                <w:rFonts w:ascii="Sylfaen" w:hAnsi="Sylfaen" w:cs="Sylfaen"/>
                <w:b/>
                <w:bCs/>
                <w:lang w:val="ru-RU"/>
              </w:rPr>
              <w:t>PhD10</w:t>
            </w:r>
            <w:r w:rsidRPr="00194717">
              <w:rPr>
                <w:rFonts w:ascii="Sylfaen" w:hAnsi="Sylfaen" w:cs="Sylfaen"/>
                <w:b/>
                <w:bCs/>
              </w:rPr>
              <w:t>6</w:t>
            </w:r>
            <w:bookmarkEnd w:id="1"/>
          </w:p>
        </w:tc>
        <w:tc>
          <w:tcPr>
            <w:tcW w:w="1559" w:type="dxa"/>
          </w:tcPr>
          <w:p w14:paraId="74BAA3E5" w14:textId="78572FC6" w:rsidR="00194717" w:rsidRPr="00194717" w:rsidRDefault="00A12CA2" w:rsidP="00194717">
            <w:pPr>
              <w:spacing w:line="280" w:lineRule="exact"/>
              <w:ind w:left="109" w:right="82"/>
              <w:jc w:val="both"/>
              <w:rPr>
                <w:rFonts w:ascii="Sylfaen" w:hAnsi="Sylfaen" w:cs="Sylfaen"/>
                <w:b/>
                <w:bCs/>
                <w:lang w:val="en-US"/>
              </w:rPr>
            </w:pPr>
            <w:bookmarkStart w:id="2" w:name="_Hlk164748983"/>
            <w:r>
              <w:rPr>
                <w:rFonts w:ascii="Sylfaen" w:hAnsi="Sylfaen" w:cs="Sylfaen"/>
                <w:b/>
                <w:bCs/>
                <w:lang w:val="ru-RU"/>
              </w:rPr>
              <w:t>PhDRSW02</w:t>
            </w:r>
            <w:r w:rsidR="00194717" w:rsidRPr="00194717">
              <w:rPr>
                <w:rFonts w:ascii="Sylfaen" w:hAnsi="Sylfaen" w:cs="Sylfaen"/>
                <w:b/>
                <w:bCs/>
                <w:lang w:val="ru-RU"/>
              </w:rPr>
              <w:t>PhD10</w:t>
            </w:r>
            <w:bookmarkEnd w:id="2"/>
            <w:r w:rsidR="00194717" w:rsidRPr="00194717">
              <w:rPr>
                <w:rFonts w:ascii="Sylfaen" w:hAnsi="Sylfaen" w:cs="Sylfaen"/>
                <w:b/>
                <w:bCs/>
                <w:lang w:val="en-US"/>
              </w:rPr>
              <w:t xml:space="preserve">2, </w:t>
            </w:r>
            <w:r w:rsidR="00194717" w:rsidRPr="00194717">
              <w:rPr>
                <w:rFonts w:ascii="Sylfaen" w:hAnsi="Sylfaen" w:cs="Sylfaen"/>
                <w:b/>
                <w:bCs/>
                <w:lang w:val="ru-RU"/>
              </w:rPr>
              <w:t>PhD10</w:t>
            </w:r>
            <w:r w:rsidR="00194717" w:rsidRPr="00194717">
              <w:rPr>
                <w:rFonts w:ascii="Sylfaen" w:hAnsi="Sylfaen" w:cs="Sylfaen"/>
                <w:b/>
                <w:bCs/>
              </w:rPr>
              <w:t>3</w:t>
            </w:r>
          </w:p>
        </w:tc>
        <w:tc>
          <w:tcPr>
            <w:tcW w:w="6244" w:type="dxa"/>
            <w:shd w:val="clear" w:color="auto" w:fill="FFFFFF" w:themeFill="background1"/>
          </w:tcPr>
          <w:p w14:paraId="372E82ED" w14:textId="77777777" w:rsidR="00194717" w:rsidRPr="00194717" w:rsidRDefault="00194717" w:rsidP="00194717">
            <w:pPr>
              <w:spacing w:line="280" w:lineRule="exact"/>
              <w:ind w:left="109" w:right="82"/>
              <w:jc w:val="both"/>
              <w:rPr>
                <w:rFonts w:ascii="Sylfaen" w:eastAsia="Sylfaen" w:hAnsi="Sylfaen" w:cs="Sylfaen"/>
                <w:b/>
              </w:rPr>
            </w:pPr>
            <w:r w:rsidRPr="00194717">
              <w:rPr>
                <w:rFonts w:ascii="Sylfaen" w:eastAsia="Sylfaen" w:hAnsi="Sylfaen" w:cs="Sylfaen"/>
                <w:b/>
              </w:rPr>
              <w:t>პროფესორის ასისტენტობა</w:t>
            </w:r>
          </w:p>
        </w:tc>
        <w:tc>
          <w:tcPr>
            <w:tcW w:w="629" w:type="dxa"/>
          </w:tcPr>
          <w:p w14:paraId="0E6185F5" w14:textId="77777777" w:rsidR="00194717" w:rsidRPr="00194717" w:rsidRDefault="00194717" w:rsidP="00194717">
            <w:pPr>
              <w:spacing w:line="280" w:lineRule="exact"/>
              <w:ind w:left="109" w:right="82"/>
              <w:jc w:val="both"/>
              <w:rPr>
                <w:rFonts w:ascii="Sylfaen" w:hAnsi="Sylfaen" w:cs="Sylfaen"/>
                <w:b/>
                <w:bCs/>
              </w:rPr>
            </w:pPr>
          </w:p>
        </w:tc>
        <w:tc>
          <w:tcPr>
            <w:tcW w:w="746" w:type="dxa"/>
            <w:shd w:val="clear" w:color="auto" w:fill="FFFFFF" w:themeFill="background1"/>
          </w:tcPr>
          <w:p w14:paraId="4E5CC2E6" w14:textId="77777777" w:rsidR="00194717" w:rsidRPr="00194717" w:rsidRDefault="00194717" w:rsidP="00194717">
            <w:pPr>
              <w:spacing w:line="280" w:lineRule="exact"/>
              <w:ind w:left="109" w:right="82"/>
              <w:jc w:val="both"/>
              <w:rPr>
                <w:rFonts w:ascii="Sylfaen" w:hAnsi="Sylfaen" w:cs="Sylfaen"/>
                <w:b/>
                <w:bCs/>
              </w:rPr>
            </w:pPr>
          </w:p>
        </w:tc>
        <w:tc>
          <w:tcPr>
            <w:tcW w:w="671" w:type="dxa"/>
            <w:gridSpan w:val="2"/>
            <w:shd w:val="clear" w:color="auto" w:fill="E5B8B7" w:themeFill="accent2" w:themeFillTint="66"/>
          </w:tcPr>
          <w:p w14:paraId="57ADC28D"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5</w:t>
            </w:r>
          </w:p>
        </w:tc>
        <w:tc>
          <w:tcPr>
            <w:tcW w:w="709" w:type="dxa"/>
          </w:tcPr>
          <w:p w14:paraId="400D82A0"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61590113" w14:textId="77777777" w:rsidR="00194717" w:rsidRPr="00194717" w:rsidRDefault="00194717" w:rsidP="00194717">
            <w:pPr>
              <w:spacing w:line="280" w:lineRule="exact"/>
              <w:ind w:left="109" w:right="82"/>
              <w:jc w:val="both"/>
              <w:rPr>
                <w:rFonts w:ascii="Sylfaen" w:hAnsi="Sylfaen" w:cs="Sylfaen"/>
                <w:b/>
                <w:bCs/>
              </w:rPr>
            </w:pPr>
          </w:p>
        </w:tc>
        <w:tc>
          <w:tcPr>
            <w:tcW w:w="811" w:type="dxa"/>
          </w:tcPr>
          <w:p w14:paraId="2E8B24A6" w14:textId="77777777" w:rsidR="00194717" w:rsidRPr="00194717" w:rsidRDefault="00194717" w:rsidP="00194717">
            <w:pPr>
              <w:spacing w:line="280" w:lineRule="exact"/>
              <w:ind w:left="109" w:right="82"/>
              <w:jc w:val="both"/>
              <w:rPr>
                <w:rFonts w:ascii="Sylfaen" w:hAnsi="Sylfaen" w:cs="Sylfaen"/>
                <w:b/>
                <w:bCs/>
              </w:rPr>
            </w:pPr>
          </w:p>
        </w:tc>
        <w:tc>
          <w:tcPr>
            <w:tcW w:w="821" w:type="dxa"/>
            <w:gridSpan w:val="3"/>
          </w:tcPr>
          <w:p w14:paraId="2B09B99D"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30</w:t>
            </w:r>
          </w:p>
        </w:tc>
        <w:tc>
          <w:tcPr>
            <w:tcW w:w="992" w:type="dxa"/>
          </w:tcPr>
          <w:p w14:paraId="2F22968D"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95</w:t>
            </w:r>
          </w:p>
        </w:tc>
      </w:tr>
      <w:tr w:rsidR="00194717" w:rsidRPr="00194717" w14:paraId="60A4DF30" w14:textId="77777777" w:rsidTr="008947F6">
        <w:trPr>
          <w:gridAfter w:val="2"/>
          <w:wAfter w:w="449" w:type="dxa"/>
          <w:trHeight w:val="503"/>
        </w:trPr>
        <w:tc>
          <w:tcPr>
            <w:tcW w:w="1276" w:type="dxa"/>
          </w:tcPr>
          <w:p w14:paraId="6C3FFACC" w14:textId="77777777" w:rsidR="00194717" w:rsidRPr="00194717" w:rsidRDefault="00194717" w:rsidP="00194717">
            <w:pPr>
              <w:spacing w:line="280" w:lineRule="exact"/>
              <w:ind w:left="109" w:right="82"/>
              <w:jc w:val="both"/>
              <w:rPr>
                <w:rFonts w:ascii="Sylfaen" w:hAnsi="Sylfaen" w:cs="Sylfaen"/>
                <w:b/>
                <w:bCs/>
              </w:rPr>
            </w:pPr>
            <w:bookmarkStart w:id="3" w:name="_Hlk164791874"/>
            <w:r w:rsidRPr="00194717">
              <w:rPr>
                <w:rFonts w:ascii="Sylfaen" w:hAnsi="Sylfaen" w:cs="Sylfaen"/>
                <w:b/>
                <w:bCs/>
                <w:lang w:val="ru-RU"/>
              </w:rPr>
              <w:t>PhD10</w:t>
            </w:r>
            <w:r w:rsidRPr="00194717">
              <w:rPr>
                <w:rFonts w:ascii="Sylfaen" w:hAnsi="Sylfaen" w:cs="Sylfaen"/>
                <w:b/>
                <w:bCs/>
              </w:rPr>
              <w:t>7</w:t>
            </w:r>
            <w:bookmarkEnd w:id="3"/>
          </w:p>
        </w:tc>
        <w:tc>
          <w:tcPr>
            <w:tcW w:w="1559" w:type="dxa"/>
          </w:tcPr>
          <w:p w14:paraId="6D855CF7"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lang w:val="ru-RU"/>
              </w:rPr>
              <w:t>PhD10</w:t>
            </w:r>
            <w:r w:rsidRPr="00194717">
              <w:rPr>
                <w:rFonts w:ascii="Sylfaen" w:hAnsi="Sylfaen" w:cs="Sylfaen"/>
                <w:b/>
                <w:bCs/>
              </w:rPr>
              <w:t xml:space="preserve">4, </w:t>
            </w:r>
            <w:r w:rsidRPr="00194717">
              <w:rPr>
                <w:rFonts w:ascii="Sylfaen" w:hAnsi="Sylfaen" w:cs="Sylfaen"/>
                <w:b/>
                <w:bCs/>
                <w:lang w:val="ru-RU"/>
              </w:rPr>
              <w:t>PhD10</w:t>
            </w:r>
            <w:r w:rsidRPr="00194717">
              <w:rPr>
                <w:rFonts w:ascii="Sylfaen" w:hAnsi="Sylfaen" w:cs="Sylfaen"/>
                <w:b/>
                <w:bCs/>
              </w:rPr>
              <w:t>5</w:t>
            </w:r>
          </w:p>
        </w:tc>
        <w:tc>
          <w:tcPr>
            <w:tcW w:w="6244" w:type="dxa"/>
            <w:shd w:val="clear" w:color="auto" w:fill="FFFFFF" w:themeFill="background1"/>
          </w:tcPr>
          <w:p w14:paraId="304C6F7C" w14:textId="0CB35348" w:rsidR="00194717" w:rsidRPr="00194717" w:rsidRDefault="00194717" w:rsidP="00194717">
            <w:pPr>
              <w:spacing w:line="280" w:lineRule="exact"/>
              <w:ind w:left="109" w:right="82"/>
              <w:jc w:val="both"/>
              <w:rPr>
                <w:rFonts w:ascii="Sylfaen" w:eastAsia="Sylfaen" w:hAnsi="Sylfaen" w:cs="Sylfaen"/>
                <w:b/>
              </w:rPr>
            </w:pPr>
            <w:r w:rsidRPr="00194717">
              <w:rPr>
                <w:rFonts w:ascii="Sylfaen" w:eastAsia="Sylfaen" w:hAnsi="Sylfaen" w:cs="Sylfaen"/>
                <w:b/>
              </w:rPr>
              <w:t xml:space="preserve">სადოქტორო  სემინარი I </w:t>
            </w:r>
            <w:r w:rsidRPr="00194717">
              <w:rPr>
                <w:rFonts w:ascii="Sylfaen" w:eastAsia="Sylfaen" w:hAnsi="Sylfaen" w:cs="Sylfaen"/>
                <w:b/>
                <w:lang w:val="en-US"/>
              </w:rPr>
              <w:t>(</w:t>
            </w:r>
            <w:r w:rsidR="000F2EED">
              <w:rPr>
                <w:rFonts w:ascii="Sylfaen" w:eastAsia="Sylfaen" w:hAnsi="Sylfaen" w:cs="Sylfaen"/>
                <w:b/>
              </w:rPr>
              <w:t>პოლიტიკის მეცნიერების</w:t>
            </w:r>
            <w:r w:rsidRPr="00194717">
              <w:rPr>
                <w:rFonts w:ascii="Sylfaen" w:eastAsia="Sylfaen" w:hAnsi="Sylfaen" w:cs="Sylfaen"/>
                <w:b/>
              </w:rPr>
              <w:t xml:space="preserve">  სპეციფიური თემის დამუშავება)</w:t>
            </w:r>
          </w:p>
        </w:tc>
        <w:tc>
          <w:tcPr>
            <w:tcW w:w="629" w:type="dxa"/>
          </w:tcPr>
          <w:p w14:paraId="7F5DB658" w14:textId="77777777" w:rsidR="00194717" w:rsidRPr="00194717" w:rsidRDefault="00194717" w:rsidP="00194717">
            <w:pPr>
              <w:spacing w:line="280" w:lineRule="exact"/>
              <w:ind w:left="109" w:right="82"/>
              <w:jc w:val="both"/>
              <w:rPr>
                <w:rFonts w:ascii="Sylfaen" w:hAnsi="Sylfaen" w:cs="Sylfaen"/>
                <w:b/>
                <w:bCs/>
              </w:rPr>
            </w:pPr>
          </w:p>
        </w:tc>
        <w:tc>
          <w:tcPr>
            <w:tcW w:w="746" w:type="dxa"/>
            <w:shd w:val="clear" w:color="auto" w:fill="FFFFFF" w:themeFill="background1"/>
          </w:tcPr>
          <w:p w14:paraId="4929470D" w14:textId="77777777" w:rsidR="00194717" w:rsidRPr="00194717" w:rsidRDefault="00194717" w:rsidP="00194717">
            <w:pPr>
              <w:spacing w:line="280" w:lineRule="exact"/>
              <w:ind w:left="109" w:right="82"/>
              <w:jc w:val="both"/>
              <w:rPr>
                <w:rFonts w:ascii="Sylfaen" w:hAnsi="Sylfaen" w:cs="Sylfaen"/>
                <w:b/>
                <w:bCs/>
              </w:rPr>
            </w:pPr>
          </w:p>
        </w:tc>
        <w:tc>
          <w:tcPr>
            <w:tcW w:w="671" w:type="dxa"/>
            <w:gridSpan w:val="2"/>
            <w:shd w:val="clear" w:color="auto" w:fill="E5B8B7" w:themeFill="accent2" w:themeFillTint="66"/>
          </w:tcPr>
          <w:p w14:paraId="4F97ABF1"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10</w:t>
            </w:r>
          </w:p>
        </w:tc>
        <w:tc>
          <w:tcPr>
            <w:tcW w:w="709" w:type="dxa"/>
          </w:tcPr>
          <w:p w14:paraId="08AC1DD0"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4E005F32" w14:textId="77777777" w:rsidR="00194717" w:rsidRPr="00194717" w:rsidRDefault="00194717" w:rsidP="00194717">
            <w:pPr>
              <w:spacing w:line="280" w:lineRule="exact"/>
              <w:ind w:left="109" w:right="82"/>
              <w:jc w:val="both"/>
              <w:rPr>
                <w:rFonts w:ascii="Sylfaen" w:hAnsi="Sylfaen" w:cs="Sylfaen"/>
                <w:b/>
                <w:bCs/>
              </w:rPr>
            </w:pPr>
          </w:p>
        </w:tc>
        <w:tc>
          <w:tcPr>
            <w:tcW w:w="811" w:type="dxa"/>
          </w:tcPr>
          <w:p w14:paraId="7F50E890" w14:textId="77777777" w:rsidR="00194717" w:rsidRPr="00194717" w:rsidRDefault="00194717" w:rsidP="00194717">
            <w:pPr>
              <w:spacing w:line="280" w:lineRule="exact"/>
              <w:ind w:left="109" w:right="82"/>
              <w:jc w:val="both"/>
              <w:rPr>
                <w:rFonts w:ascii="Sylfaen" w:hAnsi="Sylfaen" w:cs="Sylfaen"/>
                <w:b/>
                <w:bCs/>
              </w:rPr>
            </w:pPr>
          </w:p>
        </w:tc>
        <w:tc>
          <w:tcPr>
            <w:tcW w:w="821" w:type="dxa"/>
            <w:gridSpan w:val="3"/>
          </w:tcPr>
          <w:p w14:paraId="5DF6CFA0"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18</w:t>
            </w:r>
          </w:p>
        </w:tc>
        <w:tc>
          <w:tcPr>
            <w:tcW w:w="992" w:type="dxa"/>
          </w:tcPr>
          <w:p w14:paraId="60881BF1"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232</w:t>
            </w:r>
          </w:p>
        </w:tc>
      </w:tr>
      <w:tr w:rsidR="00194717" w:rsidRPr="00194717" w14:paraId="2589863A" w14:textId="77777777" w:rsidTr="008947F6">
        <w:trPr>
          <w:gridAfter w:val="2"/>
          <w:wAfter w:w="449" w:type="dxa"/>
          <w:trHeight w:val="753"/>
        </w:trPr>
        <w:tc>
          <w:tcPr>
            <w:tcW w:w="1276" w:type="dxa"/>
          </w:tcPr>
          <w:p w14:paraId="6B530F32"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lang w:val="ru-RU"/>
              </w:rPr>
              <w:t>PhD10</w:t>
            </w:r>
            <w:r w:rsidRPr="00194717">
              <w:rPr>
                <w:rFonts w:ascii="Sylfaen" w:hAnsi="Sylfaen" w:cs="Sylfaen"/>
                <w:b/>
                <w:bCs/>
              </w:rPr>
              <w:t>8</w:t>
            </w:r>
          </w:p>
        </w:tc>
        <w:tc>
          <w:tcPr>
            <w:tcW w:w="1559" w:type="dxa"/>
          </w:tcPr>
          <w:p w14:paraId="6C7AEEAB" w14:textId="378F6C23" w:rsidR="00194717" w:rsidRPr="00194717" w:rsidRDefault="00A12CA2" w:rsidP="00194717">
            <w:pPr>
              <w:spacing w:line="280" w:lineRule="exact"/>
              <w:ind w:left="109" w:right="82"/>
              <w:jc w:val="both"/>
              <w:rPr>
                <w:rFonts w:ascii="Sylfaen" w:hAnsi="Sylfaen" w:cs="Sylfaen"/>
                <w:b/>
                <w:bCs/>
              </w:rPr>
            </w:pPr>
            <w:r>
              <w:rPr>
                <w:rFonts w:ascii="Sylfaen" w:hAnsi="Sylfaen" w:cs="Sylfaen"/>
                <w:b/>
                <w:bCs/>
                <w:lang w:val="ru-RU"/>
              </w:rPr>
              <w:t>PhDRSW02</w:t>
            </w:r>
            <w:r w:rsidR="00194717" w:rsidRPr="00194717">
              <w:rPr>
                <w:rFonts w:ascii="Sylfaen" w:hAnsi="Sylfaen" w:cs="Sylfaen"/>
                <w:b/>
                <w:bCs/>
                <w:lang w:val="ru-RU"/>
              </w:rPr>
              <w:t>PhD10</w:t>
            </w:r>
            <w:r w:rsidR="00194717" w:rsidRPr="00194717">
              <w:rPr>
                <w:rFonts w:ascii="Sylfaen" w:hAnsi="Sylfaen" w:cs="Sylfaen"/>
                <w:b/>
                <w:bCs/>
              </w:rPr>
              <w:t xml:space="preserve">2, </w:t>
            </w:r>
            <w:r w:rsidR="00194717" w:rsidRPr="00194717">
              <w:rPr>
                <w:rFonts w:ascii="Sylfaen" w:hAnsi="Sylfaen" w:cs="Sylfaen"/>
                <w:b/>
                <w:bCs/>
                <w:lang w:val="ru-RU"/>
              </w:rPr>
              <w:t>PhD10</w:t>
            </w:r>
            <w:r w:rsidR="00194717" w:rsidRPr="00194717">
              <w:rPr>
                <w:rFonts w:ascii="Sylfaen" w:hAnsi="Sylfaen" w:cs="Sylfaen"/>
                <w:b/>
                <w:bCs/>
              </w:rPr>
              <w:t>3</w:t>
            </w:r>
          </w:p>
        </w:tc>
        <w:tc>
          <w:tcPr>
            <w:tcW w:w="6244" w:type="dxa"/>
            <w:shd w:val="clear" w:color="auto" w:fill="FFFFFF" w:themeFill="background1"/>
          </w:tcPr>
          <w:p w14:paraId="4322F98D" w14:textId="77777777" w:rsidR="00194717" w:rsidRPr="00194717" w:rsidRDefault="00194717" w:rsidP="00194717">
            <w:pPr>
              <w:spacing w:line="280" w:lineRule="exact"/>
              <w:ind w:left="109" w:right="82"/>
              <w:jc w:val="both"/>
              <w:rPr>
                <w:rFonts w:ascii="Sylfaen" w:eastAsia="Sylfaen" w:hAnsi="Sylfaen" w:cs="Sylfaen"/>
                <w:b/>
              </w:rPr>
            </w:pPr>
            <w:r w:rsidRPr="00194717">
              <w:rPr>
                <w:rFonts w:ascii="Sylfaen" w:eastAsia="Sylfaen" w:hAnsi="Sylfaen" w:cs="Sylfaen"/>
                <w:b/>
              </w:rPr>
              <w:t>მეცნიერების მენეჯმენტი და ფონდების მოძიება</w:t>
            </w:r>
          </w:p>
        </w:tc>
        <w:tc>
          <w:tcPr>
            <w:tcW w:w="629" w:type="dxa"/>
          </w:tcPr>
          <w:p w14:paraId="2FCC7190" w14:textId="77777777" w:rsidR="00194717" w:rsidRPr="00194717" w:rsidRDefault="00194717" w:rsidP="00194717">
            <w:pPr>
              <w:spacing w:line="280" w:lineRule="exact"/>
              <w:ind w:left="109" w:right="82"/>
              <w:jc w:val="both"/>
              <w:rPr>
                <w:rFonts w:ascii="Sylfaen" w:hAnsi="Sylfaen" w:cs="Sylfaen"/>
                <w:b/>
                <w:bCs/>
              </w:rPr>
            </w:pPr>
          </w:p>
        </w:tc>
        <w:tc>
          <w:tcPr>
            <w:tcW w:w="746" w:type="dxa"/>
            <w:shd w:val="clear" w:color="auto" w:fill="E5B8B7" w:themeFill="accent2" w:themeFillTint="66"/>
          </w:tcPr>
          <w:p w14:paraId="512D64E6"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5</w:t>
            </w:r>
          </w:p>
        </w:tc>
        <w:tc>
          <w:tcPr>
            <w:tcW w:w="671" w:type="dxa"/>
            <w:gridSpan w:val="2"/>
          </w:tcPr>
          <w:p w14:paraId="55849F40"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5BDE2FF7"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75E30F23" w14:textId="77777777" w:rsidR="00194717" w:rsidRPr="00194717" w:rsidRDefault="00194717" w:rsidP="00194717">
            <w:pPr>
              <w:spacing w:line="280" w:lineRule="exact"/>
              <w:ind w:left="109" w:right="82"/>
              <w:jc w:val="both"/>
              <w:rPr>
                <w:rFonts w:ascii="Sylfaen" w:hAnsi="Sylfaen" w:cs="Sylfaen"/>
                <w:b/>
                <w:bCs/>
              </w:rPr>
            </w:pPr>
          </w:p>
        </w:tc>
        <w:tc>
          <w:tcPr>
            <w:tcW w:w="811" w:type="dxa"/>
          </w:tcPr>
          <w:p w14:paraId="22C8ADF3" w14:textId="77777777" w:rsidR="00194717" w:rsidRPr="00194717" w:rsidRDefault="00194717" w:rsidP="00194717">
            <w:pPr>
              <w:spacing w:line="280" w:lineRule="exact"/>
              <w:ind w:left="109" w:right="82"/>
              <w:jc w:val="both"/>
              <w:rPr>
                <w:rFonts w:ascii="Sylfaen" w:hAnsi="Sylfaen" w:cs="Sylfaen"/>
                <w:b/>
                <w:bCs/>
              </w:rPr>
            </w:pPr>
          </w:p>
        </w:tc>
        <w:tc>
          <w:tcPr>
            <w:tcW w:w="821" w:type="dxa"/>
            <w:gridSpan w:val="3"/>
            <w:shd w:val="clear" w:color="auto" w:fill="auto"/>
          </w:tcPr>
          <w:p w14:paraId="07C5FD0D"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32</w:t>
            </w:r>
          </w:p>
        </w:tc>
        <w:tc>
          <w:tcPr>
            <w:tcW w:w="992" w:type="dxa"/>
            <w:shd w:val="clear" w:color="auto" w:fill="auto"/>
          </w:tcPr>
          <w:p w14:paraId="518990EC"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93</w:t>
            </w:r>
          </w:p>
        </w:tc>
      </w:tr>
      <w:tr w:rsidR="00194717" w:rsidRPr="00194717" w14:paraId="6F048833" w14:textId="77777777" w:rsidTr="008947F6">
        <w:trPr>
          <w:gridAfter w:val="2"/>
          <w:wAfter w:w="449" w:type="dxa"/>
          <w:trHeight w:val="499"/>
        </w:trPr>
        <w:tc>
          <w:tcPr>
            <w:tcW w:w="1276" w:type="dxa"/>
            <w:shd w:val="clear" w:color="auto" w:fill="E5B8B7" w:themeFill="accent2" w:themeFillTint="66"/>
          </w:tcPr>
          <w:p w14:paraId="1CA11443" w14:textId="77777777" w:rsidR="00194717" w:rsidRPr="00194717" w:rsidRDefault="00194717" w:rsidP="00194717">
            <w:pPr>
              <w:spacing w:line="280" w:lineRule="exact"/>
              <w:ind w:left="109" w:right="82"/>
              <w:jc w:val="both"/>
              <w:rPr>
                <w:rFonts w:ascii="Sylfaen" w:hAnsi="Sylfaen" w:cs="Sylfaen"/>
                <w:b/>
                <w:bCs/>
                <w:lang w:val="ru-RU"/>
              </w:rPr>
            </w:pPr>
          </w:p>
        </w:tc>
        <w:tc>
          <w:tcPr>
            <w:tcW w:w="1559" w:type="dxa"/>
            <w:shd w:val="clear" w:color="auto" w:fill="E5B8B7" w:themeFill="accent2" w:themeFillTint="66"/>
          </w:tcPr>
          <w:p w14:paraId="6A9315D2" w14:textId="77777777" w:rsidR="00194717" w:rsidRPr="00194717" w:rsidRDefault="00194717" w:rsidP="00194717">
            <w:pPr>
              <w:spacing w:line="280" w:lineRule="exact"/>
              <w:ind w:left="109" w:right="82"/>
              <w:jc w:val="both"/>
              <w:rPr>
                <w:rFonts w:ascii="Sylfaen" w:hAnsi="Sylfaen" w:cs="Sylfaen"/>
                <w:b/>
                <w:bCs/>
              </w:rPr>
            </w:pPr>
          </w:p>
        </w:tc>
        <w:tc>
          <w:tcPr>
            <w:tcW w:w="6244" w:type="dxa"/>
            <w:shd w:val="clear" w:color="auto" w:fill="E5B8B7" w:themeFill="accent2" w:themeFillTint="66"/>
          </w:tcPr>
          <w:p w14:paraId="27B8FE12" w14:textId="77777777" w:rsidR="00194717" w:rsidRPr="00194717" w:rsidRDefault="00194717" w:rsidP="00194717">
            <w:pPr>
              <w:spacing w:line="280" w:lineRule="exact"/>
              <w:ind w:left="109" w:right="82"/>
              <w:jc w:val="both"/>
              <w:rPr>
                <w:rFonts w:ascii="Sylfaen" w:eastAsia="Sylfaen" w:hAnsi="Sylfaen" w:cs="Sylfaen"/>
                <w:b/>
              </w:rPr>
            </w:pPr>
            <w:r w:rsidRPr="00194717">
              <w:rPr>
                <w:rFonts w:ascii="Sylfaen" w:hAnsi="Sylfaen" w:cs="Sylfaen"/>
                <w:b/>
              </w:rPr>
              <w:t>სპეციალობის არჩევითი საგნები</w:t>
            </w:r>
          </w:p>
        </w:tc>
        <w:tc>
          <w:tcPr>
            <w:tcW w:w="629" w:type="dxa"/>
            <w:shd w:val="clear" w:color="auto" w:fill="E5B8B7" w:themeFill="accent2" w:themeFillTint="66"/>
          </w:tcPr>
          <w:p w14:paraId="7EF7B7C6" w14:textId="77777777" w:rsidR="00194717" w:rsidRPr="00194717" w:rsidRDefault="00194717" w:rsidP="00194717">
            <w:pPr>
              <w:spacing w:line="280" w:lineRule="exact"/>
              <w:ind w:left="109" w:right="82"/>
              <w:jc w:val="both"/>
              <w:rPr>
                <w:rFonts w:ascii="Sylfaen" w:hAnsi="Sylfaen" w:cs="Sylfaen"/>
                <w:b/>
                <w:bCs/>
              </w:rPr>
            </w:pPr>
          </w:p>
        </w:tc>
        <w:tc>
          <w:tcPr>
            <w:tcW w:w="746" w:type="dxa"/>
            <w:shd w:val="clear" w:color="auto" w:fill="E5B8B7" w:themeFill="accent2" w:themeFillTint="66"/>
          </w:tcPr>
          <w:p w14:paraId="005232D3" w14:textId="77777777" w:rsidR="00194717" w:rsidRPr="00194717" w:rsidRDefault="00194717" w:rsidP="00194717">
            <w:pPr>
              <w:spacing w:line="280" w:lineRule="exact"/>
              <w:ind w:left="109" w:right="82"/>
              <w:jc w:val="both"/>
              <w:rPr>
                <w:rFonts w:ascii="Sylfaen" w:hAnsi="Sylfaen" w:cs="Sylfaen"/>
                <w:b/>
                <w:bCs/>
              </w:rPr>
            </w:pPr>
          </w:p>
        </w:tc>
        <w:tc>
          <w:tcPr>
            <w:tcW w:w="671" w:type="dxa"/>
            <w:gridSpan w:val="2"/>
            <w:shd w:val="clear" w:color="auto" w:fill="E5B8B7" w:themeFill="accent2" w:themeFillTint="66"/>
          </w:tcPr>
          <w:p w14:paraId="6C7480EC" w14:textId="77777777" w:rsidR="00194717" w:rsidRPr="00194717" w:rsidRDefault="00194717" w:rsidP="00194717">
            <w:pPr>
              <w:spacing w:line="280" w:lineRule="exact"/>
              <w:ind w:left="109" w:right="82"/>
              <w:jc w:val="both"/>
              <w:rPr>
                <w:rFonts w:ascii="Sylfaen" w:hAnsi="Sylfaen" w:cs="Sylfaen"/>
                <w:b/>
                <w:bCs/>
              </w:rPr>
            </w:pPr>
          </w:p>
        </w:tc>
        <w:tc>
          <w:tcPr>
            <w:tcW w:w="709" w:type="dxa"/>
            <w:shd w:val="clear" w:color="auto" w:fill="E5B8B7" w:themeFill="accent2" w:themeFillTint="66"/>
          </w:tcPr>
          <w:p w14:paraId="4C82C762"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10</w:t>
            </w:r>
          </w:p>
        </w:tc>
        <w:tc>
          <w:tcPr>
            <w:tcW w:w="709" w:type="dxa"/>
            <w:shd w:val="clear" w:color="auto" w:fill="E5B8B7" w:themeFill="accent2" w:themeFillTint="66"/>
          </w:tcPr>
          <w:p w14:paraId="5027E72C" w14:textId="77777777" w:rsidR="00194717" w:rsidRPr="00194717" w:rsidRDefault="00194717" w:rsidP="00194717">
            <w:pPr>
              <w:spacing w:line="280" w:lineRule="exact"/>
              <w:ind w:left="109" w:right="82"/>
              <w:jc w:val="both"/>
              <w:rPr>
                <w:rFonts w:ascii="Sylfaen" w:hAnsi="Sylfaen" w:cs="Sylfaen"/>
                <w:b/>
                <w:bCs/>
              </w:rPr>
            </w:pPr>
          </w:p>
        </w:tc>
        <w:tc>
          <w:tcPr>
            <w:tcW w:w="811" w:type="dxa"/>
            <w:shd w:val="clear" w:color="auto" w:fill="E5B8B7" w:themeFill="accent2" w:themeFillTint="66"/>
          </w:tcPr>
          <w:p w14:paraId="25DC6465" w14:textId="77777777" w:rsidR="00194717" w:rsidRPr="00194717" w:rsidRDefault="00194717" w:rsidP="00194717">
            <w:pPr>
              <w:spacing w:line="280" w:lineRule="exact"/>
              <w:ind w:left="109" w:right="82"/>
              <w:jc w:val="both"/>
              <w:rPr>
                <w:rFonts w:ascii="Sylfaen" w:hAnsi="Sylfaen" w:cs="Sylfaen"/>
                <w:b/>
                <w:bCs/>
              </w:rPr>
            </w:pPr>
          </w:p>
        </w:tc>
        <w:tc>
          <w:tcPr>
            <w:tcW w:w="821" w:type="dxa"/>
            <w:gridSpan w:val="3"/>
            <w:shd w:val="clear" w:color="auto" w:fill="E5B8B7" w:themeFill="accent2" w:themeFillTint="66"/>
          </w:tcPr>
          <w:p w14:paraId="13042F44" w14:textId="77777777" w:rsidR="00194717" w:rsidRPr="00194717" w:rsidRDefault="00194717" w:rsidP="00194717">
            <w:pPr>
              <w:spacing w:line="280" w:lineRule="exact"/>
              <w:ind w:left="109" w:right="82"/>
              <w:jc w:val="both"/>
              <w:rPr>
                <w:rFonts w:ascii="Sylfaen" w:hAnsi="Sylfaen" w:cs="Sylfaen"/>
                <w:b/>
                <w:bCs/>
              </w:rPr>
            </w:pPr>
          </w:p>
        </w:tc>
        <w:tc>
          <w:tcPr>
            <w:tcW w:w="992" w:type="dxa"/>
            <w:shd w:val="clear" w:color="auto" w:fill="E5B8B7" w:themeFill="accent2" w:themeFillTint="66"/>
          </w:tcPr>
          <w:p w14:paraId="2295FC80" w14:textId="77777777" w:rsidR="00194717" w:rsidRPr="00194717" w:rsidRDefault="00194717" w:rsidP="00194717">
            <w:pPr>
              <w:spacing w:line="280" w:lineRule="exact"/>
              <w:ind w:left="109" w:right="82"/>
              <w:jc w:val="both"/>
              <w:rPr>
                <w:rFonts w:ascii="Sylfaen" w:hAnsi="Sylfaen" w:cs="Sylfaen"/>
                <w:b/>
                <w:bCs/>
              </w:rPr>
            </w:pPr>
          </w:p>
        </w:tc>
      </w:tr>
      <w:tr w:rsidR="00194717" w:rsidRPr="00194717" w14:paraId="193B0741" w14:textId="77777777" w:rsidTr="008947F6">
        <w:trPr>
          <w:gridAfter w:val="2"/>
          <w:wAfter w:w="449" w:type="dxa"/>
          <w:trHeight w:val="503"/>
        </w:trPr>
        <w:tc>
          <w:tcPr>
            <w:tcW w:w="1276" w:type="dxa"/>
          </w:tcPr>
          <w:p w14:paraId="794B3DE4"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lang w:val="ru-RU"/>
              </w:rPr>
              <w:lastRenderedPageBreak/>
              <w:t>PhD</w:t>
            </w:r>
            <w:r w:rsidRPr="00194717">
              <w:rPr>
                <w:rFonts w:ascii="Sylfaen" w:hAnsi="Sylfaen" w:cs="Sylfaen"/>
                <w:b/>
                <w:bCs/>
              </w:rPr>
              <w:t>201</w:t>
            </w:r>
          </w:p>
        </w:tc>
        <w:tc>
          <w:tcPr>
            <w:tcW w:w="1559" w:type="dxa"/>
          </w:tcPr>
          <w:p w14:paraId="56925873"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lang w:val="ru-RU"/>
              </w:rPr>
              <w:t>PhD10</w:t>
            </w:r>
            <w:r w:rsidRPr="00194717">
              <w:rPr>
                <w:rFonts w:ascii="Sylfaen" w:hAnsi="Sylfaen" w:cs="Sylfaen"/>
                <w:b/>
                <w:bCs/>
              </w:rPr>
              <w:t>7</w:t>
            </w:r>
          </w:p>
        </w:tc>
        <w:tc>
          <w:tcPr>
            <w:tcW w:w="6244" w:type="dxa"/>
            <w:shd w:val="clear" w:color="auto" w:fill="FFFFFF" w:themeFill="background1"/>
          </w:tcPr>
          <w:p w14:paraId="47582119" w14:textId="00FDCD0F" w:rsidR="00194717" w:rsidRPr="00194717" w:rsidRDefault="00194717" w:rsidP="00194717">
            <w:pPr>
              <w:spacing w:line="280" w:lineRule="exact"/>
              <w:ind w:left="109" w:right="82"/>
              <w:jc w:val="both"/>
              <w:rPr>
                <w:rFonts w:ascii="Sylfaen" w:eastAsia="Sylfaen" w:hAnsi="Sylfaen" w:cs="Sylfaen"/>
                <w:b/>
              </w:rPr>
            </w:pPr>
            <w:r w:rsidRPr="00194717">
              <w:rPr>
                <w:rFonts w:ascii="Sylfaen" w:eastAsia="Sylfaen" w:hAnsi="Sylfaen" w:cs="Sylfaen"/>
                <w:b/>
              </w:rPr>
              <w:t>სადოქტორო  სემინარი I</w:t>
            </w:r>
            <w:r w:rsidRPr="00194717">
              <w:rPr>
                <w:rFonts w:ascii="Sylfaen" w:eastAsia="Sylfaen" w:hAnsi="Sylfaen" w:cs="Sylfaen"/>
                <w:b/>
                <w:lang w:val="en-US"/>
              </w:rPr>
              <w:t>I</w:t>
            </w:r>
            <w:r w:rsidRPr="00194717">
              <w:rPr>
                <w:rFonts w:ascii="Sylfaen" w:eastAsia="Sylfaen" w:hAnsi="Sylfaen" w:cs="Sylfaen"/>
                <w:b/>
              </w:rPr>
              <w:t xml:space="preserve"> </w:t>
            </w:r>
            <w:r w:rsidR="004F55CB">
              <w:rPr>
                <w:rFonts w:ascii="Sylfaen" w:eastAsia="Sylfaen" w:hAnsi="Sylfaen" w:cs="Sylfaen"/>
                <w:b/>
              </w:rPr>
              <w:t>(პოლიტიკის მეცნიერების</w:t>
            </w:r>
            <w:r w:rsidRPr="00194717">
              <w:rPr>
                <w:rFonts w:ascii="Sylfaen" w:eastAsia="Sylfaen" w:hAnsi="Sylfaen" w:cs="Sylfaen"/>
                <w:b/>
              </w:rPr>
              <w:t xml:space="preserve">  სპეციფიური თემის დამუშავება)</w:t>
            </w:r>
          </w:p>
        </w:tc>
        <w:tc>
          <w:tcPr>
            <w:tcW w:w="629" w:type="dxa"/>
          </w:tcPr>
          <w:p w14:paraId="1AFA9673" w14:textId="77777777" w:rsidR="00194717" w:rsidRPr="00194717" w:rsidRDefault="00194717" w:rsidP="00194717">
            <w:pPr>
              <w:spacing w:line="280" w:lineRule="exact"/>
              <w:ind w:left="109" w:right="82"/>
              <w:jc w:val="both"/>
              <w:rPr>
                <w:rFonts w:ascii="Sylfaen" w:hAnsi="Sylfaen" w:cs="Sylfaen"/>
                <w:b/>
                <w:bCs/>
              </w:rPr>
            </w:pPr>
          </w:p>
        </w:tc>
        <w:tc>
          <w:tcPr>
            <w:tcW w:w="746" w:type="dxa"/>
          </w:tcPr>
          <w:p w14:paraId="1A6A6F81" w14:textId="77777777" w:rsidR="00194717" w:rsidRPr="00194717" w:rsidRDefault="00194717" w:rsidP="00194717">
            <w:pPr>
              <w:spacing w:line="280" w:lineRule="exact"/>
              <w:ind w:left="109" w:right="82"/>
              <w:jc w:val="both"/>
              <w:rPr>
                <w:rFonts w:ascii="Sylfaen" w:hAnsi="Sylfaen" w:cs="Sylfaen"/>
                <w:b/>
                <w:bCs/>
              </w:rPr>
            </w:pPr>
          </w:p>
        </w:tc>
        <w:tc>
          <w:tcPr>
            <w:tcW w:w="671" w:type="dxa"/>
            <w:gridSpan w:val="2"/>
          </w:tcPr>
          <w:p w14:paraId="00446469" w14:textId="77777777" w:rsidR="00194717" w:rsidRPr="00194717" w:rsidRDefault="00194717" w:rsidP="00194717">
            <w:pPr>
              <w:spacing w:line="280" w:lineRule="exact"/>
              <w:ind w:left="109" w:right="82"/>
              <w:jc w:val="both"/>
              <w:rPr>
                <w:rFonts w:ascii="Sylfaen" w:hAnsi="Sylfaen" w:cs="Sylfaen"/>
                <w:b/>
                <w:bCs/>
              </w:rPr>
            </w:pPr>
          </w:p>
        </w:tc>
        <w:tc>
          <w:tcPr>
            <w:tcW w:w="709" w:type="dxa"/>
            <w:shd w:val="clear" w:color="auto" w:fill="E5B8B7" w:themeFill="accent2" w:themeFillTint="66"/>
          </w:tcPr>
          <w:p w14:paraId="5ACCBAA1"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10</w:t>
            </w:r>
          </w:p>
        </w:tc>
        <w:tc>
          <w:tcPr>
            <w:tcW w:w="709" w:type="dxa"/>
          </w:tcPr>
          <w:p w14:paraId="7B208BF3" w14:textId="77777777" w:rsidR="00194717" w:rsidRPr="00194717" w:rsidRDefault="00194717" w:rsidP="00194717">
            <w:pPr>
              <w:spacing w:line="280" w:lineRule="exact"/>
              <w:ind w:left="109" w:right="82"/>
              <w:jc w:val="both"/>
              <w:rPr>
                <w:rFonts w:ascii="Sylfaen" w:hAnsi="Sylfaen" w:cs="Sylfaen"/>
                <w:b/>
                <w:bCs/>
              </w:rPr>
            </w:pPr>
          </w:p>
        </w:tc>
        <w:tc>
          <w:tcPr>
            <w:tcW w:w="811" w:type="dxa"/>
          </w:tcPr>
          <w:p w14:paraId="2AA5F339" w14:textId="77777777" w:rsidR="00194717" w:rsidRPr="00194717" w:rsidRDefault="00194717" w:rsidP="00194717">
            <w:pPr>
              <w:spacing w:line="280" w:lineRule="exact"/>
              <w:ind w:left="109" w:right="82"/>
              <w:jc w:val="both"/>
              <w:rPr>
                <w:rFonts w:ascii="Sylfaen" w:hAnsi="Sylfaen" w:cs="Sylfaen"/>
                <w:b/>
                <w:bCs/>
              </w:rPr>
            </w:pPr>
          </w:p>
        </w:tc>
        <w:tc>
          <w:tcPr>
            <w:tcW w:w="821" w:type="dxa"/>
            <w:gridSpan w:val="3"/>
          </w:tcPr>
          <w:p w14:paraId="3B70949E"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18</w:t>
            </w:r>
          </w:p>
        </w:tc>
        <w:tc>
          <w:tcPr>
            <w:tcW w:w="992" w:type="dxa"/>
          </w:tcPr>
          <w:p w14:paraId="6902531A"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232</w:t>
            </w:r>
          </w:p>
        </w:tc>
      </w:tr>
      <w:tr w:rsidR="00194717" w:rsidRPr="00194717" w14:paraId="1E1E8877" w14:textId="77777777" w:rsidTr="008947F6">
        <w:trPr>
          <w:gridAfter w:val="2"/>
          <w:wAfter w:w="449" w:type="dxa"/>
          <w:trHeight w:val="503"/>
        </w:trPr>
        <w:tc>
          <w:tcPr>
            <w:tcW w:w="1276" w:type="dxa"/>
          </w:tcPr>
          <w:p w14:paraId="23BEA123"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lang w:val="ru-RU"/>
              </w:rPr>
              <w:t>PhD</w:t>
            </w:r>
            <w:r w:rsidRPr="00194717">
              <w:rPr>
                <w:rFonts w:ascii="Sylfaen" w:hAnsi="Sylfaen" w:cs="Sylfaen"/>
                <w:b/>
                <w:bCs/>
              </w:rPr>
              <w:t>203</w:t>
            </w:r>
          </w:p>
        </w:tc>
        <w:tc>
          <w:tcPr>
            <w:tcW w:w="1559" w:type="dxa"/>
          </w:tcPr>
          <w:p w14:paraId="63387A6E" w14:textId="143452AF" w:rsidR="00194717" w:rsidRPr="00194717" w:rsidRDefault="00A12CA2" w:rsidP="00194717">
            <w:pPr>
              <w:spacing w:line="280" w:lineRule="exact"/>
              <w:ind w:left="109" w:right="82"/>
              <w:jc w:val="both"/>
              <w:rPr>
                <w:rFonts w:ascii="Sylfaen" w:hAnsi="Sylfaen" w:cs="Sylfaen"/>
                <w:b/>
                <w:bCs/>
              </w:rPr>
            </w:pPr>
            <w:r>
              <w:rPr>
                <w:rFonts w:ascii="Sylfaen" w:hAnsi="Sylfaen" w:cs="Sylfaen"/>
                <w:b/>
                <w:bCs/>
                <w:lang w:val="ru-RU"/>
              </w:rPr>
              <w:t>PhDRSW02</w:t>
            </w:r>
            <w:r w:rsidR="00194717" w:rsidRPr="00194717">
              <w:rPr>
                <w:rFonts w:ascii="Sylfaen" w:hAnsi="Sylfaen" w:cs="Sylfaen"/>
                <w:b/>
                <w:bCs/>
                <w:lang w:val="ru-RU"/>
              </w:rPr>
              <w:t xml:space="preserve"> PhD10</w:t>
            </w:r>
            <w:r w:rsidR="00194717" w:rsidRPr="00194717">
              <w:rPr>
                <w:rFonts w:ascii="Sylfaen" w:hAnsi="Sylfaen" w:cs="Sylfaen"/>
                <w:b/>
                <w:bCs/>
              </w:rPr>
              <w:t>8</w:t>
            </w:r>
          </w:p>
        </w:tc>
        <w:tc>
          <w:tcPr>
            <w:tcW w:w="6244" w:type="dxa"/>
            <w:shd w:val="clear" w:color="auto" w:fill="FFFFFF" w:themeFill="background1"/>
          </w:tcPr>
          <w:p w14:paraId="08BDA914" w14:textId="77777777" w:rsidR="00194717" w:rsidRPr="00194717" w:rsidRDefault="00194717" w:rsidP="00194717">
            <w:pPr>
              <w:spacing w:line="280" w:lineRule="exact"/>
              <w:ind w:left="109" w:right="82"/>
              <w:jc w:val="both"/>
              <w:rPr>
                <w:rFonts w:ascii="Sylfaen" w:eastAsia="Sylfaen" w:hAnsi="Sylfaen" w:cs="Sylfaen"/>
                <w:b/>
              </w:rPr>
            </w:pPr>
            <w:r w:rsidRPr="00194717">
              <w:rPr>
                <w:rFonts w:ascii="Sylfaen" w:eastAsia="Sylfaen" w:hAnsi="Sylfaen" w:cs="Sylfaen"/>
                <w:b/>
              </w:rPr>
              <w:t>საერთაშორისო გაცვლით პროგრამის ფარგლებში გავლილი რელევანტური კურსი/ები</w:t>
            </w:r>
          </w:p>
        </w:tc>
        <w:tc>
          <w:tcPr>
            <w:tcW w:w="629" w:type="dxa"/>
          </w:tcPr>
          <w:p w14:paraId="6F0C12F2" w14:textId="77777777" w:rsidR="00194717" w:rsidRPr="00194717" w:rsidRDefault="00194717" w:rsidP="00194717">
            <w:pPr>
              <w:spacing w:line="280" w:lineRule="exact"/>
              <w:ind w:left="109" w:right="82"/>
              <w:jc w:val="both"/>
              <w:rPr>
                <w:rFonts w:ascii="Sylfaen" w:hAnsi="Sylfaen" w:cs="Sylfaen"/>
                <w:b/>
                <w:bCs/>
              </w:rPr>
            </w:pPr>
          </w:p>
        </w:tc>
        <w:tc>
          <w:tcPr>
            <w:tcW w:w="746" w:type="dxa"/>
          </w:tcPr>
          <w:p w14:paraId="3D3FADF9" w14:textId="77777777" w:rsidR="00194717" w:rsidRPr="00194717" w:rsidRDefault="00194717" w:rsidP="00194717">
            <w:pPr>
              <w:spacing w:line="280" w:lineRule="exact"/>
              <w:ind w:left="109" w:right="82"/>
              <w:jc w:val="both"/>
              <w:rPr>
                <w:rFonts w:ascii="Sylfaen" w:hAnsi="Sylfaen" w:cs="Sylfaen"/>
                <w:b/>
                <w:bCs/>
              </w:rPr>
            </w:pPr>
          </w:p>
        </w:tc>
        <w:tc>
          <w:tcPr>
            <w:tcW w:w="671" w:type="dxa"/>
            <w:gridSpan w:val="2"/>
          </w:tcPr>
          <w:p w14:paraId="4F01FE33" w14:textId="77777777" w:rsidR="00194717" w:rsidRPr="00194717" w:rsidRDefault="00194717" w:rsidP="00194717">
            <w:pPr>
              <w:spacing w:line="280" w:lineRule="exact"/>
              <w:ind w:left="109" w:right="82"/>
              <w:jc w:val="both"/>
              <w:rPr>
                <w:rFonts w:ascii="Sylfaen" w:hAnsi="Sylfaen" w:cs="Sylfaen"/>
                <w:b/>
                <w:bCs/>
              </w:rPr>
            </w:pPr>
          </w:p>
        </w:tc>
        <w:tc>
          <w:tcPr>
            <w:tcW w:w="709" w:type="dxa"/>
            <w:shd w:val="clear" w:color="auto" w:fill="E5B8B7" w:themeFill="accent2" w:themeFillTint="66"/>
          </w:tcPr>
          <w:p w14:paraId="1A81D514"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10</w:t>
            </w:r>
          </w:p>
        </w:tc>
        <w:tc>
          <w:tcPr>
            <w:tcW w:w="709" w:type="dxa"/>
          </w:tcPr>
          <w:p w14:paraId="01D81EFC" w14:textId="77777777" w:rsidR="00194717" w:rsidRPr="00194717" w:rsidRDefault="00194717" w:rsidP="00194717">
            <w:pPr>
              <w:spacing w:line="280" w:lineRule="exact"/>
              <w:ind w:left="109" w:right="82"/>
              <w:jc w:val="both"/>
              <w:rPr>
                <w:rFonts w:ascii="Sylfaen" w:hAnsi="Sylfaen" w:cs="Sylfaen"/>
                <w:b/>
                <w:bCs/>
              </w:rPr>
            </w:pPr>
          </w:p>
        </w:tc>
        <w:tc>
          <w:tcPr>
            <w:tcW w:w="811" w:type="dxa"/>
          </w:tcPr>
          <w:p w14:paraId="5B295E4C" w14:textId="77777777" w:rsidR="00194717" w:rsidRPr="00194717" w:rsidRDefault="00194717" w:rsidP="00194717">
            <w:pPr>
              <w:spacing w:line="280" w:lineRule="exact"/>
              <w:ind w:left="109" w:right="82"/>
              <w:jc w:val="both"/>
              <w:rPr>
                <w:rFonts w:ascii="Sylfaen" w:hAnsi="Sylfaen" w:cs="Sylfaen"/>
                <w:b/>
                <w:bCs/>
              </w:rPr>
            </w:pPr>
          </w:p>
        </w:tc>
        <w:tc>
          <w:tcPr>
            <w:tcW w:w="821" w:type="dxa"/>
            <w:gridSpan w:val="3"/>
          </w:tcPr>
          <w:p w14:paraId="5D135EA7" w14:textId="77777777" w:rsidR="00194717" w:rsidRPr="00194717" w:rsidRDefault="00194717" w:rsidP="00194717">
            <w:pPr>
              <w:spacing w:line="280" w:lineRule="exact"/>
              <w:ind w:left="109" w:right="82"/>
              <w:jc w:val="both"/>
              <w:rPr>
                <w:rFonts w:ascii="Sylfaen" w:hAnsi="Sylfaen" w:cs="Sylfaen"/>
                <w:b/>
                <w:bCs/>
              </w:rPr>
            </w:pPr>
          </w:p>
        </w:tc>
        <w:tc>
          <w:tcPr>
            <w:tcW w:w="992" w:type="dxa"/>
          </w:tcPr>
          <w:p w14:paraId="4B2323BB" w14:textId="77777777" w:rsidR="00194717" w:rsidRPr="00194717" w:rsidRDefault="00194717" w:rsidP="00194717">
            <w:pPr>
              <w:spacing w:line="280" w:lineRule="exact"/>
              <w:ind w:left="109" w:right="82"/>
              <w:jc w:val="both"/>
              <w:rPr>
                <w:rFonts w:ascii="Sylfaen" w:hAnsi="Sylfaen" w:cs="Sylfaen"/>
                <w:b/>
                <w:bCs/>
              </w:rPr>
            </w:pPr>
          </w:p>
        </w:tc>
      </w:tr>
      <w:tr w:rsidR="00194717" w:rsidRPr="00194717" w14:paraId="5188E9E5" w14:textId="77777777" w:rsidTr="008947F6">
        <w:trPr>
          <w:gridAfter w:val="2"/>
          <w:wAfter w:w="449" w:type="dxa"/>
          <w:trHeight w:val="249"/>
        </w:trPr>
        <w:tc>
          <w:tcPr>
            <w:tcW w:w="1276" w:type="dxa"/>
            <w:shd w:val="clear" w:color="auto" w:fill="E5B8B7" w:themeFill="accent2" w:themeFillTint="66"/>
          </w:tcPr>
          <w:p w14:paraId="265A1B38" w14:textId="77777777" w:rsidR="00194717" w:rsidRPr="00194717" w:rsidRDefault="00194717" w:rsidP="00194717">
            <w:pPr>
              <w:spacing w:line="280" w:lineRule="exact"/>
              <w:ind w:left="109" w:right="82"/>
              <w:jc w:val="both"/>
              <w:rPr>
                <w:rFonts w:ascii="Sylfaen" w:hAnsi="Sylfaen" w:cs="Sylfaen"/>
                <w:b/>
                <w:bCs/>
              </w:rPr>
            </w:pPr>
          </w:p>
        </w:tc>
        <w:tc>
          <w:tcPr>
            <w:tcW w:w="1559" w:type="dxa"/>
            <w:shd w:val="clear" w:color="auto" w:fill="E5B8B7" w:themeFill="accent2" w:themeFillTint="66"/>
          </w:tcPr>
          <w:p w14:paraId="69D306BD" w14:textId="77777777" w:rsidR="00194717" w:rsidRPr="00194717" w:rsidRDefault="00194717" w:rsidP="00194717">
            <w:pPr>
              <w:spacing w:line="280" w:lineRule="exact"/>
              <w:ind w:left="109" w:right="82"/>
              <w:jc w:val="both"/>
              <w:rPr>
                <w:rFonts w:ascii="Sylfaen" w:hAnsi="Sylfaen" w:cs="Sylfaen"/>
                <w:b/>
                <w:bCs/>
              </w:rPr>
            </w:pPr>
          </w:p>
        </w:tc>
        <w:tc>
          <w:tcPr>
            <w:tcW w:w="6244" w:type="dxa"/>
            <w:shd w:val="clear" w:color="auto" w:fill="E5B8B7" w:themeFill="accent2" w:themeFillTint="66"/>
          </w:tcPr>
          <w:p w14:paraId="5FB660DE"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rPr>
              <w:t xml:space="preserve">კვლევითი კომპონენტი </w:t>
            </w:r>
          </w:p>
        </w:tc>
        <w:tc>
          <w:tcPr>
            <w:tcW w:w="629" w:type="dxa"/>
            <w:shd w:val="clear" w:color="auto" w:fill="E5B8B7" w:themeFill="accent2" w:themeFillTint="66"/>
          </w:tcPr>
          <w:p w14:paraId="72AF072D" w14:textId="77777777" w:rsidR="00194717" w:rsidRPr="00194717" w:rsidRDefault="00194717" w:rsidP="00194717">
            <w:pPr>
              <w:spacing w:line="280" w:lineRule="exact"/>
              <w:ind w:left="109" w:right="82"/>
              <w:jc w:val="both"/>
              <w:rPr>
                <w:rFonts w:ascii="Sylfaen" w:hAnsi="Sylfaen" w:cs="Sylfaen"/>
                <w:b/>
                <w:bCs/>
              </w:rPr>
            </w:pPr>
          </w:p>
        </w:tc>
        <w:tc>
          <w:tcPr>
            <w:tcW w:w="746" w:type="dxa"/>
            <w:shd w:val="clear" w:color="auto" w:fill="E5B8B7" w:themeFill="accent2" w:themeFillTint="66"/>
          </w:tcPr>
          <w:p w14:paraId="3FB34415" w14:textId="77777777" w:rsidR="00194717" w:rsidRPr="00194717" w:rsidRDefault="00194717" w:rsidP="00194717">
            <w:pPr>
              <w:spacing w:line="280" w:lineRule="exact"/>
              <w:ind w:left="109" w:right="82"/>
              <w:jc w:val="both"/>
              <w:rPr>
                <w:rFonts w:ascii="Sylfaen" w:hAnsi="Sylfaen" w:cs="Sylfaen"/>
                <w:b/>
                <w:bCs/>
              </w:rPr>
            </w:pPr>
          </w:p>
        </w:tc>
        <w:tc>
          <w:tcPr>
            <w:tcW w:w="671" w:type="dxa"/>
            <w:gridSpan w:val="2"/>
            <w:shd w:val="clear" w:color="auto" w:fill="E5B8B7" w:themeFill="accent2" w:themeFillTint="66"/>
          </w:tcPr>
          <w:p w14:paraId="5B47A17C" w14:textId="77777777" w:rsidR="00194717" w:rsidRPr="00194717" w:rsidRDefault="00194717" w:rsidP="00194717">
            <w:pPr>
              <w:spacing w:line="280" w:lineRule="exact"/>
              <w:ind w:left="109" w:right="82"/>
              <w:jc w:val="both"/>
              <w:rPr>
                <w:rFonts w:ascii="Sylfaen" w:hAnsi="Sylfaen" w:cs="Sylfaen"/>
                <w:b/>
                <w:bCs/>
              </w:rPr>
            </w:pPr>
          </w:p>
        </w:tc>
        <w:tc>
          <w:tcPr>
            <w:tcW w:w="709" w:type="dxa"/>
            <w:shd w:val="clear" w:color="auto" w:fill="E5B8B7" w:themeFill="accent2" w:themeFillTint="66"/>
          </w:tcPr>
          <w:p w14:paraId="660AF34D" w14:textId="77777777" w:rsidR="00194717" w:rsidRPr="00194717" w:rsidRDefault="00194717" w:rsidP="00194717">
            <w:pPr>
              <w:spacing w:line="280" w:lineRule="exact"/>
              <w:ind w:left="109" w:right="82"/>
              <w:jc w:val="both"/>
              <w:rPr>
                <w:rFonts w:ascii="Sylfaen" w:hAnsi="Sylfaen" w:cs="Sylfaen"/>
                <w:b/>
                <w:bCs/>
              </w:rPr>
            </w:pPr>
          </w:p>
        </w:tc>
        <w:tc>
          <w:tcPr>
            <w:tcW w:w="709" w:type="dxa"/>
            <w:shd w:val="clear" w:color="auto" w:fill="E5B8B7" w:themeFill="accent2" w:themeFillTint="66"/>
          </w:tcPr>
          <w:p w14:paraId="4D24C855" w14:textId="77777777" w:rsidR="00194717" w:rsidRPr="00194717" w:rsidRDefault="00194717" w:rsidP="00194717">
            <w:pPr>
              <w:spacing w:line="280" w:lineRule="exact"/>
              <w:ind w:left="109" w:right="82"/>
              <w:jc w:val="both"/>
              <w:rPr>
                <w:rFonts w:ascii="Sylfaen" w:hAnsi="Sylfaen" w:cs="Sylfaen"/>
                <w:b/>
                <w:bCs/>
              </w:rPr>
            </w:pPr>
          </w:p>
        </w:tc>
        <w:tc>
          <w:tcPr>
            <w:tcW w:w="811" w:type="dxa"/>
            <w:shd w:val="clear" w:color="auto" w:fill="E5B8B7" w:themeFill="accent2" w:themeFillTint="66"/>
          </w:tcPr>
          <w:p w14:paraId="17264C48" w14:textId="77777777" w:rsidR="00194717" w:rsidRPr="00194717" w:rsidRDefault="00194717" w:rsidP="00194717">
            <w:pPr>
              <w:spacing w:line="280" w:lineRule="exact"/>
              <w:ind w:left="109" w:right="82"/>
              <w:jc w:val="both"/>
              <w:rPr>
                <w:rFonts w:ascii="Sylfaen" w:hAnsi="Sylfaen" w:cs="Sylfaen"/>
                <w:b/>
                <w:bCs/>
              </w:rPr>
            </w:pPr>
          </w:p>
        </w:tc>
        <w:tc>
          <w:tcPr>
            <w:tcW w:w="821" w:type="dxa"/>
            <w:gridSpan w:val="3"/>
            <w:shd w:val="clear" w:color="auto" w:fill="E5B8B7" w:themeFill="accent2" w:themeFillTint="66"/>
          </w:tcPr>
          <w:p w14:paraId="3349331C" w14:textId="77777777" w:rsidR="00194717" w:rsidRPr="00194717" w:rsidRDefault="00194717" w:rsidP="00194717">
            <w:pPr>
              <w:spacing w:line="280" w:lineRule="exact"/>
              <w:ind w:left="109" w:right="82"/>
              <w:jc w:val="both"/>
              <w:rPr>
                <w:rFonts w:ascii="Sylfaen" w:hAnsi="Sylfaen" w:cs="Sylfaen"/>
                <w:b/>
                <w:bCs/>
              </w:rPr>
            </w:pPr>
          </w:p>
        </w:tc>
        <w:tc>
          <w:tcPr>
            <w:tcW w:w="992" w:type="dxa"/>
            <w:shd w:val="clear" w:color="auto" w:fill="E5B8B7" w:themeFill="accent2" w:themeFillTint="66"/>
          </w:tcPr>
          <w:p w14:paraId="1A3A818E" w14:textId="77777777" w:rsidR="00194717" w:rsidRPr="00194717" w:rsidRDefault="00194717" w:rsidP="00194717">
            <w:pPr>
              <w:spacing w:line="280" w:lineRule="exact"/>
              <w:ind w:left="109" w:right="82"/>
              <w:jc w:val="both"/>
              <w:rPr>
                <w:rFonts w:ascii="Sylfaen" w:hAnsi="Sylfaen" w:cs="Sylfaen"/>
                <w:b/>
                <w:bCs/>
              </w:rPr>
            </w:pPr>
          </w:p>
        </w:tc>
      </w:tr>
      <w:tr w:rsidR="00194717" w:rsidRPr="00194717" w14:paraId="48726B48" w14:textId="77777777" w:rsidTr="008947F6">
        <w:trPr>
          <w:gridAfter w:val="2"/>
          <w:wAfter w:w="449" w:type="dxa"/>
          <w:trHeight w:val="263"/>
        </w:trPr>
        <w:tc>
          <w:tcPr>
            <w:tcW w:w="1276" w:type="dxa"/>
          </w:tcPr>
          <w:p w14:paraId="6B307369"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lang w:val="ru-RU"/>
              </w:rPr>
              <w:t>PhD</w:t>
            </w:r>
            <w:r w:rsidRPr="00194717">
              <w:rPr>
                <w:rFonts w:ascii="Sylfaen" w:hAnsi="Sylfaen" w:cs="Sylfaen"/>
                <w:b/>
                <w:bCs/>
              </w:rPr>
              <w:t>301</w:t>
            </w:r>
          </w:p>
        </w:tc>
        <w:tc>
          <w:tcPr>
            <w:tcW w:w="1559" w:type="dxa"/>
          </w:tcPr>
          <w:p w14:paraId="3CC8842C" w14:textId="77777777" w:rsidR="00194717" w:rsidRPr="00194717" w:rsidRDefault="00194717" w:rsidP="008A6306">
            <w:pPr>
              <w:spacing w:line="280" w:lineRule="exact"/>
              <w:ind w:left="-105"/>
              <w:jc w:val="both"/>
              <w:rPr>
                <w:rFonts w:ascii="Sylfaen" w:hAnsi="Sylfaen" w:cs="Sylfaen"/>
                <w:b/>
                <w:bCs/>
                <w:sz w:val="20"/>
                <w:szCs w:val="20"/>
              </w:rPr>
            </w:pPr>
            <w:r w:rsidRPr="00194717">
              <w:rPr>
                <w:rFonts w:ascii="Sylfaen" w:hAnsi="Sylfaen" w:cs="Sylfaen"/>
                <w:b/>
                <w:sz w:val="20"/>
                <w:szCs w:val="20"/>
              </w:rPr>
              <w:t>სასწავლო კომპონენტი</w:t>
            </w:r>
          </w:p>
        </w:tc>
        <w:tc>
          <w:tcPr>
            <w:tcW w:w="6244" w:type="dxa"/>
          </w:tcPr>
          <w:p w14:paraId="73835DBA" w14:textId="77777777" w:rsidR="00194717" w:rsidRPr="00194717" w:rsidRDefault="00194717" w:rsidP="00194717">
            <w:pPr>
              <w:spacing w:line="280" w:lineRule="exact"/>
              <w:ind w:left="109" w:right="82"/>
              <w:jc w:val="both"/>
              <w:rPr>
                <w:rFonts w:ascii="Sylfaen" w:hAnsi="Sylfaen" w:cs="Sylfaen"/>
                <w:b/>
                <w:bCs/>
              </w:rPr>
            </w:pPr>
            <w:proofErr w:type="spellStart"/>
            <w:r w:rsidRPr="00194717">
              <w:rPr>
                <w:rFonts w:ascii="Sylfaen" w:hAnsi="Sylfaen" w:cs="Sylfaen"/>
                <w:b/>
                <w:bCs/>
              </w:rPr>
              <w:t>პროსპექტუსი</w:t>
            </w:r>
            <w:proofErr w:type="spellEnd"/>
          </w:p>
        </w:tc>
        <w:tc>
          <w:tcPr>
            <w:tcW w:w="629" w:type="dxa"/>
          </w:tcPr>
          <w:p w14:paraId="11AFAF4B" w14:textId="77777777" w:rsidR="00194717" w:rsidRPr="00194717" w:rsidRDefault="00194717" w:rsidP="00194717">
            <w:pPr>
              <w:spacing w:line="280" w:lineRule="exact"/>
              <w:ind w:left="109" w:right="82"/>
              <w:jc w:val="both"/>
              <w:rPr>
                <w:rFonts w:ascii="Sylfaen" w:hAnsi="Sylfaen" w:cs="Sylfaen"/>
                <w:b/>
                <w:bCs/>
              </w:rPr>
            </w:pPr>
          </w:p>
        </w:tc>
        <w:tc>
          <w:tcPr>
            <w:tcW w:w="746" w:type="dxa"/>
          </w:tcPr>
          <w:p w14:paraId="1BE49A81" w14:textId="77777777" w:rsidR="00194717" w:rsidRPr="00194717" w:rsidRDefault="00194717" w:rsidP="00194717">
            <w:pPr>
              <w:spacing w:line="280" w:lineRule="exact"/>
              <w:ind w:left="109" w:right="82"/>
              <w:jc w:val="both"/>
              <w:rPr>
                <w:rFonts w:ascii="Sylfaen" w:hAnsi="Sylfaen" w:cs="Sylfaen"/>
                <w:b/>
                <w:bCs/>
              </w:rPr>
            </w:pPr>
          </w:p>
        </w:tc>
        <w:tc>
          <w:tcPr>
            <w:tcW w:w="671" w:type="dxa"/>
            <w:gridSpan w:val="2"/>
          </w:tcPr>
          <w:p w14:paraId="2C07FA91"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49244CE4"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10A693DC" w14:textId="77777777" w:rsidR="00194717" w:rsidRPr="00194717" w:rsidRDefault="00194717" w:rsidP="00194717">
            <w:pPr>
              <w:spacing w:line="280" w:lineRule="exact"/>
              <w:ind w:left="109" w:right="82"/>
              <w:jc w:val="both"/>
              <w:rPr>
                <w:rFonts w:ascii="Sylfaen" w:hAnsi="Sylfaen" w:cs="Sylfaen"/>
                <w:b/>
                <w:bCs/>
                <w:sz w:val="18"/>
                <w:szCs w:val="18"/>
              </w:rPr>
            </w:pPr>
            <w:r w:rsidRPr="00194717">
              <w:rPr>
                <w:rFonts w:ascii="Sylfaen" w:hAnsi="Sylfaen" w:cs="Sylfaen"/>
                <w:b/>
                <w:bCs/>
                <w:sz w:val="18"/>
                <w:szCs w:val="18"/>
              </w:rPr>
              <w:t>კი/არა</w:t>
            </w:r>
          </w:p>
        </w:tc>
        <w:tc>
          <w:tcPr>
            <w:tcW w:w="811" w:type="dxa"/>
          </w:tcPr>
          <w:p w14:paraId="618307E8" w14:textId="77777777" w:rsidR="00194717" w:rsidRPr="00194717" w:rsidRDefault="00194717" w:rsidP="00194717">
            <w:pPr>
              <w:spacing w:line="280" w:lineRule="exact"/>
              <w:ind w:left="109" w:right="82"/>
              <w:jc w:val="both"/>
              <w:rPr>
                <w:rFonts w:ascii="Sylfaen" w:hAnsi="Sylfaen" w:cs="Sylfaen"/>
                <w:b/>
                <w:bCs/>
                <w:sz w:val="18"/>
                <w:szCs w:val="18"/>
              </w:rPr>
            </w:pPr>
          </w:p>
        </w:tc>
        <w:tc>
          <w:tcPr>
            <w:tcW w:w="821" w:type="dxa"/>
            <w:gridSpan w:val="3"/>
          </w:tcPr>
          <w:p w14:paraId="7AD336D4" w14:textId="77777777" w:rsidR="00194717" w:rsidRPr="00194717" w:rsidRDefault="00194717" w:rsidP="00194717">
            <w:pPr>
              <w:spacing w:line="280" w:lineRule="exact"/>
              <w:ind w:left="109" w:right="82"/>
              <w:jc w:val="both"/>
              <w:rPr>
                <w:rFonts w:ascii="Sylfaen" w:hAnsi="Sylfaen" w:cs="Sylfaen"/>
                <w:b/>
                <w:bCs/>
              </w:rPr>
            </w:pPr>
          </w:p>
        </w:tc>
        <w:tc>
          <w:tcPr>
            <w:tcW w:w="992" w:type="dxa"/>
          </w:tcPr>
          <w:p w14:paraId="13EB6445" w14:textId="77777777" w:rsidR="00194717" w:rsidRPr="00194717" w:rsidRDefault="00194717" w:rsidP="00194717">
            <w:pPr>
              <w:spacing w:line="280" w:lineRule="exact"/>
              <w:ind w:left="109" w:right="82"/>
              <w:jc w:val="both"/>
              <w:rPr>
                <w:rFonts w:ascii="Sylfaen" w:hAnsi="Sylfaen" w:cs="Sylfaen"/>
                <w:b/>
                <w:bCs/>
              </w:rPr>
            </w:pPr>
          </w:p>
        </w:tc>
      </w:tr>
      <w:tr w:rsidR="00194717" w:rsidRPr="00194717" w14:paraId="38FD1C20" w14:textId="77777777" w:rsidTr="008947F6">
        <w:trPr>
          <w:gridAfter w:val="2"/>
          <w:wAfter w:w="449" w:type="dxa"/>
          <w:trHeight w:val="343"/>
        </w:trPr>
        <w:tc>
          <w:tcPr>
            <w:tcW w:w="1276" w:type="dxa"/>
          </w:tcPr>
          <w:p w14:paraId="22E4B86D"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lang w:val="ru-RU"/>
              </w:rPr>
              <w:t>PhD</w:t>
            </w:r>
            <w:r w:rsidRPr="00194717">
              <w:rPr>
                <w:rFonts w:ascii="Sylfaen" w:hAnsi="Sylfaen" w:cs="Sylfaen"/>
                <w:b/>
                <w:bCs/>
              </w:rPr>
              <w:t>302</w:t>
            </w:r>
          </w:p>
        </w:tc>
        <w:tc>
          <w:tcPr>
            <w:tcW w:w="1559" w:type="dxa"/>
          </w:tcPr>
          <w:p w14:paraId="3B83EEC9" w14:textId="77777777" w:rsidR="00194717" w:rsidRPr="00194717" w:rsidRDefault="00194717" w:rsidP="008A6306">
            <w:pPr>
              <w:spacing w:line="280" w:lineRule="exact"/>
              <w:ind w:left="-105"/>
              <w:jc w:val="both"/>
              <w:rPr>
                <w:rFonts w:ascii="Sylfaen" w:hAnsi="Sylfaen" w:cs="Sylfaen"/>
                <w:b/>
                <w:bCs/>
                <w:sz w:val="20"/>
                <w:szCs w:val="20"/>
              </w:rPr>
            </w:pPr>
            <w:proofErr w:type="spellStart"/>
            <w:r w:rsidRPr="00194717">
              <w:rPr>
                <w:rFonts w:ascii="Sylfaen" w:hAnsi="Sylfaen" w:cs="Sylfaen"/>
                <w:b/>
                <w:bCs/>
                <w:sz w:val="20"/>
                <w:szCs w:val="20"/>
              </w:rPr>
              <w:t>პროსპექტუსი</w:t>
            </w:r>
            <w:proofErr w:type="spellEnd"/>
          </w:p>
        </w:tc>
        <w:tc>
          <w:tcPr>
            <w:tcW w:w="6244" w:type="dxa"/>
          </w:tcPr>
          <w:p w14:paraId="4F6C6FE8" w14:textId="77777777" w:rsidR="00194717" w:rsidRPr="00194717" w:rsidRDefault="00194717" w:rsidP="00194717">
            <w:pPr>
              <w:spacing w:line="280" w:lineRule="exact"/>
              <w:ind w:left="109" w:right="82"/>
              <w:jc w:val="both"/>
              <w:rPr>
                <w:rFonts w:ascii="Sylfaen" w:hAnsi="Sylfaen" w:cs="Sylfaen"/>
                <w:b/>
                <w:bCs/>
              </w:rPr>
            </w:pPr>
            <w:proofErr w:type="spellStart"/>
            <w:r w:rsidRPr="00194717">
              <w:rPr>
                <w:rFonts w:ascii="Sylfaen" w:hAnsi="Sylfaen" w:cs="Sylfaen"/>
                <w:b/>
                <w:bCs/>
              </w:rPr>
              <w:t>კოლოქვიუმი</w:t>
            </w:r>
            <w:proofErr w:type="spellEnd"/>
          </w:p>
        </w:tc>
        <w:tc>
          <w:tcPr>
            <w:tcW w:w="629" w:type="dxa"/>
          </w:tcPr>
          <w:p w14:paraId="0E0DFDC9" w14:textId="77777777" w:rsidR="00194717" w:rsidRPr="00194717" w:rsidRDefault="00194717" w:rsidP="00194717">
            <w:pPr>
              <w:spacing w:line="280" w:lineRule="exact"/>
              <w:ind w:left="109" w:right="82"/>
              <w:jc w:val="both"/>
              <w:rPr>
                <w:rFonts w:ascii="Sylfaen" w:hAnsi="Sylfaen" w:cs="Sylfaen"/>
                <w:b/>
                <w:bCs/>
              </w:rPr>
            </w:pPr>
          </w:p>
        </w:tc>
        <w:tc>
          <w:tcPr>
            <w:tcW w:w="746" w:type="dxa"/>
          </w:tcPr>
          <w:p w14:paraId="49CDCE14" w14:textId="77777777" w:rsidR="00194717" w:rsidRPr="00194717" w:rsidRDefault="00194717" w:rsidP="00194717">
            <w:pPr>
              <w:spacing w:line="280" w:lineRule="exact"/>
              <w:ind w:left="109" w:right="82"/>
              <w:jc w:val="both"/>
              <w:rPr>
                <w:rFonts w:ascii="Sylfaen" w:hAnsi="Sylfaen" w:cs="Sylfaen"/>
                <w:b/>
                <w:bCs/>
              </w:rPr>
            </w:pPr>
          </w:p>
        </w:tc>
        <w:tc>
          <w:tcPr>
            <w:tcW w:w="671" w:type="dxa"/>
            <w:gridSpan w:val="2"/>
          </w:tcPr>
          <w:p w14:paraId="7767A8BC"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5EC11B79"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3147CF71" w14:textId="77777777" w:rsidR="00194717" w:rsidRPr="00194717" w:rsidRDefault="00194717" w:rsidP="00194717">
            <w:pPr>
              <w:spacing w:line="280" w:lineRule="exact"/>
              <w:ind w:left="109" w:right="82"/>
              <w:jc w:val="both"/>
              <w:rPr>
                <w:rFonts w:ascii="Sylfaen" w:hAnsi="Sylfaen" w:cs="Sylfaen"/>
                <w:b/>
                <w:bCs/>
                <w:sz w:val="18"/>
                <w:szCs w:val="18"/>
              </w:rPr>
            </w:pPr>
          </w:p>
        </w:tc>
        <w:tc>
          <w:tcPr>
            <w:tcW w:w="811" w:type="dxa"/>
          </w:tcPr>
          <w:p w14:paraId="2AEDFDC4" w14:textId="0A441DCF" w:rsidR="00194717" w:rsidRPr="00194717" w:rsidRDefault="00194717" w:rsidP="00194717">
            <w:pPr>
              <w:spacing w:line="280" w:lineRule="exact"/>
              <w:ind w:left="109" w:right="82"/>
              <w:jc w:val="both"/>
              <w:rPr>
                <w:rFonts w:ascii="Sylfaen" w:hAnsi="Sylfaen" w:cs="Sylfaen"/>
                <w:b/>
                <w:bCs/>
                <w:sz w:val="18"/>
                <w:szCs w:val="18"/>
              </w:rPr>
            </w:pPr>
            <w:r w:rsidRPr="00194717">
              <w:rPr>
                <w:rFonts w:ascii="Sylfaen" w:hAnsi="Sylfaen" w:cs="Sylfaen"/>
                <w:b/>
                <w:bCs/>
                <w:sz w:val="18"/>
                <w:szCs w:val="18"/>
              </w:rPr>
              <w:t>კი/</w:t>
            </w:r>
            <w:r w:rsidR="000D7B63">
              <w:rPr>
                <w:rFonts w:ascii="Sylfaen" w:hAnsi="Sylfaen" w:cs="Sylfaen"/>
                <w:b/>
                <w:bCs/>
                <w:sz w:val="18"/>
                <w:szCs w:val="18"/>
              </w:rPr>
              <w:br/>
            </w:r>
            <w:r w:rsidRPr="00194717">
              <w:rPr>
                <w:rFonts w:ascii="Sylfaen" w:hAnsi="Sylfaen" w:cs="Sylfaen"/>
                <w:b/>
                <w:bCs/>
                <w:sz w:val="18"/>
                <w:szCs w:val="18"/>
              </w:rPr>
              <w:t>არა</w:t>
            </w:r>
          </w:p>
        </w:tc>
        <w:tc>
          <w:tcPr>
            <w:tcW w:w="821" w:type="dxa"/>
            <w:gridSpan w:val="3"/>
          </w:tcPr>
          <w:p w14:paraId="072D0845" w14:textId="77777777" w:rsidR="00194717" w:rsidRPr="00194717" w:rsidRDefault="00194717" w:rsidP="00194717">
            <w:pPr>
              <w:spacing w:line="280" w:lineRule="exact"/>
              <w:ind w:left="109" w:right="82"/>
              <w:jc w:val="both"/>
              <w:rPr>
                <w:rFonts w:ascii="Sylfaen" w:hAnsi="Sylfaen" w:cs="Sylfaen"/>
                <w:b/>
                <w:bCs/>
              </w:rPr>
            </w:pPr>
          </w:p>
        </w:tc>
        <w:tc>
          <w:tcPr>
            <w:tcW w:w="992" w:type="dxa"/>
          </w:tcPr>
          <w:p w14:paraId="65A2FE27" w14:textId="77777777" w:rsidR="00194717" w:rsidRPr="00194717" w:rsidRDefault="00194717" w:rsidP="00194717">
            <w:pPr>
              <w:spacing w:line="280" w:lineRule="exact"/>
              <w:ind w:left="109" w:right="82"/>
              <w:jc w:val="both"/>
              <w:rPr>
                <w:rFonts w:ascii="Sylfaen" w:hAnsi="Sylfaen" w:cs="Sylfaen"/>
                <w:b/>
                <w:bCs/>
              </w:rPr>
            </w:pPr>
          </w:p>
        </w:tc>
      </w:tr>
      <w:tr w:rsidR="00194717" w:rsidRPr="00194717" w14:paraId="41FF0791" w14:textId="77777777" w:rsidTr="008947F6">
        <w:trPr>
          <w:gridAfter w:val="2"/>
          <w:wAfter w:w="449" w:type="dxa"/>
          <w:trHeight w:val="753"/>
        </w:trPr>
        <w:tc>
          <w:tcPr>
            <w:tcW w:w="1276" w:type="dxa"/>
          </w:tcPr>
          <w:p w14:paraId="0B9E1FBF" w14:textId="77777777" w:rsidR="00194717" w:rsidRPr="00194717" w:rsidRDefault="00194717" w:rsidP="00194717">
            <w:pPr>
              <w:spacing w:line="280" w:lineRule="exact"/>
              <w:ind w:left="109" w:right="82"/>
              <w:jc w:val="both"/>
              <w:rPr>
                <w:rFonts w:ascii="Sylfaen" w:hAnsi="Sylfaen" w:cs="Sylfaen"/>
                <w:b/>
                <w:bCs/>
              </w:rPr>
            </w:pPr>
            <w:r w:rsidRPr="00194717">
              <w:rPr>
                <w:rFonts w:ascii="Sylfaen" w:hAnsi="Sylfaen" w:cs="Sylfaen"/>
                <w:b/>
                <w:bCs/>
                <w:lang w:val="ru-RU"/>
              </w:rPr>
              <w:t>PhD</w:t>
            </w:r>
            <w:r w:rsidRPr="00194717">
              <w:rPr>
                <w:rFonts w:ascii="Sylfaen" w:hAnsi="Sylfaen" w:cs="Sylfaen"/>
                <w:b/>
                <w:bCs/>
              </w:rPr>
              <w:t>303</w:t>
            </w:r>
          </w:p>
        </w:tc>
        <w:tc>
          <w:tcPr>
            <w:tcW w:w="1559" w:type="dxa"/>
          </w:tcPr>
          <w:p w14:paraId="4C34A55F" w14:textId="77777777" w:rsidR="00194717" w:rsidRPr="00194717" w:rsidRDefault="00194717" w:rsidP="008A6306">
            <w:pPr>
              <w:spacing w:line="280" w:lineRule="exact"/>
              <w:ind w:left="-105"/>
              <w:jc w:val="both"/>
              <w:rPr>
                <w:rFonts w:ascii="Sylfaen" w:hAnsi="Sylfaen" w:cs="Sylfaen"/>
                <w:b/>
                <w:bCs/>
                <w:sz w:val="20"/>
                <w:szCs w:val="20"/>
              </w:rPr>
            </w:pPr>
            <w:r w:rsidRPr="00194717">
              <w:rPr>
                <w:rFonts w:ascii="Sylfaen" w:hAnsi="Sylfaen" w:cs="Sylfaen"/>
                <w:b/>
                <w:bCs/>
                <w:sz w:val="20"/>
                <w:szCs w:val="20"/>
              </w:rPr>
              <w:t xml:space="preserve">პუბლიკაციები, </w:t>
            </w:r>
            <w:proofErr w:type="spellStart"/>
            <w:r w:rsidRPr="00194717">
              <w:rPr>
                <w:rFonts w:ascii="Sylfaen" w:hAnsi="Sylfaen" w:cs="Sylfaen"/>
                <w:b/>
                <w:bCs/>
                <w:sz w:val="20"/>
                <w:szCs w:val="20"/>
              </w:rPr>
              <w:t>კოლოქვიუმი</w:t>
            </w:r>
            <w:proofErr w:type="spellEnd"/>
          </w:p>
        </w:tc>
        <w:tc>
          <w:tcPr>
            <w:tcW w:w="6244" w:type="dxa"/>
          </w:tcPr>
          <w:p w14:paraId="1AB91630" w14:textId="77777777" w:rsidR="00194717" w:rsidRPr="00194717" w:rsidRDefault="00194717" w:rsidP="00194717">
            <w:pPr>
              <w:spacing w:line="280" w:lineRule="exact"/>
              <w:ind w:left="109" w:right="82"/>
              <w:jc w:val="both"/>
              <w:rPr>
                <w:rFonts w:ascii="Sylfaen" w:hAnsi="Sylfaen" w:cs="Sylfaen"/>
                <w:b/>
                <w:bCs/>
                <w:lang w:val="en-US"/>
              </w:rPr>
            </w:pPr>
            <w:r w:rsidRPr="00194717">
              <w:rPr>
                <w:rFonts w:ascii="Sylfaen" w:hAnsi="Sylfaen" w:cs="Sylfaen"/>
                <w:b/>
                <w:bCs/>
              </w:rPr>
              <w:t xml:space="preserve">სადისერტაციო ნაშრომი </w:t>
            </w:r>
          </w:p>
        </w:tc>
        <w:tc>
          <w:tcPr>
            <w:tcW w:w="629" w:type="dxa"/>
          </w:tcPr>
          <w:p w14:paraId="4994FFC3" w14:textId="77777777" w:rsidR="00194717" w:rsidRPr="00194717" w:rsidRDefault="00194717" w:rsidP="00194717">
            <w:pPr>
              <w:spacing w:line="280" w:lineRule="exact"/>
              <w:ind w:left="109" w:right="82"/>
              <w:jc w:val="both"/>
              <w:rPr>
                <w:rFonts w:ascii="Sylfaen" w:hAnsi="Sylfaen" w:cs="Sylfaen"/>
                <w:b/>
                <w:bCs/>
              </w:rPr>
            </w:pPr>
          </w:p>
        </w:tc>
        <w:tc>
          <w:tcPr>
            <w:tcW w:w="746" w:type="dxa"/>
          </w:tcPr>
          <w:p w14:paraId="7424AAE3" w14:textId="77777777" w:rsidR="00194717" w:rsidRPr="00194717" w:rsidRDefault="00194717" w:rsidP="00194717">
            <w:pPr>
              <w:spacing w:line="280" w:lineRule="exact"/>
              <w:ind w:left="109" w:right="82"/>
              <w:jc w:val="both"/>
              <w:rPr>
                <w:rFonts w:ascii="Sylfaen" w:hAnsi="Sylfaen" w:cs="Sylfaen"/>
                <w:b/>
                <w:bCs/>
              </w:rPr>
            </w:pPr>
          </w:p>
        </w:tc>
        <w:tc>
          <w:tcPr>
            <w:tcW w:w="671" w:type="dxa"/>
            <w:gridSpan w:val="2"/>
          </w:tcPr>
          <w:p w14:paraId="3DBCB882" w14:textId="77777777" w:rsidR="00194717" w:rsidRPr="00194717" w:rsidRDefault="00194717" w:rsidP="00194717">
            <w:pPr>
              <w:spacing w:line="280" w:lineRule="exact"/>
              <w:ind w:left="109" w:right="82"/>
              <w:jc w:val="both"/>
              <w:rPr>
                <w:rFonts w:ascii="Sylfaen" w:hAnsi="Sylfaen" w:cs="Sylfaen"/>
                <w:b/>
                <w:bCs/>
              </w:rPr>
            </w:pPr>
          </w:p>
        </w:tc>
        <w:tc>
          <w:tcPr>
            <w:tcW w:w="709" w:type="dxa"/>
          </w:tcPr>
          <w:p w14:paraId="0BFF1864" w14:textId="77777777" w:rsidR="00194717" w:rsidRPr="00194717" w:rsidRDefault="00194717" w:rsidP="00194717">
            <w:pPr>
              <w:spacing w:line="280" w:lineRule="exact"/>
              <w:ind w:left="109" w:right="82"/>
              <w:jc w:val="both"/>
              <w:rPr>
                <w:rFonts w:ascii="Sylfaen" w:hAnsi="Sylfaen" w:cs="Sylfaen"/>
                <w:b/>
                <w:bCs/>
              </w:rPr>
            </w:pPr>
          </w:p>
        </w:tc>
        <w:tc>
          <w:tcPr>
            <w:tcW w:w="709" w:type="dxa"/>
            <w:shd w:val="clear" w:color="auto" w:fill="auto"/>
          </w:tcPr>
          <w:p w14:paraId="54575A8A" w14:textId="77777777" w:rsidR="00194717" w:rsidRPr="00194717" w:rsidRDefault="00194717" w:rsidP="00194717">
            <w:pPr>
              <w:spacing w:line="280" w:lineRule="exact"/>
              <w:ind w:left="109" w:right="82"/>
              <w:jc w:val="both"/>
              <w:rPr>
                <w:rFonts w:ascii="Sylfaen" w:hAnsi="Sylfaen" w:cs="Sylfaen"/>
                <w:b/>
                <w:bCs/>
              </w:rPr>
            </w:pPr>
          </w:p>
        </w:tc>
        <w:tc>
          <w:tcPr>
            <w:tcW w:w="811" w:type="dxa"/>
            <w:shd w:val="clear" w:color="auto" w:fill="auto"/>
          </w:tcPr>
          <w:p w14:paraId="36395266" w14:textId="77777777" w:rsidR="00194717" w:rsidRPr="00194717" w:rsidRDefault="00194717" w:rsidP="00194717">
            <w:pPr>
              <w:spacing w:line="280" w:lineRule="exact"/>
              <w:ind w:left="109" w:right="82"/>
              <w:jc w:val="both"/>
              <w:rPr>
                <w:rFonts w:ascii="Sylfaen" w:hAnsi="Sylfaen" w:cs="Sylfaen"/>
                <w:b/>
                <w:bCs/>
              </w:rPr>
            </w:pPr>
          </w:p>
        </w:tc>
        <w:tc>
          <w:tcPr>
            <w:tcW w:w="821" w:type="dxa"/>
            <w:gridSpan w:val="3"/>
          </w:tcPr>
          <w:p w14:paraId="501AECF8" w14:textId="77777777" w:rsidR="00194717" w:rsidRPr="00194717" w:rsidRDefault="00194717" w:rsidP="00194717">
            <w:pPr>
              <w:spacing w:line="280" w:lineRule="exact"/>
              <w:ind w:left="109" w:right="82"/>
              <w:jc w:val="both"/>
              <w:rPr>
                <w:rFonts w:ascii="Sylfaen" w:hAnsi="Sylfaen" w:cs="Sylfaen"/>
                <w:b/>
                <w:bCs/>
              </w:rPr>
            </w:pPr>
          </w:p>
        </w:tc>
        <w:tc>
          <w:tcPr>
            <w:tcW w:w="992" w:type="dxa"/>
          </w:tcPr>
          <w:p w14:paraId="3401BEBC" w14:textId="77777777" w:rsidR="00194717" w:rsidRPr="00194717" w:rsidRDefault="00194717" w:rsidP="00194717">
            <w:pPr>
              <w:spacing w:line="280" w:lineRule="exact"/>
              <w:ind w:left="109" w:right="82"/>
              <w:jc w:val="both"/>
              <w:rPr>
                <w:rFonts w:ascii="Sylfaen" w:hAnsi="Sylfaen" w:cs="Sylfaen"/>
                <w:b/>
                <w:bCs/>
              </w:rPr>
            </w:pPr>
          </w:p>
        </w:tc>
      </w:tr>
      <w:tr w:rsidR="008947F6" w:rsidRPr="00194717" w14:paraId="6960B006" w14:textId="77777777" w:rsidTr="008947F6">
        <w:trPr>
          <w:trHeight w:val="255"/>
        </w:trPr>
        <w:tc>
          <w:tcPr>
            <w:tcW w:w="15616" w:type="dxa"/>
            <w:gridSpan w:val="16"/>
            <w:shd w:val="clear" w:color="auto" w:fill="E5B8B7" w:themeFill="accent2" w:themeFillTint="66"/>
          </w:tcPr>
          <w:p w14:paraId="6FD21446" w14:textId="77777777" w:rsidR="00194717" w:rsidRPr="00194717" w:rsidRDefault="00194717" w:rsidP="00194717">
            <w:pPr>
              <w:spacing w:line="280" w:lineRule="exact"/>
              <w:ind w:left="109" w:right="82"/>
              <w:jc w:val="both"/>
              <w:rPr>
                <w:rFonts w:ascii="Sylfaen" w:hAnsi="Sylfaen" w:cs="Sylfaen"/>
                <w:b/>
                <w:bCs/>
              </w:rPr>
            </w:pPr>
          </w:p>
        </w:tc>
      </w:tr>
    </w:tbl>
    <w:p w14:paraId="3E93C9CB" w14:textId="77777777" w:rsidR="00194717" w:rsidRDefault="00194717" w:rsidP="00903F0F">
      <w:pPr>
        <w:spacing w:line="280" w:lineRule="exact"/>
        <w:ind w:left="109" w:right="82"/>
        <w:jc w:val="both"/>
        <w:rPr>
          <w:rFonts w:ascii="Sylfaen" w:eastAsia="Sylfaen" w:hAnsi="Sylfaen" w:cs="Sylfaen"/>
          <w:sz w:val="22"/>
          <w:szCs w:val="22"/>
        </w:rPr>
      </w:pPr>
    </w:p>
    <w:p w14:paraId="17C9CDB9" w14:textId="77777777" w:rsidR="004E0CDC" w:rsidRPr="004E0CDC" w:rsidRDefault="004E0CDC" w:rsidP="004E0CDC">
      <w:pPr>
        <w:rPr>
          <w:rFonts w:ascii="Sylfaen" w:eastAsia="Sylfaen" w:hAnsi="Sylfaen" w:cs="Sylfaen"/>
          <w:sz w:val="22"/>
          <w:szCs w:val="22"/>
        </w:rPr>
      </w:pPr>
    </w:p>
    <w:p w14:paraId="16CE6F0F" w14:textId="77777777" w:rsidR="004E0CDC" w:rsidRPr="004E0CDC" w:rsidRDefault="004E0CDC" w:rsidP="004E0CDC">
      <w:pPr>
        <w:rPr>
          <w:rFonts w:ascii="Sylfaen" w:eastAsia="Sylfaen" w:hAnsi="Sylfaen" w:cs="Sylfaen"/>
          <w:sz w:val="22"/>
          <w:szCs w:val="22"/>
        </w:rPr>
      </w:pPr>
    </w:p>
    <w:p w14:paraId="48C064B3" w14:textId="77777777" w:rsidR="004E0CDC" w:rsidRPr="004E0CDC" w:rsidRDefault="004E0CDC" w:rsidP="004E0CDC">
      <w:pPr>
        <w:rPr>
          <w:rFonts w:ascii="Sylfaen" w:eastAsia="Sylfaen" w:hAnsi="Sylfaen" w:cs="Sylfaen"/>
          <w:sz w:val="22"/>
          <w:szCs w:val="22"/>
        </w:rPr>
      </w:pPr>
    </w:p>
    <w:p w14:paraId="228EC47A" w14:textId="77777777" w:rsidR="004E0CDC" w:rsidRPr="004E0CDC" w:rsidRDefault="004E0CDC" w:rsidP="004E0CDC">
      <w:pPr>
        <w:rPr>
          <w:rFonts w:ascii="Sylfaen" w:eastAsia="Sylfaen" w:hAnsi="Sylfaen" w:cs="Sylfaen"/>
          <w:sz w:val="22"/>
          <w:szCs w:val="22"/>
        </w:rPr>
      </w:pPr>
    </w:p>
    <w:p w14:paraId="546BEBEB" w14:textId="77777777" w:rsidR="004E0CDC" w:rsidRPr="004E0CDC" w:rsidRDefault="004E0CDC" w:rsidP="004E0CDC">
      <w:pPr>
        <w:rPr>
          <w:rFonts w:ascii="Sylfaen" w:eastAsia="Sylfaen" w:hAnsi="Sylfaen" w:cs="Sylfaen"/>
          <w:sz w:val="22"/>
          <w:szCs w:val="22"/>
        </w:rPr>
      </w:pPr>
    </w:p>
    <w:p w14:paraId="6817DB9D" w14:textId="77777777" w:rsidR="004E0CDC" w:rsidRPr="004E0CDC" w:rsidRDefault="004E0CDC" w:rsidP="004E0CDC">
      <w:pPr>
        <w:rPr>
          <w:rFonts w:ascii="Sylfaen" w:eastAsia="Sylfaen" w:hAnsi="Sylfaen" w:cs="Sylfaen"/>
          <w:sz w:val="22"/>
          <w:szCs w:val="22"/>
        </w:rPr>
      </w:pPr>
    </w:p>
    <w:p w14:paraId="1F5BF902" w14:textId="77777777" w:rsidR="004E0CDC" w:rsidRDefault="004E0CDC" w:rsidP="004E0CDC">
      <w:pPr>
        <w:rPr>
          <w:rFonts w:ascii="Sylfaen" w:eastAsia="Sylfaen" w:hAnsi="Sylfaen" w:cs="Sylfaen"/>
          <w:sz w:val="22"/>
          <w:szCs w:val="22"/>
        </w:rPr>
      </w:pPr>
    </w:p>
    <w:p w14:paraId="17846CC4" w14:textId="77777777" w:rsidR="004E0CDC" w:rsidRDefault="004E0CDC" w:rsidP="004E0CDC">
      <w:pPr>
        <w:tabs>
          <w:tab w:val="left" w:pos="2506"/>
        </w:tabs>
        <w:rPr>
          <w:rFonts w:ascii="Sylfaen" w:eastAsia="Sylfaen" w:hAnsi="Sylfaen" w:cs="Sylfaen"/>
          <w:sz w:val="22"/>
          <w:szCs w:val="22"/>
        </w:rPr>
        <w:sectPr w:rsidR="004E0CDC" w:rsidSect="0034098F">
          <w:pgSz w:w="15840" w:h="12240" w:orient="landscape"/>
          <w:pgMar w:top="520" w:right="1020" w:bottom="420" w:left="280" w:header="0" w:footer="1081" w:gutter="0"/>
          <w:cols w:space="720"/>
          <w:docGrid w:linePitch="272"/>
        </w:sectPr>
      </w:pPr>
      <w:r>
        <w:rPr>
          <w:rFonts w:ascii="Sylfaen" w:eastAsia="Sylfaen" w:hAnsi="Sylfaen" w:cs="Sylfaen"/>
          <w:sz w:val="22"/>
          <w:szCs w:val="22"/>
        </w:rPr>
        <w:tab/>
      </w:r>
    </w:p>
    <w:p w14:paraId="4E4D544C" w14:textId="0089EBA5" w:rsidR="004E0CDC" w:rsidRPr="00574D91" w:rsidRDefault="004E0CDC" w:rsidP="004E0CDC">
      <w:pPr>
        <w:spacing w:before="62"/>
        <w:ind w:left="368"/>
        <w:rPr>
          <w:rFonts w:ascii="Sylfaen" w:hAnsi="Sylfaen"/>
          <w:b/>
          <w:bCs/>
          <w:color w:val="C00000"/>
          <w:u w:val="single" w:color="C00000"/>
        </w:rPr>
      </w:pPr>
      <w:bookmarkStart w:id="4" w:name="_Hlk164628005"/>
      <w:r w:rsidRPr="00574D91">
        <w:rPr>
          <w:rFonts w:ascii="Sylfaen" w:hAnsi="Sylfaen"/>
          <w:b/>
          <w:bCs/>
          <w:color w:val="C00000"/>
          <w:u w:val="single" w:color="C00000"/>
        </w:rPr>
        <w:lastRenderedPageBreak/>
        <w:t>ცხრილი N3: სადოქტორო პროგრამის სწავლის შედეგების რუკა</w:t>
      </w:r>
    </w:p>
    <w:p w14:paraId="07A7D130" w14:textId="77777777" w:rsidR="004E0CDC" w:rsidRDefault="004E0CDC" w:rsidP="004E0CDC">
      <w:pPr>
        <w:jc w:val="both"/>
        <w:rPr>
          <w:rFonts w:ascii="Sylfaen" w:hAnsi="Sylfaen" w:cs="Calibri"/>
          <w:lang w:val="en-US"/>
        </w:rPr>
      </w:pPr>
      <w:r w:rsidRPr="00574D91">
        <w:rPr>
          <w:rFonts w:ascii="Sylfaen" w:hAnsi="Sylfaen" w:cs="Calibri"/>
        </w:rPr>
        <w:t>რუკაზე წარმოდგენილია სწავლის შედეგები სავალდებულო საგნებთან მიმართებით, რომლებიც</w:t>
      </w:r>
      <w:r>
        <w:rPr>
          <w:rFonts w:ascii="Sylfaen" w:hAnsi="Sylfaen" w:cs="Calibri"/>
          <w:lang w:val="en-US"/>
        </w:rPr>
        <w:t xml:space="preserve"> </w:t>
      </w:r>
      <w:r w:rsidRPr="00574D91">
        <w:rPr>
          <w:rFonts w:ascii="Sylfaen" w:hAnsi="Sylfaen" w:cs="Calibri"/>
        </w:rPr>
        <w:t>თავის მხრივ ჩაშლილია სამ (3) დონედ: ა) I (</w:t>
      </w:r>
      <w:proofErr w:type="spellStart"/>
      <w:r w:rsidRPr="00574D91">
        <w:rPr>
          <w:rFonts w:ascii="Sylfaen" w:hAnsi="Sylfaen" w:cs="Calibri"/>
        </w:rPr>
        <w:t>Introduction</w:t>
      </w:r>
      <w:proofErr w:type="spellEnd"/>
      <w:r w:rsidRPr="00574D91">
        <w:rPr>
          <w:rFonts w:ascii="Sylfaen" w:hAnsi="Sylfaen" w:cs="Calibri"/>
        </w:rPr>
        <w:t>) - გაცნობითი დონე, ბ) D (</w:t>
      </w:r>
      <w:proofErr w:type="spellStart"/>
      <w:r w:rsidRPr="00574D91">
        <w:rPr>
          <w:rFonts w:ascii="Sylfaen" w:hAnsi="Sylfaen" w:cs="Calibri"/>
        </w:rPr>
        <w:t>Development</w:t>
      </w:r>
      <w:proofErr w:type="spellEnd"/>
      <w:r w:rsidRPr="00574D91">
        <w:rPr>
          <w:rFonts w:ascii="Sylfaen" w:hAnsi="Sylfaen" w:cs="Calibri"/>
        </w:rPr>
        <w:t xml:space="preserve"> </w:t>
      </w:r>
      <w:proofErr w:type="spellStart"/>
      <w:r w:rsidRPr="00574D91">
        <w:rPr>
          <w:rFonts w:ascii="Sylfaen" w:hAnsi="Sylfaen" w:cs="Calibri"/>
        </w:rPr>
        <w:t>of</w:t>
      </w:r>
      <w:proofErr w:type="spellEnd"/>
      <w:r w:rsidRPr="00574D91">
        <w:rPr>
          <w:rFonts w:ascii="Sylfaen" w:hAnsi="Sylfaen" w:cs="Calibri"/>
        </w:rPr>
        <w:t xml:space="preserve"> </w:t>
      </w:r>
      <w:proofErr w:type="spellStart"/>
      <w:r w:rsidRPr="00574D91">
        <w:rPr>
          <w:rFonts w:ascii="Sylfaen" w:hAnsi="Sylfaen" w:cs="Calibri"/>
        </w:rPr>
        <w:t>knowledge</w:t>
      </w:r>
      <w:proofErr w:type="spellEnd"/>
      <w:r w:rsidRPr="00574D91">
        <w:rPr>
          <w:rFonts w:ascii="Sylfaen" w:hAnsi="Sylfaen" w:cs="Calibri"/>
        </w:rPr>
        <w:t>) - ცოდნის გაღრმავება, გ) M (</w:t>
      </w:r>
      <w:proofErr w:type="spellStart"/>
      <w:r w:rsidRPr="00574D91">
        <w:rPr>
          <w:rFonts w:ascii="Sylfaen" w:hAnsi="Sylfaen" w:cs="Calibri"/>
        </w:rPr>
        <w:t>Mastering</w:t>
      </w:r>
      <w:proofErr w:type="spellEnd"/>
      <w:r w:rsidRPr="00574D91">
        <w:rPr>
          <w:rFonts w:ascii="Sylfaen" w:hAnsi="Sylfaen" w:cs="Calibri"/>
        </w:rPr>
        <w:t>) - ცოდნის განმტკიცება. პროგრამა ასევე ითვალისწინებს პრაქტიკულ კომპონენტს - P (</w:t>
      </w:r>
      <w:proofErr w:type="spellStart"/>
      <w:r w:rsidRPr="00574D91">
        <w:rPr>
          <w:rFonts w:ascii="Sylfaen" w:hAnsi="Sylfaen" w:cs="Calibri"/>
        </w:rPr>
        <w:t>Practical</w:t>
      </w:r>
      <w:proofErr w:type="spellEnd"/>
      <w:r w:rsidRPr="00574D91">
        <w:rPr>
          <w:rFonts w:ascii="Sylfaen" w:hAnsi="Sylfaen" w:cs="Calibri"/>
        </w:rPr>
        <w:t xml:space="preserve"> </w:t>
      </w:r>
      <w:proofErr w:type="spellStart"/>
      <w:r w:rsidRPr="00574D91">
        <w:rPr>
          <w:rFonts w:ascii="Sylfaen" w:hAnsi="Sylfaen" w:cs="Calibri"/>
        </w:rPr>
        <w:t>application</w:t>
      </w:r>
      <w:proofErr w:type="spellEnd"/>
      <w:r w:rsidRPr="00574D91">
        <w:rPr>
          <w:rFonts w:ascii="Sylfaen" w:hAnsi="Sylfaen" w:cs="Calibri"/>
        </w:rPr>
        <w:t xml:space="preserve"> </w:t>
      </w:r>
      <w:proofErr w:type="spellStart"/>
      <w:r w:rsidRPr="00574D91">
        <w:rPr>
          <w:rFonts w:ascii="Sylfaen" w:hAnsi="Sylfaen" w:cs="Calibri"/>
        </w:rPr>
        <w:t>of</w:t>
      </w:r>
      <w:proofErr w:type="spellEnd"/>
      <w:r w:rsidRPr="00574D91">
        <w:rPr>
          <w:rFonts w:ascii="Sylfaen" w:hAnsi="Sylfaen" w:cs="Calibri"/>
        </w:rPr>
        <w:t xml:space="preserve"> </w:t>
      </w:r>
      <w:proofErr w:type="spellStart"/>
      <w:r w:rsidRPr="00574D91">
        <w:rPr>
          <w:rFonts w:ascii="Sylfaen" w:hAnsi="Sylfaen" w:cs="Calibri"/>
        </w:rPr>
        <w:t>knowledge</w:t>
      </w:r>
      <w:proofErr w:type="spellEnd"/>
      <w:r w:rsidRPr="00574D91">
        <w:rPr>
          <w:rFonts w:ascii="Sylfaen" w:hAnsi="Sylfaen" w:cs="Calibri"/>
        </w:rPr>
        <w:t>/</w:t>
      </w:r>
      <w:proofErr w:type="spellStart"/>
      <w:r w:rsidRPr="00574D91">
        <w:rPr>
          <w:rFonts w:ascii="Sylfaen" w:hAnsi="Sylfaen" w:cs="Calibri"/>
        </w:rPr>
        <w:t>research</w:t>
      </w:r>
      <w:proofErr w:type="spellEnd"/>
      <w:r w:rsidRPr="00574D91">
        <w:rPr>
          <w:rFonts w:ascii="Sylfaen" w:hAnsi="Sylfaen" w:cs="Calibri"/>
        </w:rPr>
        <w:t>). ასევე შესაძლებელია, რომ სასწავლო კურსი გადიოდეს განვითარებისა და პრაქტიკის (DP) ან გაღრმავებისა და პრაქტიკის (MP) დონეზე.</w:t>
      </w:r>
    </w:p>
    <w:p w14:paraId="4C10CF4A" w14:textId="77777777" w:rsidR="004E0CDC" w:rsidRPr="00432FCC" w:rsidRDefault="004E0CDC" w:rsidP="004E0CDC">
      <w:pPr>
        <w:jc w:val="both"/>
        <w:rPr>
          <w:rFonts w:ascii="Sylfaen" w:hAnsi="Sylfaen" w:cs="Calibri"/>
          <w:lang w:val="en-US"/>
        </w:rPr>
      </w:pPr>
    </w:p>
    <w:tbl>
      <w:tblPr>
        <w:tblpPr w:leftFromText="180" w:rightFromText="180" w:vertAnchor="page" w:horzAnchor="margin" w:tblpY="2395"/>
        <w:tblW w:w="14760"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6787"/>
        <w:gridCol w:w="987"/>
        <w:gridCol w:w="992"/>
        <w:gridCol w:w="992"/>
        <w:gridCol w:w="992"/>
        <w:gridCol w:w="993"/>
        <w:gridCol w:w="992"/>
        <w:gridCol w:w="992"/>
        <w:gridCol w:w="1033"/>
      </w:tblGrid>
      <w:tr w:rsidR="001A2AD8" w:rsidRPr="00574D91" w14:paraId="2369AD73" w14:textId="77777777" w:rsidTr="00EA3491">
        <w:trPr>
          <w:trHeight w:val="727"/>
        </w:trPr>
        <w:tc>
          <w:tcPr>
            <w:tcW w:w="6787" w:type="dxa"/>
            <w:tcBorders>
              <w:top w:val="single" w:sz="4" w:space="0" w:color="auto"/>
              <w:left w:val="double" w:sz="6" w:space="0" w:color="9F9F9F"/>
              <w:bottom w:val="double" w:sz="6" w:space="0" w:color="9F9F9F"/>
              <w:right w:val="double" w:sz="6" w:space="0" w:color="9F9F9F"/>
            </w:tcBorders>
            <w:shd w:val="clear" w:color="auto" w:fill="C00000"/>
          </w:tcPr>
          <w:bookmarkEnd w:id="4"/>
          <w:p w14:paraId="59EFCEC6" w14:textId="77777777" w:rsidR="001A2AD8" w:rsidRDefault="001A2AD8" w:rsidP="001A2AD8">
            <w:pPr>
              <w:pStyle w:val="TableParagraph"/>
              <w:ind w:left="294"/>
              <w:rPr>
                <w:b/>
                <w:bCs/>
                <w:color w:val="FFFFFF"/>
                <w:spacing w:val="-2"/>
                <w:sz w:val="20"/>
                <w:szCs w:val="20"/>
                <w:lang w:val="ka-GE"/>
              </w:rPr>
            </w:pPr>
            <w:r w:rsidRPr="00574D91">
              <w:rPr>
                <w:b/>
                <w:bCs/>
                <w:color w:val="FFFFFF"/>
                <w:sz w:val="20"/>
                <w:szCs w:val="20"/>
                <w:lang w:val="ka-GE"/>
              </w:rPr>
              <w:t>სასწავლო</w:t>
            </w:r>
            <w:r w:rsidRPr="00574D91">
              <w:rPr>
                <w:b/>
                <w:bCs/>
                <w:color w:val="FFFFFF"/>
                <w:spacing w:val="-6"/>
                <w:sz w:val="20"/>
                <w:szCs w:val="20"/>
                <w:lang w:val="ka-GE"/>
              </w:rPr>
              <w:t xml:space="preserve"> </w:t>
            </w:r>
            <w:r w:rsidRPr="00574D91">
              <w:rPr>
                <w:b/>
                <w:bCs/>
                <w:color w:val="FFFFFF"/>
                <w:spacing w:val="-2"/>
                <w:sz w:val="20"/>
                <w:szCs w:val="20"/>
                <w:lang w:val="ka-GE"/>
              </w:rPr>
              <w:t>კომპონენტი</w:t>
            </w:r>
          </w:p>
          <w:p w14:paraId="33593DC5" w14:textId="77777777" w:rsidR="001A2AD8" w:rsidRPr="00574D91" w:rsidRDefault="001A2AD8" w:rsidP="004E0CDC">
            <w:pPr>
              <w:pStyle w:val="TableParagraph"/>
              <w:ind w:left="294"/>
              <w:rPr>
                <w:sz w:val="20"/>
                <w:szCs w:val="20"/>
              </w:rPr>
            </w:pP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01A37228" w14:textId="77777777" w:rsidR="001A2AD8" w:rsidRPr="00574D91" w:rsidRDefault="001A2AD8" w:rsidP="004E0CDC">
            <w:pPr>
              <w:pStyle w:val="TableParagraph"/>
              <w:spacing w:before="11"/>
              <w:rPr>
                <w:b/>
                <w:sz w:val="20"/>
                <w:szCs w:val="20"/>
                <w:lang w:val="ka-GE"/>
              </w:rPr>
            </w:pPr>
          </w:p>
          <w:p w14:paraId="765F15DC" w14:textId="2ACE2C92" w:rsidR="001A2AD8" w:rsidRPr="00574D91" w:rsidRDefault="00EA3491" w:rsidP="004E0CDC">
            <w:pPr>
              <w:pStyle w:val="TableParagraph"/>
              <w:ind w:left="134"/>
              <w:rPr>
                <w:sz w:val="20"/>
                <w:szCs w:val="20"/>
                <w:lang w:val="en-US"/>
              </w:rPr>
            </w:pPr>
            <w:r>
              <w:rPr>
                <w:color w:val="FFFFFF"/>
                <w:sz w:val="20"/>
                <w:szCs w:val="20"/>
                <w:lang w:val="ka-GE"/>
              </w:rPr>
              <w:t xml:space="preserve">სწავლის შედეგი </w:t>
            </w:r>
            <w:r w:rsidR="001A2AD8" w:rsidRPr="00574D91">
              <w:rPr>
                <w:color w:val="FFFFFF"/>
                <w:sz w:val="20"/>
                <w:szCs w:val="20"/>
                <w:lang w:val="ka-GE"/>
              </w:rPr>
              <w:t>1</w:t>
            </w:r>
            <w:r w:rsidR="001A2AD8" w:rsidRPr="00574D91">
              <w:rPr>
                <w:color w:val="FFFFFF"/>
                <w:sz w:val="20"/>
                <w:szCs w:val="20"/>
                <w:lang w:val="en-US"/>
              </w:rPr>
              <w:t xml:space="preserve"> </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38D69501" w14:textId="77777777" w:rsidR="001A2AD8" w:rsidRPr="00574D91" w:rsidRDefault="001A2AD8" w:rsidP="004E0CDC">
            <w:pPr>
              <w:pStyle w:val="TableParagraph"/>
              <w:spacing w:before="11"/>
              <w:rPr>
                <w:b/>
                <w:sz w:val="20"/>
                <w:szCs w:val="20"/>
                <w:lang w:val="ka-GE"/>
              </w:rPr>
            </w:pPr>
          </w:p>
          <w:p w14:paraId="1B1F24F4" w14:textId="533F45C4" w:rsidR="001A2AD8" w:rsidRPr="00574D91" w:rsidRDefault="00EA3491" w:rsidP="004E0CDC">
            <w:pPr>
              <w:pStyle w:val="TableParagraph"/>
              <w:ind w:left="133"/>
              <w:rPr>
                <w:sz w:val="20"/>
                <w:szCs w:val="20"/>
                <w:lang w:val="ka-GE"/>
              </w:rPr>
            </w:pPr>
            <w:r>
              <w:rPr>
                <w:color w:val="FFFFFF"/>
                <w:sz w:val="20"/>
                <w:szCs w:val="20"/>
                <w:lang w:val="ka-GE"/>
              </w:rPr>
              <w:t>სწავლის შედეგი</w:t>
            </w:r>
            <w:r>
              <w:rPr>
                <w:color w:val="FFFFFF"/>
                <w:sz w:val="20"/>
                <w:szCs w:val="20"/>
                <w:lang w:val="ka-GE"/>
              </w:rPr>
              <w:t xml:space="preserve"> </w:t>
            </w:r>
            <w:r w:rsidR="001A2AD8" w:rsidRPr="00574D91">
              <w:rPr>
                <w:color w:val="FFFFFF"/>
                <w:sz w:val="20"/>
                <w:szCs w:val="20"/>
                <w:lang w:val="ka-GE"/>
              </w:rPr>
              <w:t>2</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14D95319" w14:textId="77777777" w:rsidR="001A2AD8" w:rsidRPr="00574D91" w:rsidRDefault="001A2AD8" w:rsidP="004E0CDC">
            <w:pPr>
              <w:pStyle w:val="TableParagraph"/>
              <w:spacing w:before="11"/>
              <w:rPr>
                <w:b/>
                <w:sz w:val="20"/>
                <w:szCs w:val="20"/>
                <w:lang w:val="ka-GE"/>
              </w:rPr>
            </w:pPr>
          </w:p>
          <w:p w14:paraId="7055B13C" w14:textId="4A7F44EB" w:rsidR="001A2AD8" w:rsidRPr="00574D91" w:rsidRDefault="00EA3491" w:rsidP="004E0CDC">
            <w:pPr>
              <w:pStyle w:val="TableParagraph"/>
              <w:ind w:left="130"/>
              <w:rPr>
                <w:sz w:val="20"/>
                <w:szCs w:val="20"/>
                <w:lang w:val="ka-GE"/>
              </w:rPr>
            </w:pPr>
            <w:r>
              <w:rPr>
                <w:color w:val="FFFFFF"/>
                <w:sz w:val="20"/>
                <w:szCs w:val="20"/>
                <w:lang w:val="ka-GE"/>
              </w:rPr>
              <w:t>სწავლის შედეგი</w:t>
            </w:r>
            <w:r>
              <w:rPr>
                <w:color w:val="FFFFFF"/>
                <w:sz w:val="20"/>
                <w:szCs w:val="20"/>
                <w:lang w:val="ka-GE"/>
              </w:rPr>
              <w:t xml:space="preserve"> </w:t>
            </w:r>
            <w:r w:rsidR="001A2AD8" w:rsidRPr="00574D91">
              <w:rPr>
                <w:color w:val="FFFFFF"/>
                <w:sz w:val="20"/>
                <w:szCs w:val="20"/>
                <w:lang w:val="ka-GE"/>
              </w:rPr>
              <w:t>3</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227D2BC2" w14:textId="77777777" w:rsidR="001A2AD8" w:rsidRPr="00574D91" w:rsidRDefault="001A2AD8" w:rsidP="004E0CDC">
            <w:pPr>
              <w:pStyle w:val="TableParagraph"/>
              <w:spacing w:before="11"/>
              <w:rPr>
                <w:b/>
                <w:sz w:val="20"/>
                <w:szCs w:val="20"/>
                <w:lang w:val="ka-GE"/>
              </w:rPr>
            </w:pPr>
          </w:p>
          <w:p w14:paraId="370466C0" w14:textId="4F1D042C" w:rsidR="001A2AD8" w:rsidRPr="00574D91" w:rsidRDefault="00EA3491" w:rsidP="004E0CDC">
            <w:pPr>
              <w:pStyle w:val="TableParagraph"/>
              <w:ind w:left="130"/>
              <w:rPr>
                <w:sz w:val="20"/>
                <w:szCs w:val="20"/>
                <w:lang w:val="ka-GE"/>
              </w:rPr>
            </w:pPr>
            <w:r>
              <w:rPr>
                <w:color w:val="FFFFFF"/>
                <w:sz w:val="20"/>
                <w:szCs w:val="20"/>
                <w:lang w:val="ka-GE"/>
              </w:rPr>
              <w:t>სწავლის შედეგი</w:t>
            </w:r>
            <w:r>
              <w:rPr>
                <w:color w:val="FFFFFF"/>
                <w:sz w:val="20"/>
                <w:szCs w:val="20"/>
                <w:lang w:val="ka-GE"/>
              </w:rPr>
              <w:t xml:space="preserve"> </w:t>
            </w:r>
            <w:r w:rsidR="001A2AD8" w:rsidRPr="00574D91">
              <w:rPr>
                <w:color w:val="FFFFFF"/>
                <w:sz w:val="20"/>
                <w:szCs w:val="20"/>
                <w:lang w:val="ka-GE"/>
              </w:rPr>
              <w:t>4</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3EE6B336" w14:textId="77777777" w:rsidR="001A2AD8" w:rsidRPr="00574D91" w:rsidRDefault="001A2AD8" w:rsidP="004E0CDC">
            <w:pPr>
              <w:pStyle w:val="TableParagraph"/>
              <w:spacing w:before="11"/>
              <w:rPr>
                <w:b/>
                <w:sz w:val="20"/>
                <w:szCs w:val="20"/>
                <w:lang w:val="ka-GE"/>
              </w:rPr>
            </w:pPr>
          </w:p>
          <w:p w14:paraId="3375E1D4" w14:textId="5D4DD854" w:rsidR="001A2AD8" w:rsidRPr="00574D91" w:rsidRDefault="00EA3491" w:rsidP="004E0CDC">
            <w:pPr>
              <w:pStyle w:val="TableParagraph"/>
              <w:ind w:left="129"/>
              <w:rPr>
                <w:sz w:val="20"/>
                <w:szCs w:val="20"/>
                <w:lang w:val="ka-GE"/>
              </w:rPr>
            </w:pPr>
            <w:r>
              <w:rPr>
                <w:color w:val="FFFFFF"/>
                <w:sz w:val="20"/>
                <w:szCs w:val="20"/>
                <w:lang w:val="ka-GE"/>
              </w:rPr>
              <w:t>სწავლის შედეგი</w:t>
            </w:r>
            <w:r>
              <w:rPr>
                <w:color w:val="FFFFFF"/>
                <w:sz w:val="20"/>
                <w:szCs w:val="20"/>
                <w:lang w:val="ka-GE"/>
              </w:rPr>
              <w:t xml:space="preserve"> </w:t>
            </w:r>
            <w:r w:rsidR="001A2AD8" w:rsidRPr="00574D91">
              <w:rPr>
                <w:sz w:val="20"/>
                <w:szCs w:val="20"/>
                <w:lang w:val="ka-GE"/>
              </w:rPr>
              <w:t>5</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4C65593B" w14:textId="77777777" w:rsidR="001A2AD8" w:rsidRPr="00574D91" w:rsidRDefault="001A2AD8" w:rsidP="004E0CDC">
            <w:pPr>
              <w:pStyle w:val="TableParagraph"/>
              <w:spacing w:before="11"/>
              <w:rPr>
                <w:b/>
                <w:sz w:val="20"/>
                <w:szCs w:val="20"/>
                <w:lang w:val="ka-GE"/>
              </w:rPr>
            </w:pPr>
          </w:p>
          <w:p w14:paraId="671D16C1" w14:textId="1C2FE100" w:rsidR="001A2AD8" w:rsidRPr="00574D91" w:rsidRDefault="00EA3491" w:rsidP="004E0CDC">
            <w:pPr>
              <w:pStyle w:val="TableParagraph"/>
              <w:ind w:left="127"/>
              <w:rPr>
                <w:sz w:val="20"/>
                <w:szCs w:val="20"/>
                <w:lang w:val="ka-GE"/>
              </w:rPr>
            </w:pPr>
            <w:r>
              <w:rPr>
                <w:color w:val="FFFFFF"/>
                <w:sz w:val="20"/>
                <w:szCs w:val="20"/>
                <w:lang w:val="ka-GE"/>
              </w:rPr>
              <w:t>სწავლის შედეგი</w:t>
            </w:r>
            <w:r>
              <w:rPr>
                <w:color w:val="FFFFFF"/>
                <w:sz w:val="20"/>
                <w:szCs w:val="20"/>
                <w:lang w:val="ka-GE"/>
              </w:rPr>
              <w:t xml:space="preserve"> </w:t>
            </w:r>
            <w:r w:rsidR="001A2AD8" w:rsidRPr="00574D91">
              <w:rPr>
                <w:sz w:val="20"/>
                <w:szCs w:val="20"/>
                <w:lang w:val="ka-GE"/>
              </w:rPr>
              <w:t>6</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654BAB39" w14:textId="77777777" w:rsidR="001A2AD8" w:rsidRPr="00574D91" w:rsidRDefault="001A2AD8" w:rsidP="004E0CDC">
            <w:pPr>
              <w:pStyle w:val="TableParagraph"/>
              <w:spacing w:before="11"/>
              <w:rPr>
                <w:b/>
                <w:sz w:val="20"/>
                <w:szCs w:val="20"/>
                <w:lang w:val="ka-GE"/>
              </w:rPr>
            </w:pPr>
          </w:p>
          <w:p w14:paraId="22F4A710" w14:textId="2E1386B0" w:rsidR="001A2AD8" w:rsidRPr="00574D91" w:rsidRDefault="00EA3491" w:rsidP="004E0CDC">
            <w:pPr>
              <w:pStyle w:val="TableParagraph"/>
              <w:ind w:left="127"/>
              <w:rPr>
                <w:sz w:val="20"/>
                <w:szCs w:val="20"/>
                <w:lang w:val="ka-GE"/>
              </w:rPr>
            </w:pPr>
            <w:r>
              <w:rPr>
                <w:color w:val="FFFFFF"/>
                <w:sz w:val="20"/>
                <w:szCs w:val="20"/>
                <w:lang w:val="ka-GE"/>
              </w:rPr>
              <w:t>სწავლის შედეგი</w:t>
            </w:r>
            <w:r>
              <w:rPr>
                <w:color w:val="FFFFFF"/>
                <w:sz w:val="20"/>
                <w:szCs w:val="20"/>
                <w:lang w:val="ka-GE"/>
              </w:rPr>
              <w:t xml:space="preserve"> </w:t>
            </w:r>
            <w:r w:rsidR="001A2AD8">
              <w:rPr>
                <w:color w:val="FFFFFF"/>
                <w:sz w:val="20"/>
                <w:szCs w:val="20"/>
                <w:lang w:val="ka-GE"/>
              </w:rPr>
              <w:t>7</w:t>
            </w:r>
          </w:p>
        </w:tc>
        <w:tc>
          <w:tcPr>
            <w:tcW w:w="1033" w:type="dxa"/>
            <w:tcBorders>
              <w:top w:val="double" w:sz="6" w:space="0" w:color="9F9F9F"/>
              <w:left w:val="double" w:sz="6" w:space="0" w:color="9F9F9F"/>
              <w:bottom w:val="double" w:sz="6" w:space="0" w:color="9F9F9F"/>
            </w:tcBorders>
            <w:shd w:val="clear" w:color="auto" w:fill="C00000"/>
          </w:tcPr>
          <w:p w14:paraId="1EB9E63C" w14:textId="77777777" w:rsidR="001A2AD8" w:rsidRPr="00574D91" w:rsidRDefault="001A2AD8" w:rsidP="004E0CDC">
            <w:pPr>
              <w:pStyle w:val="TableParagraph"/>
              <w:spacing w:before="11"/>
              <w:rPr>
                <w:b/>
                <w:sz w:val="20"/>
                <w:szCs w:val="20"/>
                <w:lang w:val="ka-GE"/>
              </w:rPr>
            </w:pPr>
          </w:p>
          <w:p w14:paraId="5CC241F8" w14:textId="2F138983" w:rsidR="001A2AD8" w:rsidRPr="00574D91" w:rsidRDefault="00EA3491" w:rsidP="004E0CDC">
            <w:pPr>
              <w:pStyle w:val="TableParagraph"/>
              <w:ind w:left="118"/>
              <w:rPr>
                <w:sz w:val="20"/>
                <w:szCs w:val="20"/>
                <w:lang w:val="ka-GE"/>
              </w:rPr>
            </w:pPr>
            <w:r>
              <w:rPr>
                <w:color w:val="FFFFFF"/>
                <w:sz w:val="20"/>
                <w:szCs w:val="20"/>
                <w:lang w:val="ka-GE"/>
              </w:rPr>
              <w:t>სწავლის შედეგი</w:t>
            </w:r>
            <w:r>
              <w:rPr>
                <w:color w:val="FFFFFF"/>
                <w:sz w:val="20"/>
                <w:szCs w:val="20"/>
                <w:lang w:val="ka-GE"/>
              </w:rPr>
              <w:t xml:space="preserve"> </w:t>
            </w:r>
            <w:r>
              <w:rPr>
                <w:color w:val="FFFFFF"/>
                <w:sz w:val="20"/>
                <w:szCs w:val="20"/>
                <w:lang w:val="ka-GE"/>
              </w:rPr>
              <w:br/>
            </w:r>
            <w:r w:rsidR="001A2AD8">
              <w:rPr>
                <w:sz w:val="20"/>
                <w:szCs w:val="20"/>
                <w:lang w:val="ka-GE"/>
              </w:rPr>
              <w:t>8</w:t>
            </w:r>
          </w:p>
        </w:tc>
      </w:tr>
      <w:tr w:rsidR="001A2AD8" w:rsidRPr="00574D91" w14:paraId="7E96B96A" w14:textId="77777777" w:rsidTr="00EA3491">
        <w:trPr>
          <w:trHeight w:val="236"/>
        </w:trPr>
        <w:tc>
          <w:tcPr>
            <w:tcW w:w="6787" w:type="dxa"/>
            <w:tcBorders>
              <w:top w:val="double" w:sz="6" w:space="0" w:color="9F9F9F"/>
              <w:left w:val="double" w:sz="6" w:space="0" w:color="9F9F9F"/>
              <w:bottom w:val="double" w:sz="6" w:space="0" w:color="9F9F9F"/>
              <w:right w:val="double" w:sz="6" w:space="0" w:color="9F9F9F"/>
            </w:tcBorders>
            <w:shd w:val="clear" w:color="auto" w:fill="C00000"/>
          </w:tcPr>
          <w:p w14:paraId="282FCCE7" w14:textId="77777777" w:rsidR="001A2AD8" w:rsidRPr="00574D91" w:rsidRDefault="001A2AD8" w:rsidP="004E0CDC">
            <w:pPr>
              <w:pStyle w:val="TableParagraph"/>
              <w:spacing w:before="11" w:line="205" w:lineRule="exact"/>
              <w:ind w:left="222"/>
              <w:rPr>
                <w:b/>
                <w:bCs/>
                <w:sz w:val="16"/>
                <w:szCs w:val="16"/>
                <w:lang w:val="ka-GE"/>
              </w:rPr>
            </w:pPr>
            <w:r w:rsidRPr="00574D91">
              <w:rPr>
                <w:b/>
                <w:bCs/>
                <w:sz w:val="16"/>
                <w:szCs w:val="16"/>
                <w:lang w:val="ka-GE"/>
              </w:rPr>
              <w:t>სავალდებულო საგნები</w:t>
            </w:r>
          </w:p>
        </w:tc>
        <w:tc>
          <w:tcPr>
            <w:tcW w:w="987" w:type="dxa"/>
            <w:tcBorders>
              <w:top w:val="double" w:sz="6" w:space="0" w:color="9F9F9F"/>
              <w:left w:val="double" w:sz="6" w:space="0" w:color="9F9F9F"/>
              <w:bottom w:val="double" w:sz="6" w:space="0" w:color="9F9F9F"/>
              <w:right w:val="double" w:sz="6" w:space="0" w:color="9F9F9F"/>
            </w:tcBorders>
            <w:shd w:val="clear" w:color="auto" w:fill="F7C9AC"/>
          </w:tcPr>
          <w:p w14:paraId="4CD46F44" w14:textId="77777777" w:rsidR="001A2AD8" w:rsidRPr="00574D91" w:rsidRDefault="001A2AD8" w:rsidP="004E0CDC">
            <w:pPr>
              <w:pStyle w:val="TableParagraph"/>
              <w:spacing w:line="205" w:lineRule="exact"/>
              <w:ind w:left="222"/>
              <w:rPr>
                <w:b/>
                <w:bCs/>
                <w:sz w:val="16"/>
                <w:szCs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F7C9AC"/>
          </w:tcPr>
          <w:p w14:paraId="0CBD6A22" w14:textId="77777777" w:rsidR="001A2AD8" w:rsidRPr="00574D91" w:rsidRDefault="001A2AD8" w:rsidP="004E0CDC">
            <w:pPr>
              <w:pStyle w:val="TableParagraph"/>
              <w:spacing w:line="205" w:lineRule="exact"/>
              <w:ind w:left="222"/>
              <w:rPr>
                <w:b/>
                <w:bCs/>
                <w:sz w:val="16"/>
                <w:szCs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F7C9AC"/>
          </w:tcPr>
          <w:p w14:paraId="599D5971" w14:textId="77777777" w:rsidR="001A2AD8" w:rsidRPr="00574D91" w:rsidRDefault="001A2AD8" w:rsidP="004E0CDC">
            <w:pPr>
              <w:pStyle w:val="TableParagraph"/>
              <w:spacing w:line="205" w:lineRule="exact"/>
              <w:ind w:left="222"/>
              <w:rPr>
                <w:b/>
                <w:bCs/>
                <w:sz w:val="16"/>
                <w:szCs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F7C9AC"/>
          </w:tcPr>
          <w:p w14:paraId="047D1BA5" w14:textId="77777777" w:rsidR="001A2AD8" w:rsidRPr="00574D91" w:rsidRDefault="001A2AD8" w:rsidP="004E0CDC">
            <w:pPr>
              <w:pStyle w:val="TableParagraph"/>
              <w:spacing w:line="205" w:lineRule="exact"/>
              <w:ind w:left="222"/>
              <w:rPr>
                <w:b/>
                <w:bCs/>
                <w:sz w:val="16"/>
                <w:szCs w:val="16"/>
                <w:lang w:val="ka-GE"/>
              </w:rPr>
            </w:pPr>
          </w:p>
        </w:tc>
        <w:tc>
          <w:tcPr>
            <w:tcW w:w="993" w:type="dxa"/>
            <w:tcBorders>
              <w:top w:val="double" w:sz="6" w:space="0" w:color="9F9F9F"/>
              <w:left w:val="double" w:sz="6" w:space="0" w:color="9F9F9F"/>
              <w:bottom w:val="double" w:sz="6" w:space="0" w:color="9F9F9F"/>
              <w:right w:val="double" w:sz="6" w:space="0" w:color="9F9F9F"/>
            </w:tcBorders>
            <w:shd w:val="clear" w:color="auto" w:fill="F7C9AC"/>
          </w:tcPr>
          <w:p w14:paraId="4E9A4961" w14:textId="77777777" w:rsidR="001A2AD8" w:rsidRPr="00574D91" w:rsidRDefault="001A2AD8" w:rsidP="004E0CDC">
            <w:pPr>
              <w:pStyle w:val="TableParagraph"/>
              <w:spacing w:line="205" w:lineRule="exact"/>
              <w:ind w:left="222"/>
              <w:rPr>
                <w:b/>
                <w:bCs/>
                <w:sz w:val="16"/>
                <w:szCs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F7C9AC"/>
          </w:tcPr>
          <w:p w14:paraId="0FFDF02C" w14:textId="77777777" w:rsidR="001A2AD8" w:rsidRPr="00574D91" w:rsidRDefault="001A2AD8" w:rsidP="004E0CDC">
            <w:pPr>
              <w:pStyle w:val="TableParagraph"/>
              <w:spacing w:line="205" w:lineRule="exact"/>
              <w:ind w:left="222"/>
              <w:rPr>
                <w:b/>
                <w:bCs/>
                <w:sz w:val="16"/>
                <w:szCs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F7C9AC"/>
          </w:tcPr>
          <w:p w14:paraId="202039E4" w14:textId="77777777" w:rsidR="001A2AD8" w:rsidRPr="00574D91" w:rsidRDefault="001A2AD8" w:rsidP="004E0CDC">
            <w:pPr>
              <w:pStyle w:val="TableParagraph"/>
              <w:spacing w:line="205" w:lineRule="exact"/>
              <w:ind w:left="222"/>
              <w:rPr>
                <w:b/>
                <w:bCs/>
                <w:sz w:val="16"/>
                <w:szCs w:val="16"/>
                <w:lang w:val="ka-GE"/>
              </w:rPr>
            </w:pPr>
          </w:p>
        </w:tc>
        <w:tc>
          <w:tcPr>
            <w:tcW w:w="1033" w:type="dxa"/>
            <w:tcBorders>
              <w:top w:val="double" w:sz="6" w:space="0" w:color="9F9F9F"/>
              <w:left w:val="double" w:sz="6" w:space="0" w:color="9F9F9F"/>
              <w:bottom w:val="double" w:sz="6" w:space="0" w:color="9F9F9F"/>
            </w:tcBorders>
            <w:shd w:val="clear" w:color="auto" w:fill="F7C9AC"/>
          </w:tcPr>
          <w:p w14:paraId="0F59AEE1" w14:textId="77777777" w:rsidR="001A2AD8" w:rsidRPr="00574D91" w:rsidRDefault="001A2AD8" w:rsidP="004E0CDC">
            <w:pPr>
              <w:pStyle w:val="TableParagraph"/>
              <w:spacing w:line="205" w:lineRule="exact"/>
              <w:ind w:left="222"/>
              <w:rPr>
                <w:b/>
                <w:bCs/>
                <w:sz w:val="16"/>
                <w:szCs w:val="16"/>
                <w:lang w:val="ka-GE"/>
              </w:rPr>
            </w:pPr>
          </w:p>
        </w:tc>
      </w:tr>
      <w:tr w:rsidR="001A2AD8" w:rsidRPr="00574D91" w14:paraId="3927E604" w14:textId="77777777" w:rsidTr="00EA3491">
        <w:trPr>
          <w:trHeight w:val="261"/>
        </w:trPr>
        <w:tc>
          <w:tcPr>
            <w:tcW w:w="6787" w:type="dxa"/>
            <w:tcBorders>
              <w:top w:val="double" w:sz="6" w:space="0" w:color="9F9F9F"/>
              <w:left w:val="double" w:sz="6" w:space="0" w:color="9F9F9F"/>
              <w:bottom w:val="double" w:sz="6" w:space="0" w:color="9F9F9F"/>
              <w:right w:val="double" w:sz="6" w:space="0" w:color="9F9F9F"/>
            </w:tcBorders>
          </w:tcPr>
          <w:p w14:paraId="775402E1" w14:textId="1AD433CB" w:rsidR="001A2AD8" w:rsidRPr="00574D91" w:rsidRDefault="001A2AD8" w:rsidP="004E0CDC">
            <w:pPr>
              <w:pStyle w:val="TableParagraph"/>
              <w:spacing w:before="11"/>
              <w:ind w:left="142"/>
              <w:rPr>
                <w:sz w:val="16"/>
                <w:szCs w:val="16"/>
                <w:lang w:val="ka-GE"/>
              </w:rPr>
            </w:pPr>
            <w:r w:rsidRPr="004E0CDC">
              <w:rPr>
                <w:sz w:val="16"/>
                <w:szCs w:val="16"/>
                <w:lang w:val="ka-GE"/>
              </w:rPr>
              <w:t>პოლიტიკის მეცნიერების ფუნდამენტური თემები  და მიმდინარე დებატები</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6CFF56D0" w14:textId="77777777" w:rsidR="001A2AD8" w:rsidRPr="00574D91" w:rsidRDefault="001A2AD8" w:rsidP="004E0CDC">
            <w:pPr>
              <w:pStyle w:val="TableParagraph"/>
              <w:spacing w:before="11"/>
              <w:ind w:left="134"/>
              <w:jc w:val="center"/>
              <w:rPr>
                <w:color w:val="FFFFFF"/>
                <w:spacing w:val="-5"/>
                <w:sz w:val="16"/>
                <w:lang w:val="ka-GE"/>
              </w:rPr>
            </w:pPr>
            <w:r>
              <w:rPr>
                <w:color w:val="FFFFFF"/>
                <w:sz w:val="16"/>
                <w:lang w:val="ka-GE"/>
              </w:rPr>
              <w:t>I</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1AB26B1E" w14:textId="77777777" w:rsidR="001A2AD8" w:rsidRPr="00574D91" w:rsidRDefault="001A2AD8" w:rsidP="004E0CDC">
            <w:pPr>
              <w:pStyle w:val="TableParagraph"/>
              <w:spacing w:before="11"/>
              <w:ind w:left="133"/>
              <w:jc w:val="center"/>
              <w:rPr>
                <w:color w:val="FFFFFF"/>
                <w:spacing w:val="-5"/>
                <w:sz w:val="16"/>
                <w:lang w:val="ka-GE"/>
              </w:rPr>
            </w:pPr>
            <w:r>
              <w:rPr>
                <w:color w:val="FFFFFF"/>
                <w:sz w:val="16"/>
                <w:lang w:val="ka-GE"/>
              </w:rPr>
              <w:t>I</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49C4139F" w14:textId="77777777" w:rsidR="001A2AD8" w:rsidRPr="00574D91" w:rsidRDefault="001A2AD8" w:rsidP="004E0CDC">
            <w:pPr>
              <w:pStyle w:val="TableParagraph"/>
              <w:spacing w:before="11"/>
              <w:ind w:left="130"/>
              <w:jc w:val="center"/>
              <w:rPr>
                <w:sz w:val="16"/>
                <w:lang w:val="ka-GE"/>
              </w:rPr>
            </w:pPr>
            <w:r>
              <w:rPr>
                <w:sz w:val="16"/>
                <w:lang w:val="en-US"/>
              </w:rPr>
              <w:t>I</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02319DAC" w14:textId="77777777" w:rsidR="001A2AD8" w:rsidRPr="00574D91" w:rsidRDefault="001A2AD8" w:rsidP="004E0CDC">
            <w:pPr>
              <w:pStyle w:val="TableParagraph"/>
              <w:spacing w:before="11"/>
              <w:ind w:left="130"/>
              <w:jc w:val="center"/>
              <w:rPr>
                <w:color w:val="FFFFFF"/>
                <w:spacing w:val="-5"/>
                <w:sz w:val="16"/>
                <w:lang w:val="ka-GE"/>
              </w:rPr>
            </w:pPr>
            <w:r>
              <w:rPr>
                <w:color w:val="FFFFFF"/>
                <w:spacing w:val="-5"/>
                <w:sz w:val="16"/>
                <w:lang w:val="ka-GE"/>
              </w:rPr>
              <w:t>I</w:t>
            </w:r>
            <w:r w:rsidRPr="00574D91">
              <w:rPr>
                <w:color w:val="FFFFFF"/>
                <w:spacing w:val="-5"/>
                <w:sz w:val="16"/>
                <w:lang w:val="ka-GE"/>
              </w:rPr>
              <w:t>P</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447A79F8" w14:textId="77777777" w:rsidR="001A2AD8" w:rsidRPr="00574D91" w:rsidRDefault="001A2AD8" w:rsidP="004E0CDC">
            <w:pPr>
              <w:pStyle w:val="TableParagraph"/>
              <w:spacing w:before="11"/>
              <w:ind w:left="129"/>
              <w:jc w:val="center"/>
              <w:rPr>
                <w:color w:val="FFFFFF"/>
                <w:spacing w:val="-5"/>
                <w:sz w:val="16"/>
                <w:lang w:val="ka-GE"/>
              </w:rPr>
            </w:pPr>
            <w:r w:rsidRPr="00CF6E86">
              <w:rPr>
                <w:color w:val="FFFFFF"/>
                <w:spacing w:val="-5"/>
                <w:sz w:val="16"/>
                <w:lang w:val="ka-GE"/>
              </w:rPr>
              <w:t>I</w:t>
            </w: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29A5F890" w14:textId="77777777" w:rsidR="001A2AD8" w:rsidRPr="00574D91" w:rsidRDefault="001A2AD8" w:rsidP="004E0CDC">
            <w:pPr>
              <w:pStyle w:val="TableParagraph"/>
              <w:jc w:val="center"/>
              <w:rPr>
                <w:color w:val="FFFFFF"/>
                <w:spacing w:val="-5"/>
                <w:sz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5FD63BB0" w14:textId="77777777" w:rsidR="001A2AD8" w:rsidRDefault="001A2AD8" w:rsidP="004E0CDC">
            <w:pPr>
              <w:pStyle w:val="TableParagraph"/>
              <w:spacing w:before="11"/>
              <w:ind w:left="127"/>
              <w:jc w:val="center"/>
              <w:rPr>
                <w:sz w:val="16"/>
                <w:lang w:val="en-US"/>
              </w:rPr>
            </w:pPr>
          </w:p>
        </w:tc>
        <w:tc>
          <w:tcPr>
            <w:tcW w:w="1033" w:type="dxa"/>
            <w:tcBorders>
              <w:top w:val="double" w:sz="6" w:space="0" w:color="9F9F9F"/>
              <w:left w:val="double" w:sz="6" w:space="0" w:color="9F9F9F"/>
              <w:bottom w:val="double" w:sz="6" w:space="0" w:color="9F9F9F"/>
            </w:tcBorders>
            <w:shd w:val="clear" w:color="auto" w:fill="C00000"/>
          </w:tcPr>
          <w:p w14:paraId="38BCAC39" w14:textId="77777777" w:rsidR="001A2AD8" w:rsidRDefault="001A2AD8" w:rsidP="004E0CDC">
            <w:pPr>
              <w:pStyle w:val="TableParagraph"/>
              <w:jc w:val="center"/>
              <w:rPr>
                <w:sz w:val="16"/>
                <w:lang w:val="ka-GE"/>
              </w:rPr>
            </w:pPr>
            <w:r>
              <w:rPr>
                <w:sz w:val="16"/>
                <w:lang w:val="ka-GE"/>
              </w:rPr>
              <w:t>I</w:t>
            </w:r>
          </w:p>
        </w:tc>
      </w:tr>
      <w:tr w:rsidR="001A2AD8" w:rsidRPr="00574D91" w14:paraId="500E1544" w14:textId="77777777" w:rsidTr="00EA3491">
        <w:trPr>
          <w:trHeight w:val="261"/>
        </w:trPr>
        <w:tc>
          <w:tcPr>
            <w:tcW w:w="6787" w:type="dxa"/>
            <w:tcBorders>
              <w:top w:val="double" w:sz="6" w:space="0" w:color="9F9F9F"/>
              <w:left w:val="double" w:sz="6" w:space="0" w:color="9F9F9F"/>
              <w:bottom w:val="double" w:sz="6" w:space="0" w:color="9F9F9F"/>
              <w:right w:val="double" w:sz="6" w:space="0" w:color="9F9F9F"/>
            </w:tcBorders>
          </w:tcPr>
          <w:p w14:paraId="4AB00317" w14:textId="77777777" w:rsidR="001A2AD8" w:rsidRPr="00574D91" w:rsidRDefault="001A2AD8" w:rsidP="004E0CDC">
            <w:pPr>
              <w:pStyle w:val="TableParagraph"/>
              <w:spacing w:before="11"/>
              <w:ind w:left="142"/>
              <w:rPr>
                <w:sz w:val="16"/>
                <w:szCs w:val="16"/>
                <w:lang w:val="ka-GE"/>
              </w:rPr>
            </w:pPr>
            <w:r w:rsidRPr="00574D91">
              <w:rPr>
                <w:sz w:val="16"/>
                <w:szCs w:val="16"/>
                <w:lang w:val="ka-GE"/>
              </w:rPr>
              <w:t>კვლევა</w:t>
            </w:r>
            <w:r w:rsidRPr="00574D91">
              <w:rPr>
                <w:spacing w:val="-6"/>
                <w:sz w:val="16"/>
                <w:szCs w:val="16"/>
                <w:lang w:val="ka-GE"/>
              </w:rPr>
              <w:t xml:space="preserve"> </w:t>
            </w:r>
            <w:r w:rsidRPr="00574D91">
              <w:rPr>
                <w:sz w:val="16"/>
                <w:szCs w:val="16"/>
                <w:lang w:val="ka-GE"/>
              </w:rPr>
              <w:t>და</w:t>
            </w:r>
            <w:r w:rsidRPr="00574D91">
              <w:rPr>
                <w:spacing w:val="-3"/>
                <w:sz w:val="16"/>
                <w:szCs w:val="16"/>
                <w:lang w:val="ka-GE"/>
              </w:rPr>
              <w:t xml:space="preserve"> </w:t>
            </w:r>
            <w:r w:rsidRPr="00574D91">
              <w:rPr>
                <w:sz w:val="16"/>
                <w:szCs w:val="16"/>
                <w:lang w:val="ka-GE"/>
              </w:rPr>
              <w:t>სამეცნიერო</w:t>
            </w:r>
            <w:r w:rsidRPr="00574D91">
              <w:rPr>
                <w:spacing w:val="-6"/>
                <w:sz w:val="16"/>
                <w:szCs w:val="16"/>
                <w:lang w:val="ka-GE"/>
              </w:rPr>
              <w:t xml:space="preserve"> </w:t>
            </w:r>
            <w:r w:rsidRPr="00574D91">
              <w:rPr>
                <w:spacing w:val="-4"/>
                <w:sz w:val="16"/>
                <w:szCs w:val="16"/>
                <w:lang w:val="ka-GE"/>
              </w:rPr>
              <w:t>წერა</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5D7368D0" w14:textId="77777777" w:rsidR="001A2AD8" w:rsidRPr="00574D91" w:rsidRDefault="001A2AD8" w:rsidP="004E0CDC">
            <w:pPr>
              <w:pStyle w:val="TableParagraph"/>
              <w:spacing w:before="11"/>
              <w:ind w:left="134"/>
              <w:jc w:val="center"/>
              <w:rPr>
                <w:sz w:val="16"/>
                <w:lang w:val="en-US"/>
              </w:rPr>
            </w:pPr>
            <w:r w:rsidRPr="00574D91">
              <w:rPr>
                <w:color w:val="FFFFFF"/>
                <w:spacing w:val="-5"/>
                <w:sz w:val="16"/>
                <w:lang w:val="ka-GE"/>
              </w:rPr>
              <w:t>I</w:t>
            </w: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2F88DD23" w14:textId="77777777" w:rsidR="001A2AD8" w:rsidRPr="00574D91" w:rsidRDefault="001A2AD8" w:rsidP="004E0CDC">
            <w:pPr>
              <w:pStyle w:val="TableParagraph"/>
              <w:spacing w:before="11"/>
              <w:ind w:left="133"/>
              <w:jc w:val="center"/>
              <w:rPr>
                <w:sz w:val="16"/>
                <w:lang w:val="en-US"/>
              </w:rPr>
            </w:pPr>
            <w:r w:rsidRPr="00574D91">
              <w:rPr>
                <w:color w:val="FFFFFF"/>
                <w:spacing w:val="-5"/>
                <w:sz w:val="16"/>
                <w:lang w:val="ka-GE"/>
              </w:rPr>
              <w:t>I</w:t>
            </w: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30985EEF" w14:textId="77777777" w:rsidR="001A2AD8" w:rsidRPr="00574D91" w:rsidRDefault="001A2AD8" w:rsidP="004E0CDC">
            <w:pPr>
              <w:pStyle w:val="TableParagraph"/>
              <w:spacing w:before="13"/>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607EBAC8" w14:textId="77777777" w:rsidR="001A2AD8" w:rsidRPr="00334DB9" w:rsidRDefault="001A2AD8" w:rsidP="004E0CDC">
            <w:pPr>
              <w:pStyle w:val="TableParagraph"/>
              <w:spacing w:before="11"/>
              <w:ind w:left="130"/>
              <w:jc w:val="center"/>
              <w:rPr>
                <w:sz w:val="16"/>
                <w:lang w:val="ka-GE"/>
              </w:rPr>
            </w:pP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78D08131" w14:textId="77777777" w:rsidR="001A2AD8" w:rsidRPr="00574D91" w:rsidRDefault="001A2AD8" w:rsidP="004E0CDC">
            <w:pPr>
              <w:pStyle w:val="TableParagraph"/>
              <w:spacing w:before="11"/>
              <w:ind w:left="129"/>
              <w:jc w:val="center"/>
              <w:rPr>
                <w:sz w:val="16"/>
                <w:lang w:val="en-US"/>
              </w:rPr>
            </w:pPr>
            <w:r w:rsidRPr="00574D91">
              <w:rPr>
                <w:color w:val="FFFFFF"/>
                <w:spacing w:val="-5"/>
                <w:sz w:val="16"/>
                <w:lang w:val="ka-GE"/>
              </w:rPr>
              <w:t>I</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71F91C46" w14:textId="77777777" w:rsidR="001A2AD8" w:rsidRPr="00574D91" w:rsidRDefault="001A2AD8" w:rsidP="004E0CDC">
            <w:pPr>
              <w:pStyle w:val="TableParagraph"/>
              <w:jc w:val="center"/>
              <w:rPr>
                <w:sz w:val="16"/>
                <w:lang w:val="ka-GE"/>
              </w:rPr>
            </w:pPr>
            <w:r w:rsidRPr="00574D91">
              <w:rPr>
                <w:color w:val="FFFFFF"/>
                <w:spacing w:val="-5"/>
                <w:sz w:val="16"/>
                <w:lang w:val="ka-GE"/>
              </w:rPr>
              <w:t>I</w:t>
            </w: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2B30F38B" w14:textId="77777777" w:rsidR="001A2AD8" w:rsidRPr="00432FCC" w:rsidRDefault="001A2AD8" w:rsidP="004E0CDC">
            <w:pPr>
              <w:pStyle w:val="TableParagraph"/>
              <w:spacing w:before="11"/>
              <w:ind w:left="127"/>
              <w:jc w:val="center"/>
              <w:rPr>
                <w:sz w:val="16"/>
                <w:lang w:val="en-US"/>
              </w:rPr>
            </w:pPr>
          </w:p>
        </w:tc>
        <w:tc>
          <w:tcPr>
            <w:tcW w:w="1033" w:type="dxa"/>
            <w:tcBorders>
              <w:top w:val="double" w:sz="6" w:space="0" w:color="9F9F9F"/>
              <w:left w:val="double" w:sz="6" w:space="0" w:color="9F9F9F"/>
              <w:bottom w:val="double" w:sz="6" w:space="0" w:color="9F9F9F"/>
            </w:tcBorders>
            <w:shd w:val="clear" w:color="auto" w:fill="C00000"/>
          </w:tcPr>
          <w:p w14:paraId="0FFBF5B7" w14:textId="77777777" w:rsidR="001A2AD8" w:rsidRPr="00574D91" w:rsidRDefault="001A2AD8" w:rsidP="004E0CDC">
            <w:pPr>
              <w:pStyle w:val="TableParagraph"/>
              <w:jc w:val="center"/>
              <w:rPr>
                <w:sz w:val="16"/>
                <w:lang w:val="ka-GE"/>
              </w:rPr>
            </w:pPr>
            <w:r>
              <w:rPr>
                <w:sz w:val="16"/>
                <w:lang w:val="ka-GE"/>
              </w:rPr>
              <w:t>I</w:t>
            </w:r>
          </w:p>
        </w:tc>
      </w:tr>
      <w:tr w:rsidR="001A2AD8" w:rsidRPr="00574D91" w14:paraId="17941376" w14:textId="77777777" w:rsidTr="00EA3491">
        <w:trPr>
          <w:trHeight w:val="235"/>
        </w:trPr>
        <w:tc>
          <w:tcPr>
            <w:tcW w:w="6787" w:type="dxa"/>
            <w:tcBorders>
              <w:top w:val="double" w:sz="6" w:space="0" w:color="9F9F9F"/>
              <w:left w:val="double" w:sz="6" w:space="0" w:color="9F9F9F"/>
              <w:bottom w:val="double" w:sz="6" w:space="0" w:color="9F9F9F"/>
              <w:right w:val="double" w:sz="6" w:space="0" w:color="9F9F9F"/>
            </w:tcBorders>
          </w:tcPr>
          <w:p w14:paraId="4752BCDA" w14:textId="77777777" w:rsidR="001A2AD8" w:rsidRPr="00574D91" w:rsidRDefault="001A2AD8" w:rsidP="004E0CDC">
            <w:pPr>
              <w:pStyle w:val="TableParagraph"/>
              <w:spacing w:before="11" w:line="205" w:lineRule="exact"/>
              <w:ind w:left="142"/>
              <w:rPr>
                <w:sz w:val="16"/>
                <w:szCs w:val="16"/>
                <w:lang w:val="ka-GE"/>
              </w:rPr>
            </w:pPr>
            <w:r w:rsidRPr="00574D91">
              <w:rPr>
                <w:sz w:val="16"/>
                <w:szCs w:val="16"/>
                <w:lang w:val="ka-GE"/>
              </w:rPr>
              <w:t>თვისებრივი</w:t>
            </w:r>
            <w:r w:rsidRPr="00574D91">
              <w:rPr>
                <w:spacing w:val="-7"/>
                <w:sz w:val="16"/>
                <w:szCs w:val="16"/>
                <w:lang w:val="ka-GE"/>
              </w:rPr>
              <w:t xml:space="preserve"> </w:t>
            </w:r>
            <w:r w:rsidRPr="00574D91">
              <w:rPr>
                <w:sz w:val="16"/>
                <w:szCs w:val="16"/>
                <w:lang w:val="ka-GE"/>
              </w:rPr>
              <w:t>კვლევის</w:t>
            </w:r>
            <w:r w:rsidRPr="00574D91">
              <w:rPr>
                <w:spacing w:val="-7"/>
                <w:sz w:val="16"/>
                <w:szCs w:val="16"/>
                <w:lang w:val="ka-GE"/>
              </w:rPr>
              <w:t xml:space="preserve"> </w:t>
            </w:r>
            <w:r w:rsidRPr="00574D91">
              <w:rPr>
                <w:spacing w:val="-2"/>
                <w:sz w:val="16"/>
                <w:szCs w:val="16"/>
                <w:lang w:val="ka-GE"/>
              </w:rPr>
              <w:t>მეთოდები</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4C23C74B" w14:textId="77777777" w:rsidR="001A2AD8" w:rsidRPr="00574D91" w:rsidRDefault="001A2AD8" w:rsidP="004E0CDC">
            <w:pPr>
              <w:pStyle w:val="TableParagraph"/>
              <w:spacing w:before="11" w:line="205" w:lineRule="exact"/>
              <w:ind w:left="134"/>
              <w:jc w:val="center"/>
              <w:rPr>
                <w:sz w:val="16"/>
                <w:lang w:val="ka-GE"/>
              </w:rPr>
            </w:pPr>
            <w:r>
              <w:rPr>
                <w:color w:val="FFFFFF"/>
                <w:spacing w:val="-5"/>
                <w:sz w:val="16"/>
                <w:lang w:val="ka-GE"/>
              </w:rPr>
              <w:t>D</w:t>
            </w: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13A168C2" w14:textId="77777777" w:rsidR="001A2AD8" w:rsidRPr="00574D91" w:rsidRDefault="001A2AD8" w:rsidP="004E0CDC">
            <w:pPr>
              <w:pStyle w:val="TableParagraph"/>
              <w:spacing w:before="11" w:line="205" w:lineRule="exact"/>
              <w:ind w:left="133"/>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323C8C28" w14:textId="77777777" w:rsidR="001A2AD8" w:rsidRPr="00574D91" w:rsidRDefault="001A2AD8" w:rsidP="004E0CDC">
            <w:pPr>
              <w:pStyle w:val="TableParagraph"/>
              <w:spacing w:before="11" w:line="205" w:lineRule="exact"/>
              <w:ind w:left="130"/>
              <w:jc w:val="center"/>
              <w:rPr>
                <w:sz w:val="16"/>
                <w:lang w:val="ka-GE"/>
              </w:rPr>
            </w:pPr>
            <w:r>
              <w:rPr>
                <w:sz w:val="16"/>
                <w:lang w:val="ka-GE"/>
              </w:rPr>
              <w:t>D</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57D99E6A" w14:textId="77777777" w:rsidR="001A2AD8" w:rsidRPr="00574D91" w:rsidRDefault="001A2AD8" w:rsidP="004E0CDC">
            <w:pPr>
              <w:pStyle w:val="TableParagraph"/>
              <w:spacing w:before="11" w:line="205" w:lineRule="exact"/>
              <w:ind w:left="130"/>
              <w:jc w:val="center"/>
              <w:rPr>
                <w:sz w:val="16"/>
                <w:lang w:val="ka-GE"/>
              </w:rPr>
            </w:pPr>
            <w:r w:rsidRPr="00574D91">
              <w:rPr>
                <w:color w:val="FFFFFF"/>
                <w:sz w:val="16"/>
                <w:lang w:val="ka-GE"/>
              </w:rPr>
              <w:t>D</w:t>
            </w:r>
            <w:r>
              <w:rPr>
                <w:color w:val="FFFFFF"/>
                <w:sz w:val="16"/>
                <w:lang w:val="ka-GE"/>
              </w:rPr>
              <w:t>P</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529F3813" w14:textId="77777777" w:rsidR="001A2AD8" w:rsidRPr="00574D91" w:rsidRDefault="001A2AD8" w:rsidP="004E0CDC">
            <w:pPr>
              <w:pStyle w:val="TableParagraph"/>
              <w:spacing w:before="11" w:line="205" w:lineRule="exact"/>
              <w:ind w:left="129"/>
              <w:jc w:val="center"/>
              <w:rPr>
                <w:sz w:val="16"/>
                <w:lang w:val="ka-GE"/>
              </w:rPr>
            </w:pPr>
            <w:r w:rsidRPr="00574D91">
              <w:rPr>
                <w:color w:val="FFFFFF"/>
                <w:sz w:val="16"/>
                <w:lang w:val="ka-GE"/>
              </w:rPr>
              <w:t>D</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41371C80" w14:textId="77777777" w:rsidR="001A2AD8" w:rsidRPr="00574D91" w:rsidRDefault="001A2AD8" w:rsidP="004E0CDC">
            <w:pPr>
              <w:pStyle w:val="TableParagraph"/>
              <w:jc w:val="center"/>
              <w:rPr>
                <w:sz w:val="16"/>
                <w:lang w:val="ka-GE"/>
              </w:rPr>
            </w:pPr>
            <w:r w:rsidRPr="00574D91">
              <w:rPr>
                <w:color w:val="FFFFFF"/>
                <w:spacing w:val="-5"/>
                <w:sz w:val="16"/>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6CE52184" w14:textId="77777777" w:rsidR="001A2AD8" w:rsidRPr="00574D91" w:rsidRDefault="001A2AD8" w:rsidP="004E0CDC">
            <w:pPr>
              <w:pStyle w:val="TableParagraph"/>
              <w:spacing w:before="11" w:line="205" w:lineRule="exact"/>
              <w:ind w:left="127"/>
              <w:jc w:val="center"/>
              <w:rPr>
                <w:sz w:val="16"/>
                <w:lang w:val="ka-GE"/>
              </w:rPr>
            </w:pPr>
            <w:r>
              <w:rPr>
                <w:color w:val="FFFFFF"/>
                <w:spacing w:val="-5"/>
                <w:sz w:val="16"/>
                <w:lang w:val="ka-GE"/>
              </w:rPr>
              <w:t>I</w:t>
            </w:r>
          </w:p>
        </w:tc>
        <w:tc>
          <w:tcPr>
            <w:tcW w:w="1033" w:type="dxa"/>
            <w:tcBorders>
              <w:top w:val="double" w:sz="6" w:space="0" w:color="9F9F9F"/>
              <w:left w:val="double" w:sz="6" w:space="0" w:color="9F9F9F"/>
              <w:bottom w:val="double" w:sz="6" w:space="0" w:color="9F9F9F"/>
            </w:tcBorders>
            <w:shd w:val="clear" w:color="auto" w:fill="C00000"/>
          </w:tcPr>
          <w:p w14:paraId="2D43A816" w14:textId="77777777" w:rsidR="001A2AD8" w:rsidRPr="00574D91" w:rsidRDefault="001A2AD8" w:rsidP="004E0CDC">
            <w:pPr>
              <w:pStyle w:val="TableParagraph"/>
              <w:jc w:val="center"/>
              <w:rPr>
                <w:sz w:val="16"/>
                <w:lang w:val="ka-GE"/>
              </w:rPr>
            </w:pPr>
            <w:r w:rsidRPr="00574D91">
              <w:rPr>
                <w:color w:val="FFFFFF"/>
                <w:spacing w:val="-5"/>
                <w:sz w:val="16"/>
                <w:lang w:val="ka-GE"/>
              </w:rPr>
              <w:t>D</w:t>
            </w:r>
          </w:p>
        </w:tc>
      </w:tr>
      <w:tr w:rsidR="001A2AD8" w:rsidRPr="00574D91" w14:paraId="611D3FF2" w14:textId="77777777" w:rsidTr="00EA3491">
        <w:trPr>
          <w:trHeight w:val="288"/>
        </w:trPr>
        <w:tc>
          <w:tcPr>
            <w:tcW w:w="6787" w:type="dxa"/>
            <w:tcBorders>
              <w:top w:val="double" w:sz="6" w:space="0" w:color="9F9F9F"/>
              <w:left w:val="double" w:sz="6" w:space="0" w:color="9F9F9F"/>
              <w:bottom w:val="double" w:sz="6" w:space="0" w:color="9F9F9F"/>
              <w:right w:val="double" w:sz="6" w:space="0" w:color="9F9F9F"/>
            </w:tcBorders>
          </w:tcPr>
          <w:p w14:paraId="26BB4393" w14:textId="77777777" w:rsidR="001A2AD8" w:rsidRPr="00574D91" w:rsidRDefault="001A2AD8" w:rsidP="004E0CDC">
            <w:pPr>
              <w:pStyle w:val="TableParagraph"/>
              <w:spacing w:before="11"/>
              <w:ind w:left="142"/>
              <w:rPr>
                <w:sz w:val="16"/>
                <w:szCs w:val="16"/>
                <w:lang w:val="ka-GE"/>
              </w:rPr>
            </w:pPr>
            <w:r w:rsidRPr="00574D91">
              <w:rPr>
                <w:sz w:val="16"/>
                <w:szCs w:val="16"/>
                <w:lang w:val="ka-GE"/>
              </w:rPr>
              <w:t>რაოდენობრივი</w:t>
            </w:r>
            <w:r w:rsidRPr="00574D91">
              <w:rPr>
                <w:spacing w:val="-7"/>
                <w:sz w:val="16"/>
                <w:szCs w:val="16"/>
                <w:lang w:val="ka-GE"/>
              </w:rPr>
              <w:t xml:space="preserve"> </w:t>
            </w:r>
            <w:r w:rsidRPr="00574D91">
              <w:rPr>
                <w:sz w:val="16"/>
                <w:szCs w:val="16"/>
                <w:lang w:val="ka-GE"/>
              </w:rPr>
              <w:t>კვლევის</w:t>
            </w:r>
            <w:r w:rsidRPr="00574D91">
              <w:rPr>
                <w:spacing w:val="-8"/>
                <w:sz w:val="16"/>
                <w:szCs w:val="16"/>
                <w:lang w:val="ka-GE"/>
              </w:rPr>
              <w:t xml:space="preserve"> </w:t>
            </w:r>
            <w:r w:rsidRPr="00574D91">
              <w:rPr>
                <w:spacing w:val="-2"/>
                <w:sz w:val="16"/>
                <w:szCs w:val="16"/>
                <w:lang w:val="ka-GE"/>
              </w:rPr>
              <w:t xml:space="preserve">მეთოდები </w:t>
            </w:r>
            <w:r w:rsidRPr="00574D91">
              <w:rPr>
                <w:sz w:val="16"/>
                <w:szCs w:val="16"/>
                <w:lang w:val="ka-GE"/>
              </w:rPr>
              <w:t>და</w:t>
            </w:r>
            <w:r w:rsidRPr="00574D91">
              <w:rPr>
                <w:spacing w:val="-9"/>
                <w:sz w:val="16"/>
                <w:szCs w:val="16"/>
                <w:lang w:val="ka-GE"/>
              </w:rPr>
              <w:t xml:space="preserve"> </w:t>
            </w:r>
            <w:r w:rsidRPr="00574D91">
              <w:rPr>
                <w:sz w:val="16"/>
                <w:szCs w:val="16"/>
                <w:lang w:val="ka-GE"/>
              </w:rPr>
              <w:t>რაოდენობრივი</w:t>
            </w:r>
            <w:r w:rsidRPr="00574D91">
              <w:rPr>
                <w:spacing w:val="-5"/>
                <w:sz w:val="16"/>
                <w:szCs w:val="16"/>
                <w:lang w:val="ka-GE"/>
              </w:rPr>
              <w:t xml:space="preserve"> </w:t>
            </w:r>
            <w:r w:rsidRPr="00574D91">
              <w:rPr>
                <w:sz w:val="16"/>
                <w:szCs w:val="16"/>
                <w:lang w:val="ka-GE"/>
              </w:rPr>
              <w:t>მონაცემების</w:t>
            </w:r>
            <w:r w:rsidRPr="00574D91">
              <w:rPr>
                <w:spacing w:val="-7"/>
                <w:sz w:val="16"/>
                <w:szCs w:val="16"/>
                <w:lang w:val="ka-GE"/>
              </w:rPr>
              <w:t xml:space="preserve"> </w:t>
            </w:r>
            <w:r w:rsidRPr="00574D91">
              <w:rPr>
                <w:sz w:val="16"/>
                <w:szCs w:val="16"/>
                <w:lang w:val="ka-GE"/>
              </w:rPr>
              <w:t>სტატისტიკური</w:t>
            </w:r>
            <w:r w:rsidRPr="00574D91">
              <w:rPr>
                <w:spacing w:val="-10"/>
                <w:sz w:val="16"/>
                <w:szCs w:val="16"/>
                <w:lang w:val="ka-GE"/>
              </w:rPr>
              <w:t xml:space="preserve"> </w:t>
            </w:r>
            <w:r w:rsidRPr="00574D91">
              <w:rPr>
                <w:spacing w:val="-2"/>
                <w:sz w:val="16"/>
                <w:szCs w:val="16"/>
                <w:lang w:val="ka-GE"/>
              </w:rPr>
              <w:t>ანალიზი</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791C3098" w14:textId="77777777" w:rsidR="001A2AD8" w:rsidRPr="00574D91" w:rsidRDefault="001A2AD8" w:rsidP="004E0CDC">
            <w:pPr>
              <w:pStyle w:val="TableParagraph"/>
              <w:spacing w:before="11"/>
              <w:ind w:left="134"/>
              <w:jc w:val="center"/>
              <w:rPr>
                <w:sz w:val="16"/>
                <w:lang w:val="ka-GE"/>
              </w:rPr>
            </w:pPr>
            <w:r>
              <w:rPr>
                <w:color w:val="FFFFFF"/>
                <w:spacing w:val="-5"/>
                <w:sz w:val="16"/>
                <w:lang w:val="ka-GE"/>
              </w:rPr>
              <w:t>D</w:t>
            </w: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49814163" w14:textId="77777777" w:rsidR="001A2AD8" w:rsidRPr="00574D91" w:rsidRDefault="001A2AD8" w:rsidP="004E0CDC">
            <w:pPr>
              <w:pStyle w:val="TableParagraph"/>
              <w:spacing w:before="11"/>
              <w:ind w:left="133"/>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7EB64AB4" w14:textId="77777777" w:rsidR="001A2AD8" w:rsidRPr="00574D91" w:rsidRDefault="001A2AD8" w:rsidP="004E0CDC">
            <w:pPr>
              <w:pStyle w:val="TableParagraph"/>
              <w:spacing w:before="11"/>
              <w:ind w:left="130"/>
              <w:jc w:val="center"/>
              <w:rPr>
                <w:sz w:val="16"/>
                <w:lang w:val="ka-GE"/>
              </w:rPr>
            </w:pPr>
            <w:r>
              <w:rPr>
                <w:sz w:val="16"/>
                <w:lang w:val="ka-GE"/>
              </w:rPr>
              <w:t>D</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325CD021" w14:textId="77777777" w:rsidR="001A2AD8" w:rsidRPr="00574D91" w:rsidRDefault="001A2AD8" w:rsidP="004E0CDC">
            <w:pPr>
              <w:pStyle w:val="TableParagraph"/>
              <w:spacing w:before="11"/>
              <w:ind w:left="130"/>
              <w:jc w:val="center"/>
              <w:rPr>
                <w:sz w:val="16"/>
                <w:lang w:val="ka-GE"/>
              </w:rPr>
            </w:pPr>
            <w:r w:rsidRPr="00574D91">
              <w:rPr>
                <w:color w:val="FFFFFF"/>
                <w:sz w:val="16"/>
                <w:lang w:val="ka-GE"/>
              </w:rPr>
              <w:t>D</w:t>
            </w:r>
            <w:r>
              <w:rPr>
                <w:color w:val="FFFFFF"/>
                <w:sz w:val="16"/>
                <w:lang w:val="ka-GE"/>
              </w:rPr>
              <w:t>P</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2DA95BD4" w14:textId="77777777" w:rsidR="001A2AD8" w:rsidRPr="00574D91" w:rsidRDefault="001A2AD8" w:rsidP="004E0CDC">
            <w:pPr>
              <w:pStyle w:val="TableParagraph"/>
              <w:spacing w:before="11"/>
              <w:ind w:left="129"/>
              <w:jc w:val="center"/>
              <w:rPr>
                <w:sz w:val="16"/>
                <w:lang w:val="ka-GE"/>
              </w:rPr>
            </w:pPr>
            <w:r w:rsidRPr="00574D91">
              <w:rPr>
                <w:color w:val="FFFFFF"/>
                <w:sz w:val="16"/>
                <w:lang w:val="ka-GE"/>
              </w:rPr>
              <w:t>D</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5534A5B0" w14:textId="77777777" w:rsidR="001A2AD8" w:rsidRPr="00574D91" w:rsidRDefault="001A2AD8" w:rsidP="004E0CDC">
            <w:pPr>
              <w:pStyle w:val="TableParagraph"/>
              <w:jc w:val="center"/>
              <w:rPr>
                <w:sz w:val="16"/>
                <w:lang w:val="ka-GE"/>
              </w:rPr>
            </w:pPr>
            <w:r w:rsidRPr="00574D91">
              <w:rPr>
                <w:color w:val="FFFFFF"/>
                <w:spacing w:val="-5"/>
                <w:sz w:val="16"/>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500A92C6" w14:textId="77777777" w:rsidR="001A2AD8" w:rsidRPr="00574D91" w:rsidRDefault="001A2AD8" w:rsidP="004E0CDC">
            <w:pPr>
              <w:pStyle w:val="TableParagraph"/>
              <w:spacing w:before="11"/>
              <w:ind w:left="127"/>
              <w:jc w:val="center"/>
              <w:rPr>
                <w:sz w:val="16"/>
                <w:lang w:val="ka-GE"/>
              </w:rPr>
            </w:pPr>
            <w:r w:rsidRPr="00574D91">
              <w:rPr>
                <w:color w:val="FFFFFF"/>
                <w:spacing w:val="-5"/>
                <w:sz w:val="16"/>
                <w:lang w:val="ka-GE"/>
              </w:rPr>
              <w:t>D</w:t>
            </w:r>
          </w:p>
        </w:tc>
        <w:tc>
          <w:tcPr>
            <w:tcW w:w="1033" w:type="dxa"/>
            <w:tcBorders>
              <w:top w:val="double" w:sz="6" w:space="0" w:color="9F9F9F"/>
              <w:left w:val="double" w:sz="6" w:space="0" w:color="9F9F9F"/>
              <w:bottom w:val="double" w:sz="6" w:space="0" w:color="9F9F9F"/>
            </w:tcBorders>
            <w:shd w:val="clear" w:color="auto" w:fill="C00000"/>
          </w:tcPr>
          <w:p w14:paraId="40ADA845" w14:textId="77777777" w:rsidR="001A2AD8" w:rsidRPr="00574D91" w:rsidRDefault="001A2AD8" w:rsidP="004E0CDC">
            <w:pPr>
              <w:pStyle w:val="TableParagraph"/>
              <w:jc w:val="center"/>
              <w:rPr>
                <w:sz w:val="16"/>
                <w:lang w:val="ka-GE"/>
              </w:rPr>
            </w:pPr>
            <w:r w:rsidRPr="00574D91">
              <w:rPr>
                <w:color w:val="FFFFFF"/>
                <w:spacing w:val="-5"/>
                <w:sz w:val="16"/>
                <w:lang w:val="ka-GE"/>
              </w:rPr>
              <w:t>D</w:t>
            </w:r>
          </w:p>
        </w:tc>
      </w:tr>
      <w:tr w:rsidR="001A2AD8" w:rsidRPr="00574D91" w14:paraId="24F13A53" w14:textId="77777777" w:rsidTr="00EA3491">
        <w:trPr>
          <w:trHeight w:val="81"/>
        </w:trPr>
        <w:tc>
          <w:tcPr>
            <w:tcW w:w="6787" w:type="dxa"/>
            <w:tcBorders>
              <w:top w:val="double" w:sz="6" w:space="0" w:color="9F9F9F"/>
              <w:left w:val="double" w:sz="6" w:space="0" w:color="9F9F9F"/>
              <w:bottom w:val="double" w:sz="6" w:space="0" w:color="9F9F9F"/>
              <w:right w:val="double" w:sz="6" w:space="0" w:color="9F9F9F"/>
            </w:tcBorders>
          </w:tcPr>
          <w:p w14:paraId="3A2B21CC" w14:textId="77777777" w:rsidR="001A2AD8" w:rsidRPr="00574D91" w:rsidRDefault="001A2AD8" w:rsidP="004E0CDC">
            <w:pPr>
              <w:pStyle w:val="TableParagraph"/>
              <w:spacing w:before="5" w:line="210" w:lineRule="atLeast"/>
              <w:ind w:left="142" w:right="881"/>
              <w:rPr>
                <w:sz w:val="16"/>
                <w:szCs w:val="16"/>
                <w:lang w:val="ka-GE"/>
              </w:rPr>
            </w:pPr>
            <w:r w:rsidRPr="00574D91">
              <w:rPr>
                <w:sz w:val="16"/>
                <w:szCs w:val="16"/>
                <w:lang w:val="ka-GE"/>
              </w:rPr>
              <w:t>სწავლება/სწავლის</w:t>
            </w:r>
            <w:r w:rsidRPr="00574D91">
              <w:rPr>
                <w:spacing w:val="-10"/>
                <w:sz w:val="16"/>
                <w:szCs w:val="16"/>
                <w:lang w:val="ka-GE"/>
              </w:rPr>
              <w:t xml:space="preserve"> </w:t>
            </w:r>
            <w:r w:rsidRPr="00574D91">
              <w:rPr>
                <w:sz w:val="16"/>
                <w:szCs w:val="16"/>
                <w:lang w:val="ka-GE"/>
              </w:rPr>
              <w:t>თანამედროვე</w:t>
            </w:r>
            <w:r w:rsidRPr="00574D91">
              <w:rPr>
                <w:spacing w:val="-10"/>
                <w:sz w:val="16"/>
                <w:szCs w:val="16"/>
                <w:lang w:val="ka-GE"/>
              </w:rPr>
              <w:t xml:space="preserve"> </w:t>
            </w:r>
            <w:r w:rsidRPr="00574D91">
              <w:rPr>
                <w:sz w:val="16"/>
                <w:szCs w:val="16"/>
                <w:lang w:val="ka-GE"/>
              </w:rPr>
              <w:t>მეთოდები</w:t>
            </w:r>
            <w:r w:rsidRPr="00574D91">
              <w:rPr>
                <w:spacing w:val="-10"/>
                <w:sz w:val="16"/>
                <w:szCs w:val="16"/>
                <w:lang w:val="ka-GE"/>
              </w:rPr>
              <w:t xml:space="preserve"> </w:t>
            </w:r>
            <w:r w:rsidRPr="00574D91">
              <w:rPr>
                <w:sz w:val="16"/>
                <w:szCs w:val="16"/>
                <w:lang w:val="ka-GE"/>
              </w:rPr>
              <w:t>და</w:t>
            </w:r>
            <w:r w:rsidRPr="00574D91">
              <w:rPr>
                <w:spacing w:val="40"/>
                <w:sz w:val="16"/>
                <w:szCs w:val="16"/>
                <w:lang w:val="ka-GE"/>
              </w:rPr>
              <w:t xml:space="preserve"> </w:t>
            </w:r>
            <w:r w:rsidRPr="00574D91">
              <w:rPr>
                <w:spacing w:val="-2"/>
                <w:sz w:val="16"/>
                <w:szCs w:val="16"/>
                <w:lang w:val="ka-GE"/>
              </w:rPr>
              <w:t>სტრატეგიები</w:t>
            </w:r>
          </w:p>
        </w:tc>
        <w:tc>
          <w:tcPr>
            <w:tcW w:w="987" w:type="dxa"/>
            <w:tcBorders>
              <w:top w:val="double" w:sz="6" w:space="0" w:color="9F9F9F"/>
              <w:left w:val="double" w:sz="6" w:space="0" w:color="9F9F9F"/>
              <w:bottom w:val="double" w:sz="6" w:space="0" w:color="9F9F9F"/>
              <w:right w:val="double" w:sz="6" w:space="0" w:color="9F9F9F"/>
            </w:tcBorders>
            <w:shd w:val="clear" w:color="auto" w:fill="auto"/>
          </w:tcPr>
          <w:p w14:paraId="23BC64C1" w14:textId="77777777" w:rsidR="001A2AD8" w:rsidRPr="00574D91" w:rsidRDefault="001A2AD8" w:rsidP="004E0CDC">
            <w:pPr>
              <w:pStyle w:val="TableParagraph"/>
              <w:spacing w:before="13"/>
              <w:ind w:left="134"/>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tcPr>
          <w:p w14:paraId="0D720B32" w14:textId="77777777" w:rsidR="001A2AD8" w:rsidRPr="00574D91" w:rsidRDefault="001A2AD8" w:rsidP="004E0CDC">
            <w:pPr>
              <w:pStyle w:val="TableParagraph"/>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FFFFFF" w:themeFill="background1"/>
          </w:tcPr>
          <w:p w14:paraId="6B2430CA" w14:textId="77777777" w:rsidR="001A2AD8" w:rsidRPr="00574D91" w:rsidRDefault="001A2AD8" w:rsidP="004E0CDC">
            <w:pPr>
              <w:pStyle w:val="TableParagraph"/>
              <w:spacing w:before="13"/>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tcPr>
          <w:p w14:paraId="667094FD" w14:textId="77777777" w:rsidR="001A2AD8" w:rsidRPr="00574D91" w:rsidRDefault="001A2AD8" w:rsidP="004E0CDC">
            <w:pPr>
              <w:pStyle w:val="TableParagraph"/>
              <w:jc w:val="center"/>
              <w:rPr>
                <w:sz w:val="16"/>
                <w:lang w:val="ka-GE"/>
              </w:rPr>
            </w:pPr>
          </w:p>
        </w:tc>
        <w:tc>
          <w:tcPr>
            <w:tcW w:w="993" w:type="dxa"/>
            <w:tcBorders>
              <w:top w:val="double" w:sz="6" w:space="0" w:color="9F9F9F"/>
              <w:left w:val="double" w:sz="6" w:space="0" w:color="9F9F9F"/>
              <w:bottom w:val="double" w:sz="6" w:space="0" w:color="9F9F9F"/>
              <w:right w:val="double" w:sz="6" w:space="0" w:color="9F9F9F"/>
            </w:tcBorders>
          </w:tcPr>
          <w:p w14:paraId="0810A56D" w14:textId="77777777" w:rsidR="001A2AD8" w:rsidRPr="00574D91" w:rsidRDefault="001A2AD8" w:rsidP="004E0CDC">
            <w:pPr>
              <w:pStyle w:val="TableParagraph"/>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01A6EF37" w14:textId="77777777" w:rsidR="001A2AD8" w:rsidRPr="00574D91" w:rsidRDefault="001A2AD8" w:rsidP="004E0CDC">
            <w:pPr>
              <w:pStyle w:val="TableParagraph"/>
              <w:spacing w:before="13"/>
              <w:ind w:left="127"/>
              <w:rPr>
                <w:sz w:val="16"/>
                <w:lang w:val="ka-GE"/>
              </w:rPr>
            </w:pPr>
            <w:r w:rsidRPr="00574D91">
              <w:rPr>
                <w:color w:val="FFFFFF"/>
                <w:spacing w:val="-5"/>
                <w:sz w:val="16"/>
                <w:lang w:val="ka-GE"/>
              </w:rPr>
              <w:t>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753E941B" w14:textId="77777777" w:rsidR="001A2AD8" w:rsidRPr="00574D91" w:rsidRDefault="001A2AD8" w:rsidP="004E0CDC">
            <w:pPr>
              <w:pStyle w:val="TableParagraph"/>
              <w:spacing w:before="13"/>
              <w:ind w:left="127"/>
              <w:jc w:val="center"/>
              <w:rPr>
                <w:sz w:val="16"/>
                <w:lang w:val="ka-GE"/>
              </w:rPr>
            </w:pPr>
            <w:r w:rsidRPr="00574D91">
              <w:rPr>
                <w:color w:val="FFFFFF"/>
                <w:spacing w:val="-5"/>
                <w:sz w:val="16"/>
                <w:lang w:val="ka-GE"/>
              </w:rPr>
              <w:t>DP</w:t>
            </w:r>
          </w:p>
        </w:tc>
        <w:tc>
          <w:tcPr>
            <w:tcW w:w="1033" w:type="dxa"/>
            <w:tcBorders>
              <w:top w:val="double" w:sz="6" w:space="0" w:color="9F9F9F"/>
              <w:left w:val="double" w:sz="6" w:space="0" w:color="9F9F9F"/>
              <w:bottom w:val="double" w:sz="6" w:space="0" w:color="9F9F9F"/>
            </w:tcBorders>
          </w:tcPr>
          <w:p w14:paraId="7CC4CCC9" w14:textId="77777777" w:rsidR="001A2AD8" w:rsidRPr="00574D91" w:rsidRDefault="001A2AD8" w:rsidP="004E0CDC">
            <w:pPr>
              <w:pStyle w:val="TableParagraph"/>
              <w:jc w:val="center"/>
              <w:rPr>
                <w:sz w:val="16"/>
                <w:lang w:val="ka-GE"/>
              </w:rPr>
            </w:pPr>
          </w:p>
        </w:tc>
      </w:tr>
      <w:tr w:rsidR="001A2AD8" w:rsidRPr="00574D91" w14:paraId="7F5268F9" w14:textId="77777777" w:rsidTr="00EA3491">
        <w:trPr>
          <w:trHeight w:val="235"/>
        </w:trPr>
        <w:tc>
          <w:tcPr>
            <w:tcW w:w="6787" w:type="dxa"/>
            <w:tcBorders>
              <w:top w:val="double" w:sz="6" w:space="0" w:color="9F9F9F"/>
              <w:left w:val="double" w:sz="6" w:space="0" w:color="9F9F9F"/>
              <w:bottom w:val="double" w:sz="6" w:space="0" w:color="9F9F9F"/>
              <w:right w:val="double" w:sz="6" w:space="0" w:color="9F9F9F"/>
            </w:tcBorders>
          </w:tcPr>
          <w:p w14:paraId="55574D01" w14:textId="77777777" w:rsidR="001A2AD8" w:rsidRPr="00574D91" w:rsidRDefault="001A2AD8" w:rsidP="004E0CDC">
            <w:pPr>
              <w:pStyle w:val="TableParagraph"/>
              <w:spacing w:before="11" w:line="205" w:lineRule="exact"/>
              <w:ind w:left="142"/>
              <w:rPr>
                <w:sz w:val="16"/>
                <w:szCs w:val="16"/>
                <w:lang w:val="ka-GE"/>
              </w:rPr>
            </w:pPr>
            <w:r w:rsidRPr="00574D91">
              <w:rPr>
                <w:sz w:val="16"/>
                <w:szCs w:val="16"/>
                <w:lang w:val="ka-GE"/>
              </w:rPr>
              <w:t>პროფესორის</w:t>
            </w:r>
            <w:r w:rsidRPr="00574D91">
              <w:rPr>
                <w:spacing w:val="-6"/>
                <w:sz w:val="16"/>
                <w:szCs w:val="16"/>
                <w:lang w:val="ka-GE"/>
              </w:rPr>
              <w:t xml:space="preserve"> </w:t>
            </w:r>
            <w:r w:rsidRPr="00574D91">
              <w:rPr>
                <w:spacing w:val="-2"/>
                <w:sz w:val="16"/>
                <w:szCs w:val="16"/>
                <w:lang w:val="ka-GE"/>
              </w:rPr>
              <w:t>ასისტენტობა</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11320AD0" w14:textId="77777777" w:rsidR="001A2AD8" w:rsidRPr="00574D91" w:rsidRDefault="001A2AD8" w:rsidP="004E0CDC">
            <w:pPr>
              <w:pStyle w:val="TableParagraph"/>
              <w:spacing w:before="11" w:line="205" w:lineRule="exact"/>
              <w:ind w:left="134"/>
              <w:jc w:val="center"/>
              <w:rPr>
                <w:sz w:val="16"/>
                <w:lang w:val="ka-GE"/>
              </w:rPr>
            </w:pPr>
            <w:r>
              <w:rPr>
                <w:color w:val="FFFFFF"/>
                <w:spacing w:val="-5"/>
                <w:sz w:val="16"/>
                <w:lang w:val="ka-GE"/>
              </w:rPr>
              <w:t>D</w:t>
            </w:r>
          </w:p>
        </w:tc>
        <w:tc>
          <w:tcPr>
            <w:tcW w:w="992" w:type="dxa"/>
            <w:tcBorders>
              <w:top w:val="double" w:sz="6" w:space="0" w:color="9F9F9F"/>
              <w:left w:val="double" w:sz="6" w:space="0" w:color="9F9F9F"/>
              <w:bottom w:val="double" w:sz="6" w:space="0" w:color="9F9F9F"/>
              <w:right w:val="double" w:sz="6" w:space="0" w:color="9F9F9F"/>
            </w:tcBorders>
            <w:shd w:val="clear" w:color="auto" w:fill="FFFFFF" w:themeFill="background1"/>
          </w:tcPr>
          <w:p w14:paraId="47D5932C" w14:textId="77777777" w:rsidR="001A2AD8" w:rsidRPr="00574D91" w:rsidRDefault="001A2AD8" w:rsidP="004E0CDC">
            <w:pPr>
              <w:pStyle w:val="TableParagraph"/>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FFFFFF" w:themeFill="background1"/>
          </w:tcPr>
          <w:p w14:paraId="677BCF01" w14:textId="77777777" w:rsidR="001A2AD8" w:rsidRPr="00574D91" w:rsidRDefault="001A2AD8" w:rsidP="004E0CDC">
            <w:pPr>
              <w:pStyle w:val="TableParagraph"/>
              <w:spacing w:before="11" w:line="205" w:lineRule="exact"/>
              <w:ind w:left="130"/>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tcPr>
          <w:p w14:paraId="13C15945" w14:textId="77777777" w:rsidR="001A2AD8" w:rsidRPr="00574D91" w:rsidRDefault="001A2AD8" w:rsidP="004E0CDC">
            <w:pPr>
              <w:pStyle w:val="TableParagraph"/>
              <w:jc w:val="center"/>
              <w:rPr>
                <w:sz w:val="16"/>
                <w:lang w:val="ka-GE"/>
              </w:rPr>
            </w:pPr>
          </w:p>
        </w:tc>
        <w:tc>
          <w:tcPr>
            <w:tcW w:w="993" w:type="dxa"/>
            <w:tcBorders>
              <w:top w:val="double" w:sz="6" w:space="0" w:color="9F9F9F"/>
              <w:left w:val="double" w:sz="6" w:space="0" w:color="9F9F9F"/>
              <w:bottom w:val="double" w:sz="6" w:space="0" w:color="9F9F9F"/>
              <w:right w:val="double" w:sz="6" w:space="0" w:color="9F9F9F"/>
            </w:tcBorders>
          </w:tcPr>
          <w:p w14:paraId="7B8A61DD" w14:textId="77777777" w:rsidR="001A2AD8" w:rsidRPr="00574D91" w:rsidRDefault="001A2AD8" w:rsidP="004E0CDC">
            <w:pPr>
              <w:pStyle w:val="TableParagraph"/>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06D9452A" w14:textId="77777777" w:rsidR="001A2AD8" w:rsidRPr="00574D91" w:rsidRDefault="001A2AD8" w:rsidP="004E0CDC">
            <w:pPr>
              <w:pStyle w:val="TableParagraph"/>
              <w:spacing w:before="11" w:line="205" w:lineRule="exact"/>
              <w:ind w:left="127"/>
              <w:jc w:val="center"/>
              <w:rPr>
                <w:sz w:val="16"/>
                <w:lang w:val="ka-GE"/>
              </w:rPr>
            </w:pPr>
            <w:r>
              <w:rPr>
                <w:sz w:val="16"/>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235DBA83" w14:textId="77777777" w:rsidR="001A2AD8" w:rsidRPr="00574D91" w:rsidRDefault="001A2AD8" w:rsidP="004E0CDC">
            <w:pPr>
              <w:pStyle w:val="TableParagraph"/>
              <w:spacing w:before="11" w:line="205" w:lineRule="exact"/>
              <w:ind w:left="127"/>
              <w:jc w:val="center"/>
              <w:rPr>
                <w:sz w:val="16"/>
                <w:lang w:val="ka-GE"/>
              </w:rPr>
            </w:pPr>
            <w:r>
              <w:rPr>
                <w:sz w:val="16"/>
                <w:lang w:val="ka-GE"/>
              </w:rPr>
              <w:t>DP</w:t>
            </w:r>
          </w:p>
        </w:tc>
        <w:tc>
          <w:tcPr>
            <w:tcW w:w="1033" w:type="dxa"/>
            <w:tcBorders>
              <w:top w:val="double" w:sz="6" w:space="0" w:color="9F9F9F"/>
              <w:left w:val="double" w:sz="6" w:space="0" w:color="9F9F9F"/>
              <w:bottom w:val="double" w:sz="6" w:space="0" w:color="9F9F9F"/>
            </w:tcBorders>
          </w:tcPr>
          <w:p w14:paraId="5DC8E6FD" w14:textId="77777777" w:rsidR="001A2AD8" w:rsidRPr="00574D91" w:rsidRDefault="001A2AD8" w:rsidP="004E0CDC">
            <w:pPr>
              <w:pStyle w:val="TableParagraph"/>
              <w:jc w:val="center"/>
              <w:rPr>
                <w:sz w:val="16"/>
                <w:lang w:val="ka-GE"/>
              </w:rPr>
            </w:pPr>
          </w:p>
        </w:tc>
      </w:tr>
      <w:tr w:rsidR="001A2AD8" w:rsidRPr="00574D91" w14:paraId="724B8DE9" w14:textId="77777777" w:rsidTr="00EA3491">
        <w:trPr>
          <w:trHeight w:val="207"/>
        </w:trPr>
        <w:tc>
          <w:tcPr>
            <w:tcW w:w="6787" w:type="dxa"/>
            <w:tcBorders>
              <w:top w:val="double" w:sz="6" w:space="0" w:color="9F9F9F"/>
              <w:left w:val="double" w:sz="6" w:space="0" w:color="9F9F9F"/>
              <w:bottom w:val="double" w:sz="6" w:space="0" w:color="9F9F9F"/>
              <w:right w:val="double" w:sz="6" w:space="0" w:color="9F9F9F"/>
            </w:tcBorders>
          </w:tcPr>
          <w:p w14:paraId="17921C55" w14:textId="43572096" w:rsidR="001A2AD8" w:rsidRPr="00574D91" w:rsidRDefault="001A2AD8" w:rsidP="004E0CDC">
            <w:pPr>
              <w:pStyle w:val="TableParagraph"/>
              <w:spacing w:before="11"/>
              <w:ind w:left="142"/>
              <w:rPr>
                <w:sz w:val="16"/>
                <w:szCs w:val="16"/>
                <w:lang w:val="ka-GE"/>
              </w:rPr>
            </w:pPr>
            <w:r w:rsidRPr="00574D91">
              <w:rPr>
                <w:sz w:val="16"/>
                <w:szCs w:val="16"/>
                <w:lang w:val="ka-GE"/>
              </w:rPr>
              <w:t>სადოქტორო</w:t>
            </w:r>
            <w:r w:rsidRPr="00574D91">
              <w:rPr>
                <w:spacing w:val="-9"/>
                <w:sz w:val="16"/>
                <w:szCs w:val="16"/>
                <w:lang w:val="ka-GE"/>
              </w:rPr>
              <w:t xml:space="preserve"> </w:t>
            </w:r>
            <w:r w:rsidRPr="00574D91">
              <w:rPr>
                <w:sz w:val="16"/>
                <w:szCs w:val="16"/>
                <w:lang w:val="ka-GE"/>
              </w:rPr>
              <w:t>სემინარი</w:t>
            </w:r>
            <w:r w:rsidRPr="00574D91">
              <w:rPr>
                <w:spacing w:val="-10"/>
                <w:sz w:val="16"/>
                <w:szCs w:val="16"/>
                <w:lang w:val="ka-GE"/>
              </w:rPr>
              <w:t xml:space="preserve"> I</w:t>
            </w:r>
            <w:r>
              <w:rPr>
                <w:spacing w:val="-10"/>
                <w:sz w:val="16"/>
                <w:szCs w:val="16"/>
                <w:lang w:val="ka-GE"/>
              </w:rPr>
              <w:t xml:space="preserve"> </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5B55B6BA" w14:textId="77777777" w:rsidR="001A2AD8" w:rsidRPr="00574D91" w:rsidRDefault="001A2AD8" w:rsidP="004E0CDC">
            <w:pPr>
              <w:pStyle w:val="TableParagraph"/>
              <w:spacing w:before="11"/>
              <w:ind w:left="134"/>
              <w:jc w:val="center"/>
              <w:rPr>
                <w:sz w:val="16"/>
                <w:lang w:val="ka-GE"/>
              </w:rPr>
            </w:pPr>
            <w:r w:rsidRPr="00574D91">
              <w:rPr>
                <w:color w:val="FFFFFF"/>
                <w:sz w:val="16"/>
                <w:lang w:val="ka-GE"/>
              </w:rPr>
              <w:t>D</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024FF336" w14:textId="77777777" w:rsidR="001A2AD8" w:rsidRPr="00574D91" w:rsidRDefault="001A2AD8" w:rsidP="004E0CDC">
            <w:pPr>
              <w:pStyle w:val="TableParagraph"/>
              <w:spacing w:before="11"/>
              <w:ind w:left="133"/>
              <w:jc w:val="center"/>
              <w:rPr>
                <w:sz w:val="16"/>
                <w:lang w:val="ka-GE"/>
              </w:rPr>
            </w:pPr>
            <w:r w:rsidRPr="00574D91">
              <w:rPr>
                <w:color w:val="FFFFFF"/>
                <w:sz w:val="16"/>
                <w:lang w:val="ka-GE"/>
              </w:rPr>
              <w:t>D</w:t>
            </w:r>
          </w:p>
        </w:tc>
        <w:tc>
          <w:tcPr>
            <w:tcW w:w="992" w:type="dxa"/>
            <w:tcBorders>
              <w:top w:val="double" w:sz="6" w:space="0" w:color="9F9F9F"/>
              <w:left w:val="double" w:sz="6" w:space="0" w:color="9F9F9F"/>
              <w:bottom w:val="double" w:sz="6" w:space="0" w:color="9F9F9F"/>
              <w:right w:val="double" w:sz="6" w:space="0" w:color="9F9F9F"/>
            </w:tcBorders>
          </w:tcPr>
          <w:p w14:paraId="503218D6" w14:textId="77777777" w:rsidR="001A2AD8" w:rsidRPr="00574D91" w:rsidRDefault="001A2AD8" w:rsidP="004E0CDC">
            <w:pPr>
              <w:pStyle w:val="TableParagraph"/>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2CEFA8C1" w14:textId="77777777" w:rsidR="001A2AD8" w:rsidRPr="00574D91" w:rsidRDefault="001A2AD8" w:rsidP="004E0CDC">
            <w:pPr>
              <w:pStyle w:val="TableParagraph"/>
              <w:spacing w:before="11"/>
              <w:ind w:left="130"/>
              <w:jc w:val="center"/>
              <w:rPr>
                <w:sz w:val="16"/>
                <w:lang w:val="ka-GE"/>
              </w:rPr>
            </w:pPr>
            <w:r w:rsidRPr="00574D91">
              <w:rPr>
                <w:color w:val="FFFFFF"/>
                <w:spacing w:val="-5"/>
                <w:sz w:val="16"/>
                <w:lang w:val="ka-GE"/>
              </w:rPr>
              <w:t>DP</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0129CAE2" w14:textId="77777777" w:rsidR="001A2AD8" w:rsidRPr="00574D91" w:rsidRDefault="001A2AD8" w:rsidP="004E0CDC">
            <w:pPr>
              <w:pStyle w:val="TableParagraph"/>
              <w:spacing w:before="11"/>
              <w:ind w:left="129"/>
              <w:jc w:val="center"/>
              <w:rPr>
                <w:sz w:val="16"/>
                <w:lang w:val="ka-GE"/>
              </w:rPr>
            </w:pPr>
            <w:r w:rsidRPr="00574D91">
              <w:rPr>
                <w:color w:val="FFFFFF"/>
                <w:spacing w:val="-5"/>
                <w:sz w:val="16"/>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3B59009E" w14:textId="77777777" w:rsidR="001A2AD8" w:rsidRPr="00574D91" w:rsidRDefault="001A2AD8" w:rsidP="004E0CDC">
            <w:pPr>
              <w:pStyle w:val="TableParagraph"/>
              <w:jc w:val="center"/>
              <w:rPr>
                <w:sz w:val="16"/>
                <w:lang w:val="ka-GE"/>
              </w:rPr>
            </w:pPr>
            <w:r w:rsidRPr="00574D91">
              <w:rPr>
                <w:color w:val="FFFFFF"/>
                <w:spacing w:val="-5"/>
                <w:sz w:val="16"/>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6FC7ECFC" w14:textId="77777777" w:rsidR="001A2AD8" w:rsidRPr="00574D91" w:rsidRDefault="001A2AD8" w:rsidP="004E0CDC">
            <w:pPr>
              <w:pStyle w:val="TableParagraph"/>
              <w:spacing w:before="11"/>
              <w:ind w:left="127"/>
              <w:jc w:val="center"/>
              <w:rPr>
                <w:sz w:val="16"/>
                <w:lang w:val="ka-GE"/>
              </w:rPr>
            </w:pPr>
            <w:r>
              <w:rPr>
                <w:color w:val="FFFFFF"/>
                <w:spacing w:val="-5"/>
                <w:sz w:val="16"/>
                <w:lang w:val="ka-GE"/>
              </w:rPr>
              <w:t>D</w:t>
            </w:r>
            <w:r w:rsidRPr="00574D91">
              <w:rPr>
                <w:color w:val="FFFFFF"/>
                <w:spacing w:val="-5"/>
                <w:sz w:val="16"/>
                <w:lang w:val="ka-GE"/>
              </w:rPr>
              <w:t>P</w:t>
            </w:r>
          </w:p>
        </w:tc>
        <w:tc>
          <w:tcPr>
            <w:tcW w:w="1033" w:type="dxa"/>
            <w:tcBorders>
              <w:top w:val="double" w:sz="6" w:space="0" w:color="9F9F9F"/>
              <w:left w:val="double" w:sz="6" w:space="0" w:color="9F9F9F"/>
              <w:bottom w:val="double" w:sz="6" w:space="0" w:color="9F9F9F"/>
            </w:tcBorders>
            <w:shd w:val="clear" w:color="auto" w:fill="C00000"/>
          </w:tcPr>
          <w:p w14:paraId="63DB6200" w14:textId="77777777" w:rsidR="001A2AD8" w:rsidRPr="00574D91" w:rsidRDefault="001A2AD8" w:rsidP="004E0CDC">
            <w:pPr>
              <w:pStyle w:val="TableParagraph"/>
              <w:jc w:val="center"/>
              <w:rPr>
                <w:sz w:val="16"/>
                <w:lang w:val="ka-GE"/>
              </w:rPr>
            </w:pPr>
            <w:r>
              <w:rPr>
                <w:color w:val="FFFFFF"/>
                <w:spacing w:val="-5"/>
                <w:sz w:val="16"/>
                <w:lang w:val="ka-GE"/>
              </w:rPr>
              <w:t>D</w:t>
            </w:r>
            <w:r w:rsidRPr="00574D91">
              <w:rPr>
                <w:color w:val="FFFFFF"/>
                <w:spacing w:val="-5"/>
                <w:sz w:val="16"/>
                <w:lang w:val="ka-GE"/>
              </w:rPr>
              <w:t>P</w:t>
            </w:r>
          </w:p>
        </w:tc>
      </w:tr>
      <w:tr w:rsidR="001A2AD8" w:rsidRPr="00574D91" w14:paraId="2F72FD9D" w14:textId="77777777" w:rsidTr="00EA3491">
        <w:trPr>
          <w:trHeight w:val="333"/>
        </w:trPr>
        <w:tc>
          <w:tcPr>
            <w:tcW w:w="6787" w:type="dxa"/>
            <w:tcBorders>
              <w:top w:val="double" w:sz="6" w:space="0" w:color="9F9F9F"/>
              <w:left w:val="double" w:sz="6" w:space="0" w:color="9F9F9F"/>
              <w:bottom w:val="double" w:sz="6" w:space="0" w:color="9F9F9F"/>
              <w:right w:val="double" w:sz="6" w:space="0" w:color="9F9F9F"/>
            </w:tcBorders>
          </w:tcPr>
          <w:p w14:paraId="579023C5" w14:textId="77777777" w:rsidR="001A2AD8" w:rsidRPr="00574D91" w:rsidRDefault="001A2AD8" w:rsidP="004E0CDC">
            <w:pPr>
              <w:pStyle w:val="TableParagraph"/>
              <w:spacing w:before="5" w:line="210" w:lineRule="atLeast"/>
              <w:ind w:left="142" w:right="881"/>
              <w:rPr>
                <w:sz w:val="16"/>
                <w:szCs w:val="16"/>
                <w:lang w:val="ka-GE"/>
              </w:rPr>
            </w:pPr>
            <w:r w:rsidRPr="00574D91">
              <w:rPr>
                <w:sz w:val="16"/>
                <w:szCs w:val="16"/>
                <w:lang w:val="ka-GE"/>
              </w:rPr>
              <w:t>მეცნიერების</w:t>
            </w:r>
            <w:r w:rsidRPr="00574D91">
              <w:rPr>
                <w:spacing w:val="-10"/>
                <w:sz w:val="16"/>
                <w:szCs w:val="16"/>
                <w:lang w:val="ka-GE"/>
              </w:rPr>
              <w:t xml:space="preserve"> </w:t>
            </w:r>
            <w:r w:rsidRPr="00574D91">
              <w:rPr>
                <w:sz w:val="16"/>
                <w:szCs w:val="16"/>
                <w:lang w:val="ka-GE"/>
              </w:rPr>
              <w:t>მენეჯმენტი</w:t>
            </w:r>
            <w:r w:rsidRPr="00574D91">
              <w:rPr>
                <w:spacing w:val="-10"/>
                <w:sz w:val="16"/>
                <w:szCs w:val="16"/>
                <w:lang w:val="ka-GE"/>
              </w:rPr>
              <w:t xml:space="preserve"> </w:t>
            </w:r>
            <w:r w:rsidRPr="00574D91">
              <w:rPr>
                <w:sz w:val="16"/>
                <w:szCs w:val="16"/>
                <w:lang w:val="ka-GE"/>
              </w:rPr>
              <w:t>და</w:t>
            </w:r>
            <w:r w:rsidRPr="00574D91">
              <w:rPr>
                <w:spacing w:val="40"/>
                <w:sz w:val="16"/>
                <w:szCs w:val="16"/>
                <w:lang w:val="ka-GE"/>
              </w:rPr>
              <w:t xml:space="preserve"> </w:t>
            </w:r>
            <w:r w:rsidRPr="00574D91">
              <w:rPr>
                <w:sz w:val="16"/>
                <w:szCs w:val="16"/>
                <w:lang w:val="ka-GE"/>
              </w:rPr>
              <w:t>ფონდების მოძიება</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4FB92DC8" w14:textId="77777777" w:rsidR="001A2AD8" w:rsidRPr="00574D91" w:rsidRDefault="001A2AD8" w:rsidP="004E0CDC">
            <w:pPr>
              <w:pStyle w:val="TableParagraph"/>
              <w:spacing w:before="11"/>
              <w:ind w:left="134"/>
              <w:jc w:val="center"/>
              <w:rPr>
                <w:sz w:val="16"/>
                <w:lang w:val="ka-GE"/>
              </w:rPr>
            </w:pPr>
            <w:r>
              <w:rPr>
                <w:color w:val="FFFFFF"/>
                <w:spacing w:val="-5"/>
                <w:sz w:val="16"/>
                <w:lang w:val="ka-GE"/>
              </w:rPr>
              <w:t>D</w:t>
            </w:r>
          </w:p>
        </w:tc>
        <w:tc>
          <w:tcPr>
            <w:tcW w:w="992" w:type="dxa"/>
            <w:tcBorders>
              <w:top w:val="double" w:sz="6" w:space="0" w:color="9F9F9F"/>
              <w:left w:val="double" w:sz="6" w:space="0" w:color="9F9F9F"/>
              <w:bottom w:val="double" w:sz="6" w:space="0" w:color="9F9F9F"/>
              <w:right w:val="double" w:sz="6" w:space="0" w:color="9F9F9F"/>
            </w:tcBorders>
            <w:shd w:val="clear" w:color="auto" w:fill="FFFFFF" w:themeFill="background1"/>
          </w:tcPr>
          <w:p w14:paraId="0E1E3D1B" w14:textId="77777777" w:rsidR="001A2AD8" w:rsidRPr="00574D91" w:rsidRDefault="001A2AD8" w:rsidP="004E0CDC">
            <w:pPr>
              <w:pStyle w:val="TableParagraph"/>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391AFA6B" w14:textId="77777777" w:rsidR="001A2AD8" w:rsidRPr="00574D91" w:rsidRDefault="001A2AD8" w:rsidP="004E0CDC">
            <w:pPr>
              <w:pStyle w:val="TableParagraph"/>
              <w:spacing w:before="11"/>
              <w:ind w:left="130"/>
              <w:jc w:val="center"/>
              <w:rPr>
                <w:sz w:val="16"/>
                <w:lang w:val="ka-GE"/>
              </w:rPr>
            </w:pPr>
            <w:r>
              <w:rPr>
                <w:color w:val="FFFFFF"/>
                <w:spacing w:val="-5"/>
                <w:sz w:val="16"/>
                <w:lang w:val="ka-GE"/>
              </w:rPr>
              <w:t>MP</w:t>
            </w:r>
          </w:p>
        </w:tc>
        <w:tc>
          <w:tcPr>
            <w:tcW w:w="992" w:type="dxa"/>
            <w:tcBorders>
              <w:top w:val="double" w:sz="6" w:space="0" w:color="9F9F9F"/>
              <w:left w:val="double" w:sz="6" w:space="0" w:color="9F9F9F"/>
              <w:bottom w:val="double" w:sz="6" w:space="0" w:color="9F9F9F"/>
              <w:right w:val="double" w:sz="6" w:space="0" w:color="9F9F9F"/>
            </w:tcBorders>
          </w:tcPr>
          <w:p w14:paraId="5B05AAE5" w14:textId="77777777" w:rsidR="001A2AD8" w:rsidRPr="00574D91" w:rsidRDefault="001A2AD8" w:rsidP="004E0CDC">
            <w:pPr>
              <w:pStyle w:val="TableParagraph"/>
              <w:jc w:val="center"/>
              <w:rPr>
                <w:sz w:val="16"/>
                <w:lang w:val="ka-GE"/>
              </w:rPr>
            </w:pPr>
          </w:p>
        </w:tc>
        <w:tc>
          <w:tcPr>
            <w:tcW w:w="993" w:type="dxa"/>
            <w:tcBorders>
              <w:top w:val="double" w:sz="6" w:space="0" w:color="9F9F9F"/>
              <w:left w:val="double" w:sz="6" w:space="0" w:color="9F9F9F"/>
              <w:bottom w:val="double" w:sz="6" w:space="0" w:color="9F9F9F"/>
              <w:right w:val="double" w:sz="6" w:space="0" w:color="9F9F9F"/>
            </w:tcBorders>
          </w:tcPr>
          <w:p w14:paraId="0379ECBC" w14:textId="77777777" w:rsidR="001A2AD8" w:rsidRPr="00574D91" w:rsidRDefault="001A2AD8" w:rsidP="004E0CDC">
            <w:pPr>
              <w:pStyle w:val="TableParagraph"/>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tcPr>
          <w:p w14:paraId="777B9E18" w14:textId="77777777" w:rsidR="001A2AD8" w:rsidRPr="00574D91" w:rsidRDefault="001A2AD8" w:rsidP="004E0CDC">
            <w:pPr>
              <w:pStyle w:val="TableParagraph"/>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4FBC8CA0" w14:textId="77777777" w:rsidR="001A2AD8" w:rsidRPr="00574D91" w:rsidRDefault="001A2AD8" w:rsidP="004E0CDC">
            <w:pPr>
              <w:pStyle w:val="TableParagraph"/>
              <w:spacing w:before="11"/>
              <w:ind w:left="127"/>
              <w:jc w:val="center"/>
              <w:rPr>
                <w:sz w:val="16"/>
                <w:lang w:val="ka-GE"/>
              </w:rPr>
            </w:pPr>
            <w:r>
              <w:rPr>
                <w:sz w:val="16"/>
                <w:lang w:val="ka-GE"/>
              </w:rPr>
              <w:t>DP</w:t>
            </w:r>
          </w:p>
        </w:tc>
        <w:tc>
          <w:tcPr>
            <w:tcW w:w="1033" w:type="dxa"/>
            <w:tcBorders>
              <w:top w:val="double" w:sz="6" w:space="0" w:color="9F9F9F"/>
              <w:left w:val="double" w:sz="6" w:space="0" w:color="9F9F9F"/>
              <w:bottom w:val="double" w:sz="6" w:space="0" w:color="9F9F9F"/>
            </w:tcBorders>
            <w:shd w:val="clear" w:color="auto" w:fill="C00000"/>
          </w:tcPr>
          <w:p w14:paraId="0F6BA3AE" w14:textId="77777777" w:rsidR="001A2AD8" w:rsidRPr="00574D91" w:rsidRDefault="001A2AD8" w:rsidP="004E0CDC">
            <w:pPr>
              <w:pStyle w:val="TableParagraph"/>
              <w:spacing w:before="11"/>
              <w:jc w:val="center"/>
              <w:rPr>
                <w:sz w:val="16"/>
                <w:lang w:val="ka-GE"/>
              </w:rPr>
            </w:pPr>
            <w:r>
              <w:rPr>
                <w:color w:val="FFFFFF"/>
                <w:spacing w:val="-5"/>
                <w:sz w:val="16"/>
                <w:lang w:val="ka-GE"/>
              </w:rPr>
              <w:t>D</w:t>
            </w:r>
            <w:r w:rsidRPr="00574D91">
              <w:rPr>
                <w:color w:val="FFFFFF"/>
                <w:spacing w:val="-5"/>
                <w:sz w:val="16"/>
                <w:lang w:val="ka-GE"/>
              </w:rPr>
              <w:t>P</w:t>
            </w:r>
          </w:p>
        </w:tc>
      </w:tr>
      <w:tr w:rsidR="001A2AD8" w:rsidRPr="00574D91" w14:paraId="13C5D07D" w14:textId="77777777" w:rsidTr="00EA3491">
        <w:trPr>
          <w:trHeight w:val="285"/>
        </w:trPr>
        <w:tc>
          <w:tcPr>
            <w:tcW w:w="6787" w:type="dxa"/>
            <w:tcBorders>
              <w:top w:val="triple" w:sz="6" w:space="0" w:color="9F9F9F"/>
              <w:left w:val="double" w:sz="6" w:space="0" w:color="9F9F9F"/>
              <w:bottom w:val="double" w:sz="6" w:space="0" w:color="9F9F9F"/>
              <w:right w:val="double" w:sz="6" w:space="0" w:color="9F9F9F"/>
            </w:tcBorders>
            <w:shd w:val="clear" w:color="auto" w:fill="C00000"/>
          </w:tcPr>
          <w:p w14:paraId="69783ABD" w14:textId="77777777" w:rsidR="001A2AD8" w:rsidRPr="00574D91" w:rsidRDefault="001A2AD8" w:rsidP="004E0CDC">
            <w:pPr>
              <w:pStyle w:val="TableParagraph"/>
              <w:spacing w:line="205" w:lineRule="exact"/>
              <w:ind w:left="222"/>
              <w:rPr>
                <w:b/>
                <w:bCs/>
                <w:sz w:val="16"/>
                <w:szCs w:val="16"/>
                <w:lang w:val="ka-GE"/>
              </w:rPr>
            </w:pPr>
            <w:r w:rsidRPr="00574D91">
              <w:rPr>
                <w:b/>
                <w:bCs/>
                <w:color w:val="FFFFFF"/>
                <w:sz w:val="16"/>
                <w:szCs w:val="16"/>
                <w:lang w:val="ka-GE"/>
              </w:rPr>
              <w:t>სამეცნიერო</w:t>
            </w:r>
            <w:r w:rsidRPr="00574D91">
              <w:rPr>
                <w:b/>
                <w:bCs/>
                <w:color w:val="FFFFFF"/>
                <w:spacing w:val="-7"/>
                <w:sz w:val="16"/>
                <w:szCs w:val="16"/>
                <w:lang w:val="ka-GE"/>
              </w:rPr>
              <w:t xml:space="preserve"> </w:t>
            </w:r>
            <w:r w:rsidRPr="00574D91">
              <w:rPr>
                <w:b/>
                <w:bCs/>
                <w:color w:val="FFFFFF"/>
                <w:spacing w:val="-2"/>
                <w:sz w:val="16"/>
                <w:szCs w:val="16"/>
                <w:lang w:val="ka-GE"/>
              </w:rPr>
              <w:t>კომპონენტი</w:t>
            </w:r>
          </w:p>
        </w:tc>
        <w:tc>
          <w:tcPr>
            <w:tcW w:w="987" w:type="dxa"/>
            <w:tcBorders>
              <w:top w:val="triple" w:sz="6" w:space="0" w:color="9F9F9F"/>
              <w:left w:val="double" w:sz="6" w:space="0" w:color="9F9F9F"/>
              <w:bottom w:val="double" w:sz="6" w:space="0" w:color="9F9F9F"/>
              <w:right w:val="double" w:sz="6" w:space="0" w:color="9F9F9F"/>
            </w:tcBorders>
            <w:shd w:val="clear" w:color="auto" w:fill="D99594" w:themeFill="accent2" w:themeFillTint="99"/>
          </w:tcPr>
          <w:p w14:paraId="4472422C" w14:textId="77777777" w:rsidR="001A2AD8" w:rsidRPr="00574D91" w:rsidRDefault="001A2AD8" w:rsidP="004E0CDC">
            <w:pPr>
              <w:pStyle w:val="TableParagraph"/>
              <w:rPr>
                <w:sz w:val="16"/>
                <w:lang w:val="ka-GE"/>
              </w:rPr>
            </w:pPr>
          </w:p>
        </w:tc>
        <w:tc>
          <w:tcPr>
            <w:tcW w:w="992" w:type="dxa"/>
            <w:tcBorders>
              <w:top w:val="triple" w:sz="6" w:space="0" w:color="9F9F9F"/>
              <w:left w:val="double" w:sz="6" w:space="0" w:color="9F9F9F"/>
              <w:bottom w:val="double" w:sz="6" w:space="0" w:color="9F9F9F"/>
              <w:right w:val="double" w:sz="6" w:space="0" w:color="9F9F9F"/>
            </w:tcBorders>
            <w:shd w:val="clear" w:color="auto" w:fill="D99594" w:themeFill="accent2" w:themeFillTint="99"/>
          </w:tcPr>
          <w:p w14:paraId="6E615FD5" w14:textId="77777777" w:rsidR="001A2AD8" w:rsidRPr="00574D91" w:rsidRDefault="001A2AD8" w:rsidP="004E0CDC">
            <w:pPr>
              <w:pStyle w:val="TableParagraph"/>
              <w:rPr>
                <w:sz w:val="16"/>
                <w:lang w:val="ka-GE"/>
              </w:rPr>
            </w:pPr>
          </w:p>
        </w:tc>
        <w:tc>
          <w:tcPr>
            <w:tcW w:w="992" w:type="dxa"/>
            <w:tcBorders>
              <w:top w:val="triple" w:sz="6" w:space="0" w:color="9F9F9F"/>
              <w:left w:val="double" w:sz="6" w:space="0" w:color="9F9F9F"/>
              <w:bottom w:val="double" w:sz="6" w:space="0" w:color="9F9F9F"/>
              <w:right w:val="double" w:sz="6" w:space="0" w:color="9F9F9F"/>
            </w:tcBorders>
            <w:shd w:val="clear" w:color="auto" w:fill="D99594" w:themeFill="accent2" w:themeFillTint="99"/>
          </w:tcPr>
          <w:p w14:paraId="28A66405" w14:textId="77777777" w:rsidR="001A2AD8" w:rsidRPr="00574D91" w:rsidRDefault="001A2AD8" w:rsidP="004E0CDC">
            <w:pPr>
              <w:pStyle w:val="TableParagraph"/>
              <w:rPr>
                <w:sz w:val="16"/>
                <w:lang w:val="ka-GE"/>
              </w:rPr>
            </w:pPr>
          </w:p>
        </w:tc>
        <w:tc>
          <w:tcPr>
            <w:tcW w:w="992" w:type="dxa"/>
            <w:tcBorders>
              <w:top w:val="triple" w:sz="6" w:space="0" w:color="9F9F9F"/>
              <w:left w:val="double" w:sz="6" w:space="0" w:color="9F9F9F"/>
              <w:bottom w:val="double" w:sz="6" w:space="0" w:color="9F9F9F"/>
              <w:right w:val="double" w:sz="6" w:space="0" w:color="9F9F9F"/>
            </w:tcBorders>
            <w:shd w:val="clear" w:color="auto" w:fill="D99594" w:themeFill="accent2" w:themeFillTint="99"/>
          </w:tcPr>
          <w:p w14:paraId="1257CE30" w14:textId="77777777" w:rsidR="001A2AD8" w:rsidRPr="00574D91" w:rsidRDefault="001A2AD8" w:rsidP="004E0CDC">
            <w:pPr>
              <w:pStyle w:val="TableParagraph"/>
              <w:rPr>
                <w:sz w:val="16"/>
                <w:lang w:val="ka-GE"/>
              </w:rPr>
            </w:pPr>
          </w:p>
        </w:tc>
        <w:tc>
          <w:tcPr>
            <w:tcW w:w="993" w:type="dxa"/>
            <w:tcBorders>
              <w:top w:val="triple" w:sz="6" w:space="0" w:color="9F9F9F"/>
              <w:left w:val="double" w:sz="6" w:space="0" w:color="9F9F9F"/>
              <w:bottom w:val="double" w:sz="6" w:space="0" w:color="9F9F9F"/>
              <w:right w:val="double" w:sz="6" w:space="0" w:color="9F9F9F"/>
            </w:tcBorders>
            <w:shd w:val="clear" w:color="auto" w:fill="D99594" w:themeFill="accent2" w:themeFillTint="99"/>
          </w:tcPr>
          <w:p w14:paraId="4D8DCE05" w14:textId="77777777" w:rsidR="001A2AD8" w:rsidRPr="00574D91" w:rsidRDefault="001A2AD8" w:rsidP="004E0CDC">
            <w:pPr>
              <w:pStyle w:val="TableParagraph"/>
              <w:rPr>
                <w:sz w:val="16"/>
                <w:lang w:val="ka-GE"/>
              </w:rPr>
            </w:pPr>
          </w:p>
        </w:tc>
        <w:tc>
          <w:tcPr>
            <w:tcW w:w="992" w:type="dxa"/>
            <w:tcBorders>
              <w:top w:val="triple" w:sz="6" w:space="0" w:color="9F9F9F"/>
              <w:left w:val="double" w:sz="6" w:space="0" w:color="9F9F9F"/>
              <w:bottom w:val="double" w:sz="6" w:space="0" w:color="9F9F9F"/>
              <w:right w:val="double" w:sz="6" w:space="0" w:color="9F9F9F"/>
            </w:tcBorders>
            <w:shd w:val="clear" w:color="auto" w:fill="D99594" w:themeFill="accent2" w:themeFillTint="99"/>
          </w:tcPr>
          <w:p w14:paraId="542573B3" w14:textId="77777777" w:rsidR="001A2AD8" w:rsidRPr="00574D91" w:rsidRDefault="001A2AD8" w:rsidP="004E0CDC">
            <w:pPr>
              <w:pStyle w:val="TableParagraph"/>
              <w:rPr>
                <w:sz w:val="16"/>
                <w:lang w:val="ka-GE"/>
              </w:rPr>
            </w:pPr>
          </w:p>
        </w:tc>
        <w:tc>
          <w:tcPr>
            <w:tcW w:w="992" w:type="dxa"/>
            <w:tcBorders>
              <w:top w:val="triple" w:sz="6" w:space="0" w:color="9F9F9F"/>
              <w:left w:val="double" w:sz="6" w:space="0" w:color="9F9F9F"/>
              <w:bottom w:val="double" w:sz="6" w:space="0" w:color="9F9F9F"/>
              <w:right w:val="double" w:sz="6" w:space="0" w:color="9F9F9F"/>
            </w:tcBorders>
            <w:shd w:val="clear" w:color="auto" w:fill="D99594" w:themeFill="accent2" w:themeFillTint="99"/>
          </w:tcPr>
          <w:p w14:paraId="53B494D4" w14:textId="77777777" w:rsidR="001A2AD8" w:rsidRPr="00574D91" w:rsidRDefault="001A2AD8" w:rsidP="004E0CDC">
            <w:pPr>
              <w:pStyle w:val="TableParagraph"/>
              <w:rPr>
                <w:sz w:val="16"/>
                <w:lang w:val="ka-GE"/>
              </w:rPr>
            </w:pPr>
          </w:p>
        </w:tc>
        <w:tc>
          <w:tcPr>
            <w:tcW w:w="1033" w:type="dxa"/>
            <w:tcBorders>
              <w:top w:val="triple" w:sz="6" w:space="0" w:color="9F9F9F"/>
              <w:left w:val="double" w:sz="6" w:space="0" w:color="9F9F9F"/>
              <w:bottom w:val="double" w:sz="6" w:space="0" w:color="9F9F9F"/>
            </w:tcBorders>
            <w:shd w:val="clear" w:color="auto" w:fill="D99594" w:themeFill="accent2" w:themeFillTint="99"/>
          </w:tcPr>
          <w:p w14:paraId="51BE7CC7" w14:textId="77777777" w:rsidR="001A2AD8" w:rsidRPr="00574D91" w:rsidRDefault="001A2AD8" w:rsidP="004E0CDC">
            <w:pPr>
              <w:pStyle w:val="TableParagraph"/>
              <w:rPr>
                <w:sz w:val="16"/>
                <w:lang w:val="ka-GE"/>
              </w:rPr>
            </w:pPr>
          </w:p>
        </w:tc>
      </w:tr>
      <w:tr w:rsidR="001A2AD8" w:rsidRPr="00574D91" w14:paraId="6A20639C" w14:textId="77777777" w:rsidTr="00EA3491">
        <w:trPr>
          <w:trHeight w:val="235"/>
        </w:trPr>
        <w:tc>
          <w:tcPr>
            <w:tcW w:w="6787" w:type="dxa"/>
            <w:tcBorders>
              <w:top w:val="double" w:sz="6" w:space="0" w:color="9F9F9F"/>
              <w:left w:val="double" w:sz="6" w:space="0" w:color="9F9F9F"/>
              <w:bottom w:val="double" w:sz="6" w:space="0" w:color="9F9F9F"/>
              <w:right w:val="double" w:sz="6" w:space="0" w:color="9F9F9F"/>
            </w:tcBorders>
          </w:tcPr>
          <w:p w14:paraId="26DBF7FF" w14:textId="77777777" w:rsidR="001A2AD8" w:rsidRPr="00574D91" w:rsidRDefault="001A2AD8" w:rsidP="004E0CDC">
            <w:pPr>
              <w:pStyle w:val="TableParagraph"/>
              <w:spacing w:before="11" w:line="205" w:lineRule="exact"/>
              <w:ind w:left="142"/>
              <w:rPr>
                <w:sz w:val="16"/>
                <w:szCs w:val="16"/>
                <w:lang w:val="ka-GE"/>
              </w:rPr>
            </w:pPr>
            <w:proofErr w:type="spellStart"/>
            <w:r w:rsidRPr="00574D91">
              <w:rPr>
                <w:spacing w:val="-2"/>
                <w:sz w:val="16"/>
                <w:szCs w:val="16"/>
                <w:lang w:val="ka-GE"/>
              </w:rPr>
              <w:t>პროსპექტუსი</w:t>
            </w:r>
            <w:proofErr w:type="spellEnd"/>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5FC5A808" w14:textId="77777777" w:rsidR="001A2AD8" w:rsidRPr="00574D91" w:rsidRDefault="001A2AD8" w:rsidP="004E0CDC">
            <w:pPr>
              <w:pStyle w:val="TableParagraph"/>
              <w:spacing w:before="11" w:line="205" w:lineRule="exact"/>
              <w:ind w:left="134"/>
              <w:jc w:val="center"/>
              <w:rPr>
                <w:sz w:val="16"/>
                <w:lang w:val="ka-GE"/>
              </w:rPr>
            </w:pPr>
            <w:r>
              <w:rPr>
                <w:color w:val="FFFFFF"/>
                <w:spacing w:val="-5"/>
                <w:sz w:val="16"/>
                <w:lang w:val="ka-GE"/>
              </w:rPr>
              <w:t>D</w:t>
            </w:r>
            <w:r w:rsidRPr="00574D91">
              <w:rPr>
                <w:color w:val="FFFFFF"/>
                <w:spacing w:val="-5"/>
                <w:sz w:val="16"/>
                <w:lang w:val="ka-GE"/>
              </w:rPr>
              <w:t>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3CCC362A" w14:textId="77777777" w:rsidR="001A2AD8" w:rsidRPr="00574D91" w:rsidRDefault="001A2AD8" w:rsidP="004E0CDC">
            <w:pPr>
              <w:pStyle w:val="TableParagraph"/>
              <w:spacing w:before="11" w:line="205" w:lineRule="exact"/>
              <w:ind w:left="133"/>
              <w:jc w:val="center"/>
              <w:rPr>
                <w:sz w:val="16"/>
                <w:lang w:val="ka-GE"/>
              </w:rPr>
            </w:pPr>
            <w:r>
              <w:rPr>
                <w:color w:val="FFFFFF"/>
                <w:spacing w:val="-5"/>
                <w:sz w:val="16"/>
                <w:lang w:val="ka-GE"/>
              </w:rPr>
              <w:t>D</w:t>
            </w:r>
            <w:r w:rsidRPr="00574D91">
              <w:rPr>
                <w:color w:val="FFFFFF"/>
                <w:spacing w:val="-5"/>
                <w:sz w:val="16"/>
                <w:lang w:val="ka-GE"/>
              </w:rPr>
              <w:t>P</w:t>
            </w:r>
          </w:p>
        </w:tc>
        <w:tc>
          <w:tcPr>
            <w:tcW w:w="992" w:type="dxa"/>
            <w:tcBorders>
              <w:top w:val="double" w:sz="6" w:space="0" w:color="9F9F9F"/>
              <w:left w:val="double" w:sz="6" w:space="0" w:color="9F9F9F"/>
              <w:bottom w:val="double" w:sz="6" w:space="0" w:color="9F9F9F"/>
              <w:right w:val="double" w:sz="6" w:space="0" w:color="9F9F9F"/>
            </w:tcBorders>
          </w:tcPr>
          <w:p w14:paraId="0146BB62" w14:textId="77777777" w:rsidR="001A2AD8" w:rsidRPr="00574D91" w:rsidRDefault="001A2AD8" w:rsidP="004E0CDC">
            <w:pPr>
              <w:pStyle w:val="TableParagraph"/>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118F5514" w14:textId="77777777" w:rsidR="001A2AD8" w:rsidRPr="00574D91" w:rsidRDefault="001A2AD8" w:rsidP="004E0CDC">
            <w:pPr>
              <w:pStyle w:val="TableParagraph"/>
              <w:spacing w:before="11" w:line="205" w:lineRule="exact"/>
              <w:ind w:left="130"/>
              <w:jc w:val="center"/>
              <w:rPr>
                <w:sz w:val="16"/>
                <w:lang w:val="ka-GE"/>
              </w:rPr>
            </w:pPr>
            <w:r>
              <w:rPr>
                <w:color w:val="FFFFFF"/>
                <w:spacing w:val="-5"/>
                <w:sz w:val="16"/>
                <w:lang w:val="ka-GE"/>
              </w:rPr>
              <w:t>D</w:t>
            </w:r>
            <w:r w:rsidRPr="00574D91">
              <w:rPr>
                <w:color w:val="FFFFFF"/>
                <w:spacing w:val="-5"/>
                <w:sz w:val="16"/>
                <w:lang w:val="ka-GE"/>
              </w:rPr>
              <w:t>P</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42BF95C4" w14:textId="77777777" w:rsidR="001A2AD8" w:rsidRPr="00574D91" w:rsidRDefault="001A2AD8" w:rsidP="004E0CDC">
            <w:pPr>
              <w:pStyle w:val="TableParagraph"/>
              <w:spacing w:before="11" w:line="205" w:lineRule="exact"/>
              <w:ind w:left="129"/>
              <w:jc w:val="center"/>
              <w:rPr>
                <w:sz w:val="16"/>
                <w:lang w:val="ka-GE"/>
              </w:rPr>
            </w:pPr>
            <w:r>
              <w:rPr>
                <w:color w:val="FFFFFF"/>
                <w:spacing w:val="-5"/>
                <w:sz w:val="16"/>
                <w:lang w:val="ka-GE"/>
              </w:rPr>
              <w:t>D</w:t>
            </w:r>
            <w:r w:rsidRPr="00574D91">
              <w:rPr>
                <w:color w:val="FFFFFF"/>
                <w:spacing w:val="-5"/>
                <w:sz w:val="16"/>
                <w:lang w:val="ka-GE"/>
              </w:rPr>
              <w:t>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4AE159B4" w14:textId="77777777" w:rsidR="001A2AD8" w:rsidRPr="00574D91" w:rsidRDefault="001A2AD8" w:rsidP="004E0CDC">
            <w:pPr>
              <w:pStyle w:val="TableParagraph"/>
              <w:jc w:val="center"/>
              <w:rPr>
                <w:sz w:val="16"/>
                <w:lang w:val="ka-GE"/>
              </w:rPr>
            </w:pPr>
            <w:r>
              <w:rPr>
                <w:color w:val="FFFFFF"/>
                <w:spacing w:val="-5"/>
                <w:sz w:val="16"/>
                <w:lang w:val="ka-GE"/>
              </w:rPr>
              <w:t>D</w:t>
            </w:r>
            <w:r w:rsidRPr="00574D91">
              <w:rPr>
                <w:color w:val="FFFFFF"/>
                <w:spacing w:val="-5"/>
                <w:sz w:val="16"/>
                <w:lang w:val="ka-GE"/>
              </w:rPr>
              <w:t>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7E4961D8" w14:textId="77777777" w:rsidR="001A2AD8" w:rsidRPr="00574D91" w:rsidRDefault="001A2AD8" w:rsidP="004E0CDC">
            <w:pPr>
              <w:pStyle w:val="TableParagraph"/>
              <w:spacing w:before="11" w:line="205" w:lineRule="exact"/>
              <w:ind w:left="127"/>
              <w:jc w:val="center"/>
              <w:rPr>
                <w:sz w:val="16"/>
                <w:lang w:val="ka-GE"/>
              </w:rPr>
            </w:pPr>
            <w:r>
              <w:rPr>
                <w:color w:val="FFFFFF"/>
                <w:spacing w:val="-5"/>
                <w:sz w:val="16"/>
                <w:lang w:val="ka-GE"/>
              </w:rPr>
              <w:t>D</w:t>
            </w:r>
            <w:r w:rsidRPr="00574D91">
              <w:rPr>
                <w:color w:val="FFFFFF"/>
                <w:spacing w:val="-5"/>
                <w:sz w:val="16"/>
                <w:lang w:val="ka-GE"/>
              </w:rPr>
              <w:t>P</w:t>
            </w:r>
          </w:p>
        </w:tc>
        <w:tc>
          <w:tcPr>
            <w:tcW w:w="1033" w:type="dxa"/>
            <w:tcBorders>
              <w:top w:val="double" w:sz="6" w:space="0" w:color="9F9F9F"/>
              <w:left w:val="double" w:sz="6" w:space="0" w:color="9F9F9F"/>
              <w:bottom w:val="double" w:sz="6" w:space="0" w:color="9F9F9F"/>
            </w:tcBorders>
            <w:shd w:val="clear" w:color="auto" w:fill="C00000"/>
          </w:tcPr>
          <w:p w14:paraId="603B9DC4" w14:textId="77777777" w:rsidR="001A2AD8" w:rsidRPr="00574D91" w:rsidRDefault="001A2AD8" w:rsidP="004E0CDC">
            <w:pPr>
              <w:pStyle w:val="TableParagraph"/>
              <w:jc w:val="center"/>
              <w:rPr>
                <w:sz w:val="16"/>
                <w:lang w:val="ka-GE"/>
              </w:rPr>
            </w:pPr>
            <w:r>
              <w:rPr>
                <w:color w:val="FFFFFF"/>
                <w:spacing w:val="-5"/>
                <w:sz w:val="16"/>
                <w:lang w:val="ka-GE"/>
              </w:rPr>
              <w:t>D</w:t>
            </w:r>
            <w:r w:rsidRPr="00574D91">
              <w:rPr>
                <w:color w:val="FFFFFF"/>
                <w:spacing w:val="-5"/>
                <w:sz w:val="16"/>
                <w:lang w:val="ka-GE"/>
              </w:rPr>
              <w:t>P</w:t>
            </w:r>
          </w:p>
        </w:tc>
      </w:tr>
      <w:tr w:rsidR="001A2AD8" w:rsidRPr="00574D91" w14:paraId="0E8033D7" w14:textId="77777777" w:rsidTr="00EA3491">
        <w:trPr>
          <w:trHeight w:val="235"/>
        </w:trPr>
        <w:tc>
          <w:tcPr>
            <w:tcW w:w="6787" w:type="dxa"/>
            <w:tcBorders>
              <w:top w:val="double" w:sz="6" w:space="0" w:color="9F9F9F"/>
              <w:left w:val="double" w:sz="6" w:space="0" w:color="9F9F9F"/>
              <w:bottom w:val="double" w:sz="6" w:space="0" w:color="9F9F9F"/>
              <w:right w:val="double" w:sz="6" w:space="0" w:color="9F9F9F"/>
            </w:tcBorders>
          </w:tcPr>
          <w:p w14:paraId="779A37BA" w14:textId="77777777" w:rsidR="001A2AD8" w:rsidRPr="00574D91" w:rsidRDefault="001A2AD8" w:rsidP="004E0CDC">
            <w:pPr>
              <w:pStyle w:val="TableParagraph"/>
              <w:spacing w:before="11" w:line="205" w:lineRule="exact"/>
              <w:ind w:left="142"/>
              <w:rPr>
                <w:sz w:val="16"/>
                <w:szCs w:val="16"/>
                <w:lang w:val="ka-GE"/>
              </w:rPr>
            </w:pPr>
            <w:proofErr w:type="spellStart"/>
            <w:r w:rsidRPr="00574D91">
              <w:rPr>
                <w:spacing w:val="-2"/>
                <w:sz w:val="16"/>
                <w:szCs w:val="16"/>
                <w:lang w:val="ka-GE"/>
              </w:rPr>
              <w:t>კოლოქვიუმი</w:t>
            </w:r>
            <w:proofErr w:type="spellEnd"/>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7258D586" w14:textId="77777777" w:rsidR="001A2AD8" w:rsidRPr="00574D91" w:rsidRDefault="001A2AD8" w:rsidP="004E0CDC">
            <w:pPr>
              <w:pStyle w:val="TableParagraph"/>
              <w:spacing w:before="11" w:line="205" w:lineRule="exact"/>
              <w:ind w:left="134"/>
              <w:jc w:val="center"/>
              <w:rPr>
                <w:sz w:val="16"/>
                <w:lang w:val="ka-GE"/>
              </w:rPr>
            </w:pPr>
            <w:r>
              <w:rPr>
                <w:color w:val="FFFFFF"/>
                <w:spacing w:val="-5"/>
                <w:sz w:val="16"/>
                <w:lang w:val="ka-GE"/>
              </w:rPr>
              <w:t>D</w:t>
            </w:r>
            <w:r w:rsidRPr="00574D91">
              <w:rPr>
                <w:color w:val="FFFFFF"/>
                <w:spacing w:val="-5"/>
                <w:sz w:val="16"/>
                <w:lang w:val="ka-GE"/>
              </w:rPr>
              <w:t>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550478BA" w14:textId="77777777" w:rsidR="001A2AD8" w:rsidRPr="00574D91" w:rsidRDefault="001A2AD8" w:rsidP="004E0CDC">
            <w:pPr>
              <w:pStyle w:val="TableParagraph"/>
              <w:spacing w:before="11" w:line="205" w:lineRule="exact"/>
              <w:ind w:left="133"/>
              <w:jc w:val="center"/>
              <w:rPr>
                <w:sz w:val="16"/>
                <w:lang w:val="ka-GE"/>
              </w:rPr>
            </w:pPr>
            <w:r>
              <w:rPr>
                <w:color w:val="FFFFFF"/>
                <w:spacing w:val="-5"/>
                <w:sz w:val="16"/>
                <w:lang w:val="ka-GE"/>
              </w:rPr>
              <w:t>D</w:t>
            </w:r>
            <w:r w:rsidRPr="00574D91">
              <w:rPr>
                <w:color w:val="FFFFFF"/>
                <w:spacing w:val="-5"/>
                <w:sz w:val="16"/>
                <w:lang w:val="ka-GE"/>
              </w:rPr>
              <w:t>P</w:t>
            </w:r>
          </w:p>
        </w:tc>
        <w:tc>
          <w:tcPr>
            <w:tcW w:w="992" w:type="dxa"/>
            <w:tcBorders>
              <w:top w:val="double" w:sz="6" w:space="0" w:color="9F9F9F"/>
              <w:left w:val="double" w:sz="6" w:space="0" w:color="9F9F9F"/>
              <w:bottom w:val="double" w:sz="6" w:space="0" w:color="9F9F9F"/>
              <w:right w:val="double" w:sz="6" w:space="0" w:color="9F9F9F"/>
            </w:tcBorders>
          </w:tcPr>
          <w:p w14:paraId="27986BF0" w14:textId="77777777" w:rsidR="001A2AD8" w:rsidRPr="00574D91" w:rsidRDefault="001A2AD8" w:rsidP="004E0CDC">
            <w:pPr>
              <w:pStyle w:val="TableParagraph"/>
              <w:jc w:val="center"/>
              <w:rPr>
                <w:sz w:val="16"/>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1D718D0A" w14:textId="77777777" w:rsidR="001A2AD8" w:rsidRPr="00574D91" w:rsidRDefault="001A2AD8" w:rsidP="004E0CDC">
            <w:pPr>
              <w:pStyle w:val="TableParagraph"/>
              <w:spacing w:before="11" w:line="205" w:lineRule="exact"/>
              <w:ind w:left="130"/>
              <w:jc w:val="center"/>
              <w:rPr>
                <w:sz w:val="16"/>
                <w:lang w:val="ka-GE"/>
              </w:rPr>
            </w:pPr>
            <w:r>
              <w:rPr>
                <w:color w:val="FFFFFF"/>
                <w:spacing w:val="-5"/>
                <w:sz w:val="16"/>
                <w:lang w:val="ka-GE"/>
              </w:rPr>
              <w:t>D</w:t>
            </w:r>
            <w:r w:rsidRPr="00574D91">
              <w:rPr>
                <w:color w:val="FFFFFF"/>
                <w:spacing w:val="-5"/>
                <w:sz w:val="16"/>
                <w:lang w:val="ka-GE"/>
              </w:rPr>
              <w:t>P</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283C6A9D" w14:textId="77777777" w:rsidR="001A2AD8" w:rsidRPr="00574D91" w:rsidRDefault="001A2AD8" w:rsidP="004E0CDC">
            <w:pPr>
              <w:pStyle w:val="TableParagraph"/>
              <w:spacing w:before="11" w:line="205" w:lineRule="exact"/>
              <w:ind w:left="129"/>
              <w:jc w:val="center"/>
              <w:rPr>
                <w:sz w:val="16"/>
                <w:lang w:val="ka-GE"/>
              </w:rPr>
            </w:pPr>
            <w:r>
              <w:rPr>
                <w:color w:val="FFFFFF"/>
                <w:spacing w:val="-5"/>
                <w:sz w:val="16"/>
                <w:lang w:val="ka-GE"/>
              </w:rPr>
              <w:t>D</w:t>
            </w:r>
            <w:r w:rsidRPr="00574D91">
              <w:rPr>
                <w:color w:val="FFFFFF"/>
                <w:spacing w:val="-5"/>
                <w:sz w:val="16"/>
                <w:lang w:val="ka-GE"/>
              </w:rPr>
              <w:t>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30D2C26E" w14:textId="77777777" w:rsidR="001A2AD8" w:rsidRPr="00574D91" w:rsidRDefault="001A2AD8" w:rsidP="004E0CDC">
            <w:pPr>
              <w:pStyle w:val="TableParagraph"/>
              <w:jc w:val="center"/>
              <w:rPr>
                <w:sz w:val="16"/>
                <w:lang w:val="ka-GE"/>
              </w:rPr>
            </w:pPr>
            <w:r>
              <w:rPr>
                <w:color w:val="FFFFFF"/>
                <w:spacing w:val="-5"/>
                <w:sz w:val="16"/>
                <w:lang w:val="ka-GE"/>
              </w:rPr>
              <w:t>D</w:t>
            </w:r>
            <w:r w:rsidRPr="00574D91">
              <w:rPr>
                <w:color w:val="FFFFFF"/>
                <w:spacing w:val="-5"/>
                <w:sz w:val="16"/>
                <w:lang w:val="ka-GE"/>
              </w:rPr>
              <w:t>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7617022D" w14:textId="77777777" w:rsidR="001A2AD8" w:rsidRPr="00574D91" w:rsidRDefault="001A2AD8" w:rsidP="004E0CDC">
            <w:pPr>
              <w:pStyle w:val="TableParagraph"/>
              <w:spacing w:before="11" w:line="205" w:lineRule="exact"/>
              <w:ind w:left="127"/>
              <w:jc w:val="center"/>
              <w:rPr>
                <w:sz w:val="16"/>
                <w:lang w:val="ka-GE"/>
              </w:rPr>
            </w:pPr>
            <w:r>
              <w:rPr>
                <w:color w:val="FFFFFF"/>
                <w:spacing w:val="-5"/>
                <w:sz w:val="16"/>
                <w:lang w:val="ka-GE"/>
              </w:rPr>
              <w:t>D</w:t>
            </w:r>
            <w:r w:rsidRPr="00574D91">
              <w:rPr>
                <w:color w:val="FFFFFF"/>
                <w:spacing w:val="-5"/>
                <w:sz w:val="16"/>
                <w:lang w:val="ka-GE"/>
              </w:rPr>
              <w:t>P</w:t>
            </w:r>
          </w:p>
        </w:tc>
        <w:tc>
          <w:tcPr>
            <w:tcW w:w="1033" w:type="dxa"/>
            <w:tcBorders>
              <w:top w:val="double" w:sz="6" w:space="0" w:color="9F9F9F"/>
              <w:left w:val="double" w:sz="6" w:space="0" w:color="9F9F9F"/>
              <w:bottom w:val="double" w:sz="6" w:space="0" w:color="9F9F9F"/>
            </w:tcBorders>
            <w:shd w:val="clear" w:color="auto" w:fill="C00000"/>
          </w:tcPr>
          <w:p w14:paraId="6BBB60DF" w14:textId="77777777" w:rsidR="001A2AD8" w:rsidRPr="00574D91" w:rsidRDefault="001A2AD8" w:rsidP="004E0CDC">
            <w:pPr>
              <w:pStyle w:val="TableParagraph"/>
              <w:jc w:val="center"/>
              <w:rPr>
                <w:sz w:val="16"/>
                <w:lang w:val="ka-GE"/>
              </w:rPr>
            </w:pPr>
            <w:r>
              <w:rPr>
                <w:color w:val="FFFFFF"/>
                <w:spacing w:val="-5"/>
                <w:sz w:val="16"/>
                <w:lang w:val="ka-GE"/>
              </w:rPr>
              <w:t>D</w:t>
            </w:r>
            <w:r w:rsidRPr="00574D91">
              <w:rPr>
                <w:color w:val="FFFFFF"/>
                <w:spacing w:val="-5"/>
                <w:sz w:val="16"/>
                <w:lang w:val="ka-GE"/>
              </w:rPr>
              <w:t>P</w:t>
            </w:r>
          </w:p>
        </w:tc>
      </w:tr>
      <w:tr w:rsidR="001A2AD8" w:rsidRPr="00574D91" w14:paraId="62023298" w14:textId="77777777" w:rsidTr="00EA3491">
        <w:trPr>
          <w:trHeight w:val="242"/>
        </w:trPr>
        <w:tc>
          <w:tcPr>
            <w:tcW w:w="6787" w:type="dxa"/>
            <w:tcBorders>
              <w:top w:val="double" w:sz="6" w:space="0" w:color="9F9F9F"/>
              <w:left w:val="double" w:sz="6" w:space="0" w:color="9F9F9F"/>
              <w:right w:val="double" w:sz="6" w:space="0" w:color="9F9F9F"/>
            </w:tcBorders>
          </w:tcPr>
          <w:p w14:paraId="67517713" w14:textId="77777777" w:rsidR="001A2AD8" w:rsidRPr="00574D91" w:rsidRDefault="001A2AD8" w:rsidP="004E0CDC">
            <w:pPr>
              <w:pStyle w:val="TableParagraph"/>
              <w:spacing w:before="11"/>
              <w:ind w:left="142"/>
              <w:rPr>
                <w:sz w:val="16"/>
                <w:szCs w:val="16"/>
                <w:lang w:val="ka-GE"/>
              </w:rPr>
            </w:pPr>
            <w:r>
              <w:rPr>
                <w:sz w:val="16"/>
                <w:szCs w:val="16"/>
                <w:lang w:val="ka-GE"/>
              </w:rPr>
              <w:t>სადისერტაციო ნაშრომი</w:t>
            </w:r>
          </w:p>
        </w:tc>
        <w:tc>
          <w:tcPr>
            <w:tcW w:w="987" w:type="dxa"/>
            <w:tcBorders>
              <w:top w:val="double" w:sz="6" w:space="0" w:color="9F9F9F"/>
              <w:left w:val="double" w:sz="6" w:space="0" w:color="9F9F9F"/>
              <w:right w:val="double" w:sz="6" w:space="0" w:color="9F9F9F"/>
            </w:tcBorders>
            <w:shd w:val="clear" w:color="auto" w:fill="C00000"/>
          </w:tcPr>
          <w:p w14:paraId="3B52080B" w14:textId="77777777" w:rsidR="001A2AD8" w:rsidRPr="00574D91" w:rsidRDefault="001A2AD8" w:rsidP="004E0CDC">
            <w:pPr>
              <w:pStyle w:val="TableParagraph"/>
              <w:spacing w:before="11"/>
              <w:ind w:left="134"/>
              <w:jc w:val="center"/>
              <w:rPr>
                <w:sz w:val="16"/>
                <w:lang w:val="ka-GE"/>
              </w:rPr>
            </w:pPr>
            <w:r w:rsidRPr="00574D91">
              <w:rPr>
                <w:color w:val="FFFFFF"/>
                <w:sz w:val="16"/>
                <w:lang w:val="ka-GE"/>
              </w:rPr>
              <w:t>M</w:t>
            </w:r>
          </w:p>
        </w:tc>
        <w:tc>
          <w:tcPr>
            <w:tcW w:w="992" w:type="dxa"/>
            <w:tcBorders>
              <w:top w:val="double" w:sz="6" w:space="0" w:color="9F9F9F"/>
              <w:left w:val="double" w:sz="6" w:space="0" w:color="9F9F9F"/>
              <w:right w:val="double" w:sz="6" w:space="0" w:color="9F9F9F"/>
            </w:tcBorders>
            <w:shd w:val="clear" w:color="auto" w:fill="C00000"/>
          </w:tcPr>
          <w:p w14:paraId="550B564D" w14:textId="77777777" w:rsidR="001A2AD8" w:rsidRPr="00574D91" w:rsidRDefault="001A2AD8" w:rsidP="004E0CDC">
            <w:pPr>
              <w:pStyle w:val="TableParagraph"/>
              <w:spacing w:before="11"/>
              <w:ind w:left="133"/>
              <w:jc w:val="center"/>
              <w:rPr>
                <w:sz w:val="16"/>
                <w:lang w:val="ka-GE"/>
              </w:rPr>
            </w:pPr>
            <w:r w:rsidRPr="00574D91">
              <w:rPr>
                <w:color w:val="FFFFFF"/>
                <w:sz w:val="16"/>
                <w:lang w:val="ka-GE"/>
              </w:rPr>
              <w:t>M</w:t>
            </w:r>
          </w:p>
        </w:tc>
        <w:tc>
          <w:tcPr>
            <w:tcW w:w="992" w:type="dxa"/>
            <w:tcBorders>
              <w:top w:val="double" w:sz="6" w:space="0" w:color="9F9F9F"/>
              <w:left w:val="double" w:sz="6" w:space="0" w:color="9F9F9F"/>
              <w:right w:val="double" w:sz="6" w:space="0" w:color="9F9F9F"/>
            </w:tcBorders>
          </w:tcPr>
          <w:p w14:paraId="2EFAACAD" w14:textId="77777777" w:rsidR="001A2AD8" w:rsidRPr="00574D91" w:rsidRDefault="001A2AD8" w:rsidP="004E0CDC">
            <w:pPr>
              <w:pStyle w:val="TableParagraph"/>
              <w:jc w:val="center"/>
              <w:rPr>
                <w:sz w:val="16"/>
                <w:lang w:val="ka-GE"/>
              </w:rPr>
            </w:pPr>
          </w:p>
        </w:tc>
        <w:tc>
          <w:tcPr>
            <w:tcW w:w="992" w:type="dxa"/>
            <w:tcBorders>
              <w:top w:val="double" w:sz="6" w:space="0" w:color="9F9F9F"/>
              <w:left w:val="double" w:sz="6" w:space="0" w:color="9F9F9F"/>
              <w:right w:val="double" w:sz="6" w:space="0" w:color="9F9F9F"/>
            </w:tcBorders>
            <w:shd w:val="clear" w:color="auto" w:fill="C00000"/>
          </w:tcPr>
          <w:p w14:paraId="61BF477B" w14:textId="77777777" w:rsidR="001A2AD8" w:rsidRPr="00574D91" w:rsidRDefault="001A2AD8" w:rsidP="004E0CDC">
            <w:pPr>
              <w:pStyle w:val="TableParagraph"/>
              <w:spacing w:before="11"/>
              <w:ind w:left="130"/>
              <w:jc w:val="center"/>
              <w:rPr>
                <w:sz w:val="16"/>
                <w:lang w:val="ka-GE"/>
              </w:rPr>
            </w:pPr>
            <w:r w:rsidRPr="00574D91">
              <w:rPr>
                <w:color w:val="FFFFFF"/>
                <w:sz w:val="16"/>
                <w:lang w:val="ka-GE"/>
              </w:rPr>
              <w:t>M</w:t>
            </w:r>
          </w:p>
        </w:tc>
        <w:tc>
          <w:tcPr>
            <w:tcW w:w="993" w:type="dxa"/>
            <w:tcBorders>
              <w:top w:val="double" w:sz="6" w:space="0" w:color="9F9F9F"/>
              <w:left w:val="double" w:sz="6" w:space="0" w:color="9F9F9F"/>
              <w:right w:val="double" w:sz="6" w:space="0" w:color="9F9F9F"/>
            </w:tcBorders>
            <w:shd w:val="clear" w:color="auto" w:fill="C00000"/>
          </w:tcPr>
          <w:p w14:paraId="02262356" w14:textId="77777777" w:rsidR="001A2AD8" w:rsidRPr="00574D91" w:rsidRDefault="001A2AD8" w:rsidP="004E0CDC">
            <w:pPr>
              <w:pStyle w:val="TableParagraph"/>
              <w:spacing w:before="11"/>
              <w:ind w:left="129"/>
              <w:jc w:val="center"/>
              <w:rPr>
                <w:sz w:val="16"/>
                <w:lang w:val="ka-GE"/>
              </w:rPr>
            </w:pPr>
            <w:r w:rsidRPr="00574D91">
              <w:rPr>
                <w:color w:val="FFFFFF"/>
                <w:sz w:val="16"/>
                <w:lang w:val="ka-GE"/>
              </w:rPr>
              <w:t>M</w:t>
            </w:r>
          </w:p>
        </w:tc>
        <w:tc>
          <w:tcPr>
            <w:tcW w:w="992" w:type="dxa"/>
            <w:tcBorders>
              <w:top w:val="double" w:sz="6" w:space="0" w:color="9F9F9F"/>
              <w:left w:val="double" w:sz="6" w:space="0" w:color="9F9F9F"/>
              <w:right w:val="double" w:sz="6" w:space="0" w:color="9F9F9F"/>
            </w:tcBorders>
            <w:shd w:val="clear" w:color="auto" w:fill="C00000"/>
          </w:tcPr>
          <w:p w14:paraId="0C265211" w14:textId="77777777" w:rsidR="001A2AD8" w:rsidRPr="00574D91" w:rsidRDefault="001A2AD8" w:rsidP="004E0CDC">
            <w:pPr>
              <w:pStyle w:val="TableParagraph"/>
              <w:jc w:val="center"/>
              <w:rPr>
                <w:sz w:val="16"/>
                <w:lang w:val="en-US"/>
              </w:rPr>
            </w:pPr>
            <w:r w:rsidRPr="00574D91">
              <w:rPr>
                <w:sz w:val="16"/>
                <w:lang w:val="en-US"/>
              </w:rPr>
              <w:t>M</w:t>
            </w:r>
          </w:p>
        </w:tc>
        <w:tc>
          <w:tcPr>
            <w:tcW w:w="992" w:type="dxa"/>
            <w:tcBorders>
              <w:top w:val="double" w:sz="6" w:space="0" w:color="9F9F9F"/>
              <w:left w:val="double" w:sz="6" w:space="0" w:color="9F9F9F"/>
              <w:right w:val="double" w:sz="6" w:space="0" w:color="9F9F9F"/>
            </w:tcBorders>
            <w:shd w:val="clear" w:color="auto" w:fill="C00000"/>
          </w:tcPr>
          <w:p w14:paraId="7108C846" w14:textId="77777777" w:rsidR="001A2AD8" w:rsidRPr="00574D91" w:rsidRDefault="001A2AD8" w:rsidP="004E0CDC">
            <w:pPr>
              <w:pStyle w:val="TableParagraph"/>
              <w:spacing w:before="11"/>
              <w:ind w:left="127"/>
              <w:jc w:val="center"/>
              <w:rPr>
                <w:sz w:val="16"/>
                <w:lang w:val="ka-GE"/>
              </w:rPr>
            </w:pPr>
            <w:r w:rsidRPr="00574D91">
              <w:rPr>
                <w:color w:val="FFFFFF"/>
                <w:sz w:val="16"/>
                <w:lang w:val="ka-GE"/>
              </w:rPr>
              <w:t>M</w:t>
            </w:r>
          </w:p>
        </w:tc>
        <w:tc>
          <w:tcPr>
            <w:tcW w:w="1033" w:type="dxa"/>
            <w:tcBorders>
              <w:top w:val="double" w:sz="6" w:space="0" w:color="9F9F9F"/>
              <w:left w:val="double" w:sz="6" w:space="0" w:color="9F9F9F"/>
            </w:tcBorders>
            <w:shd w:val="clear" w:color="auto" w:fill="C00000"/>
          </w:tcPr>
          <w:p w14:paraId="78F82075" w14:textId="77777777" w:rsidR="001A2AD8" w:rsidRPr="00574D91" w:rsidRDefault="001A2AD8" w:rsidP="004E0CDC">
            <w:pPr>
              <w:pStyle w:val="TableParagraph"/>
              <w:jc w:val="center"/>
              <w:rPr>
                <w:sz w:val="16"/>
                <w:lang w:val="ka-GE"/>
              </w:rPr>
            </w:pPr>
            <w:r w:rsidRPr="00574D91">
              <w:rPr>
                <w:color w:val="FFFFFF"/>
                <w:sz w:val="16"/>
                <w:lang w:val="ka-GE"/>
              </w:rPr>
              <w:t>M</w:t>
            </w:r>
          </w:p>
        </w:tc>
      </w:tr>
    </w:tbl>
    <w:p w14:paraId="2B828A6C" w14:textId="43D683A0" w:rsidR="004E0CDC" w:rsidRDefault="004E0CDC" w:rsidP="004E0CDC">
      <w:pPr>
        <w:tabs>
          <w:tab w:val="left" w:pos="2506"/>
        </w:tabs>
        <w:rPr>
          <w:rFonts w:ascii="Sylfaen" w:eastAsia="Sylfaen" w:hAnsi="Sylfaen" w:cs="Sylfaen"/>
          <w:sz w:val="22"/>
          <w:szCs w:val="22"/>
        </w:rPr>
      </w:pPr>
    </w:p>
    <w:p w14:paraId="36A53822" w14:textId="4A052E85" w:rsidR="004E0CDC" w:rsidRPr="004E0CDC" w:rsidRDefault="004E0CDC" w:rsidP="004E0CDC">
      <w:pPr>
        <w:tabs>
          <w:tab w:val="left" w:pos="2506"/>
        </w:tabs>
        <w:rPr>
          <w:rFonts w:ascii="Sylfaen" w:eastAsia="Sylfaen" w:hAnsi="Sylfaen" w:cs="Sylfaen"/>
          <w:sz w:val="22"/>
          <w:szCs w:val="22"/>
        </w:rPr>
        <w:sectPr w:rsidR="004E0CDC" w:rsidRPr="004E0CDC" w:rsidSect="0034098F">
          <w:pgSz w:w="15840" w:h="12240" w:orient="landscape"/>
          <w:pgMar w:top="520" w:right="1020" w:bottom="420" w:left="280" w:header="0" w:footer="1081" w:gutter="0"/>
          <w:cols w:space="720"/>
          <w:docGrid w:linePitch="272"/>
        </w:sectPr>
      </w:pPr>
      <w:r>
        <w:rPr>
          <w:rFonts w:ascii="Sylfaen" w:eastAsia="Sylfaen" w:hAnsi="Sylfaen" w:cs="Sylfaen"/>
          <w:sz w:val="22"/>
          <w:szCs w:val="22"/>
        </w:rPr>
        <w:tab/>
      </w:r>
    </w:p>
    <w:p w14:paraId="6BB1F90E" w14:textId="2D9B15BB" w:rsidR="00F702C7" w:rsidRDefault="00421C6A" w:rsidP="00421C6A">
      <w:pPr>
        <w:spacing w:line="280" w:lineRule="exact"/>
        <w:ind w:left="569"/>
        <w:rPr>
          <w:sz w:val="28"/>
          <w:szCs w:val="28"/>
        </w:rPr>
      </w:pPr>
      <w:r>
        <w:lastRenderedPageBreak/>
        <w:pict w14:anchorId="3227DBA3">
          <v:group id="_x0000_s2118" style="position:absolute;left:0;text-align:left;margin-left:18.6pt;margin-top:1in;width:739.1pt;height:27.35pt;z-index:-7595;mso-position-horizontal-relative:page;mso-position-vertical-relative:page" coordorigin="530,3463" coordsize="14782,547">
            <v:shape id="_x0000_s2126" style="position:absolute;left:545;top:3591;width:14753;height:291" coordorigin="545,3591" coordsize="14753,291" path="m545,3881r14753,l15298,3591r-14753,l545,3881xe" fillcolor="#f7c9ac" stroked="f">
              <v:path arrowok="t"/>
            </v:shape>
            <v:shape id="_x0000_s2125" style="position:absolute;left:648;top:3591;width:14546;height:290" coordorigin="648,3591" coordsize="14546,290" path="m648,3881r14546,l15194,3591r-14546,l648,3881xe" fillcolor="#f7c9ac" stroked="f">
              <v:path arrowok="t"/>
            </v:shape>
            <v:shape id="_x0000_s2124" style="position:absolute;left:545;top:3473;width:14753;height:0" coordorigin="545,3473" coordsize="14753,0" path="m545,3473r14753,e" filled="f" strokecolor="#bebebe" strokeweight=".58pt">
              <v:path arrowok="t"/>
            </v:shape>
            <v:shape id="_x0000_s2123" style="position:absolute;left:545;top:3478;width:14753;height:113" coordorigin="545,3478" coordsize="14753,113" path="m545,3591r14753,l15298,3478r-14753,l545,3591xe" fillcolor="#f7c9ac" stroked="f">
              <v:path arrowok="t"/>
            </v:shape>
            <v:shape id="_x0000_s2122" style="position:absolute;left:540;top:3881;width:14762;height:113" coordorigin="540,3881" coordsize="14762,113" path="m540,3995r14762,l15302,3881r-14762,l540,3995xe" fillcolor="#f7c9ac" stroked="f">
              <v:path arrowok="t"/>
            </v:shape>
            <v:shape id="_x0000_s2121" style="position:absolute;left:540;top:3468;width:0;height:536" coordorigin="540,3468" coordsize="0,536" path="m540,3468r,536e" filled="f" strokecolor="#bebebe" strokeweight=".58pt">
              <v:path arrowok="t"/>
            </v:shape>
            <v:shape id="_x0000_s2120" style="position:absolute;left:545;top:3999;width:14753;height:0" coordorigin="545,3999" coordsize="14753,0" path="m545,3999r14753,e" filled="f" strokecolor="#bebebe" strokeweight=".58pt">
              <v:path arrowok="t"/>
            </v:shape>
            <v:shape id="_x0000_s2119" style="position:absolute;left:15302;top:3468;width:0;height:536" coordorigin="15302,3468" coordsize="0,536" path="m15302,3468r,536e" filled="f" strokecolor="#bebebe" strokeweight=".58pt">
              <v:path arrowok="t"/>
            </v:shape>
            <w10:wrap anchorx="page" anchory="page"/>
          </v:group>
        </w:pict>
      </w:r>
      <w:r w:rsidR="00000000">
        <w:pict w14:anchorId="1705EC1B">
          <v:group id="_x0000_s2525" style="position:absolute;left:0;text-align:left;margin-left:241.9pt;margin-top:-265.45pt;width:3.6pt;height:65.3pt;z-index:-7720;mso-position-horizontal-relative:page" coordorigin="4838,-5309" coordsize="72,1306">
            <v:shape id="_x0000_s2527" style="position:absolute;left:4847;top:-5301;width:0;height:1289" coordorigin="4847,-5301" coordsize="0,1289" path="m4847,-5301r,1289e" filled="f" strokecolor="#efefef" strokeweight=".82pt">
              <v:path arrowok="t"/>
            </v:shape>
            <v:shape id="_x0000_s2526" style="position:absolute;left:4902;top:-5301;width:0;height:1289" coordorigin="4902,-5301" coordsize="0,1289" path="m4902,-5301r,1289e" filled="f" strokecolor="#9f9f9f" strokeweight=".82pt">
              <v:path arrowok="t"/>
            </v:shape>
            <w10:wrap anchorx="page"/>
          </v:group>
        </w:pict>
      </w:r>
      <w:r w:rsidR="00000000">
        <w:pict w14:anchorId="593F8C85">
          <v:group id="_x0000_s2522" style="position:absolute;left:0;text-align:left;margin-left:277.2pt;margin-top:-265.45pt;width:3.6pt;height:65.3pt;z-index:-7719;mso-position-horizontal-relative:page" coordorigin="5544,-5309" coordsize="72,1306">
            <v:shape id="_x0000_s2524" style="position:absolute;left:5552;top:-5301;width:0;height:1289" coordorigin="5552,-5301" coordsize="0,1289" path="m5552,-5301r,1289e" filled="f" strokecolor="#efefef" strokeweight=".82pt">
              <v:path arrowok="t"/>
            </v:shape>
            <v:shape id="_x0000_s2523" style="position:absolute;left:5607;top:-5301;width:0;height:1289" coordorigin="5607,-5301" coordsize="0,1289" path="m5607,-5301r,1289e" filled="f" strokecolor="#9f9f9f" strokeweight=".82pt">
              <v:path arrowok="t"/>
            </v:shape>
            <w10:wrap anchorx="page"/>
          </v:group>
        </w:pict>
      </w:r>
      <w:r w:rsidR="00000000">
        <w:pict w14:anchorId="75FE9EF2">
          <v:group id="_x0000_s2519" style="position:absolute;left:0;text-align:left;margin-left:311.9pt;margin-top:-265.45pt;width:3.6pt;height:65.3pt;z-index:-7718;mso-position-horizontal-relative:page" coordorigin="6238,-5309" coordsize="72,1306">
            <v:shape id="_x0000_s2521" style="position:absolute;left:6246;top:-5301;width:0;height:1289" coordorigin="6246,-5301" coordsize="0,1289" path="m6246,-5301r,1289e" filled="f" strokecolor="#efefef" strokeweight=".82pt">
              <v:path arrowok="t"/>
            </v:shape>
            <v:shape id="_x0000_s2520" style="position:absolute;left:6301;top:-5301;width:0;height:1289" coordorigin="6301,-5301" coordsize="0,1289" path="m6301,-5301r,1289e" filled="f" strokecolor="#9f9f9f" strokeweight=".82pt">
              <v:path arrowok="t"/>
            </v:shape>
            <w10:wrap anchorx="page"/>
          </v:group>
        </w:pict>
      </w:r>
      <w:r w:rsidR="00000000">
        <w:pict w14:anchorId="10809EE4">
          <v:group id="_x0000_s2507" style="position:absolute;left:0;text-align:left;margin-left:208.9pt;margin-top:-171.6pt;width:3.6pt;height:34.65pt;z-index:-7711;mso-position-horizontal-relative:page" coordorigin="4178,-3432" coordsize="72,693">
            <v:shape id="_x0000_s2509" style="position:absolute;left:4187;top:-3424;width:0;height:677" coordorigin="4187,-3424" coordsize="0,677" path="m4187,-3424r,677e" filled="f" strokecolor="#efefef" strokeweight=".82pt">
              <v:path arrowok="t"/>
            </v:shape>
            <v:shape id="_x0000_s2508" style="position:absolute;left:4242;top:-3424;width:0;height:677" coordorigin="4242,-3424" coordsize="0,677" path="m4242,-3424r,677e" filled="f" strokecolor="#9f9f9f" strokeweight=".82pt">
              <v:path arrowok="t"/>
            </v:shape>
            <w10:wrap anchorx="page"/>
          </v:group>
        </w:pict>
      </w:r>
      <w:r w:rsidR="005A2A82">
        <w:rPr>
          <w:rFonts w:ascii="Sylfaen" w:eastAsia="Sylfaen" w:hAnsi="Sylfaen" w:cs="Sylfaen"/>
          <w:color w:val="C00000"/>
          <w:sz w:val="22"/>
          <w:szCs w:val="22"/>
          <w:u w:val="single" w:color="C00000"/>
        </w:rPr>
        <w:t xml:space="preserve"> </w:t>
      </w:r>
    </w:p>
    <w:p w14:paraId="25AC793C" w14:textId="77777777" w:rsidR="00F702C7" w:rsidRDefault="005A2A82">
      <w:pPr>
        <w:spacing w:line="280" w:lineRule="exact"/>
        <w:ind w:left="900"/>
        <w:rPr>
          <w:rFonts w:ascii="Sylfaen" w:eastAsia="Sylfaen" w:hAnsi="Sylfaen" w:cs="Sylfaen"/>
          <w:sz w:val="22"/>
          <w:szCs w:val="22"/>
        </w:rPr>
      </w:pPr>
      <w:r>
        <w:rPr>
          <w:rFonts w:ascii="Sylfaen" w:eastAsia="Sylfaen" w:hAnsi="Sylfaen" w:cs="Sylfaen"/>
          <w:spacing w:val="-4"/>
          <w:sz w:val="22"/>
          <w:szCs w:val="22"/>
        </w:rPr>
        <w:t>დ</w:t>
      </w:r>
      <w:r>
        <w:rPr>
          <w:rFonts w:ascii="Sylfaen" w:eastAsia="Sylfaen" w:hAnsi="Sylfaen" w:cs="Sylfaen"/>
          <w:sz w:val="22"/>
          <w:szCs w:val="22"/>
        </w:rPr>
        <w:t>ა</w:t>
      </w:r>
      <w:r>
        <w:rPr>
          <w:rFonts w:ascii="Sylfaen" w:eastAsia="Sylfaen" w:hAnsi="Sylfaen" w:cs="Sylfaen"/>
          <w:spacing w:val="-4"/>
          <w:sz w:val="22"/>
          <w:szCs w:val="22"/>
        </w:rPr>
        <w:t>ნ</w:t>
      </w:r>
      <w:r>
        <w:rPr>
          <w:rFonts w:ascii="Sylfaen" w:eastAsia="Sylfaen" w:hAnsi="Sylfaen" w:cs="Sylfaen"/>
          <w:spacing w:val="-3"/>
          <w:sz w:val="22"/>
          <w:szCs w:val="22"/>
        </w:rPr>
        <w:t>ა</w:t>
      </w:r>
      <w:r>
        <w:rPr>
          <w:rFonts w:ascii="Sylfaen" w:eastAsia="Sylfaen" w:hAnsi="Sylfaen" w:cs="Sylfaen"/>
          <w:spacing w:val="-4"/>
          <w:sz w:val="22"/>
          <w:szCs w:val="22"/>
        </w:rPr>
        <w:t>რ</w:t>
      </w:r>
      <w:r>
        <w:rPr>
          <w:rFonts w:ascii="Sylfaen" w:eastAsia="Sylfaen" w:hAnsi="Sylfaen" w:cs="Sylfaen"/>
          <w:spacing w:val="-2"/>
          <w:sz w:val="22"/>
          <w:szCs w:val="22"/>
        </w:rPr>
        <w:t>თ</w:t>
      </w:r>
      <w:r>
        <w:rPr>
          <w:rFonts w:ascii="Sylfaen" w:eastAsia="Sylfaen" w:hAnsi="Sylfaen" w:cs="Sylfaen"/>
          <w:sz w:val="22"/>
          <w:szCs w:val="22"/>
        </w:rPr>
        <w:t>ი</w:t>
      </w:r>
      <w:r>
        <w:rPr>
          <w:rFonts w:ascii="Sylfaen" w:eastAsia="Sylfaen" w:hAnsi="Sylfaen" w:cs="Sylfaen"/>
          <w:spacing w:val="-5"/>
          <w:sz w:val="22"/>
          <w:szCs w:val="22"/>
        </w:rPr>
        <w:t xml:space="preserve"> </w:t>
      </w:r>
      <w:r>
        <w:rPr>
          <w:rFonts w:ascii="Sylfaen" w:eastAsia="Sylfaen" w:hAnsi="Sylfaen" w:cs="Sylfaen"/>
          <w:spacing w:val="-4"/>
          <w:sz w:val="22"/>
          <w:szCs w:val="22"/>
        </w:rPr>
        <w:t>N1</w:t>
      </w:r>
    </w:p>
    <w:p w14:paraId="64B3C30B" w14:textId="77777777" w:rsidR="00F702C7" w:rsidRDefault="00F702C7">
      <w:pPr>
        <w:spacing w:line="100" w:lineRule="exact"/>
        <w:rPr>
          <w:sz w:val="11"/>
          <w:szCs w:val="11"/>
        </w:rPr>
      </w:pPr>
    </w:p>
    <w:p w14:paraId="5F4E6B70" w14:textId="77777777" w:rsidR="00F702C7" w:rsidRDefault="00F702C7">
      <w:pPr>
        <w:spacing w:line="200" w:lineRule="exact"/>
      </w:pPr>
    </w:p>
    <w:p w14:paraId="5E7C9DD9" w14:textId="77777777" w:rsidR="00F702C7" w:rsidRDefault="00F702C7">
      <w:pPr>
        <w:spacing w:line="200" w:lineRule="exact"/>
      </w:pPr>
    </w:p>
    <w:p w14:paraId="6DC078D4" w14:textId="77777777" w:rsidR="00F702C7" w:rsidRDefault="00F702C7">
      <w:pPr>
        <w:spacing w:line="200" w:lineRule="exact"/>
      </w:pPr>
    </w:p>
    <w:p w14:paraId="0BE8458B" w14:textId="77777777" w:rsidR="00F702C7" w:rsidRDefault="005A2A82">
      <w:pPr>
        <w:spacing w:line="280" w:lineRule="exact"/>
        <w:ind w:left="108"/>
        <w:rPr>
          <w:rFonts w:ascii="Sylfaen" w:eastAsia="Sylfaen" w:hAnsi="Sylfaen" w:cs="Sylfaen"/>
          <w:sz w:val="22"/>
          <w:szCs w:val="22"/>
        </w:rPr>
      </w:pP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pacing w:val="-4"/>
          <w:sz w:val="22"/>
          <w:szCs w:val="22"/>
        </w:rPr>
        <w:t>დ</w:t>
      </w:r>
      <w:r>
        <w:rPr>
          <w:rFonts w:ascii="Sylfaen" w:eastAsia="Sylfaen" w:hAnsi="Sylfaen" w:cs="Sylfaen"/>
          <w:spacing w:val="-2"/>
          <w:sz w:val="22"/>
          <w:szCs w:val="22"/>
        </w:rPr>
        <w:t>ო</w:t>
      </w:r>
      <w:r>
        <w:rPr>
          <w:rFonts w:ascii="Sylfaen" w:eastAsia="Sylfaen" w:hAnsi="Sylfaen" w:cs="Sylfaen"/>
          <w:spacing w:val="-4"/>
          <w:sz w:val="22"/>
          <w:szCs w:val="22"/>
        </w:rPr>
        <w:t>ქ</w:t>
      </w:r>
      <w:r>
        <w:rPr>
          <w:rFonts w:ascii="Sylfaen" w:eastAsia="Sylfaen" w:hAnsi="Sylfaen" w:cs="Sylfaen"/>
          <w:spacing w:val="-1"/>
          <w:sz w:val="22"/>
          <w:szCs w:val="22"/>
        </w:rPr>
        <w:t>ტ</w:t>
      </w:r>
      <w:r>
        <w:rPr>
          <w:rFonts w:ascii="Sylfaen" w:eastAsia="Sylfaen" w:hAnsi="Sylfaen" w:cs="Sylfaen"/>
          <w:spacing w:val="-5"/>
          <w:sz w:val="22"/>
          <w:szCs w:val="22"/>
        </w:rPr>
        <w:t>ო</w:t>
      </w:r>
      <w:r>
        <w:rPr>
          <w:rFonts w:ascii="Sylfaen" w:eastAsia="Sylfaen" w:hAnsi="Sylfaen" w:cs="Sylfaen"/>
          <w:spacing w:val="-4"/>
          <w:sz w:val="22"/>
          <w:szCs w:val="22"/>
        </w:rPr>
        <w:t>რ</w:t>
      </w:r>
      <w:r>
        <w:rPr>
          <w:rFonts w:ascii="Sylfaen" w:eastAsia="Sylfaen" w:hAnsi="Sylfaen" w:cs="Sylfaen"/>
          <w:sz w:val="22"/>
          <w:szCs w:val="22"/>
        </w:rPr>
        <w:t>ო</w:t>
      </w:r>
      <w:r>
        <w:rPr>
          <w:rFonts w:ascii="Sylfaen" w:eastAsia="Sylfaen" w:hAnsi="Sylfaen" w:cs="Sylfaen"/>
          <w:spacing w:val="-4"/>
          <w:sz w:val="22"/>
          <w:szCs w:val="22"/>
        </w:rPr>
        <w:t xml:space="preserve"> </w:t>
      </w:r>
      <w:r>
        <w:rPr>
          <w:rFonts w:ascii="Sylfaen" w:eastAsia="Sylfaen" w:hAnsi="Sylfaen" w:cs="Sylfaen"/>
          <w:spacing w:val="-1"/>
          <w:sz w:val="22"/>
          <w:szCs w:val="22"/>
        </w:rPr>
        <w:t>პ</w:t>
      </w:r>
      <w:r>
        <w:rPr>
          <w:rFonts w:ascii="Sylfaen" w:eastAsia="Sylfaen" w:hAnsi="Sylfaen" w:cs="Sylfaen"/>
          <w:spacing w:val="-4"/>
          <w:sz w:val="22"/>
          <w:szCs w:val="22"/>
        </w:rPr>
        <w:t>რ</w:t>
      </w:r>
      <w:r>
        <w:rPr>
          <w:rFonts w:ascii="Sylfaen" w:eastAsia="Sylfaen" w:hAnsi="Sylfaen" w:cs="Sylfaen"/>
          <w:spacing w:val="-5"/>
          <w:sz w:val="22"/>
          <w:szCs w:val="22"/>
        </w:rPr>
        <w:t>ო</w:t>
      </w:r>
      <w:r>
        <w:rPr>
          <w:rFonts w:ascii="Sylfaen" w:eastAsia="Sylfaen" w:hAnsi="Sylfaen" w:cs="Sylfaen"/>
          <w:sz w:val="22"/>
          <w:szCs w:val="22"/>
        </w:rPr>
        <w:t>გ</w:t>
      </w:r>
      <w:r>
        <w:rPr>
          <w:rFonts w:ascii="Sylfaen" w:eastAsia="Sylfaen" w:hAnsi="Sylfaen" w:cs="Sylfaen"/>
          <w:spacing w:val="-4"/>
          <w:sz w:val="22"/>
          <w:szCs w:val="22"/>
        </w:rPr>
        <w:t>რ</w:t>
      </w:r>
      <w:r>
        <w:rPr>
          <w:rFonts w:ascii="Sylfaen" w:eastAsia="Sylfaen" w:hAnsi="Sylfaen" w:cs="Sylfaen"/>
          <w:spacing w:val="-3"/>
          <w:sz w:val="22"/>
          <w:szCs w:val="22"/>
        </w:rPr>
        <w:t>ა</w:t>
      </w:r>
      <w:r>
        <w:rPr>
          <w:rFonts w:ascii="Sylfaen" w:eastAsia="Sylfaen" w:hAnsi="Sylfaen" w:cs="Sylfaen"/>
          <w:spacing w:val="-1"/>
          <w:sz w:val="22"/>
          <w:szCs w:val="22"/>
        </w:rPr>
        <w:t>მ</w:t>
      </w:r>
      <w:r>
        <w:rPr>
          <w:rFonts w:ascii="Sylfaen" w:eastAsia="Sylfaen" w:hAnsi="Sylfaen" w:cs="Sylfaen"/>
          <w:spacing w:val="-4"/>
          <w:sz w:val="22"/>
          <w:szCs w:val="22"/>
        </w:rPr>
        <w:t>ე</w:t>
      </w:r>
      <w:r>
        <w:rPr>
          <w:rFonts w:ascii="Sylfaen" w:eastAsia="Sylfaen" w:hAnsi="Sylfaen" w:cs="Sylfaen"/>
          <w:spacing w:val="-3"/>
          <w:sz w:val="22"/>
          <w:szCs w:val="22"/>
        </w:rPr>
        <w:t>ბ</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6"/>
          <w:sz w:val="22"/>
          <w:szCs w:val="22"/>
        </w:rPr>
        <w:t xml:space="preserve"> </w:t>
      </w:r>
      <w:r>
        <w:rPr>
          <w:rFonts w:ascii="Sylfaen" w:eastAsia="Sylfaen" w:hAnsi="Sylfaen" w:cs="Sylfaen"/>
          <w:sz w:val="22"/>
          <w:szCs w:val="22"/>
        </w:rPr>
        <w:t>ხ</w:t>
      </w:r>
      <w:r>
        <w:rPr>
          <w:rFonts w:ascii="Sylfaen" w:eastAsia="Sylfaen" w:hAnsi="Sylfaen" w:cs="Sylfaen"/>
          <w:spacing w:val="-4"/>
          <w:sz w:val="22"/>
          <w:szCs w:val="22"/>
        </w:rPr>
        <w:t>ე</w:t>
      </w:r>
      <w:r>
        <w:rPr>
          <w:rFonts w:ascii="Sylfaen" w:eastAsia="Sylfaen" w:hAnsi="Sylfaen" w:cs="Sylfaen"/>
          <w:spacing w:val="-5"/>
          <w:sz w:val="22"/>
          <w:szCs w:val="22"/>
        </w:rPr>
        <w:t>ლ</w:t>
      </w:r>
      <w:r>
        <w:rPr>
          <w:rFonts w:ascii="Sylfaen" w:eastAsia="Sylfaen" w:hAnsi="Sylfaen" w:cs="Sylfaen"/>
          <w:spacing w:val="-1"/>
          <w:sz w:val="22"/>
          <w:szCs w:val="22"/>
        </w:rPr>
        <w:t>მ</w:t>
      </w:r>
      <w:r>
        <w:rPr>
          <w:rFonts w:ascii="Sylfaen" w:eastAsia="Sylfaen" w:hAnsi="Sylfaen" w:cs="Sylfaen"/>
          <w:spacing w:val="-4"/>
          <w:sz w:val="22"/>
          <w:szCs w:val="22"/>
        </w:rPr>
        <w:t>ძ</w:t>
      </w:r>
      <w:r>
        <w:rPr>
          <w:rFonts w:ascii="Sylfaen" w:eastAsia="Sylfaen" w:hAnsi="Sylfaen" w:cs="Sylfaen"/>
          <w:spacing w:val="-2"/>
          <w:sz w:val="22"/>
          <w:szCs w:val="22"/>
        </w:rPr>
        <w:t>ღ</w:t>
      </w:r>
      <w:r>
        <w:rPr>
          <w:rFonts w:ascii="Sylfaen" w:eastAsia="Sylfaen" w:hAnsi="Sylfaen" w:cs="Sylfaen"/>
          <w:spacing w:val="-3"/>
          <w:sz w:val="22"/>
          <w:szCs w:val="22"/>
        </w:rPr>
        <w:t>ვა</w:t>
      </w:r>
      <w:r>
        <w:rPr>
          <w:rFonts w:ascii="Sylfaen" w:eastAsia="Sylfaen" w:hAnsi="Sylfaen" w:cs="Sylfaen"/>
          <w:spacing w:val="-1"/>
          <w:sz w:val="22"/>
          <w:szCs w:val="22"/>
        </w:rPr>
        <w:t>ნ</w:t>
      </w:r>
      <w:r>
        <w:rPr>
          <w:rFonts w:ascii="Sylfaen" w:eastAsia="Sylfaen" w:hAnsi="Sylfaen" w:cs="Sylfaen"/>
          <w:spacing w:val="-4"/>
          <w:sz w:val="22"/>
          <w:szCs w:val="22"/>
        </w:rPr>
        <w:t>ე</w:t>
      </w:r>
      <w:r>
        <w:rPr>
          <w:rFonts w:ascii="Sylfaen" w:eastAsia="Sylfaen" w:hAnsi="Sylfaen" w:cs="Sylfaen"/>
          <w:spacing w:val="-5"/>
          <w:sz w:val="22"/>
          <w:szCs w:val="22"/>
        </w:rPr>
        <w:t>ლ</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6"/>
          <w:sz w:val="22"/>
          <w:szCs w:val="22"/>
        </w:rPr>
        <w:t xml:space="preserve"> </w:t>
      </w:r>
      <w:r>
        <w:rPr>
          <w:rFonts w:ascii="Sylfaen" w:eastAsia="Sylfaen" w:hAnsi="Sylfaen" w:cs="Sylfaen"/>
          <w:spacing w:val="-2"/>
          <w:sz w:val="22"/>
          <w:szCs w:val="22"/>
        </w:rPr>
        <w:t>რ</w:t>
      </w:r>
      <w:r>
        <w:rPr>
          <w:rFonts w:ascii="Sylfaen" w:eastAsia="Sylfaen" w:hAnsi="Sylfaen" w:cs="Sylfaen"/>
          <w:spacing w:val="-4"/>
          <w:sz w:val="22"/>
          <w:szCs w:val="22"/>
        </w:rPr>
        <w:t>ე</w:t>
      </w:r>
      <w:r>
        <w:rPr>
          <w:rFonts w:ascii="Sylfaen" w:eastAsia="Sylfaen" w:hAnsi="Sylfaen" w:cs="Sylfaen"/>
          <w:spacing w:val="-5"/>
          <w:sz w:val="22"/>
          <w:szCs w:val="22"/>
        </w:rPr>
        <w:t>ზ</w:t>
      </w:r>
      <w:r>
        <w:rPr>
          <w:rFonts w:ascii="Sylfaen" w:eastAsia="Sylfaen" w:hAnsi="Sylfaen" w:cs="Sylfaen"/>
          <w:spacing w:val="-1"/>
          <w:sz w:val="22"/>
          <w:szCs w:val="22"/>
        </w:rPr>
        <w:t>ი</w:t>
      </w:r>
      <w:r>
        <w:rPr>
          <w:rFonts w:ascii="Sylfaen" w:eastAsia="Sylfaen" w:hAnsi="Sylfaen" w:cs="Sylfaen"/>
          <w:spacing w:val="-4"/>
          <w:sz w:val="22"/>
          <w:szCs w:val="22"/>
        </w:rPr>
        <w:t>უ</w:t>
      </w:r>
      <w:r>
        <w:rPr>
          <w:rFonts w:ascii="Sylfaen" w:eastAsia="Sylfaen" w:hAnsi="Sylfaen" w:cs="Sylfaen"/>
          <w:spacing w:val="-1"/>
          <w:sz w:val="22"/>
          <w:szCs w:val="22"/>
        </w:rPr>
        <w:t>მ</w:t>
      </w:r>
      <w:r>
        <w:rPr>
          <w:rFonts w:ascii="Sylfaen" w:eastAsia="Sylfaen" w:hAnsi="Sylfaen" w:cs="Sylfaen"/>
          <w:sz w:val="22"/>
          <w:szCs w:val="22"/>
        </w:rPr>
        <w:t>ე</w:t>
      </w:r>
      <w:r>
        <w:rPr>
          <w:rFonts w:ascii="Sylfaen" w:eastAsia="Sylfaen" w:hAnsi="Sylfaen" w:cs="Sylfaen"/>
          <w:spacing w:val="-5"/>
          <w:sz w:val="22"/>
          <w:szCs w:val="22"/>
        </w:rPr>
        <w:t xml:space="preserve"> </w:t>
      </w:r>
      <w:r>
        <w:rPr>
          <w:rFonts w:ascii="Sylfaen" w:eastAsia="Sylfaen" w:hAnsi="Sylfaen" w:cs="Sylfaen"/>
          <w:sz w:val="22"/>
          <w:szCs w:val="22"/>
        </w:rPr>
        <w:t>(</w:t>
      </w:r>
      <w:r>
        <w:rPr>
          <w:rFonts w:ascii="Sylfaen" w:eastAsia="Sylfaen" w:hAnsi="Sylfaen" w:cs="Sylfaen"/>
          <w:spacing w:val="-4"/>
          <w:sz w:val="22"/>
          <w:szCs w:val="22"/>
        </w:rPr>
        <w:t>C</w:t>
      </w:r>
      <w:r>
        <w:rPr>
          <w:rFonts w:ascii="Sylfaen" w:eastAsia="Sylfaen" w:hAnsi="Sylfaen" w:cs="Sylfaen"/>
          <w:spacing w:val="-2"/>
          <w:sz w:val="22"/>
          <w:szCs w:val="22"/>
        </w:rPr>
        <w:t>U</w:t>
      </w:r>
      <w:r>
        <w:rPr>
          <w:rFonts w:ascii="Sylfaen" w:eastAsia="Sylfaen" w:hAnsi="Sylfaen" w:cs="Sylfaen"/>
          <w:spacing w:val="-3"/>
          <w:sz w:val="22"/>
          <w:szCs w:val="22"/>
        </w:rPr>
        <w:t>R</w:t>
      </w:r>
      <w:r>
        <w:rPr>
          <w:rFonts w:ascii="Sylfaen" w:eastAsia="Sylfaen" w:hAnsi="Sylfaen" w:cs="Sylfaen"/>
          <w:spacing w:val="-5"/>
          <w:sz w:val="22"/>
          <w:szCs w:val="22"/>
        </w:rPr>
        <w:t>R</w:t>
      </w:r>
      <w:r>
        <w:rPr>
          <w:rFonts w:ascii="Sylfaen" w:eastAsia="Sylfaen" w:hAnsi="Sylfaen" w:cs="Sylfaen"/>
          <w:spacing w:val="-1"/>
          <w:sz w:val="22"/>
          <w:szCs w:val="22"/>
        </w:rPr>
        <w:t>I</w:t>
      </w:r>
      <w:r>
        <w:rPr>
          <w:rFonts w:ascii="Sylfaen" w:eastAsia="Sylfaen" w:hAnsi="Sylfaen" w:cs="Sylfaen"/>
          <w:spacing w:val="-4"/>
          <w:sz w:val="22"/>
          <w:szCs w:val="22"/>
        </w:rPr>
        <w:t>C</w:t>
      </w:r>
      <w:r>
        <w:rPr>
          <w:rFonts w:ascii="Sylfaen" w:eastAsia="Sylfaen" w:hAnsi="Sylfaen" w:cs="Sylfaen"/>
          <w:spacing w:val="-2"/>
          <w:sz w:val="22"/>
          <w:szCs w:val="22"/>
        </w:rPr>
        <w:t>U</w:t>
      </w:r>
      <w:r>
        <w:rPr>
          <w:rFonts w:ascii="Sylfaen" w:eastAsia="Sylfaen" w:hAnsi="Sylfaen" w:cs="Sylfaen"/>
          <w:spacing w:val="-4"/>
          <w:sz w:val="22"/>
          <w:szCs w:val="22"/>
        </w:rPr>
        <w:t>L</w:t>
      </w:r>
      <w:r>
        <w:rPr>
          <w:rFonts w:ascii="Sylfaen" w:eastAsia="Sylfaen" w:hAnsi="Sylfaen" w:cs="Sylfaen"/>
          <w:spacing w:val="-2"/>
          <w:sz w:val="22"/>
          <w:szCs w:val="22"/>
        </w:rPr>
        <w:t>U</w:t>
      </w:r>
      <w:r>
        <w:rPr>
          <w:rFonts w:ascii="Sylfaen" w:eastAsia="Sylfaen" w:hAnsi="Sylfaen" w:cs="Sylfaen"/>
          <w:sz w:val="22"/>
          <w:szCs w:val="22"/>
        </w:rPr>
        <w:t>M</w:t>
      </w:r>
      <w:r>
        <w:rPr>
          <w:rFonts w:ascii="Sylfaen" w:eastAsia="Sylfaen" w:hAnsi="Sylfaen" w:cs="Sylfaen"/>
          <w:spacing w:val="-7"/>
          <w:sz w:val="22"/>
          <w:szCs w:val="22"/>
        </w:rPr>
        <w:t xml:space="preserve"> </w:t>
      </w:r>
      <w:r>
        <w:rPr>
          <w:rFonts w:ascii="Sylfaen" w:eastAsia="Sylfaen" w:hAnsi="Sylfaen" w:cs="Sylfaen"/>
          <w:spacing w:val="-1"/>
          <w:sz w:val="22"/>
          <w:szCs w:val="22"/>
        </w:rPr>
        <w:t>V</w:t>
      </w:r>
      <w:r>
        <w:rPr>
          <w:rFonts w:ascii="Sylfaen" w:eastAsia="Sylfaen" w:hAnsi="Sylfaen" w:cs="Sylfaen"/>
          <w:spacing w:val="-4"/>
          <w:sz w:val="22"/>
          <w:szCs w:val="22"/>
        </w:rPr>
        <w:t>IT</w:t>
      </w:r>
      <w:r>
        <w:rPr>
          <w:rFonts w:ascii="Sylfaen" w:eastAsia="Sylfaen" w:hAnsi="Sylfaen" w:cs="Sylfaen"/>
          <w:spacing w:val="-3"/>
          <w:sz w:val="22"/>
          <w:szCs w:val="22"/>
        </w:rPr>
        <w:t>A</w:t>
      </w:r>
      <w:r>
        <w:rPr>
          <w:rFonts w:ascii="Sylfaen" w:eastAsia="Sylfaen" w:hAnsi="Sylfaen" w:cs="Sylfaen"/>
          <w:spacing w:val="-2"/>
          <w:sz w:val="22"/>
          <w:szCs w:val="22"/>
        </w:rPr>
        <w:t>E</w:t>
      </w:r>
      <w:r>
        <w:rPr>
          <w:rFonts w:ascii="Sylfaen" w:eastAsia="Sylfaen" w:hAnsi="Sylfaen" w:cs="Sylfaen"/>
          <w:sz w:val="22"/>
          <w:szCs w:val="22"/>
        </w:rPr>
        <w:t>)</w:t>
      </w:r>
    </w:p>
    <w:p w14:paraId="68C0A7F5" w14:textId="77777777" w:rsidR="00F702C7" w:rsidRDefault="00F702C7">
      <w:pPr>
        <w:spacing w:line="200" w:lineRule="exact"/>
      </w:pPr>
    </w:p>
    <w:p w14:paraId="41F84044" w14:textId="77777777" w:rsidR="00F702C7" w:rsidRDefault="00F702C7">
      <w:pPr>
        <w:spacing w:before="3" w:line="220" w:lineRule="exact"/>
        <w:rPr>
          <w:sz w:val="22"/>
          <w:szCs w:val="22"/>
        </w:rPr>
      </w:pPr>
    </w:p>
    <w:p w14:paraId="6BC63782" w14:textId="77777777" w:rsidR="00F702C7" w:rsidRDefault="005A2A82">
      <w:pPr>
        <w:spacing w:line="280" w:lineRule="exact"/>
        <w:ind w:left="5756" w:right="6454"/>
        <w:jc w:val="center"/>
        <w:rPr>
          <w:rFonts w:ascii="Sylfaen" w:eastAsia="Sylfaen" w:hAnsi="Sylfaen" w:cs="Sylfaen"/>
          <w:sz w:val="22"/>
          <w:szCs w:val="22"/>
        </w:rPr>
      </w:pPr>
      <w:r>
        <w:rPr>
          <w:rFonts w:ascii="Sylfaen" w:eastAsia="Sylfaen" w:hAnsi="Sylfaen" w:cs="Sylfaen"/>
          <w:spacing w:val="-1"/>
          <w:position w:val="1"/>
          <w:sz w:val="22"/>
          <w:szCs w:val="22"/>
        </w:rPr>
        <w:t>ბ</w:t>
      </w:r>
      <w:r>
        <w:rPr>
          <w:rFonts w:ascii="Sylfaen" w:eastAsia="Sylfaen" w:hAnsi="Sylfaen" w:cs="Sylfaen"/>
          <w:position w:val="1"/>
          <w:sz w:val="22"/>
          <w:szCs w:val="22"/>
        </w:rPr>
        <w:t>ა</w:t>
      </w:r>
      <w:r>
        <w:rPr>
          <w:rFonts w:ascii="Sylfaen" w:eastAsia="Sylfaen" w:hAnsi="Sylfaen" w:cs="Sylfaen"/>
          <w:spacing w:val="-4"/>
          <w:position w:val="1"/>
          <w:sz w:val="22"/>
          <w:szCs w:val="22"/>
        </w:rPr>
        <w:t>კ</w:t>
      </w:r>
      <w:r>
        <w:rPr>
          <w:rFonts w:ascii="Sylfaen" w:eastAsia="Sylfaen" w:hAnsi="Sylfaen" w:cs="Sylfaen"/>
          <w:spacing w:val="-2"/>
          <w:position w:val="1"/>
          <w:sz w:val="22"/>
          <w:szCs w:val="22"/>
        </w:rPr>
        <w:t>უ</w:t>
      </w:r>
      <w:r>
        <w:rPr>
          <w:rFonts w:ascii="Sylfaen" w:eastAsia="Sylfaen" w:hAnsi="Sylfaen" w:cs="Sylfaen"/>
          <w:position w:val="1"/>
          <w:sz w:val="22"/>
          <w:szCs w:val="22"/>
        </w:rPr>
        <w:t>რ</w:t>
      </w:r>
      <w:r>
        <w:rPr>
          <w:rFonts w:ascii="Sylfaen" w:eastAsia="Sylfaen" w:hAnsi="Sylfaen" w:cs="Sylfaen"/>
          <w:spacing w:val="-4"/>
          <w:position w:val="1"/>
          <w:sz w:val="22"/>
          <w:szCs w:val="22"/>
        </w:rPr>
        <w:t xml:space="preserve"> </w:t>
      </w:r>
      <w:r>
        <w:rPr>
          <w:rFonts w:ascii="Sylfaen" w:eastAsia="Sylfaen" w:hAnsi="Sylfaen" w:cs="Sylfaen"/>
          <w:spacing w:val="-3"/>
          <w:position w:val="1"/>
          <w:sz w:val="22"/>
          <w:szCs w:val="22"/>
        </w:rPr>
        <w:t>კვ</w:t>
      </w:r>
      <w:r>
        <w:rPr>
          <w:rFonts w:ascii="Sylfaen" w:eastAsia="Sylfaen" w:hAnsi="Sylfaen" w:cs="Sylfaen"/>
          <w:position w:val="1"/>
          <w:sz w:val="22"/>
          <w:szCs w:val="22"/>
        </w:rPr>
        <w:t>ა</w:t>
      </w:r>
      <w:r>
        <w:rPr>
          <w:rFonts w:ascii="Sylfaen" w:eastAsia="Sylfaen" w:hAnsi="Sylfaen" w:cs="Sylfaen"/>
          <w:spacing w:val="-5"/>
          <w:position w:val="1"/>
          <w:sz w:val="22"/>
          <w:szCs w:val="22"/>
        </w:rPr>
        <w:t>შ</w:t>
      </w:r>
      <w:r>
        <w:rPr>
          <w:rFonts w:ascii="Sylfaen" w:eastAsia="Sylfaen" w:hAnsi="Sylfaen" w:cs="Sylfaen"/>
          <w:spacing w:val="-3"/>
          <w:position w:val="1"/>
          <w:sz w:val="22"/>
          <w:szCs w:val="22"/>
        </w:rPr>
        <w:t>ი</w:t>
      </w:r>
      <w:r>
        <w:rPr>
          <w:rFonts w:ascii="Sylfaen" w:eastAsia="Sylfaen" w:hAnsi="Sylfaen" w:cs="Sylfaen"/>
          <w:spacing w:val="-5"/>
          <w:position w:val="1"/>
          <w:sz w:val="22"/>
          <w:szCs w:val="22"/>
        </w:rPr>
        <w:t>ლ</w:t>
      </w:r>
      <w:r>
        <w:rPr>
          <w:rFonts w:ascii="Sylfaen" w:eastAsia="Sylfaen" w:hAnsi="Sylfaen" w:cs="Sylfaen"/>
          <w:position w:val="1"/>
          <w:sz w:val="22"/>
          <w:szCs w:val="22"/>
        </w:rPr>
        <w:t>ა</w:t>
      </w:r>
      <w:r>
        <w:rPr>
          <w:rFonts w:ascii="Sylfaen" w:eastAsia="Sylfaen" w:hAnsi="Sylfaen" w:cs="Sylfaen"/>
          <w:spacing w:val="-3"/>
          <w:position w:val="1"/>
          <w:sz w:val="22"/>
          <w:szCs w:val="22"/>
        </w:rPr>
        <w:t>ვ</w:t>
      </w:r>
      <w:r>
        <w:rPr>
          <w:rFonts w:ascii="Sylfaen" w:eastAsia="Sylfaen" w:hAnsi="Sylfaen" w:cs="Sylfaen"/>
          <w:position w:val="1"/>
          <w:sz w:val="22"/>
          <w:szCs w:val="22"/>
        </w:rPr>
        <w:t>ა</w:t>
      </w:r>
    </w:p>
    <w:p w14:paraId="2E4C6905" w14:textId="77777777" w:rsidR="00F702C7" w:rsidRDefault="00F702C7">
      <w:pPr>
        <w:spacing w:before="9" w:line="280" w:lineRule="exact"/>
        <w:rPr>
          <w:sz w:val="28"/>
          <w:szCs w:val="28"/>
        </w:rPr>
      </w:pPr>
    </w:p>
    <w:p w14:paraId="4465A2C8" w14:textId="77777777" w:rsidR="00F702C7" w:rsidRDefault="005A2A82">
      <w:pPr>
        <w:spacing w:line="280" w:lineRule="exact"/>
        <w:ind w:left="5189" w:right="5662"/>
        <w:jc w:val="center"/>
        <w:rPr>
          <w:rFonts w:ascii="Sylfaen" w:eastAsia="Sylfaen" w:hAnsi="Sylfaen" w:cs="Sylfaen"/>
          <w:sz w:val="22"/>
          <w:szCs w:val="22"/>
        </w:rPr>
      </w:pPr>
      <w:r>
        <w:rPr>
          <w:rFonts w:ascii="Sylfaen" w:eastAsia="Sylfaen" w:hAnsi="Sylfaen" w:cs="Sylfaen"/>
          <w:spacing w:val="-4"/>
          <w:sz w:val="22"/>
          <w:szCs w:val="22"/>
        </w:rPr>
        <w:t>ე</w:t>
      </w:r>
      <w:r>
        <w:rPr>
          <w:rFonts w:ascii="Sylfaen" w:eastAsia="Sylfaen" w:hAnsi="Sylfaen" w:cs="Sylfaen"/>
          <w:spacing w:val="-5"/>
          <w:sz w:val="22"/>
          <w:szCs w:val="22"/>
        </w:rPr>
        <w:t>ლფ</w:t>
      </w:r>
      <w:r>
        <w:rPr>
          <w:rFonts w:ascii="Sylfaen" w:eastAsia="Sylfaen" w:hAnsi="Sylfaen" w:cs="Sylfaen"/>
          <w:spacing w:val="-2"/>
          <w:sz w:val="22"/>
          <w:szCs w:val="22"/>
        </w:rPr>
        <w:t>ო</w:t>
      </w:r>
      <w:r>
        <w:rPr>
          <w:rFonts w:ascii="Sylfaen" w:eastAsia="Sylfaen" w:hAnsi="Sylfaen" w:cs="Sylfaen"/>
          <w:spacing w:val="-4"/>
          <w:sz w:val="22"/>
          <w:szCs w:val="22"/>
        </w:rPr>
        <w:t>სტ</w:t>
      </w:r>
      <w:r>
        <w:rPr>
          <w:rFonts w:ascii="Sylfaen" w:eastAsia="Sylfaen" w:hAnsi="Sylfaen" w:cs="Sylfaen"/>
          <w:sz w:val="22"/>
          <w:szCs w:val="22"/>
        </w:rPr>
        <w:t>ა:</w:t>
      </w:r>
      <w:r>
        <w:rPr>
          <w:rFonts w:ascii="Sylfaen" w:eastAsia="Sylfaen" w:hAnsi="Sylfaen" w:cs="Sylfaen"/>
          <w:spacing w:val="50"/>
          <w:sz w:val="22"/>
          <w:szCs w:val="22"/>
        </w:rPr>
        <w:t xml:space="preserve"> </w:t>
      </w:r>
      <w:r>
        <w:rPr>
          <w:rFonts w:ascii="Sylfaen" w:eastAsia="Sylfaen" w:hAnsi="Sylfaen" w:cs="Sylfaen"/>
          <w:spacing w:val="-3"/>
          <w:sz w:val="22"/>
          <w:szCs w:val="22"/>
        </w:rPr>
        <w:t>b</w:t>
      </w:r>
      <w:hyperlink r:id="rId12">
        <w:r>
          <w:rPr>
            <w:rFonts w:ascii="Sylfaen" w:eastAsia="Sylfaen" w:hAnsi="Sylfaen" w:cs="Sylfaen"/>
            <w:sz w:val="22"/>
            <w:szCs w:val="22"/>
          </w:rPr>
          <w:t>.</w:t>
        </w:r>
        <w:r>
          <w:rPr>
            <w:rFonts w:ascii="Sylfaen" w:eastAsia="Sylfaen" w:hAnsi="Sylfaen" w:cs="Sylfaen"/>
            <w:spacing w:val="-2"/>
            <w:sz w:val="22"/>
            <w:szCs w:val="22"/>
          </w:rPr>
          <w:t>kv</w:t>
        </w:r>
        <w:r>
          <w:rPr>
            <w:rFonts w:ascii="Sylfaen" w:eastAsia="Sylfaen" w:hAnsi="Sylfaen" w:cs="Sylfaen"/>
            <w:spacing w:val="-4"/>
            <w:sz w:val="22"/>
            <w:szCs w:val="22"/>
          </w:rPr>
          <w:t>a</w:t>
        </w:r>
        <w:r>
          <w:rPr>
            <w:rFonts w:ascii="Sylfaen" w:eastAsia="Sylfaen" w:hAnsi="Sylfaen" w:cs="Sylfaen"/>
            <w:spacing w:val="-2"/>
            <w:sz w:val="22"/>
            <w:szCs w:val="22"/>
          </w:rPr>
          <w:t>s</w:t>
        </w:r>
        <w:r>
          <w:rPr>
            <w:rFonts w:ascii="Sylfaen" w:eastAsia="Sylfaen" w:hAnsi="Sylfaen" w:cs="Sylfaen"/>
            <w:spacing w:val="-1"/>
            <w:sz w:val="22"/>
            <w:szCs w:val="22"/>
          </w:rPr>
          <w:t>h</w:t>
        </w:r>
        <w:r>
          <w:rPr>
            <w:rFonts w:ascii="Sylfaen" w:eastAsia="Sylfaen" w:hAnsi="Sylfaen" w:cs="Sylfaen"/>
            <w:sz w:val="22"/>
            <w:szCs w:val="22"/>
          </w:rPr>
          <w:t>i</w:t>
        </w:r>
        <w:r>
          <w:rPr>
            <w:rFonts w:ascii="Sylfaen" w:eastAsia="Sylfaen" w:hAnsi="Sylfaen" w:cs="Sylfaen"/>
            <w:spacing w:val="-1"/>
            <w:sz w:val="22"/>
            <w:szCs w:val="22"/>
          </w:rPr>
          <w:t>l</w:t>
        </w:r>
        <w:r>
          <w:rPr>
            <w:rFonts w:ascii="Sylfaen" w:eastAsia="Sylfaen" w:hAnsi="Sylfaen" w:cs="Sylfaen"/>
            <w:spacing w:val="-4"/>
            <w:sz w:val="22"/>
            <w:szCs w:val="22"/>
          </w:rPr>
          <w:t>a</w:t>
        </w:r>
        <w:r>
          <w:rPr>
            <w:rFonts w:ascii="Sylfaen" w:eastAsia="Sylfaen" w:hAnsi="Sylfaen" w:cs="Sylfaen"/>
            <w:spacing w:val="-2"/>
            <w:sz w:val="22"/>
            <w:szCs w:val="22"/>
          </w:rPr>
          <w:t>v</w:t>
        </w:r>
        <w:r>
          <w:rPr>
            <w:rFonts w:ascii="Sylfaen" w:eastAsia="Sylfaen" w:hAnsi="Sylfaen" w:cs="Sylfaen"/>
            <w:spacing w:val="-4"/>
            <w:sz w:val="22"/>
            <w:szCs w:val="22"/>
          </w:rPr>
          <w:t>a</w:t>
        </w:r>
        <w:r>
          <w:rPr>
            <w:rFonts w:ascii="Sylfaen" w:eastAsia="Sylfaen" w:hAnsi="Sylfaen" w:cs="Sylfaen"/>
            <w:spacing w:val="-2"/>
            <w:sz w:val="22"/>
            <w:szCs w:val="22"/>
          </w:rPr>
          <w:t>@g</w:t>
        </w:r>
        <w:r>
          <w:rPr>
            <w:rFonts w:ascii="Sylfaen" w:eastAsia="Sylfaen" w:hAnsi="Sylfaen" w:cs="Sylfaen"/>
            <w:spacing w:val="-3"/>
            <w:sz w:val="22"/>
            <w:szCs w:val="22"/>
          </w:rPr>
          <w:t>i</w:t>
        </w:r>
        <w:r>
          <w:rPr>
            <w:rFonts w:ascii="Sylfaen" w:eastAsia="Sylfaen" w:hAnsi="Sylfaen" w:cs="Sylfaen"/>
            <w:sz w:val="22"/>
            <w:szCs w:val="22"/>
          </w:rPr>
          <w:t>p</w:t>
        </w:r>
        <w:r>
          <w:rPr>
            <w:rFonts w:ascii="Sylfaen" w:eastAsia="Sylfaen" w:hAnsi="Sylfaen" w:cs="Sylfaen"/>
            <w:spacing w:val="-4"/>
            <w:sz w:val="22"/>
            <w:szCs w:val="22"/>
          </w:rPr>
          <w:t>a</w:t>
        </w:r>
        <w:r>
          <w:rPr>
            <w:rFonts w:ascii="Sylfaen" w:eastAsia="Sylfaen" w:hAnsi="Sylfaen" w:cs="Sylfaen"/>
            <w:spacing w:val="-2"/>
            <w:sz w:val="22"/>
            <w:szCs w:val="22"/>
          </w:rPr>
          <w:t>.g</w:t>
        </w:r>
        <w:r>
          <w:rPr>
            <w:rFonts w:ascii="Sylfaen" w:eastAsia="Sylfaen" w:hAnsi="Sylfaen" w:cs="Sylfaen"/>
            <w:sz w:val="22"/>
            <w:szCs w:val="22"/>
          </w:rPr>
          <w:t>e</w:t>
        </w:r>
      </w:hyperlink>
    </w:p>
    <w:p w14:paraId="0A22B4D1" w14:textId="77777777" w:rsidR="00F702C7" w:rsidRDefault="00F702C7">
      <w:pPr>
        <w:spacing w:before="8" w:line="120" w:lineRule="exact"/>
        <w:rPr>
          <w:sz w:val="12"/>
          <w:szCs w:val="12"/>
        </w:rPr>
      </w:pPr>
    </w:p>
    <w:p w14:paraId="707F6773" w14:textId="77777777" w:rsidR="00F702C7" w:rsidRDefault="00F702C7">
      <w:pPr>
        <w:spacing w:line="200" w:lineRule="exact"/>
      </w:pPr>
    </w:p>
    <w:p w14:paraId="62B0A973" w14:textId="77777777" w:rsidR="00F702C7" w:rsidRDefault="00F702C7">
      <w:pPr>
        <w:spacing w:line="200" w:lineRule="exact"/>
      </w:pPr>
    </w:p>
    <w:p w14:paraId="2E619897" w14:textId="77777777" w:rsidR="00F702C7" w:rsidRDefault="005A2A82">
      <w:pPr>
        <w:spacing w:line="280" w:lineRule="exact"/>
        <w:ind w:left="900"/>
        <w:rPr>
          <w:rFonts w:ascii="Sylfaen" w:eastAsia="Sylfaen" w:hAnsi="Sylfaen" w:cs="Sylfaen"/>
          <w:sz w:val="22"/>
          <w:szCs w:val="22"/>
        </w:rPr>
      </w:pPr>
      <w:r>
        <w:rPr>
          <w:rFonts w:ascii="Sylfaen" w:eastAsia="Sylfaen" w:hAnsi="Sylfaen" w:cs="Sylfaen"/>
          <w:spacing w:val="-3"/>
          <w:position w:val="1"/>
          <w:sz w:val="22"/>
          <w:szCs w:val="22"/>
        </w:rPr>
        <w:t>გ</w:t>
      </w:r>
      <w:r>
        <w:rPr>
          <w:rFonts w:ascii="Sylfaen" w:eastAsia="Sylfaen" w:hAnsi="Sylfaen" w:cs="Sylfaen"/>
          <w:position w:val="1"/>
          <w:sz w:val="22"/>
          <w:szCs w:val="22"/>
        </w:rPr>
        <w:t>ა</w:t>
      </w:r>
      <w:r>
        <w:rPr>
          <w:rFonts w:ascii="Sylfaen" w:eastAsia="Sylfaen" w:hAnsi="Sylfaen" w:cs="Sylfaen"/>
          <w:spacing w:val="-4"/>
          <w:position w:val="1"/>
          <w:sz w:val="22"/>
          <w:szCs w:val="22"/>
        </w:rPr>
        <w:t>ნ</w:t>
      </w:r>
      <w:r>
        <w:rPr>
          <w:rFonts w:ascii="Sylfaen" w:eastAsia="Sylfaen" w:hAnsi="Sylfaen" w:cs="Sylfaen"/>
          <w:spacing w:val="-3"/>
          <w:position w:val="1"/>
          <w:sz w:val="22"/>
          <w:szCs w:val="22"/>
        </w:rPr>
        <w:t>ა</w:t>
      </w:r>
      <w:r>
        <w:rPr>
          <w:rFonts w:ascii="Sylfaen" w:eastAsia="Sylfaen" w:hAnsi="Sylfaen" w:cs="Sylfaen"/>
          <w:spacing w:val="-4"/>
          <w:position w:val="1"/>
          <w:sz w:val="22"/>
          <w:szCs w:val="22"/>
        </w:rPr>
        <w:t>თ</w:t>
      </w:r>
      <w:r>
        <w:rPr>
          <w:rFonts w:ascii="Sylfaen" w:eastAsia="Sylfaen" w:hAnsi="Sylfaen" w:cs="Sylfaen"/>
          <w:spacing w:val="-2"/>
          <w:position w:val="1"/>
          <w:sz w:val="22"/>
          <w:szCs w:val="22"/>
        </w:rPr>
        <w:t>ლ</w:t>
      </w:r>
      <w:r>
        <w:rPr>
          <w:rFonts w:ascii="Sylfaen" w:eastAsia="Sylfaen" w:hAnsi="Sylfaen" w:cs="Sylfaen"/>
          <w:spacing w:val="-4"/>
          <w:position w:val="1"/>
          <w:sz w:val="22"/>
          <w:szCs w:val="22"/>
        </w:rPr>
        <w:t>ე</w:t>
      </w:r>
      <w:r>
        <w:rPr>
          <w:rFonts w:ascii="Sylfaen" w:eastAsia="Sylfaen" w:hAnsi="Sylfaen" w:cs="Sylfaen"/>
          <w:spacing w:val="-3"/>
          <w:position w:val="1"/>
          <w:sz w:val="22"/>
          <w:szCs w:val="22"/>
        </w:rPr>
        <w:t>ბ</w:t>
      </w:r>
      <w:r>
        <w:rPr>
          <w:rFonts w:ascii="Sylfaen" w:eastAsia="Sylfaen" w:hAnsi="Sylfaen" w:cs="Sylfaen"/>
          <w:position w:val="1"/>
          <w:sz w:val="22"/>
          <w:szCs w:val="22"/>
        </w:rPr>
        <w:t>ა</w:t>
      </w:r>
    </w:p>
    <w:p w14:paraId="71279D56" w14:textId="77777777" w:rsidR="00F702C7" w:rsidRDefault="00F702C7">
      <w:pPr>
        <w:spacing w:before="9" w:line="280" w:lineRule="exact"/>
        <w:rPr>
          <w:sz w:val="28"/>
          <w:szCs w:val="28"/>
        </w:rPr>
      </w:pPr>
    </w:p>
    <w:p w14:paraId="17CBED32" w14:textId="77777777" w:rsidR="00F702C7" w:rsidRDefault="005A2A82">
      <w:pPr>
        <w:spacing w:line="280" w:lineRule="exact"/>
        <w:ind w:left="900"/>
        <w:rPr>
          <w:rFonts w:ascii="Sylfaen" w:eastAsia="Sylfaen" w:hAnsi="Sylfaen" w:cs="Sylfaen"/>
          <w:sz w:val="22"/>
          <w:szCs w:val="22"/>
        </w:rPr>
      </w:pPr>
      <w:proofErr w:type="spellStart"/>
      <w:r>
        <w:rPr>
          <w:rFonts w:ascii="Sylfaen" w:eastAsia="Sylfaen" w:hAnsi="Sylfaen" w:cs="Sylfaen"/>
          <w:sz w:val="22"/>
          <w:szCs w:val="22"/>
        </w:rPr>
        <w:t>ჯ</w:t>
      </w:r>
      <w:r>
        <w:rPr>
          <w:rFonts w:ascii="Sylfaen" w:eastAsia="Sylfaen" w:hAnsi="Sylfaen" w:cs="Sylfaen"/>
          <w:spacing w:val="-1"/>
          <w:sz w:val="22"/>
          <w:szCs w:val="22"/>
        </w:rPr>
        <w:t>ი</w:t>
      </w:r>
      <w:r>
        <w:rPr>
          <w:rFonts w:ascii="Sylfaen" w:eastAsia="Sylfaen" w:hAnsi="Sylfaen" w:cs="Sylfaen"/>
          <w:spacing w:val="1"/>
          <w:sz w:val="22"/>
          <w:szCs w:val="22"/>
        </w:rPr>
        <w:t>პ</w:t>
      </w:r>
      <w:r>
        <w:rPr>
          <w:rFonts w:ascii="Sylfaen" w:eastAsia="Sylfaen" w:hAnsi="Sylfaen" w:cs="Sylfaen"/>
          <w:sz w:val="22"/>
          <w:szCs w:val="22"/>
        </w:rPr>
        <w:t>ა</w:t>
      </w:r>
      <w:proofErr w:type="spellEnd"/>
      <w:r>
        <w:rPr>
          <w:rFonts w:ascii="Sylfaen" w:eastAsia="Sylfaen" w:hAnsi="Sylfaen" w:cs="Sylfaen"/>
          <w:sz w:val="22"/>
          <w:szCs w:val="22"/>
        </w:rPr>
        <w:t xml:space="preserve"> </w:t>
      </w:r>
      <w:r>
        <w:rPr>
          <w:rFonts w:ascii="Sylfaen" w:eastAsia="Sylfaen" w:hAnsi="Sylfaen" w:cs="Sylfaen"/>
          <w:spacing w:val="1"/>
          <w:sz w:val="22"/>
          <w:szCs w:val="22"/>
        </w:rPr>
        <w:t xml:space="preserve"> </w:t>
      </w:r>
      <w:r>
        <w:rPr>
          <w:sz w:val="22"/>
          <w:szCs w:val="22"/>
        </w:rPr>
        <w:t>-</w:t>
      </w:r>
      <w:r>
        <w:rPr>
          <w:spacing w:val="49"/>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აქა</w:t>
      </w:r>
      <w:r>
        <w:rPr>
          <w:rFonts w:ascii="Sylfaen" w:eastAsia="Sylfaen" w:hAnsi="Sylfaen" w:cs="Sylfaen"/>
          <w:spacing w:val="-2"/>
          <w:sz w:val="22"/>
          <w:szCs w:val="22"/>
        </w:rPr>
        <w:t>რ</w:t>
      </w:r>
      <w:r>
        <w:rPr>
          <w:rFonts w:ascii="Sylfaen" w:eastAsia="Sylfaen" w:hAnsi="Sylfaen" w:cs="Sylfaen"/>
          <w:sz w:val="22"/>
          <w:szCs w:val="22"/>
        </w:rPr>
        <w:t>თვ</w:t>
      </w:r>
      <w:r>
        <w:rPr>
          <w:rFonts w:ascii="Sylfaen" w:eastAsia="Sylfaen" w:hAnsi="Sylfaen" w:cs="Sylfaen"/>
          <w:spacing w:val="-2"/>
          <w:sz w:val="22"/>
          <w:szCs w:val="22"/>
        </w:rPr>
        <w:t>ე</w:t>
      </w:r>
      <w:r>
        <w:rPr>
          <w:rFonts w:ascii="Sylfaen" w:eastAsia="Sylfaen" w:hAnsi="Sylfaen" w:cs="Sylfaen"/>
          <w:sz w:val="22"/>
          <w:szCs w:val="22"/>
        </w:rPr>
        <w:t xml:space="preserve">ლოს  </w:t>
      </w:r>
      <w:r>
        <w:rPr>
          <w:rFonts w:ascii="Sylfaen" w:eastAsia="Sylfaen" w:hAnsi="Sylfaen" w:cs="Sylfaen"/>
          <w:spacing w:val="-1"/>
          <w:sz w:val="22"/>
          <w:szCs w:val="22"/>
        </w:rPr>
        <w:t>ს</w:t>
      </w:r>
      <w:r>
        <w:rPr>
          <w:rFonts w:ascii="Sylfaen" w:eastAsia="Sylfaen" w:hAnsi="Sylfaen" w:cs="Sylfaen"/>
          <w:sz w:val="22"/>
          <w:szCs w:val="22"/>
        </w:rPr>
        <w:t>აზოგა</w:t>
      </w:r>
      <w:r>
        <w:rPr>
          <w:rFonts w:ascii="Sylfaen" w:eastAsia="Sylfaen" w:hAnsi="Sylfaen" w:cs="Sylfaen"/>
          <w:spacing w:val="-2"/>
          <w:sz w:val="22"/>
          <w:szCs w:val="22"/>
        </w:rPr>
        <w:t>დ</w:t>
      </w:r>
      <w:r>
        <w:rPr>
          <w:rFonts w:ascii="Sylfaen" w:eastAsia="Sylfaen" w:hAnsi="Sylfaen" w:cs="Sylfaen"/>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რივ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3"/>
          <w:sz w:val="22"/>
          <w:szCs w:val="22"/>
        </w:rPr>
        <w:t>მ</w:t>
      </w:r>
      <w:r>
        <w:rPr>
          <w:rFonts w:ascii="Sylfaen" w:eastAsia="Sylfaen" w:hAnsi="Sylfaen" w:cs="Sylfaen"/>
          <w:spacing w:val="1"/>
          <w:sz w:val="22"/>
          <w:szCs w:val="22"/>
        </w:rPr>
        <w:t>ე</w:t>
      </w:r>
      <w:r>
        <w:rPr>
          <w:rFonts w:ascii="Sylfaen" w:eastAsia="Sylfaen" w:hAnsi="Sylfaen" w:cs="Sylfaen"/>
          <w:spacing w:val="-2"/>
          <w:sz w:val="22"/>
          <w:szCs w:val="22"/>
        </w:rPr>
        <w:t>თ</w:t>
      </w:r>
      <w:r>
        <w:rPr>
          <w:rFonts w:ascii="Sylfaen" w:eastAsia="Sylfaen" w:hAnsi="Sylfaen" w:cs="Sylfaen"/>
          <w:sz w:val="22"/>
          <w:szCs w:val="22"/>
        </w:rPr>
        <w:t xml:space="preserve">ა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უტ</w:t>
      </w:r>
      <w:r>
        <w:rPr>
          <w:rFonts w:ascii="Sylfaen" w:eastAsia="Sylfaen" w:hAnsi="Sylfaen" w:cs="Sylfaen"/>
          <w:spacing w:val="-1"/>
          <w:sz w:val="22"/>
          <w:szCs w:val="22"/>
        </w:rPr>
        <w:t>ი</w:t>
      </w:r>
      <w:r>
        <w:rPr>
          <w:sz w:val="22"/>
          <w:szCs w:val="22"/>
        </w:rPr>
        <w:t>;</w:t>
      </w:r>
      <w:r>
        <w:rPr>
          <w:spacing w:val="44"/>
          <w:sz w:val="22"/>
          <w:szCs w:val="22"/>
        </w:rPr>
        <w:t xml:space="preserve"> </w:t>
      </w:r>
      <w:r>
        <w:rPr>
          <w:rFonts w:ascii="Sylfaen" w:eastAsia="Sylfaen" w:hAnsi="Sylfaen" w:cs="Sylfaen"/>
          <w:sz w:val="22"/>
          <w:szCs w:val="22"/>
        </w:rPr>
        <w:t>თ</w:t>
      </w:r>
      <w:r>
        <w:rPr>
          <w:rFonts w:ascii="Sylfaen" w:eastAsia="Sylfaen" w:hAnsi="Sylfaen" w:cs="Sylfaen"/>
          <w:spacing w:val="-1"/>
          <w:sz w:val="22"/>
          <w:szCs w:val="22"/>
        </w:rPr>
        <w:t>ბი</w:t>
      </w:r>
      <w:r>
        <w:rPr>
          <w:rFonts w:ascii="Sylfaen" w:eastAsia="Sylfaen" w:hAnsi="Sylfaen" w:cs="Sylfaen"/>
          <w:sz w:val="22"/>
          <w:szCs w:val="22"/>
        </w:rPr>
        <w:t>ლ</w:t>
      </w:r>
      <w:r>
        <w:rPr>
          <w:rFonts w:ascii="Sylfaen" w:eastAsia="Sylfaen" w:hAnsi="Sylfaen" w:cs="Sylfaen"/>
          <w:spacing w:val="-1"/>
          <w:sz w:val="22"/>
          <w:szCs w:val="22"/>
        </w:rPr>
        <w:t>ისი</w:t>
      </w:r>
      <w:r>
        <w:rPr>
          <w:rFonts w:ascii="Sylfaen" w:eastAsia="Sylfaen" w:hAnsi="Sylfaen" w:cs="Sylfaen"/>
          <w:sz w:val="22"/>
          <w:szCs w:val="22"/>
        </w:rPr>
        <w:t>,</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აქარ</w:t>
      </w:r>
      <w:r>
        <w:rPr>
          <w:rFonts w:ascii="Sylfaen" w:eastAsia="Sylfaen" w:hAnsi="Sylfaen" w:cs="Sylfaen"/>
          <w:spacing w:val="1"/>
          <w:sz w:val="22"/>
          <w:szCs w:val="22"/>
        </w:rPr>
        <w:t>თ</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ლო;</w:t>
      </w:r>
    </w:p>
    <w:p w14:paraId="055761DF" w14:textId="77777777" w:rsidR="00F702C7" w:rsidRDefault="00F702C7">
      <w:pPr>
        <w:spacing w:before="16" w:line="220" w:lineRule="exact"/>
        <w:rPr>
          <w:sz w:val="22"/>
          <w:szCs w:val="22"/>
        </w:rPr>
      </w:pPr>
    </w:p>
    <w:p w14:paraId="04525F2A" w14:textId="77777777" w:rsidR="00F702C7" w:rsidRDefault="00000000">
      <w:pPr>
        <w:spacing w:before="1"/>
        <w:ind w:left="900" w:right="985"/>
        <w:rPr>
          <w:rFonts w:ascii="Sylfaen" w:eastAsia="Sylfaen" w:hAnsi="Sylfaen" w:cs="Sylfaen"/>
          <w:sz w:val="22"/>
          <w:szCs w:val="22"/>
        </w:rPr>
      </w:pPr>
      <w:r>
        <w:pict w14:anchorId="3E21D2D5">
          <v:shape id="_x0000_s2117" type="#_x0000_t75" style="position:absolute;left:0;text-align:left;margin-left:130.6pt;margin-top:3.65pt;width:10.8pt;height:10.2pt;z-index:-7594;mso-position-horizontal-relative:page">
            <v:imagedata r:id="rId13" o:title=""/>
            <w10:wrap anchorx="page"/>
          </v:shape>
        </w:pict>
      </w:r>
      <w:r w:rsidR="005A2A82">
        <w:rPr>
          <w:sz w:val="22"/>
          <w:szCs w:val="22"/>
        </w:rPr>
        <w:t xml:space="preserve">•                    </w:t>
      </w:r>
      <w:r w:rsidR="005A2A82">
        <w:rPr>
          <w:spacing w:val="48"/>
          <w:sz w:val="22"/>
          <w:szCs w:val="22"/>
        </w:rPr>
        <w:t xml:space="preserve"> </w:t>
      </w:r>
      <w:r w:rsidR="005A2A82">
        <w:rPr>
          <w:rFonts w:ascii="Sylfaen" w:eastAsia="Sylfaen" w:hAnsi="Sylfaen" w:cs="Sylfaen"/>
          <w:sz w:val="22"/>
          <w:szCs w:val="22"/>
        </w:rPr>
        <w:t>დოქ</w:t>
      </w:r>
      <w:r w:rsidR="005A2A82">
        <w:rPr>
          <w:rFonts w:ascii="Sylfaen" w:eastAsia="Sylfaen" w:hAnsi="Sylfaen" w:cs="Sylfaen"/>
          <w:spacing w:val="-1"/>
          <w:sz w:val="22"/>
          <w:szCs w:val="22"/>
        </w:rPr>
        <w:t>ტ</w:t>
      </w:r>
      <w:r w:rsidR="005A2A82">
        <w:rPr>
          <w:rFonts w:ascii="Sylfaen" w:eastAsia="Sylfaen" w:hAnsi="Sylfaen" w:cs="Sylfaen"/>
          <w:spacing w:val="-2"/>
          <w:sz w:val="22"/>
          <w:szCs w:val="22"/>
        </w:rPr>
        <w:t>ო</w:t>
      </w:r>
      <w:r w:rsidR="005A2A82">
        <w:rPr>
          <w:rFonts w:ascii="Sylfaen" w:eastAsia="Sylfaen" w:hAnsi="Sylfaen" w:cs="Sylfaen"/>
          <w:sz w:val="22"/>
          <w:szCs w:val="22"/>
        </w:rPr>
        <w:t>რი</w:t>
      </w:r>
      <w:r w:rsidR="005A2A82">
        <w:rPr>
          <w:rFonts w:ascii="Sylfaen" w:eastAsia="Sylfaen" w:hAnsi="Sylfaen" w:cs="Sylfaen"/>
          <w:spacing w:val="53"/>
          <w:sz w:val="22"/>
          <w:szCs w:val="22"/>
        </w:rPr>
        <w:t xml:space="preserve"> </w:t>
      </w:r>
      <w:r w:rsidR="005A2A82">
        <w:rPr>
          <w:rFonts w:ascii="Sylfaen" w:eastAsia="Sylfaen" w:hAnsi="Sylfaen" w:cs="Sylfaen"/>
          <w:spacing w:val="-1"/>
          <w:sz w:val="22"/>
          <w:szCs w:val="22"/>
        </w:rPr>
        <w:t>ს</w:t>
      </w:r>
      <w:r w:rsidR="005A2A82">
        <w:rPr>
          <w:rFonts w:ascii="Sylfaen" w:eastAsia="Sylfaen" w:hAnsi="Sylfaen" w:cs="Sylfaen"/>
          <w:sz w:val="22"/>
          <w:szCs w:val="22"/>
        </w:rPr>
        <w:t>ოც</w:t>
      </w:r>
      <w:r w:rsidR="005A2A82">
        <w:rPr>
          <w:rFonts w:ascii="Sylfaen" w:eastAsia="Sylfaen" w:hAnsi="Sylfaen" w:cs="Sylfaen"/>
          <w:spacing w:val="-1"/>
          <w:sz w:val="22"/>
          <w:szCs w:val="22"/>
        </w:rPr>
        <w:t>ი</w:t>
      </w:r>
      <w:r w:rsidR="005A2A82">
        <w:rPr>
          <w:rFonts w:ascii="Sylfaen" w:eastAsia="Sylfaen" w:hAnsi="Sylfaen" w:cs="Sylfaen"/>
          <w:sz w:val="22"/>
          <w:szCs w:val="22"/>
        </w:rPr>
        <w:t>ალ</w:t>
      </w:r>
      <w:r w:rsidR="005A2A82">
        <w:rPr>
          <w:rFonts w:ascii="Sylfaen" w:eastAsia="Sylfaen" w:hAnsi="Sylfaen" w:cs="Sylfaen"/>
          <w:spacing w:val="-2"/>
          <w:sz w:val="22"/>
          <w:szCs w:val="22"/>
        </w:rPr>
        <w:t>უ</w:t>
      </w:r>
      <w:r w:rsidR="005A2A82">
        <w:rPr>
          <w:rFonts w:ascii="Sylfaen" w:eastAsia="Sylfaen" w:hAnsi="Sylfaen" w:cs="Sylfaen"/>
          <w:sz w:val="22"/>
          <w:szCs w:val="22"/>
        </w:rPr>
        <w:t xml:space="preserve">რ </w:t>
      </w:r>
      <w:r w:rsidR="005A2A82">
        <w:rPr>
          <w:rFonts w:ascii="Sylfaen" w:eastAsia="Sylfaen" w:hAnsi="Sylfaen" w:cs="Sylfaen"/>
          <w:spacing w:val="2"/>
          <w:sz w:val="22"/>
          <w:szCs w:val="22"/>
        </w:rPr>
        <w:t xml:space="preserve"> </w:t>
      </w:r>
      <w:r w:rsidR="005A2A82">
        <w:rPr>
          <w:rFonts w:ascii="Sylfaen" w:eastAsia="Sylfaen" w:hAnsi="Sylfaen" w:cs="Sylfaen"/>
          <w:spacing w:val="-1"/>
          <w:sz w:val="22"/>
          <w:szCs w:val="22"/>
        </w:rPr>
        <w:t>მ</w:t>
      </w:r>
      <w:r w:rsidR="005A2A82">
        <w:rPr>
          <w:rFonts w:ascii="Sylfaen" w:eastAsia="Sylfaen" w:hAnsi="Sylfaen" w:cs="Sylfaen"/>
          <w:spacing w:val="1"/>
          <w:sz w:val="22"/>
          <w:szCs w:val="22"/>
        </w:rPr>
        <w:t>ე</w:t>
      </w:r>
      <w:r w:rsidR="005A2A82">
        <w:rPr>
          <w:rFonts w:ascii="Sylfaen" w:eastAsia="Sylfaen" w:hAnsi="Sylfaen" w:cs="Sylfaen"/>
          <w:spacing w:val="-2"/>
          <w:sz w:val="22"/>
          <w:szCs w:val="22"/>
        </w:rPr>
        <w:t>ც</w:t>
      </w:r>
      <w:r w:rsidR="005A2A82">
        <w:rPr>
          <w:rFonts w:ascii="Sylfaen" w:eastAsia="Sylfaen" w:hAnsi="Sylfaen" w:cs="Sylfaen"/>
          <w:spacing w:val="1"/>
          <w:sz w:val="22"/>
          <w:szCs w:val="22"/>
        </w:rPr>
        <w:t>ნ</w:t>
      </w:r>
      <w:r w:rsidR="005A2A82">
        <w:rPr>
          <w:rFonts w:ascii="Sylfaen" w:eastAsia="Sylfaen" w:hAnsi="Sylfaen" w:cs="Sylfaen"/>
          <w:spacing w:val="-3"/>
          <w:sz w:val="22"/>
          <w:szCs w:val="22"/>
        </w:rPr>
        <w:t>ი</w:t>
      </w:r>
      <w:r w:rsidR="005A2A82">
        <w:rPr>
          <w:rFonts w:ascii="Sylfaen" w:eastAsia="Sylfaen" w:hAnsi="Sylfaen" w:cs="Sylfaen"/>
          <w:spacing w:val="1"/>
          <w:sz w:val="22"/>
          <w:szCs w:val="22"/>
        </w:rPr>
        <w:t>ე</w:t>
      </w:r>
      <w:r w:rsidR="005A2A82">
        <w:rPr>
          <w:rFonts w:ascii="Sylfaen" w:eastAsia="Sylfaen" w:hAnsi="Sylfaen" w:cs="Sylfaen"/>
          <w:spacing w:val="-2"/>
          <w:sz w:val="22"/>
          <w:szCs w:val="22"/>
        </w:rPr>
        <w:t>რ</w:t>
      </w:r>
      <w:r w:rsidR="005A2A82">
        <w:rPr>
          <w:rFonts w:ascii="Sylfaen" w:eastAsia="Sylfaen" w:hAnsi="Sylfaen" w:cs="Sylfaen"/>
          <w:spacing w:val="1"/>
          <w:sz w:val="22"/>
          <w:szCs w:val="22"/>
        </w:rPr>
        <w:t>ე</w:t>
      </w:r>
      <w:r w:rsidR="005A2A82">
        <w:rPr>
          <w:rFonts w:ascii="Sylfaen" w:eastAsia="Sylfaen" w:hAnsi="Sylfaen" w:cs="Sylfaen"/>
          <w:spacing w:val="-1"/>
          <w:sz w:val="22"/>
          <w:szCs w:val="22"/>
        </w:rPr>
        <w:t>ბებ</w:t>
      </w:r>
      <w:r w:rsidR="005A2A82">
        <w:rPr>
          <w:rFonts w:ascii="Sylfaen" w:eastAsia="Sylfaen" w:hAnsi="Sylfaen" w:cs="Sylfaen"/>
          <w:sz w:val="22"/>
          <w:szCs w:val="22"/>
        </w:rPr>
        <w:t>შ</w:t>
      </w:r>
      <w:r w:rsidR="005A2A82">
        <w:rPr>
          <w:rFonts w:ascii="Sylfaen" w:eastAsia="Sylfaen" w:hAnsi="Sylfaen" w:cs="Sylfaen"/>
          <w:spacing w:val="1"/>
          <w:sz w:val="22"/>
          <w:szCs w:val="22"/>
        </w:rPr>
        <w:t>ი</w:t>
      </w:r>
      <w:r w:rsidR="005A2A82">
        <w:rPr>
          <w:rFonts w:ascii="Sylfaen" w:eastAsia="Sylfaen" w:hAnsi="Sylfaen" w:cs="Sylfaen"/>
          <w:sz w:val="22"/>
          <w:szCs w:val="22"/>
        </w:rPr>
        <w:t>; დი</w:t>
      </w:r>
      <w:r w:rsidR="005A2A82">
        <w:rPr>
          <w:rFonts w:ascii="Sylfaen" w:eastAsia="Sylfaen" w:hAnsi="Sylfaen" w:cs="Sylfaen"/>
          <w:spacing w:val="-1"/>
          <w:sz w:val="22"/>
          <w:szCs w:val="22"/>
        </w:rPr>
        <w:t>ს</w:t>
      </w:r>
      <w:r w:rsidR="005A2A82">
        <w:rPr>
          <w:rFonts w:ascii="Sylfaen" w:eastAsia="Sylfaen" w:hAnsi="Sylfaen" w:cs="Sylfaen"/>
          <w:spacing w:val="1"/>
          <w:sz w:val="22"/>
          <w:szCs w:val="22"/>
        </w:rPr>
        <w:t>ე</w:t>
      </w:r>
      <w:r w:rsidR="005A2A82">
        <w:rPr>
          <w:rFonts w:ascii="Sylfaen" w:eastAsia="Sylfaen" w:hAnsi="Sylfaen" w:cs="Sylfaen"/>
          <w:sz w:val="22"/>
          <w:szCs w:val="22"/>
        </w:rPr>
        <w:t>რტ</w:t>
      </w:r>
      <w:r w:rsidR="005A2A82">
        <w:rPr>
          <w:rFonts w:ascii="Sylfaen" w:eastAsia="Sylfaen" w:hAnsi="Sylfaen" w:cs="Sylfaen"/>
          <w:spacing w:val="-3"/>
          <w:sz w:val="22"/>
          <w:szCs w:val="22"/>
        </w:rPr>
        <w:t>ა</w:t>
      </w:r>
      <w:r w:rsidR="005A2A82">
        <w:rPr>
          <w:rFonts w:ascii="Sylfaen" w:eastAsia="Sylfaen" w:hAnsi="Sylfaen" w:cs="Sylfaen"/>
          <w:sz w:val="22"/>
          <w:szCs w:val="22"/>
        </w:rPr>
        <w:t>ცი</w:t>
      </w:r>
      <w:r w:rsidR="005A2A82">
        <w:rPr>
          <w:rFonts w:ascii="Sylfaen" w:eastAsia="Sylfaen" w:hAnsi="Sylfaen" w:cs="Sylfaen"/>
          <w:spacing w:val="-1"/>
          <w:sz w:val="22"/>
          <w:szCs w:val="22"/>
        </w:rPr>
        <w:t>ი</w:t>
      </w:r>
      <w:r w:rsidR="005A2A82">
        <w:rPr>
          <w:rFonts w:ascii="Sylfaen" w:eastAsia="Sylfaen" w:hAnsi="Sylfaen" w:cs="Sylfaen"/>
          <w:sz w:val="22"/>
          <w:szCs w:val="22"/>
        </w:rPr>
        <w:t>ს</w:t>
      </w:r>
      <w:r w:rsidR="005A2A82">
        <w:rPr>
          <w:rFonts w:ascii="Sylfaen" w:eastAsia="Sylfaen" w:hAnsi="Sylfaen" w:cs="Sylfaen"/>
          <w:spacing w:val="-1"/>
          <w:sz w:val="22"/>
          <w:szCs w:val="22"/>
        </w:rPr>
        <w:t xml:space="preserve"> ს</w:t>
      </w:r>
      <w:r w:rsidR="005A2A82">
        <w:rPr>
          <w:rFonts w:ascii="Sylfaen" w:eastAsia="Sylfaen" w:hAnsi="Sylfaen" w:cs="Sylfaen"/>
          <w:sz w:val="22"/>
          <w:szCs w:val="22"/>
        </w:rPr>
        <w:t>ათაუ</w:t>
      </w:r>
      <w:r w:rsidR="005A2A82">
        <w:rPr>
          <w:rFonts w:ascii="Sylfaen" w:eastAsia="Sylfaen" w:hAnsi="Sylfaen" w:cs="Sylfaen"/>
          <w:spacing w:val="1"/>
          <w:sz w:val="22"/>
          <w:szCs w:val="22"/>
        </w:rPr>
        <w:t>რ</w:t>
      </w:r>
      <w:r w:rsidR="005A2A82">
        <w:rPr>
          <w:rFonts w:ascii="Sylfaen" w:eastAsia="Sylfaen" w:hAnsi="Sylfaen" w:cs="Sylfaen"/>
          <w:sz w:val="22"/>
          <w:szCs w:val="22"/>
        </w:rPr>
        <w:t>ი</w:t>
      </w:r>
      <w:r w:rsidR="005A2A82">
        <w:rPr>
          <w:w w:val="70"/>
          <w:sz w:val="22"/>
          <w:szCs w:val="22"/>
        </w:rPr>
        <w:t>:</w:t>
      </w:r>
      <w:r w:rsidR="005A2A82">
        <w:rPr>
          <w:sz w:val="22"/>
          <w:szCs w:val="22"/>
        </w:rPr>
        <w:t xml:space="preserve"> </w:t>
      </w:r>
      <w:r w:rsidR="005A2A82">
        <w:rPr>
          <w:spacing w:val="1"/>
          <w:sz w:val="22"/>
          <w:szCs w:val="22"/>
        </w:rPr>
        <w:t xml:space="preserve"> </w:t>
      </w:r>
      <w:r w:rsidR="005A2A82">
        <w:rPr>
          <w:rFonts w:ascii="Sylfaen" w:eastAsia="Sylfaen" w:hAnsi="Sylfaen" w:cs="Sylfaen"/>
          <w:spacing w:val="-1"/>
          <w:sz w:val="22"/>
          <w:szCs w:val="22"/>
        </w:rPr>
        <w:t>კ</w:t>
      </w:r>
      <w:r w:rsidR="005A2A82">
        <w:rPr>
          <w:rFonts w:ascii="Sylfaen" w:eastAsia="Sylfaen" w:hAnsi="Sylfaen" w:cs="Sylfaen"/>
          <w:spacing w:val="-2"/>
          <w:sz w:val="22"/>
          <w:szCs w:val="22"/>
        </w:rPr>
        <w:t>ო</w:t>
      </w:r>
      <w:r w:rsidR="005A2A82">
        <w:rPr>
          <w:rFonts w:ascii="Sylfaen" w:eastAsia="Sylfaen" w:hAnsi="Sylfaen" w:cs="Sylfaen"/>
          <w:spacing w:val="1"/>
          <w:sz w:val="22"/>
          <w:szCs w:val="22"/>
        </w:rPr>
        <w:t>ნ</w:t>
      </w:r>
      <w:r w:rsidR="005A2A82">
        <w:rPr>
          <w:rFonts w:ascii="Sylfaen" w:eastAsia="Sylfaen" w:hAnsi="Sylfaen" w:cs="Sylfaen"/>
          <w:spacing w:val="-1"/>
          <w:sz w:val="22"/>
          <w:szCs w:val="22"/>
        </w:rPr>
        <w:t>სტიტ</w:t>
      </w:r>
      <w:r w:rsidR="005A2A82">
        <w:rPr>
          <w:rFonts w:ascii="Sylfaen" w:eastAsia="Sylfaen" w:hAnsi="Sylfaen" w:cs="Sylfaen"/>
          <w:sz w:val="22"/>
          <w:szCs w:val="22"/>
        </w:rPr>
        <w:t>უ</w:t>
      </w:r>
      <w:r w:rsidR="005A2A82">
        <w:rPr>
          <w:rFonts w:ascii="Sylfaen" w:eastAsia="Sylfaen" w:hAnsi="Sylfaen" w:cs="Sylfaen"/>
          <w:spacing w:val="1"/>
          <w:sz w:val="22"/>
          <w:szCs w:val="22"/>
        </w:rPr>
        <w:t>ც</w:t>
      </w:r>
      <w:r w:rsidR="005A2A82">
        <w:rPr>
          <w:rFonts w:ascii="Sylfaen" w:eastAsia="Sylfaen" w:hAnsi="Sylfaen" w:cs="Sylfaen"/>
          <w:spacing w:val="-1"/>
          <w:sz w:val="22"/>
          <w:szCs w:val="22"/>
        </w:rPr>
        <w:t>ი</w:t>
      </w:r>
      <w:r w:rsidR="005A2A82">
        <w:rPr>
          <w:rFonts w:ascii="Sylfaen" w:eastAsia="Sylfaen" w:hAnsi="Sylfaen" w:cs="Sylfaen"/>
          <w:sz w:val="22"/>
          <w:szCs w:val="22"/>
        </w:rPr>
        <w:t>უ</w:t>
      </w:r>
      <w:r w:rsidR="005A2A82">
        <w:rPr>
          <w:rFonts w:ascii="Sylfaen" w:eastAsia="Sylfaen" w:hAnsi="Sylfaen" w:cs="Sylfaen"/>
          <w:spacing w:val="1"/>
          <w:sz w:val="22"/>
          <w:szCs w:val="22"/>
        </w:rPr>
        <w:t>რ</w:t>
      </w:r>
      <w:r w:rsidR="005A2A82">
        <w:rPr>
          <w:rFonts w:ascii="Sylfaen" w:eastAsia="Sylfaen" w:hAnsi="Sylfaen" w:cs="Sylfaen"/>
          <w:sz w:val="22"/>
          <w:szCs w:val="22"/>
        </w:rPr>
        <w:t>ი</w:t>
      </w:r>
      <w:r w:rsidR="005A2A82">
        <w:rPr>
          <w:rFonts w:ascii="Sylfaen" w:eastAsia="Sylfaen" w:hAnsi="Sylfaen" w:cs="Sylfaen"/>
          <w:spacing w:val="53"/>
          <w:sz w:val="22"/>
          <w:szCs w:val="22"/>
        </w:rPr>
        <w:t xml:space="preserve"> </w:t>
      </w:r>
      <w:r w:rsidR="005A2A82">
        <w:rPr>
          <w:rFonts w:ascii="Sylfaen" w:eastAsia="Sylfaen" w:hAnsi="Sylfaen" w:cs="Sylfaen"/>
          <w:spacing w:val="-1"/>
          <w:sz w:val="22"/>
          <w:szCs w:val="22"/>
        </w:rPr>
        <w:t>წ</w:t>
      </w:r>
      <w:r w:rsidR="005A2A82">
        <w:rPr>
          <w:rFonts w:ascii="Sylfaen" w:eastAsia="Sylfaen" w:hAnsi="Sylfaen" w:cs="Sylfaen"/>
          <w:sz w:val="22"/>
          <w:szCs w:val="22"/>
        </w:rPr>
        <w:t>ყო</w:t>
      </w:r>
      <w:r w:rsidR="005A2A82">
        <w:rPr>
          <w:rFonts w:ascii="Sylfaen" w:eastAsia="Sylfaen" w:hAnsi="Sylfaen" w:cs="Sylfaen"/>
          <w:spacing w:val="-1"/>
          <w:sz w:val="22"/>
          <w:szCs w:val="22"/>
        </w:rPr>
        <w:t>ბის</w:t>
      </w:r>
      <w:r w:rsidR="005A2A82">
        <w:rPr>
          <w:rFonts w:ascii="Sylfaen" w:eastAsia="Sylfaen" w:hAnsi="Sylfaen" w:cs="Sylfaen"/>
          <w:sz w:val="22"/>
          <w:szCs w:val="22"/>
        </w:rPr>
        <w:t xml:space="preserve">ა </w:t>
      </w:r>
      <w:r w:rsidR="005A2A82">
        <w:rPr>
          <w:rFonts w:ascii="Sylfaen" w:eastAsia="Sylfaen" w:hAnsi="Sylfaen" w:cs="Sylfaen"/>
          <w:spacing w:val="1"/>
          <w:sz w:val="22"/>
          <w:szCs w:val="22"/>
        </w:rPr>
        <w:t xml:space="preserve"> დ</w:t>
      </w:r>
      <w:r w:rsidR="005A2A82">
        <w:rPr>
          <w:rFonts w:ascii="Sylfaen" w:eastAsia="Sylfaen" w:hAnsi="Sylfaen" w:cs="Sylfaen"/>
          <w:sz w:val="22"/>
          <w:szCs w:val="22"/>
        </w:rPr>
        <w:t xml:space="preserve">ა  </w:t>
      </w:r>
      <w:r w:rsidR="005A2A82">
        <w:rPr>
          <w:rFonts w:ascii="Sylfaen" w:eastAsia="Sylfaen" w:hAnsi="Sylfaen" w:cs="Sylfaen"/>
          <w:spacing w:val="-1"/>
          <w:sz w:val="22"/>
          <w:szCs w:val="22"/>
        </w:rPr>
        <w:t>ს</w:t>
      </w:r>
      <w:r w:rsidR="005A2A82">
        <w:rPr>
          <w:rFonts w:ascii="Sylfaen" w:eastAsia="Sylfaen" w:hAnsi="Sylfaen" w:cs="Sylfaen"/>
          <w:sz w:val="22"/>
          <w:szCs w:val="22"/>
        </w:rPr>
        <w:t>აარჩ</w:t>
      </w:r>
      <w:r w:rsidR="005A2A82">
        <w:rPr>
          <w:rFonts w:ascii="Sylfaen" w:eastAsia="Sylfaen" w:hAnsi="Sylfaen" w:cs="Sylfaen"/>
          <w:spacing w:val="1"/>
          <w:sz w:val="22"/>
          <w:szCs w:val="22"/>
        </w:rPr>
        <w:t>ე</w:t>
      </w:r>
      <w:r w:rsidR="005A2A82">
        <w:rPr>
          <w:rFonts w:ascii="Sylfaen" w:eastAsia="Sylfaen" w:hAnsi="Sylfaen" w:cs="Sylfaen"/>
          <w:spacing w:val="-3"/>
          <w:sz w:val="22"/>
          <w:szCs w:val="22"/>
        </w:rPr>
        <w:t>ვ</w:t>
      </w:r>
      <w:r w:rsidR="005A2A82">
        <w:rPr>
          <w:rFonts w:ascii="Sylfaen" w:eastAsia="Sylfaen" w:hAnsi="Sylfaen" w:cs="Sylfaen"/>
          <w:spacing w:val="1"/>
          <w:sz w:val="22"/>
          <w:szCs w:val="22"/>
        </w:rPr>
        <w:t>ნ</w:t>
      </w:r>
      <w:r w:rsidR="005A2A82">
        <w:rPr>
          <w:rFonts w:ascii="Sylfaen" w:eastAsia="Sylfaen" w:hAnsi="Sylfaen" w:cs="Sylfaen"/>
          <w:sz w:val="22"/>
          <w:szCs w:val="22"/>
        </w:rPr>
        <w:t xml:space="preserve">ო </w:t>
      </w:r>
      <w:r w:rsidR="005A2A82">
        <w:rPr>
          <w:rFonts w:ascii="Sylfaen" w:eastAsia="Sylfaen" w:hAnsi="Sylfaen" w:cs="Sylfaen"/>
          <w:spacing w:val="-1"/>
          <w:sz w:val="22"/>
          <w:szCs w:val="22"/>
        </w:rPr>
        <w:t>სისტ</w:t>
      </w:r>
      <w:r w:rsidR="005A2A82">
        <w:rPr>
          <w:rFonts w:ascii="Sylfaen" w:eastAsia="Sylfaen" w:hAnsi="Sylfaen" w:cs="Sylfaen"/>
          <w:spacing w:val="1"/>
          <w:sz w:val="22"/>
          <w:szCs w:val="22"/>
        </w:rPr>
        <w:t>ე</w:t>
      </w:r>
      <w:r w:rsidR="005A2A82">
        <w:rPr>
          <w:rFonts w:ascii="Sylfaen" w:eastAsia="Sylfaen" w:hAnsi="Sylfaen" w:cs="Sylfaen"/>
          <w:spacing w:val="-1"/>
          <w:sz w:val="22"/>
          <w:szCs w:val="22"/>
        </w:rPr>
        <w:t>მი</w:t>
      </w:r>
      <w:r w:rsidR="005A2A82">
        <w:rPr>
          <w:rFonts w:ascii="Sylfaen" w:eastAsia="Sylfaen" w:hAnsi="Sylfaen" w:cs="Sylfaen"/>
          <w:sz w:val="22"/>
          <w:szCs w:val="22"/>
        </w:rPr>
        <w:t>ს  გა</w:t>
      </w:r>
      <w:r w:rsidR="005A2A82">
        <w:rPr>
          <w:rFonts w:ascii="Sylfaen" w:eastAsia="Sylfaen" w:hAnsi="Sylfaen" w:cs="Sylfaen"/>
          <w:spacing w:val="-1"/>
          <w:sz w:val="22"/>
          <w:szCs w:val="22"/>
        </w:rPr>
        <w:t>ვ</w:t>
      </w:r>
      <w:r w:rsidR="005A2A82">
        <w:rPr>
          <w:rFonts w:ascii="Sylfaen" w:eastAsia="Sylfaen" w:hAnsi="Sylfaen" w:cs="Sylfaen"/>
          <w:sz w:val="22"/>
          <w:szCs w:val="22"/>
        </w:rPr>
        <w:t>ლ</w:t>
      </w:r>
      <w:r w:rsidR="005A2A82">
        <w:rPr>
          <w:rFonts w:ascii="Sylfaen" w:eastAsia="Sylfaen" w:hAnsi="Sylfaen" w:cs="Sylfaen"/>
          <w:spacing w:val="1"/>
          <w:sz w:val="22"/>
          <w:szCs w:val="22"/>
        </w:rPr>
        <w:t>ენ</w:t>
      </w:r>
      <w:r w:rsidR="005A2A82">
        <w:rPr>
          <w:rFonts w:ascii="Sylfaen" w:eastAsia="Sylfaen" w:hAnsi="Sylfaen" w:cs="Sylfaen"/>
          <w:sz w:val="22"/>
          <w:szCs w:val="22"/>
        </w:rPr>
        <w:t xml:space="preserve">ა  </w:t>
      </w:r>
      <w:r w:rsidR="005A2A82">
        <w:rPr>
          <w:rFonts w:ascii="Sylfaen" w:eastAsia="Sylfaen" w:hAnsi="Sylfaen" w:cs="Sylfaen"/>
          <w:spacing w:val="-1"/>
          <w:sz w:val="22"/>
          <w:szCs w:val="22"/>
        </w:rPr>
        <w:t>პ</w:t>
      </w:r>
      <w:r w:rsidR="005A2A82">
        <w:rPr>
          <w:rFonts w:ascii="Sylfaen" w:eastAsia="Sylfaen" w:hAnsi="Sylfaen" w:cs="Sylfaen"/>
          <w:spacing w:val="-2"/>
          <w:sz w:val="22"/>
          <w:szCs w:val="22"/>
        </w:rPr>
        <w:t>ო</w:t>
      </w:r>
      <w:r w:rsidR="005A2A82">
        <w:rPr>
          <w:rFonts w:ascii="Sylfaen" w:eastAsia="Sylfaen" w:hAnsi="Sylfaen" w:cs="Sylfaen"/>
          <w:sz w:val="22"/>
          <w:szCs w:val="22"/>
        </w:rPr>
        <w:t>ლ</w:t>
      </w:r>
      <w:r w:rsidR="005A2A82">
        <w:rPr>
          <w:rFonts w:ascii="Sylfaen" w:eastAsia="Sylfaen" w:hAnsi="Sylfaen" w:cs="Sylfaen"/>
          <w:spacing w:val="-1"/>
          <w:sz w:val="22"/>
          <w:szCs w:val="22"/>
        </w:rPr>
        <w:t>იტიკ</w:t>
      </w:r>
      <w:r w:rsidR="005A2A82">
        <w:rPr>
          <w:rFonts w:ascii="Sylfaen" w:eastAsia="Sylfaen" w:hAnsi="Sylfaen" w:cs="Sylfaen"/>
          <w:sz w:val="22"/>
          <w:szCs w:val="22"/>
        </w:rPr>
        <w:t>უ</w:t>
      </w:r>
      <w:r w:rsidR="005A2A82">
        <w:rPr>
          <w:rFonts w:ascii="Sylfaen" w:eastAsia="Sylfaen" w:hAnsi="Sylfaen" w:cs="Sylfaen"/>
          <w:spacing w:val="1"/>
          <w:sz w:val="22"/>
          <w:szCs w:val="22"/>
        </w:rPr>
        <w:t>რ</w:t>
      </w:r>
      <w:r w:rsidR="005A2A82">
        <w:rPr>
          <w:rFonts w:ascii="Sylfaen" w:eastAsia="Sylfaen" w:hAnsi="Sylfaen" w:cs="Sylfaen"/>
          <w:sz w:val="22"/>
          <w:szCs w:val="22"/>
        </w:rPr>
        <w:t xml:space="preserve">ი  </w:t>
      </w:r>
      <w:r w:rsidR="005A2A82">
        <w:rPr>
          <w:rFonts w:ascii="Sylfaen" w:eastAsia="Sylfaen" w:hAnsi="Sylfaen" w:cs="Sylfaen"/>
          <w:spacing w:val="1"/>
          <w:sz w:val="22"/>
          <w:szCs w:val="22"/>
        </w:rPr>
        <w:t>პ</w:t>
      </w:r>
      <w:r w:rsidR="005A2A82">
        <w:rPr>
          <w:rFonts w:ascii="Sylfaen" w:eastAsia="Sylfaen" w:hAnsi="Sylfaen" w:cs="Sylfaen"/>
          <w:spacing w:val="-3"/>
          <w:sz w:val="22"/>
          <w:szCs w:val="22"/>
        </w:rPr>
        <w:t>ა</w:t>
      </w:r>
      <w:r w:rsidR="005A2A82">
        <w:rPr>
          <w:rFonts w:ascii="Sylfaen" w:eastAsia="Sylfaen" w:hAnsi="Sylfaen" w:cs="Sylfaen"/>
          <w:sz w:val="22"/>
          <w:szCs w:val="22"/>
        </w:rPr>
        <w:t>რტ</w:t>
      </w:r>
      <w:r w:rsidR="005A2A82">
        <w:rPr>
          <w:rFonts w:ascii="Sylfaen" w:eastAsia="Sylfaen" w:hAnsi="Sylfaen" w:cs="Sylfaen"/>
          <w:spacing w:val="-1"/>
          <w:sz w:val="22"/>
          <w:szCs w:val="22"/>
        </w:rPr>
        <w:t>ი</w:t>
      </w:r>
      <w:r w:rsidR="005A2A82">
        <w:rPr>
          <w:rFonts w:ascii="Sylfaen" w:eastAsia="Sylfaen" w:hAnsi="Sylfaen" w:cs="Sylfaen"/>
          <w:spacing w:val="1"/>
          <w:sz w:val="22"/>
          <w:szCs w:val="22"/>
        </w:rPr>
        <w:t>ე</w:t>
      </w:r>
      <w:r w:rsidR="005A2A82">
        <w:rPr>
          <w:rFonts w:ascii="Sylfaen" w:eastAsia="Sylfaen" w:hAnsi="Sylfaen" w:cs="Sylfaen"/>
          <w:spacing w:val="-1"/>
          <w:sz w:val="22"/>
          <w:szCs w:val="22"/>
        </w:rPr>
        <w:t>ბი</w:t>
      </w:r>
      <w:r w:rsidR="005A2A82">
        <w:rPr>
          <w:rFonts w:ascii="Sylfaen" w:eastAsia="Sylfaen" w:hAnsi="Sylfaen" w:cs="Sylfaen"/>
          <w:sz w:val="22"/>
          <w:szCs w:val="22"/>
        </w:rPr>
        <w:t>ს  განვ</w:t>
      </w:r>
      <w:r w:rsidR="005A2A82">
        <w:rPr>
          <w:rFonts w:ascii="Sylfaen" w:eastAsia="Sylfaen" w:hAnsi="Sylfaen" w:cs="Sylfaen"/>
          <w:spacing w:val="-1"/>
          <w:sz w:val="22"/>
          <w:szCs w:val="22"/>
        </w:rPr>
        <w:t>ი</w:t>
      </w:r>
      <w:r w:rsidR="005A2A82">
        <w:rPr>
          <w:rFonts w:ascii="Sylfaen" w:eastAsia="Sylfaen" w:hAnsi="Sylfaen" w:cs="Sylfaen"/>
          <w:sz w:val="22"/>
          <w:szCs w:val="22"/>
        </w:rPr>
        <w:t>თ</w:t>
      </w:r>
      <w:r w:rsidR="005A2A82">
        <w:rPr>
          <w:rFonts w:ascii="Sylfaen" w:eastAsia="Sylfaen" w:hAnsi="Sylfaen" w:cs="Sylfaen"/>
          <w:spacing w:val="-3"/>
          <w:sz w:val="22"/>
          <w:szCs w:val="22"/>
        </w:rPr>
        <w:t>ა</w:t>
      </w:r>
      <w:r w:rsidR="005A2A82">
        <w:rPr>
          <w:rFonts w:ascii="Sylfaen" w:eastAsia="Sylfaen" w:hAnsi="Sylfaen" w:cs="Sylfaen"/>
          <w:sz w:val="22"/>
          <w:szCs w:val="22"/>
        </w:rPr>
        <w:t>რ</w:t>
      </w:r>
      <w:r w:rsidR="005A2A82">
        <w:rPr>
          <w:rFonts w:ascii="Sylfaen" w:eastAsia="Sylfaen" w:hAnsi="Sylfaen" w:cs="Sylfaen"/>
          <w:spacing w:val="2"/>
          <w:sz w:val="22"/>
          <w:szCs w:val="22"/>
        </w:rPr>
        <w:t>ე</w:t>
      </w:r>
      <w:r w:rsidR="005A2A82">
        <w:rPr>
          <w:rFonts w:ascii="Sylfaen" w:eastAsia="Sylfaen" w:hAnsi="Sylfaen" w:cs="Sylfaen"/>
          <w:spacing w:val="-1"/>
          <w:sz w:val="22"/>
          <w:szCs w:val="22"/>
        </w:rPr>
        <w:t>ბ</w:t>
      </w:r>
      <w:r w:rsidR="005A2A82">
        <w:rPr>
          <w:rFonts w:ascii="Sylfaen" w:eastAsia="Sylfaen" w:hAnsi="Sylfaen" w:cs="Sylfaen"/>
          <w:sz w:val="22"/>
          <w:szCs w:val="22"/>
        </w:rPr>
        <w:t>ა</w:t>
      </w:r>
      <w:r w:rsidR="005A2A82">
        <w:rPr>
          <w:rFonts w:ascii="Sylfaen" w:eastAsia="Sylfaen" w:hAnsi="Sylfaen" w:cs="Sylfaen"/>
          <w:spacing w:val="-2"/>
          <w:sz w:val="22"/>
          <w:szCs w:val="22"/>
        </w:rPr>
        <w:t>ზ</w:t>
      </w:r>
      <w:r w:rsidR="005A2A82">
        <w:rPr>
          <w:rFonts w:ascii="Sylfaen" w:eastAsia="Sylfaen" w:hAnsi="Sylfaen" w:cs="Sylfaen"/>
          <w:sz w:val="22"/>
          <w:szCs w:val="22"/>
        </w:rPr>
        <w:t xml:space="preserve">ე  </w:t>
      </w:r>
      <w:r w:rsidR="005A2A82">
        <w:rPr>
          <w:rFonts w:ascii="Sylfaen" w:eastAsia="Sylfaen" w:hAnsi="Sylfaen" w:cs="Sylfaen"/>
          <w:spacing w:val="1"/>
          <w:sz w:val="22"/>
          <w:szCs w:val="22"/>
        </w:rPr>
        <w:t>პ</w:t>
      </w:r>
      <w:r w:rsidR="005A2A82">
        <w:rPr>
          <w:rFonts w:ascii="Sylfaen" w:eastAsia="Sylfaen" w:hAnsi="Sylfaen" w:cs="Sylfaen"/>
          <w:sz w:val="22"/>
          <w:szCs w:val="22"/>
        </w:rPr>
        <w:t>ო</w:t>
      </w:r>
      <w:r w:rsidR="005A2A82">
        <w:rPr>
          <w:rFonts w:ascii="Sylfaen" w:eastAsia="Sylfaen" w:hAnsi="Sylfaen" w:cs="Sylfaen"/>
          <w:spacing w:val="-1"/>
          <w:sz w:val="22"/>
          <w:szCs w:val="22"/>
        </w:rPr>
        <w:t>სტს</w:t>
      </w:r>
      <w:r w:rsidR="005A2A82">
        <w:rPr>
          <w:rFonts w:ascii="Sylfaen" w:eastAsia="Sylfaen" w:hAnsi="Sylfaen" w:cs="Sylfaen"/>
          <w:sz w:val="22"/>
          <w:szCs w:val="22"/>
        </w:rPr>
        <w:t>ოც</w:t>
      </w:r>
      <w:r w:rsidR="005A2A82">
        <w:rPr>
          <w:rFonts w:ascii="Sylfaen" w:eastAsia="Sylfaen" w:hAnsi="Sylfaen" w:cs="Sylfaen"/>
          <w:spacing w:val="-1"/>
          <w:sz w:val="22"/>
          <w:szCs w:val="22"/>
        </w:rPr>
        <w:t>ი</w:t>
      </w:r>
      <w:r w:rsidR="005A2A82">
        <w:rPr>
          <w:rFonts w:ascii="Sylfaen" w:eastAsia="Sylfaen" w:hAnsi="Sylfaen" w:cs="Sylfaen"/>
          <w:sz w:val="22"/>
          <w:szCs w:val="22"/>
        </w:rPr>
        <w:t>ალ</w:t>
      </w:r>
      <w:r w:rsidR="005A2A82">
        <w:rPr>
          <w:rFonts w:ascii="Sylfaen" w:eastAsia="Sylfaen" w:hAnsi="Sylfaen" w:cs="Sylfaen"/>
          <w:spacing w:val="-1"/>
          <w:sz w:val="22"/>
          <w:szCs w:val="22"/>
        </w:rPr>
        <w:t>ისტ</w:t>
      </w:r>
      <w:r w:rsidR="005A2A82">
        <w:rPr>
          <w:rFonts w:ascii="Sylfaen" w:eastAsia="Sylfaen" w:hAnsi="Sylfaen" w:cs="Sylfaen"/>
          <w:sz w:val="22"/>
          <w:szCs w:val="22"/>
        </w:rPr>
        <w:t>უ</w:t>
      </w:r>
      <w:r w:rsidR="005A2A82">
        <w:rPr>
          <w:rFonts w:ascii="Sylfaen" w:eastAsia="Sylfaen" w:hAnsi="Sylfaen" w:cs="Sylfaen"/>
          <w:spacing w:val="1"/>
          <w:sz w:val="22"/>
          <w:szCs w:val="22"/>
        </w:rPr>
        <w:t>რ</w:t>
      </w:r>
      <w:r w:rsidR="005A2A82">
        <w:rPr>
          <w:rFonts w:ascii="Sylfaen" w:eastAsia="Sylfaen" w:hAnsi="Sylfaen" w:cs="Sylfaen"/>
          <w:sz w:val="22"/>
          <w:szCs w:val="22"/>
        </w:rPr>
        <w:t>ი</w:t>
      </w:r>
      <w:r w:rsidR="005A2A82">
        <w:rPr>
          <w:rFonts w:ascii="Sylfaen" w:eastAsia="Sylfaen" w:hAnsi="Sylfaen" w:cs="Sylfaen"/>
          <w:spacing w:val="53"/>
          <w:sz w:val="22"/>
          <w:szCs w:val="22"/>
        </w:rPr>
        <w:t xml:space="preserve"> </w:t>
      </w:r>
      <w:r w:rsidR="005A2A82">
        <w:rPr>
          <w:rFonts w:ascii="Sylfaen" w:eastAsia="Sylfaen" w:hAnsi="Sylfaen" w:cs="Sylfaen"/>
          <w:spacing w:val="1"/>
          <w:sz w:val="22"/>
          <w:szCs w:val="22"/>
        </w:rPr>
        <w:t>ე</w:t>
      </w:r>
      <w:r w:rsidR="005A2A82">
        <w:rPr>
          <w:rFonts w:ascii="Sylfaen" w:eastAsia="Sylfaen" w:hAnsi="Sylfaen" w:cs="Sylfaen"/>
          <w:sz w:val="22"/>
          <w:szCs w:val="22"/>
        </w:rPr>
        <w:t>ვრ</w:t>
      </w:r>
      <w:r w:rsidR="005A2A82">
        <w:rPr>
          <w:rFonts w:ascii="Sylfaen" w:eastAsia="Sylfaen" w:hAnsi="Sylfaen" w:cs="Sylfaen"/>
          <w:spacing w:val="-2"/>
          <w:sz w:val="22"/>
          <w:szCs w:val="22"/>
        </w:rPr>
        <w:t>ო</w:t>
      </w:r>
      <w:r w:rsidR="005A2A82">
        <w:rPr>
          <w:rFonts w:ascii="Sylfaen" w:eastAsia="Sylfaen" w:hAnsi="Sylfaen" w:cs="Sylfaen"/>
          <w:spacing w:val="1"/>
          <w:sz w:val="22"/>
          <w:szCs w:val="22"/>
        </w:rPr>
        <w:t>პ</w:t>
      </w:r>
      <w:r w:rsidR="005A2A82">
        <w:rPr>
          <w:rFonts w:ascii="Sylfaen" w:eastAsia="Sylfaen" w:hAnsi="Sylfaen" w:cs="Sylfaen"/>
          <w:spacing w:val="-3"/>
          <w:sz w:val="22"/>
          <w:szCs w:val="22"/>
        </w:rPr>
        <w:t>ი</w:t>
      </w:r>
      <w:r w:rsidR="005A2A82">
        <w:rPr>
          <w:rFonts w:ascii="Sylfaen" w:eastAsia="Sylfaen" w:hAnsi="Sylfaen" w:cs="Sylfaen"/>
          <w:sz w:val="22"/>
          <w:szCs w:val="22"/>
        </w:rPr>
        <w:t>ს  დ</w:t>
      </w:r>
      <w:r w:rsidR="005A2A82">
        <w:rPr>
          <w:rFonts w:ascii="Sylfaen" w:eastAsia="Sylfaen" w:hAnsi="Sylfaen" w:cs="Sylfaen"/>
          <w:spacing w:val="2"/>
          <w:sz w:val="22"/>
          <w:szCs w:val="22"/>
        </w:rPr>
        <w:t>ე</w:t>
      </w:r>
      <w:r w:rsidR="005A2A82">
        <w:rPr>
          <w:rFonts w:ascii="Sylfaen" w:eastAsia="Sylfaen" w:hAnsi="Sylfaen" w:cs="Sylfaen"/>
          <w:spacing w:val="-1"/>
          <w:sz w:val="22"/>
          <w:szCs w:val="22"/>
        </w:rPr>
        <w:t>მ</w:t>
      </w:r>
      <w:r w:rsidR="005A2A82">
        <w:rPr>
          <w:rFonts w:ascii="Sylfaen" w:eastAsia="Sylfaen" w:hAnsi="Sylfaen" w:cs="Sylfaen"/>
          <w:sz w:val="22"/>
          <w:szCs w:val="22"/>
        </w:rPr>
        <w:t>ო</w:t>
      </w:r>
      <w:r w:rsidR="005A2A82">
        <w:rPr>
          <w:rFonts w:ascii="Sylfaen" w:eastAsia="Sylfaen" w:hAnsi="Sylfaen" w:cs="Sylfaen"/>
          <w:spacing w:val="-1"/>
          <w:sz w:val="22"/>
          <w:szCs w:val="22"/>
        </w:rPr>
        <w:t>კ</w:t>
      </w:r>
      <w:r w:rsidR="005A2A82">
        <w:rPr>
          <w:rFonts w:ascii="Sylfaen" w:eastAsia="Sylfaen" w:hAnsi="Sylfaen" w:cs="Sylfaen"/>
          <w:sz w:val="22"/>
          <w:szCs w:val="22"/>
        </w:rPr>
        <w:t>რა</w:t>
      </w:r>
      <w:r w:rsidR="005A2A82">
        <w:rPr>
          <w:rFonts w:ascii="Sylfaen" w:eastAsia="Sylfaen" w:hAnsi="Sylfaen" w:cs="Sylfaen"/>
          <w:spacing w:val="-1"/>
          <w:sz w:val="22"/>
          <w:szCs w:val="22"/>
        </w:rPr>
        <w:t>ტ</w:t>
      </w:r>
      <w:r w:rsidR="005A2A82">
        <w:rPr>
          <w:rFonts w:ascii="Sylfaen" w:eastAsia="Sylfaen" w:hAnsi="Sylfaen" w:cs="Sylfaen"/>
          <w:spacing w:val="-3"/>
          <w:sz w:val="22"/>
          <w:szCs w:val="22"/>
        </w:rPr>
        <w:t>ი</w:t>
      </w:r>
      <w:r w:rsidR="005A2A82">
        <w:rPr>
          <w:rFonts w:ascii="Sylfaen" w:eastAsia="Sylfaen" w:hAnsi="Sylfaen" w:cs="Sylfaen"/>
          <w:spacing w:val="1"/>
          <w:sz w:val="22"/>
          <w:szCs w:val="22"/>
        </w:rPr>
        <w:t>ე</w:t>
      </w:r>
      <w:r w:rsidR="005A2A82">
        <w:rPr>
          <w:rFonts w:ascii="Sylfaen" w:eastAsia="Sylfaen" w:hAnsi="Sylfaen" w:cs="Sylfaen"/>
          <w:spacing w:val="-1"/>
          <w:sz w:val="22"/>
          <w:szCs w:val="22"/>
        </w:rPr>
        <w:t>ბ</w:t>
      </w:r>
      <w:r w:rsidR="005A2A82">
        <w:rPr>
          <w:rFonts w:ascii="Sylfaen" w:eastAsia="Sylfaen" w:hAnsi="Sylfaen" w:cs="Sylfaen"/>
          <w:sz w:val="22"/>
          <w:szCs w:val="22"/>
        </w:rPr>
        <w:t>ში</w:t>
      </w:r>
    </w:p>
    <w:p w14:paraId="671975BE" w14:textId="77777777" w:rsidR="00F702C7" w:rsidRDefault="00F702C7">
      <w:pPr>
        <w:spacing w:before="8" w:line="280" w:lineRule="exact"/>
        <w:rPr>
          <w:sz w:val="28"/>
          <w:szCs w:val="28"/>
        </w:rPr>
      </w:pPr>
    </w:p>
    <w:p w14:paraId="56C6EFA9" w14:textId="77777777" w:rsidR="00F702C7" w:rsidRDefault="005A2A82">
      <w:pPr>
        <w:ind w:left="900"/>
        <w:rPr>
          <w:rFonts w:ascii="Sylfaen" w:eastAsia="Sylfaen" w:hAnsi="Sylfaen" w:cs="Sylfaen"/>
          <w:sz w:val="22"/>
          <w:szCs w:val="22"/>
        </w:rPr>
      </w:pP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2"/>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ვე</w:t>
      </w:r>
      <w:r>
        <w:rPr>
          <w:rFonts w:ascii="Sylfaen" w:eastAsia="Sylfaen" w:hAnsi="Sylfaen" w:cs="Sylfaen"/>
          <w:spacing w:val="1"/>
          <w:sz w:val="22"/>
          <w:szCs w:val="22"/>
        </w:rPr>
        <w:t>რ</w:t>
      </w:r>
      <w:r>
        <w:rPr>
          <w:rFonts w:ascii="Sylfaen" w:eastAsia="Sylfaen" w:hAnsi="Sylfaen" w:cs="Sylfaen"/>
          <w:spacing w:val="-1"/>
          <w:sz w:val="22"/>
          <w:szCs w:val="22"/>
        </w:rPr>
        <w:t>სიტ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ი</w:t>
      </w:r>
      <w:r>
        <w:rPr>
          <w:sz w:val="22"/>
          <w:szCs w:val="22"/>
        </w:rPr>
        <w:t>,</w:t>
      </w:r>
      <w:r>
        <w:rPr>
          <w:spacing w:val="48"/>
          <w:sz w:val="22"/>
          <w:szCs w:val="22"/>
        </w:rPr>
        <w:t xml:space="preserve"> </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უ</w:t>
      </w:r>
      <w:r>
        <w:rPr>
          <w:rFonts w:ascii="Sylfaen" w:eastAsia="Sylfaen" w:hAnsi="Sylfaen" w:cs="Sylfaen"/>
          <w:spacing w:val="54"/>
          <w:sz w:val="22"/>
          <w:szCs w:val="22"/>
        </w:rPr>
        <w:t xml:space="preserve"> </w:t>
      </w:r>
      <w:proofErr w:type="spellStart"/>
      <w:r>
        <w:rPr>
          <w:rFonts w:ascii="Sylfaen" w:eastAsia="Sylfaen" w:hAnsi="Sylfaen" w:cs="Sylfaen"/>
          <w:spacing w:val="1"/>
          <w:sz w:val="22"/>
          <w:szCs w:val="22"/>
        </w:rPr>
        <w:t>ჰე</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pacing w:val="1"/>
          <w:sz w:val="22"/>
          <w:szCs w:val="22"/>
        </w:rPr>
        <w:t>ნი</w:t>
      </w:r>
      <w:proofErr w:type="spellEnd"/>
      <w:r>
        <w:rPr>
          <w:sz w:val="22"/>
          <w:szCs w:val="22"/>
        </w:rPr>
        <w:t>,</w:t>
      </w:r>
      <w:r>
        <w:rPr>
          <w:spacing w:val="50"/>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ტიკ</w:t>
      </w:r>
      <w:r>
        <w:rPr>
          <w:rFonts w:ascii="Sylfaen" w:eastAsia="Sylfaen" w:hAnsi="Sylfaen" w:cs="Sylfaen"/>
          <w:sz w:val="22"/>
          <w:szCs w:val="22"/>
        </w:rPr>
        <w:t>უტ</w:t>
      </w:r>
      <w:r>
        <w:rPr>
          <w:rFonts w:ascii="Sylfaen" w:eastAsia="Sylfaen" w:hAnsi="Sylfaen" w:cs="Sylfaen"/>
          <w:spacing w:val="-1"/>
          <w:sz w:val="22"/>
          <w:szCs w:val="22"/>
        </w:rPr>
        <w:t>ი</w:t>
      </w:r>
      <w:r>
        <w:rPr>
          <w:sz w:val="22"/>
          <w:szCs w:val="22"/>
        </w:rPr>
        <w:t>,</w:t>
      </w:r>
      <w:r>
        <w:rPr>
          <w:spacing w:val="50"/>
          <w:sz w:val="22"/>
          <w:szCs w:val="22"/>
        </w:rPr>
        <w:t xml:space="preserve"> </w:t>
      </w:r>
      <w:r>
        <w:rPr>
          <w:rFonts w:ascii="Sylfaen" w:eastAsia="Sylfaen" w:hAnsi="Sylfaen" w:cs="Sylfaen"/>
          <w:sz w:val="22"/>
          <w:szCs w:val="22"/>
        </w:rPr>
        <w:t>აშშ</w:t>
      </w:r>
    </w:p>
    <w:p w14:paraId="28E506FB" w14:textId="77777777" w:rsidR="00F702C7" w:rsidRDefault="005A2A82">
      <w:pPr>
        <w:spacing w:before="35"/>
        <w:ind w:left="900"/>
        <w:rPr>
          <w:sz w:val="22"/>
          <w:szCs w:val="22"/>
        </w:rPr>
      </w:pPr>
      <w:r>
        <w:rPr>
          <w:sz w:val="22"/>
          <w:szCs w:val="22"/>
        </w:rPr>
        <w:t xml:space="preserve">•          </w:t>
      </w:r>
      <w:r>
        <w:rPr>
          <w:spacing w:val="39"/>
          <w:sz w:val="22"/>
          <w:szCs w:val="22"/>
        </w:rPr>
        <w:t xml:space="preserve"> </w:t>
      </w:r>
      <w:r>
        <w:rPr>
          <w:rFonts w:ascii="Sylfaen" w:eastAsia="Sylfaen" w:hAnsi="Sylfaen" w:cs="Sylfaen"/>
          <w:sz w:val="22"/>
          <w:szCs w:val="22"/>
        </w:rPr>
        <w:t>ხ</w:t>
      </w:r>
      <w:r>
        <w:rPr>
          <w:rFonts w:ascii="Sylfaen" w:eastAsia="Sylfaen" w:hAnsi="Sylfaen" w:cs="Sylfaen"/>
          <w:spacing w:val="1"/>
          <w:sz w:val="22"/>
          <w:szCs w:val="22"/>
        </w:rPr>
        <w:t>ე</w:t>
      </w:r>
      <w:r>
        <w:rPr>
          <w:rFonts w:ascii="Sylfaen" w:eastAsia="Sylfaen" w:hAnsi="Sylfaen" w:cs="Sylfaen"/>
          <w:sz w:val="22"/>
          <w:szCs w:val="22"/>
        </w:rPr>
        <w:t>ლო</w:t>
      </w:r>
      <w:r>
        <w:rPr>
          <w:rFonts w:ascii="Sylfaen" w:eastAsia="Sylfaen" w:hAnsi="Sylfaen" w:cs="Sylfaen"/>
          <w:spacing w:val="-3"/>
          <w:sz w:val="22"/>
          <w:szCs w:val="22"/>
        </w:rPr>
        <w:t>ვ</w:t>
      </w:r>
      <w:r>
        <w:rPr>
          <w:rFonts w:ascii="Sylfaen" w:eastAsia="Sylfaen" w:hAnsi="Sylfaen" w:cs="Sylfaen"/>
          <w:spacing w:val="1"/>
          <w:sz w:val="22"/>
          <w:szCs w:val="22"/>
        </w:rPr>
        <w:t>ნე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მ</w:t>
      </w:r>
      <w:r>
        <w:rPr>
          <w:rFonts w:ascii="Sylfaen" w:eastAsia="Sylfaen" w:hAnsi="Sylfaen" w:cs="Sylfaen"/>
          <w:sz w:val="22"/>
          <w:szCs w:val="22"/>
        </w:rPr>
        <w:t>აგ</w:t>
      </w:r>
      <w:r>
        <w:rPr>
          <w:rFonts w:ascii="Sylfaen" w:eastAsia="Sylfaen" w:hAnsi="Sylfaen" w:cs="Sylfaen"/>
          <w:spacing w:val="-1"/>
          <w:sz w:val="22"/>
          <w:szCs w:val="22"/>
        </w:rPr>
        <w:t>ისტ</w:t>
      </w:r>
      <w:r>
        <w:rPr>
          <w:rFonts w:ascii="Sylfaen" w:eastAsia="Sylfaen" w:hAnsi="Sylfaen" w:cs="Sylfaen"/>
          <w:sz w:val="22"/>
          <w:szCs w:val="22"/>
        </w:rPr>
        <w:t xml:space="preserve">რი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თაშ</w:t>
      </w:r>
      <w:r>
        <w:rPr>
          <w:rFonts w:ascii="Sylfaen" w:eastAsia="Sylfaen" w:hAnsi="Sylfaen" w:cs="Sylfaen"/>
          <w:spacing w:val="-2"/>
          <w:sz w:val="22"/>
          <w:szCs w:val="22"/>
        </w:rPr>
        <w:t>ო</w:t>
      </w:r>
      <w:r>
        <w:rPr>
          <w:rFonts w:ascii="Sylfaen" w:eastAsia="Sylfaen" w:hAnsi="Sylfaen" w:cs="Sylfaen"/>
          <w:sz w:val="22"/>
          <w:szCs w:val="22"/>
        </w:rPr>
        <w:t>რი</w:t>
      </w:r>
      <w:r>
        <w:rPr>
          <w:rFonts w:ascii="Sylfaen" w:eastAsia="Sylfaen" w:hAnsi="Sylfaen" w:cs="Sylfaen"/>
          <w:spacing w:val="-1"/>
          <w:sz w:val="22"/>
          <w:szCs w:val="22"/>
        </w:rPr>
        <w:t>ს</w:t>
      </w:r>
      <w:r>
        <w:rPr>
          <w:rFonts w:ascii="Sylfaen" w:eastAsia="Sylfaen" w:hAnsi="Sylfaen" w:cs="Sylfaen"/>
          <w:sz w:val="22"/>
          <w:szCs w:val="22"/>
        </w:rPr>
        <w:t xml:space="preserve">ო </w:t>
      </w:r>
      <w:r>
        <w:rPr>
          <w:rFonts w:ascii="Sylfaen" w:eastAsia="Sylfaen" w:hAnsi="Sylfaen" w:cs="Sylfaen"/>
          <w:spacing w:val="2"/>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თ</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თობე</w:t>
      </w:r>
      <w:r>
        <w:rPr>
          <w:rFonts w:ascii="Sylfaen" w:eastAsia="Sylfaen" w:hAnsi="Sylfaen" w:cs="Sylfaen"/>
          <w:spacing w:val="-2"/>
          <w:sz w:val="22"/>
          <w:szCs w:val="22"/>
        </w:rPr>
        <w:t>ბ</w:t>
      </w:r>
      <w:r>
        <w:rPr>
          <w:rFonts w:ascii="Sylfaen" w:eastAsia="Sylfaen" w:hAnsi="Sylfaen" w:cs="Sylfaen"/>
          <w:sz w:val="22"/>
          <w:szCs w:val="22"/>
        </w:rPr>
        <w:t xml:space="preserve">ში  </w:t>
      </w:r>
      <w:r>
        <w:rPr>
          <w:sz w:val="22"/>
          <w:szCs w:val="22"/>
        </w:rPr>
        <w:t>(</w:t>
      </w:r>
      <w:r>
        <w:rPr>
          <w:spacing w:val="-1"/>
          <w:sz w:val="22"/>
          <w:szCs w:val="22"/>
        </w:rPr>
        <w:t>2</w:t>
      </w:r>
      <w:r>
        <w:rPr>
          <w:sz w:val="22"/>
          <w:szCs w:val="22"/>
        </w:rPr>
        <w:t>003)</w:t>
      </w:r>
    </w:p>
    <w:p w14:paraId="754983D4" w14:textId="77777777" w:rsidR="00F702C7" w:rsidRDefault="005A2A82">
      <w:pPr>
        <w:ind w:left="9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2"/>
          <w:sz w:val="22"/>
          <w:szCs w:val="22"/>
        </w:rPr>
        <w:t>ც</w:t>
      </w:r>
      <w:r>
        <w:rPr>
          <w:rFonts w:ascii="Sylfaen" w:eastAsia="Sylfaen" w:hAnsi="Sylfaen" w:cs="Sylfaen"/>
          <w:spacing w:val="1"/>
          <w:sz w:val="22"/>
          <w:szCs w:val="22"/>
        </w:rPr>
        <w:t>ენ</w:t>
      </w:r>
      <w:r>
        <w:rPr>
          <w:rFonts w:ascii="Sylfaen" w:eastAsia="Sylfaen" w:hAnsi="Sylfaen" w:cs="Sylfaen"/>
          <w:spacing w:val="-4"/>
          <w:sz w:val="22"/>
          <w:szCs w:val="22"/>
        </w:rPr>
        <w:t>ტ</w:t>
      </w:r>
      <w:r>
        <w:rPr>
          <w:rFonts w:ascii="Sylfaen" w:eastAsia="Sylfaen" w:hAnsi="Sylfaen" w:cs="Sylfaen"/>
          <w:sz w:val="22"/>
          <w:szCs w:val="22"/>
        </w:rPr>
        <w:t>რა</w:t>
      </w:r>
      <w:r>
        <w:rPr>
          <w:rFonts w:ascii="Sylfaen" w:eastAsia="Sylfaen" w:hAnsi="Sylfaen" w:cs="Sylfaen"/>
          <w:spacing w:val="1"/>
          <w:sz w:val="22"/>
          <w:szCs w:val="22"/>
        </w:rPr>
        <w:t>ც</w:t>
      </w:r>
      <w:r>
        <w:rPr>
          <w:rFonts w:ascii="Sylfaen" w:eastAsia="Sylfaen" w:hAnsi="Sylfaen" w:cs="Sylfaen"/>
          <w:spacing w:val="-1"/>
          <w:sz w:val="22"/>
          <w:szCs w:val="22"/>
        </w:rPr>
        <w:t>ი</w:t>
      </w:r>
      <w:r>
        <w:rPr>
          <w:rFonts w:ascii="Sylfaen" w:eastAsia="Sylfaen" w:hAnsi="Sylfaen" w:cs="Sylfaen"/>
          <w:spacing w:val="1"/>
          <w:sz w:val="22"/>
          <w:szCs w:val="22"/>
        </w:rPr>
        <w:t>ა</w:t>
      </w:r>
      <w:r>
        <w:rPr>
          <w:w w:val="70"/>
          <w:sz w:val="22"/>
          <w:szCs w:val="22"/>
        </w:rPr>
        <w:t>:</w:t>
      </w:r>
      <w:r>
        <w:rPr>
          <w:sz w:val="22"/>
          <w:szCs w:val="22"/>
        </w:rPr>
        <w:t xml:space="preserve"> </w:t>
      </w:r>
      <w:r>
        <w:rPr>
          <w:spacing w:val="-2"/>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1"/>
          <w:sz w:val="22"/>
          <w:szCs w:val="22"/>
        </w:rPr>
        <w:t>იტიკ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  რი</w:t>
      </w:r>
      <w:r>
        <w:rPr>
          <w:rFonts w:ascii="Sylfaen" w:eastAsia="Sylfaen" w:hAnsi="Sylfaen" w:cs="Sylfaen"/>
          <w:spacing w:val="-1"/>
          <w:sz w:val="22"/>
          <w:szCs w:val="22"/>
        </w:rPr>
        <w:t>სკი</w:t>
      </w:r>
      <w:r>
        <w:rPr>
          <w:rFonts w:ascii="Sylfaen" w:eastAsia="Sylfaen" w:hAnsi="Sylfaen" w:cs="Sylfaen"/>
          <w:sz w:val="22"/>
          <w:szCs w:val="22"/>
        </w:rPr>
        <w:t>ს</w:t>
      </w:r>
      <w:r>
        <w:rPr>
          <w:rFonts w:ascii="Sylfaen" w:eastAsia="Sylfaen" w:hAnsi="Sylfaen" w:cs="Sylfaen"/>
          <w:spacing w:val="54"/>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ალ</w:t>
      </w:r>
      <w:r>
        <w:rPr>
          <w:rFonts w:ascii="Sylfaen" w:eastAsia="Sylfaen" w:hAnsi="Sylfaen" w:cs="Sylfaen"/>
          <w:spacing w:val="-1"/>
          <w:sz w:val="22"/>
          <w:szCs w:val="22"/>
        </w:rPr>
        <w:t>ი</w:t>
      </w:r>
      <w:r>
        <w:rPr>
          <w:rFonts w:ascii="Sylfaen" w:eastAsia="Sylfaen" w:hAnsi="Sylfaen" w:cs="Sylfaen"/>
          <w:spacing w:val="-2"/>
          <w:sz w:val="22"/>
          <w:szCs w:val="22"/>
        </w:rPr>
        <w:t>ზ</w:t>
      </w:r>
      <w:r>
        <w:rPr>
          <w:rFonts w:ascii="Sylfaen" w:eastAsia="Sylfaen" w:hAnsi="Sylfaen" w:cs="Sylfaen"/>
          <w:spacing w:val="-1"/>
          <w:sz w:val="22"/>
          <w:szCs w:val="22"/>
        </w:rPr>
        <w:t>ი</w:t>
      </w:r>
      <w:r>
        <w:rPr>
          <w:sz w:val="22"/>
          <w:szCs w:val="22"/>
        </w:rPr>
        <w:t>;</w:t>
      </w:r>
      <w:r>
        <w:rPr>
          <w:spacing w:val="44"/>
          <w:sz w:val="22"/>
          <w:szCs w:val="22"/>
        </w:rPr>
        <w:t xml:space="preserve"> </w:t>
      </w:r>
      <w:r>
        <w:rPr>
          <w:rFonts w:ascii="Sylfaen" w:eastAsia="Sylfaen" w:hAnsi="Sylfaen" w:cs="Sylfaen"/>
          <w:sz w:val="22"/>
          <w:szCs w:val="22"/>
        </w:rPr>
        <w:t>აღ</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თ</w:t>
      </w:r>
      <w:r>
        <w:rPr>
          <w:rFonts w:ascii="Sylfaen" w:eastAsia="Sylfaen" w:hAnsi="Sylfaen" w:cs="Sylfaen"/>
          <w:spacing w:val="54"/>
          <w:sz w:val="22"/>
          <w:szCs w:val="22"/>
        </w:rPr>
        <w:t xml:space="preserve"> </w:t>
      </w:r>
      <w:r>
        <w:rPr>
          <w:rFonts w:ascii="Sylfaen" w:eastAsia="Sylfaen" w:hAnsi="Sylfaen" w:cs="Sylfaen"/>
          <w:spacing w:val="1"/>
          <w:sz w:val="22"/>
          <w:szCs w:val="22"/>
        </w:rPr>
        <w:t>ე</w:t>
      </w:r>
      <w:r>
        <w:rPr>
          <w:rFonts w:ascii="Sylfaen" w:eastAsia="Sylfaen" w:hAnsi="Sylfaen" w:cs="Sylfaen"/>
          <w:sz w:val="22"/>
          <w:szCs w:val="22"/>
        </w:rPr>
        <w:t>ვრ</w:t>
      </w:r>
      <w:r>
        <w:rPr>
          <w:rFonts w:ascii="Sylfaen" w:eastAsia="Sylfaen" w:hAnsi="Sylfaen" w:cs="Sylfaen"/>
          <w:spacing w:val="-2"/>
          <w:sz w:val="22"/>
          <w:szCs w:val="22"/>
        </w:rPr>
        <w:t>ო</w:t>
      </w:r>
      <w:r>
        <w:rPr>
          <w:rFonts w:ascii="Sylfaen" w:eastAsia="Sylfaen" w:hAnsi="Sylfaen" w:cs="Sylfaen"/>
          <w:spacing w:val="1"/>
          <w:sz w:val="22"/>
          <w:szCs w:val="22"/>
        </w:rPr>
        <w:t>პ</w:t>
      </w:r>
      <w:r>
        <w:rPr>
          <w:rFonts w:ascii="Sylfaen" w:eastAsia="Sylfaen" w:hAnsi="Sylfaen" w:cs="Sylfaen"/>
          <w:sz w:val="22"/>
          <w:szCs w:val="22"/>
        </w:rPr>
        <w:t>ა</w:t>
      </w:r>
      <w:r>
        <w:rPr>
          <w:rFonts w:ascii="Sylfaen" w:eastAsia="Sylfaen" w:hAnsi="Sylfaen" w:cs="Sylfaen"/>
          <w:spacing w:val="53"/>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  დ</w:t>
      </w:r>
      <w:r>
        <w:rPr>
          <w:rFonts w:ascii="Sylfaen" w:eastAsia="Sylfaen" w:hAnsi="Sylfaen" w:cs="Sylfaen"/>
          <w:spacing w:val="-3"/>
          <w:sz w:val="22"/>
          <w:szCs w:val="22"/>
        </w:rPr>
        <w:t>ს</w:t>
      </w:r>
      <w:r>
        <w:rPr>
          <w:rFonts w:ascii="Sylfaen" w:eastAsia="Sylfaen" w:hAnsi="Sylfaen" w:cs="Sylfaen"/>
          <w:sz w:val="22"/>
          <w:szCs w:val="22"/>
        </w:rPr>
        <w:t>თ</w:t>
      </w:r>
    </w:p>
    <w:p w14:paraId="20534225" w14:textId="77777777" w:rsidR="00F702C7" w:rsidRDefault="00F702C7">
      <w:pPr>
        <w:spacing w:line="200" w:lineRule="exact"/>
      </w:pPr>
    </w:p>
    <w:p w14:paraId="351D4F19" w14:textId="77777777" w:rsidR="00F702C7" w:rsidRDefault="00F702C7">
      <w:pPr>
        <w:spacing w:before="17" w:line="220" w:lineRule="exact"/>
        <w:rPr>
          <w:sz w:val="22"/>
          <w:szCs w:val="22"/>
        </w:rPr>
      </w:pPr>
    </w:p>
    <w:p w14:paraId="40703AC3" w14:textId="77777777" w:rsidR="00F702C7" w:rsidRDefault="005A2A82">
      <w:pPr>
        <w:ind w:left="900"/>
        <w:rPr>
          <w:rFonts w:ascii="Sylfaen" w:eastAsia="Sylfaen" w:hAnsi="Sylfaen" w:cs="Sylfaen"/>
          <w:sz w:val="22"/>
          <w:szCs w:val="22"/>
        </w:rPr>
      </w:pPr>
      <w:r>
        <w:rPr>
          <w:rFonts w:ascii="Sylfaen" w:eastAsia="Sylfaen" w:hAnsi="Sylfaen" w:cs="Sylfaen"/>
          <w:sz w:val="22"/>
          <w:szCs w:val="22"/>
        </w:rPr>
        <w:t>თ</w:t>
      </w:r>
      <w:r>
        <w:rPr>
          <w:rFonts w:ascii="Sylfaen" w:eastAsia="Sylfaen" w:hAnsi="Sylfaen" w:cs="Sylfaen"/>
          <w:spacing w:val="-1"/>
          <w:sz w:val="22"/>
          <w:szCs w:val="22"/>
        </w:rPr>
        <w:t>ბი</w:t>
      </w:r>
      <w:r>
        <w:rPr>
          <w:rFonts w:ascii="Sylfaen" w:eastAsia="Sylfaen" w:hAnsi="Sylfaen" w:cs="Sylfaen"/>
          <w:sz w:val="22"/>
          <w:szCs w:val="22"/>
        </w:rPr>
        <w:t>ლ</w:t>
      </w:r>
      <w:r>
        <w:rPr>
          <w:rFonts w:ascii="Sylfaen" w:eastAsia="Sylfaen" w:hAnsi="Sylfaen" w:cs="Sylfaen"/>
          <w:spacing w:val="-1"/>
          <w:sz w:val="22"/>
          <w:szCs w:val="22"/>
        </w:rPr>
        <w:t>ისი</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ახ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მწი</w:t>
      </w:r>
      <w:r>
        <w:rPr>
          <w:rFonts w:ascii="Sylfaen" w:eastAsia="Sylfaen" w:hAnsi="Sylfaen" w:cs="Sylfaen"/>
          <w:sz w:val="22"/>
          <w:szCs w:val="22"/>
        </w:rPr>
        <w:t xml:space="preserve">ფო </w:t>
      </w:r>
      <w:r>
        <w:rPr>
          <w:rFonts w:ascii="Sylfaen" w:eastAsia="Sylfaen" w:hAnsi="Sylfaen" w:cs="Sylfaen"/>
          <w:spacing w:val="1"/>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ტი</w:t>
      </w:r>
      <w:r>
        <w:rPr>
          <w:rFonts w:ascii="Sylfaen" w:eastAsia="Sylfaen" w:hAnsi="Sylfaen" w:cs="Sylfaen"/>
          <w:sz w:val="22"/>
          <w:szCs w:val="22"/>
        </w:rPr>
        <w:t>,  თ</w:t>
      </w:r>
      <w:r>
        <w:rPr>
          <w:rFonts w:ascii="Sylfaen" w:eastAsia="Sylfaen" w:hAnsi="Sylfaen" w:cs="Sylfaen"/>
          <w:spacing w:val="-1"/>
          <w:sz w:val="22"/>
          <w:szCs w:val="22"/>
        </w:rPr>
        <w:t>ბი</w:t>
      </w:r>
      <w:r>
        <w:rPr>
          <w:rFonts w:ascii="Sylfaen" w:eastAsia="Sylfaen" w:hAnsi="Sylfaen" w:cs="Sylfaen"/>
          <w:sz w:val="22"/>
          <w:szCs w:val="22"/>
        </w:rPr>
        <w:t>ლ</w:t>
      </w:r>
      <w:r>
        <w:rPr>
          <w:rFonts w:ascii="Sylfaen" w:eastAsia="Sylfaen" w:hAnsi="Sylfaen" w:cs="Sylfaen"/>
          <w:spacing w:val="-1"/>
          <w:sz w:val="22"/>
          <w:szCs w:val="22"/>
        </w:rPr>
        <w:t>ისი</w:t>
      </w:r>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აქარ</w:t>
      </w:r>
      <w:r>
        <w:rPr>
          <w:rFonts w:ascii="Sylfaen" w:eastAsia="Sylfaen" w:hAnsi="Sylfaen" w:cs="Sylfaen"/>
          <w:spacing w:val="1"/>
          <w:sz w:val="22"/>
          <w:szCs w:val="22"/>
        </w:rPr>
        <w:t>თ</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ლო;</w:t>
      </w:r>
    </w:p>
    <w:p w14:paraId="2C8B2C06" w14:textId="77777777" w:rsidR="00F702C7" w:rsidRDefault="00F702C7">
      <w:pPr>
        <w:spacing w:before="9" w:line="280" w:lineRule="exact"/>
        <w:rPr>
          <w:sz w:val="28"/>
          <w:szCs w:val="28"/>
        </w:rPr>
      </w:pPr>
    </w:p>
    <w:p w14:paraId="7224AC35" w14:textId="77777777" w:rsidR="00F702C7" w:rsidRDefault="005A2A82">
      <w:pPr>
        <w:ind w:left="900"/>
        <w:rPr>
          <w:sz w:val="22"/>
          <w:szCs w:val="22"/>
        </w:rPr>
      </w:pPr>
      <w:r>
        <w:rPr>
          <w:sz w:val="22"/>
          <w:szCs w:val="22"/>
        </w:rPr>
        <w:t xml:space="preserve">•          </w:t>
      </w:r>
      <w:r>
        <w:rPr>
          <w:spacing w:val="39"/>
          <w:sz w:val="22"/>
          <w:szCs w:val="22"/>
        </w:rPr>
        <w:t xml:space="preserve"> </w:t>
      </w:r>
      <w:r>
        <w:rPr>
          <w:rFonts w:ascii="Sylfaen" w:eastAsia="Sylfaen" w:hAnsi="Sylfaen" w:cs="Sylfaen"/>
          <w:sz w:val="22"/>
          <w:szCs w:val="22"/>
        </w:rPr>
        <w:t>დი</w:t>
      </w:r>
      <w:r>
        <w:rPr>
          <w:rFonts w:ascii="Sylfaen" w:eastAsia="Sylfaen" w:hAnsi="Sylfaen" w:cs="Sylfaen"/>
          <w:spacing w:val="1"/>
          <w:sz w:val="22"/>
          <w:szCs w:val="22"/>
        </w:rPr>
        <w:t>პ</w:t>
      </w:r>
      <w:r>
        <w:rPr>
          <w:rFonts w:ascii="Sylfaen" w:eastAsia="Sylfaen" w:hAnsi="Sylfaen" w:cs="Sylfaen"/>
          <w:spacing w:val="-2"/>
          <w:sz w:val="22"/>
          <w:szCs w:val="22"/>
        </w:rPr>
        <w:t>ლ</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z w:val="22"/>
          <w:szCs w:val="22"/>
        </w:rPr>
        <w:t xml:space="preserve">ი  </w:t>
      </w:r>
      <w:r>
        <w:rPr>
          <w:rFonts w:ascii="Sylfaen" w:eastAsia="Sylfaen" w:hAnsi="Sylfaen" w:cs="Sylfaen"/>
          <w:spacing w:val="-1"/>
          <w:sz w:val="22"/>
          <w:szCs w:val="22"/>
        </w:rPr>
        <w:t>წ</w:t>
      </w:r>
      <w:r>
        <w:rPr>
          <w:rFonts w:ascii="Sylfaen" w:eastAsia="Sylfaen" w:hAnsi="Sylfaen" w:cs="Sylfaen"/>
          <w:sz w:val="22"/>
          <w:szCs w:val="22"/>
        </w:rPr>
        <w:t>არჩ</w:t>
      </w:r>
      <w:r>
        <w:rPr>
          <w:rFonts w:ascii="Sylfaen" w:eastAsia="Sylfaen" w:hAnsi="Sylfaen" w:cs="Sylfaen"/>
          <w:spacing w:val="-1"/>
          <w:sz w:val="22"/>
          <w:szCs w:val="22"/>
        </w:rPr>
        <w:t>ინ</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თ</w:t>
      </w:r>
      <w:r>
        <w:rPr>
          <w:rFonts w:ascii="Sylfaen" w:eastAsia="Sylfaen" w:hAnsi="Sylfaen" w:cs="Sylfaen"/>
          <w:spacing w:val="54"/>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ა</w:t>
      </w:r>
      <w:r>
        <w:rPr>
          <w:rFonts w:ascii="Sylfaen" w:eastAsia="Sylfaen" w:hAnsi="Sylfaen" w:cs="Sylfaen"/>
          <w:sz w:val="22"/>
          <w:szCs w:val="22"/>
        </w:rPr>
        <w:t>შო</w:t>
      </w:r>
      <w:r>
        <w:rPr>
          <w:rFonts w:ascii="Sylfaen" w:eastAsia="Sylfaen" w:hAnsi="Sylfaen" w:cs="Sylfaen"/>
          <w:spacing w:val="1"/>
          <w:sz w:val="22"/>
          <w:szCs w:val="22"/>
        </w:rPr>
        <w:t>რ</w:t>
      </w:r>
      <w:r>
        <w:rPr>
          <w:rFonts w:ascii="Sylfaen" w:eastAsia="Sylfaen" w:hAnsi="Sylfaen" w:cs="Sylfaen"/>
          <w:spacing w:val="-1"/>
          <w:sz w:val="22"/>
          <w:szCs w:val="22"/>
        </w:rPr>
        <w:t>ის</w:t>
      </w:r>
      <w:r>
        <w:rPr>
          <w:rFonts w:ascii="Sylfaen" w:eastAsia="Sylfaen" w:hAnsi="Sylfaen" w:cs="Sylfaen"/>
          <w:sz w:val="22"/>
          <w:szCs w:val="22"/>
        </w:rPr>
        <w:t>ო  უ</w:t>
      </w:r>
      <w:r>
        <w:rPr>
          <w:rFonts w:ascii="Sylfaen" w:eastAsia="Sylfaen" w:hAnsi="Sylfaen" w:cs="Sylfaen"/>
          <w:spacing w:val="-1"/>
          <w:sz w:val="22"/>
          <w:szCs w:val="22"/>
        </w:rPr>
        <w:t>რ</w:t>
      </w:r>
      <w:r>
        <w:rPr>
          <w:rFonts w:ascii="Sylfaen" w:eastAsia="Sylfaen" w:hAnsi="Sylfaen" w:cs="Sylfaen"/>
          <w:sz w:val="22"/>
          <w:szCs w:val="22"/>
        </w:rPr>
        <w:t>თ</w:t>
      </w:r>
      <w:r>
        <w:rPr>
          <w:rFonts w:ascii="Sylfaen" w:eastAsia="Sylfaen" w:hAnsi="Sylfaen" w:cs="Sylfaen"/>
          <w:spacing w:val="-1"/>
          <w:sz w:val="22"/>
          <w:szCs w:val="22"/>
        </w:rPr>
        <w:t>იე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z w:val="22"/>
          <w:szCs w:val="22"/>
        </w:rPr>
        <w:t>ო</w:t>
      </w:r>
      <w:r>
        <w:rPr>
          <w:rFonts w:ascii="Sylfaen" w:eastAsia="Sylfaen" w:hAnsi="Sylfaen" w:cs="Sylfaen"/>
          <w:spacing w:val="-3"/>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ში  </w:t>
      </w:r>
      <w:r>
        <w:rPr>
          <w:spacing w:val="-3"/>
          <w:w w:val="98"/>
          <w:sz w:val="22"/>
          <w:szCs w:val="22"/>
        </w:rPr>
        <w:t>(</w:t>
      </w:r>
      <w:r>
        <w:rPr>
          <w:spacing w:val="1"/>
          <w:w w:val="79"/>
          <w:sz w:val="22"/>
          <w:szCs w:val="22"/>
        </w:rPr>
        <w:t>1</w:t>
      </w:r>
      <w:r>
        <w:rPr>
          <w:w w:val="96"/>
          <w:sz w:val="22"/>
          <w:szCs w:val="22"/>
        </w:rPr>
        <w:t>9</w:t>
      </w:r>
      <w:r>
        <w:rPr>
          <w:spacing w:val="-1"/>
          <w:w w:val="96"/>
          <w:sz w:val="22"/>
          <w:szCs w:val="22"/>
        </w:rPr>
        <w:t>9</w:t>
      </w:r>
      <w:r>
        <w:rPr>
          <w:w w:val="94"/>
          <w:sz w:val="22"/>
          <w:szCs w:val="22"/>
        </w:rPr>
        <w:t>9)</w:t>
      </w:r>
    </w:p>
    <w:p w14:paraId="03EF58C8" w14:textId="77777777" w:rsidR="00F702C7" w:rsidRDefault="005A2A82">
      <w:pPr>
        <w:tabs>
          <w:tab w:val="left" w:pos="1620"/>
        </w:tabs>
        <w:spacing w:line="435" w:lineRule="auto"/>
        <w:ind w:left="1010" w:right="6188" w:hanging="110"/>
        <w:rPr>
          <w:rFonts w:ascii="Sylfaen" w:eastAsia="Sylfaen" w:hAnsi="Sylfaen" w:cs="Sylfaen"/>
          <w:sz w:val="22"/>
          <w:szCs w:val="22"/>
        </w:rPr>
        <w:sectPr w:rsidR="00F702C7" w:rsidSect="0034098F">
          <w:footerReference w:type="default" r:id="rId14"/>
          <w:pgSz w:w="15840" w:h="12240" w:orient="landscape"/>
          <w:pgMar w:top="1120" w:right="1320" w:bottom="280" w:left="540" w:header="0" w:footer="1047" w:gutter="0"/>
          <w:pgNumType w:start="22"/>
          <w:cols w:space="720"/>
        </w:sectPr>
      </w:pPr>
      <w:r>
        <w:rPr>
          <w:sz w:val="22"/>
          <w:szCs w:val="22"/>
        </w:rPr>
        <w:t>•</w:t>
      </w:r>
      <w:r>
        <w:rPr>
          <w:sz w:val="22"/>
          <w:szCs w:val="22"/>
        </w:rPr>
        <w:tab/>
      </w:r>
      <w:r>
        <w:rPr>
          <w:sz w:val="22"/>
          <w:szCs w:val="22"/>
        </w:rPr>
        <w:tab/>
      </w:r>
      <w:r>
        <w:rPr>
          <w:rFonts w:ascii="Sylfaen" w:eastAsia="Sylfaen" w:hAnsi="Sylfaen" w:cs="Sylfaen"/>
          <w:spacing w:val="-1"/>
          <w:sz w:val="22"/>
          <w:szCs w:val="22"/>
        </w:rPr>
        <w:t>კ</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ფ</w:t>
      </w:r>
      <w:r>
        <w:rPr>
          <w:rFonts w:ascii="Sylfaen" w:eastAsia="Sylfaen" w:hAnsi="Sylfaen" w:cs="Sylfaen"/>
          <w:spacing w:val="-1"/>
          <w:sz w:val="22"/>
          <w:szCs w:val="22"/>
        </w:rPr>
        <w:t>იკ</w:t>
      </w:r>
      <w:r>
        <w:rPr>
          <w:rFonts w:ascii="Sylfaen" w:eastAsia="Sylfaen" w:hAnsi="Sylfaen" w:cs="Sylfaen"/>
          <w:sz w:val="22"/>
          <w:szCs w:val="22"/>
        </w:rPr>
        <w:t>აცი</w:t>
      </w:r>
      <w:r>
        <w:rPr>
          <w:rFonts w:ascii="Sylfaen" w:eastAsia="Sylfaen" w:hAnsi="Sylfaen" w:cs="Sylfaen"/>
          <w:spacing w:val="-1"/>
          <w:sz w:val="22"/>
          <w:szCs w:val="22"/>
        </w:rPr>
        <w:t>ა</w:t>
      </w:r>
      <w:r>
        <w:rPr>
          <w:w w:val="70"/>
          <w:sz w:val="22"/>
          <w:szCs w:val="22"/>
        </w:rPr>
        <w:t>:</w:t>
      </w:r>
      <w:r>
        <w:rPr>
          <w:sz w:val="22"/>
          <w:szCs w:val="22"/>
        </w:rPr>
        <w:t xml:space="preserve"> </w:t>
      </w:r>
      <w:r>
        <w:rPr>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თა</w:t>
      </w:r>
      <w:r>
        <w:rPr>
          <w:rFonts w:ascii="Sylfaen" w:eastAsia="Sylfaen" w:hAnsi="Sylfaen" w:cs="Sylfaen"/>
          <w:spacing w:val="-2"/>
          <w:sz w:val="22"/>
          <w:szCs w:val="22"/>
        </w:rPr>
        <w:t>შ</w:t>
      </w:r>
      <w:r>
        <w:rPr>
          <w:rFonts w:ascii="Sylfaen" w:eastAsia="Sylfaen" w:hAnsi="Sylfaen" w:cs="Sylfaen"/>
          <w:sz w:val="22"/>
          <w:szCs w:val="22"/>
        </w:rPr>
        <w:t>ორ</w:t>
      </w:r>
      <w:r>
        <w:rPr>
          <w:rFonts w:ascii="Sylfaen" w:eastAsia="Sylfaen" w:hAnsi="Sylfaen" w:cs="Sylfaen"/>
          <w:spacing w:val="-1"/>
          <w:sz w:val="22"/>
          <w:szCs w:val="22"/>
        </w:rPr>
        <w:t>ის</w:t>
      </w:r>
      <w:r>
        <w:rPr>
          <w:rFonts w:ascii="Sylfaen" w:eastAsia="Sylfaen" w:hAnsi="Sylfaen" w:cs="Sylfaen"/>
          <w:sz w:val="22"/>
          <w:szCs w:val="22"/>
        </w:rPr>
        <w:t xml:space="preserve">ო </w:t>
      </w:r>
      <w:r>
        <w:rPr>
          <w:rFonts w:ascii="Sylfaen" w:eastAsia="Sylfaen" w:hAnsi="Sylfaen" w:cs="Sylfaen"/>
          <w:spacing w:val="2"/>
          <w:sz w:val="22"/>
          <w:szCs w:val="22"/>
        </w:rPr>
        <w:t xml:space="preserve"> </w:t>
      </w:r>
      <w:r>
        <w:rPr>
          <w:rFonts w:ascii="Sylfaen" w:eastAsia="Sylfaen" w:hAnsi="Sylfaen" w:cs="Sylfaen"/>
          <w:spacing w:val="-2"/>
          <w:sz w:val="22"/>
          <w:szCs w:val="22"/>
        </w:rPr>
        <w:t>უ</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თობე</w:t>
      </w:r>
      <w:r>
        <w:rPr>
          <w:rFonts w:ascii="Sylfaen" w:eastAsia="Sylfaen" w:hAnsi="Sylfaen" w:cs="Sylfaen"/>
          <w:spacing w:val="-2"/>
          <w:sz w:val="22"/>
          <w:szCs w:val="22"/>
        </w:rPr>
        <w:t>ბ</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მ</w:t>
      </w:r>
      <w:r>
        <w:rPr>
          <w:rFonts w:ascii="Sylfaen" w:eastAsia="Sylfaen" w:hAnsi="Sylfaen" w:cs="Sylfaen"/>
          <w:sz w:val="22"/>
          <w:szCs w:val="22"/>
        </w:rPr>
        <w:t>აგ</w:t>
      </w:r>
      <w:r>
        <w:rPr>
          <w:rFonts w:ascii="Sylfaen" w:eastAsia="Sylfaen" w:hAnsi="Sylfaen" w:cs="Sylfaen"/>
          <w:spacing w:val="-1"/>
          <w:sz w:val="22"/>
          <w:szCs w:val="22"/>
        </w:rPr>
        <w:t>ისტ</w:t>
      </w:r>
      <w:r>
        <w:rPr>
          <w:rFonts w:ascii="Sylfaen" w:eastAsia="Sylfaen" w:hAnsi="Sylfaen" w:cs="Sylfaen"/>
          <w:sz w:val="22"/>
          <w:szCs w:val="22"/>
        </w:rPr>
        <w:t xml:space="preserve">რი </w:t>
      </w: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pacing w:val="-1"/>
          <w:sz w:val="22"/>
          <w:szCs w:val="22"/>
        </w:rPr>
        <w:t>მ</w:t>
      </w:r>
      <w:r>
        <w:rPr>
          <w:rFonts w:ascii="Sylfaen" w:eastAsia="Sylfaen" w:hAnsi="Sylfaen" w:cs="Sylfaen"/>
          <w:spacing w:val="-4"/>
          <w:sz w:val="22"/>
          <w:szCs w:val="22"/>
        </w:rPr>
        <w:t>ს</w:t>
      </w:r>
      <w:r>
        <w:rPr>
          <w:rFonts w:ascii="Sylfaen" w:eastAsia="Sylfaen" w:hAnsi="Sylfaen" w:cs="Sylfaen"/>
          <w:spacing w:val="-3"/>
          <w:sz w:val="22"/>
          <w:szCs w:val="22"/>
        </w:rPr>
        <w:t>ა</w:t>
      </w:r>
      <w:r>
        <w:rPr>
          <w:rFonts w:ascii="Sylfaen" w:eastAsia="Sylfaen" w:hAnsi="Sylfaen" w:cs="Sylfaen"/>
          <w:spacing w:val="-2"/>
          <w:sz w:val="22"/>
          <w:szCs w:val="22"/>
        </w:rPr>
        <w:t>ხ</w:t>
      </w:r>
      <w:r>
        <w:rPr>
          <w:rFonts w:ascii="Sylfaen" w:eastAsia="Sylfaen" w:hAnsi="Sylfaen" w:cs="Sylfaen"/>
          <w:spacing w:val="-4"/>
          <w:sz w:val="22"/>
          <w:szCs w:val="22"/>
        </w:rPr>
        <w:t>უ</w:t>
      </w:r>
      <w:r>
        <w:rPr>
          <w:rFonts w:ascii="Sylfaen" w:eastAsia="Sylfaen" w:hAnsi="Sylfaen" w:cs="Sylfaen"/>
          <w:spacing w:val="-2"/>
          <w:sz w:val="22"/>
          <w:szCs w:val="22"/>
        </w:rPr>
        <w:t>რ</w:t>
      </w:r>
      <w:r>
        <w:rPr>
          <w:rFonts w:ascii="Sylfaen" w:eastAsia="Sylfaen" w:hAnsi="Sylfaen" w:cs="Sylfaen"/>
          <w:spacing w:val="-4"/>
          <w:sz w:val="22"/>
          <w:szCs w:val="22"/>
        </w:rPr>
        <w:t>ე</w:t>
      </w:r>
      <w:r>
        <w:rPr>
          <w:rFonts w:ascii="Sylfaen" w:eastAsia="Sylfaen" w:hAnsi="Sylfaen" w:cs="Sylfaen"/>
          <w:spacing w:val="-2"/>
          <w:sz w:val="22"/>
          <w:szCs w:val="22"/>
        </w:rPr>
        <w:t>ო</w:t>
      </w:r>
      <w:r>
        <w:rPr>
          <w:rFonts w:ascii="Sylfaen" w:eastAsia="Sylfaen" w:hAnsi="Sylfaen" w:cs="Sylfaen"/>
          <w:spacing w:val="-3"/>
          <w:sz w:val="22"/>
          <w:szCs w:val="22"/>
        </w:rPr>
        <w:t>ბ</w:t>
      </w:r>
      <w:r>
        <w:rPr>
          <w:rFonts w:ascii="Sylfaen" w:eastAsia="Sylfaen" w:hAnsi="Sylfaen" w:cs="Sylfaen"/>
          <w:spacing w:val="-4"/>
          <w:sz w:val="22"/>
          <w:szCs w:val="22"/>
        </w:rPr>
        <w:t>რ</w:t>
      </w:r>
      <w:r>
        <w:rPr>
          <w:rFonts w:ascii="Sylfaen" w:eastAsia="Sylfaen" w:hAnsi="Sylfaen" w:cs="Sylfaen"/>
          <w:spacing w:val="-1"/>
          <w:sz w:val="22"/>
          <w:szCs w:val="22"/>
        </w:rPr>
        <w:t>ი</w:t>
      </w:r>
      <w:r>
        <w:rPr>
          <w:rFonts w:ascii="Sylfaen" w:eastAsia="Sylfaen" w:hAnsi="Sylfaen" w:cs="Sylfaen"/>
          <w:spacing w:val="-3"/>
          <w:sz w:val="22"/>
          <w:szCs w:val="22"/>
        </w:rPr>
        <w:t>ვ</w:t>
      </w:r>
      <w:r>
        <w:rPr>
          <w:rFonts w:ascii="Sylfaen" w:eastAsia="Sylfaen" w:hAnsi="Sylfaen" w:cs="Sylfaen"/>
          <w:sz w:val="22"/>
          <w:szCs w:val="22"/>
        </w:rPr>
        <w:t>ი</w:t>
      </w:r>
      <w:r>
        <w:rPr>
          <w:rFonts w:ascii="Sylfaen" w:eastAsia="Sylfaen" w:hAnsi="Sylfaen" w:cs="Sylfaen"/>
          <w:spacing w:val="53"/>
          <w:sz w:val="22"/>
          <w:szCs w:val="22"/>
        </w:rPr>
        <w:t xml:space="preserve"> </w:t>
      </w:r>
      <w:r>
        <w:rPr>
          <w:rFonts w:ascii="Sylfaen" w:eastAsia="Sylfaen" w:hAnsi="Sylfaen" w:cs="Sylfaen"/>
          <w:spacing w:val="-4"/>
          <w:sz w:val="22"/>
          <w:szCs w:val="22"/>
        </w:rPr>
        <w:t>დ</w:t>
      </w:r>
      <w:r>
        <w:rPr>
          <w:rFonts w:ascii="Sylfaen" w:eastAsia="Sylfaen" w:hAnsi="Sylfaen" w:cs="Sylfaen"/>
          <w:sz w:val="22"/>
          <w:szCs w:val="22"/>
        </w:rPr>
        <w:t>ა</w:t>
      </w:r>
      <w:r>
        <w:rPr>
          <w:rFonts w:ascii="Sylfaen" w:eastAsia="Sylfaen" w:hAnsi="Sylfaen" w:cs="Sylfaen"/>
          <w:spacing w:val="53"/>
          <w:sz w:val="22"/>
          <w:szCs w:val="22"/>
        </w:rPr>
        <w:t xml:space="preserve"> </w:t>
      </w: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pacing w:val="-1"/>
          <w:sz w:val="22"/>
          <w:szCs w:val="22"/>
        </w:rPr>
        <w:t>ს</w:t>
      </w:r>
      <w:r>
        <w:rPr>
          <w:rFonts w:ascii="Sylfaen" w:eastAsia="Sylfaen" w:hAnsi="Sylfaen" w:cs="Sylfaen"/>
          <w:spacing w:val="-4"/>
          <w:sz w:val="22"/>
          <w:szCs w:val="22"/>
        </w:rPr>
        <w:t>წ</w:t>
      </w:r>
      <w:r>
        <w:rPr>
          <w:rFonts w:ascii="Sylfaen" w:eastAsia="Sylfaen" w:hAnsi="Sylfaen" w:cs="Sylfaen"/>
          <w:spacing w:val="-3"/>
          <w:sz w:val="22"/>
          <w:szCs w:val="22"/>
        </w:rPr>
        <w:t>ავ</w:t>
      </w:r>
      <w:r>
        <w:rPr>
          <w:rFonts w:ascii="Sylfaen" w:eastAsia="Sylfaen" w:hAnsi="Sylfaen" w:cs="Sylfaen"/>
          <w:spacing w:val="-2"/>
          <w:sz w:val="22"/>
          <w:szCs w:val="22"/>
        </w:rPr>
        <w:t>ლ</w:t>
      </w:r>
      <w:r>
        <w:rPr>
          <w:rFonts w:ascii="Sylfaen" w:eastAsia="Sylfaen" w:hAnsi="Sylfaen" w:cs="Sylfaen"/>
          <w:sz w:val="22"/>
          <w:szCs w:val="22"/>
        </w:rPr>
        <w:t>ო</w:t>
      </w:r>
      <w:r>
        <w:rPr>
          <w:rFonts w:ascii="Sylfaen" w:eastAsia="Sylfaen" w:hAnsi="Sylfaen" w:cs="Sylfaen"/>
          <w:spacing w:val="51"/>
          <w:sz w:val="22"/>
          <w:szCs w:val="22"/>
        </w:rPr>
        <w:t xml:space="preserve"> </w:t>
      </w:r>
      <w:r>
        <w:rPr>
          <w:rFonts w:ascii="Sylfaen" w:eastAsia="Sylfaen" w:hAnsi="Sylfaen" w:cs="Sylfaen"/>
          <w:spacing w:val="-3"/>
          <w:sz w:val="22"/>
          <w:szCs w:val="22"/>
        </w:rPr>
        <w:t>გა</w:t>
      </w:r>
      <w:r>
        <w:rPr>
          <w:rFonts w:ascii="Sylfaen" w:eastAsia="Sylfaen" w:hAnsi="Sylfaen" w:cs="Sylfaen"/>
          <w:spacing w:val="-1"/>
          <w:sz w:val="22"/>
          <w:szCs w:val="22"/>
        </w:rPr>
        <w:t>მ</w:t>
      </w:r>
      <w:r>
        <w:rPr>
          <w:rFonts w:ascii="Sylfaen" w:eastAsia="Sylfaen" w:hAnsi="Sylfaen" w:cs="Sylfaen"/>
          <w:spacing w:val="-5"/>
          <w:sz w:val="22"/>
          <w:szCs w:val="22"/>
        </w:rPr>
        <w:t>ო</w:t>
      </w:r>
      <w:r>
        <w:rPr>
          <w:rFonts w:ascii="Sylfaen" w:eastAsia="Sylfaen" w:hAnsi="Sylfaen" w:cs="Sylfaen"/>
          <w:spacing w:val="-4"/>
          <w:sz w:val="22"/>
          <w:szCs w:val="22"/>
        </w:rPr>
        <w:t>ც</w:t>
      </w:r>
      <w:r>
        <w:rPr>
          <w:rFonts w:ascii="Sylfaen" w:eastAsia="Sylfaen" w:hAnsi="Sylfaen" w:cs="Sylfaen"/>
          <w:spacing w:val="-2"/>
          <w:sz w:val="22"/>
          <w:szCs w:val="22"/>
        </w:rPr>
        <w:t>დ</w:t>
      </w:r>
      <w:r>
        <w:rPr>
          <w:rFonts w:ascii="Sylfaen" w:eastAsia="Sylfaen" w:hAnsi="Sylfaen" w:cs="Sylfaen"/>
          <w:spacing w:val="-3"/>
          <w:sz w:val="22"/>
          <w:szCs w:val="22"/>
        </w:rPr>
        <w:t>ი</w:t>
      </w:r>
      <w:r>
        <w:rPr>
          <w:rFonts w:ascii="Sylfaen" w:eastAsia="Sylfaen" w:hAnsi="Sylfaen" w:cs="Sylfaen"/>
          <w:spacing w:val="-5"/>
          <w:sz w:val="22"/>
          <w:szCs w:val="22"/>
        </w:rPr>
        <w:t>ლ</w:t>
      </w:r>
      <w:r>
        <w:rPr>
          <w:rFonts w:ascii="Sylfaen" w:eastAsia="Sylfaen" w:hAnsi="Sylfaen" w:cs="Sylfaen"/>
          <w:spacing w:val="-4"/>
          <w:sz w:val="22"/>
          <w:szCs w:val="22"/>
        </w:rPr>
        <w:t>ე</w:t>
      </w:r>
      <w:r>
        <w:rPr>
          <w:rFonts w:ascii="Sylfaen" w:eastAsia="Sylfaen" w:hAnsi="Sylfaen" w:cs="Sylfaen"/>
          <w:spacing w:val="-3"/>
          <w:sz w:val="22"/>
          <w:szCs w:val="22"/>
        </w:rPr>
        <w:t>ბ</w:t>
      </w:r>
      <w:r>
        <w:rPr>
          <w:rFonts w:ascii="Sylfaen" w:eastAsia="Sylfaen" w:hAnsi="Sylfaen" w:cs="Sylfaen"/>
          <w:sz w:val="22"/>
          <w:szCs w:val="22"/>
        </w:rPr>
        <w:t>ა</w:t>
      </w:r>
    </w:p>
    <w:p w14:paraId="102D96F3" w14:textId="77777777" w:rsidR="00F702C7" w:rsidRDefault="00F702C7">
      <w:pPr>
        <w:spacing w:before="9" w:line="140" w:lineRule="exact"/>
        <w:rPr>
          <w:sz w:val="14"/>
          <w:szCs w:val="14"/>
        </w:rPr>
      </w:pPr>
    </w:p>
    <w:p w14:paraId="400494C9" w14:textId="77777777" w:rsidR="00F702C7" w:rsidRDefault="00F702C7">
      <w:pPr>
        <w:spacing w:line="200" w:lineRule="exact"/>
      </w:pPr>
    </w:p>
    <w:p w14:paraId="0ACCB8D1" w14:textId="77777777" w:rsidR="00F702C7" w:rsidRDefault="00F702C7">
      <w:pPr>
        <w:spacing w:line="200" w:lineRule="exact"/>
      </w:pPr>
    </w:p>
    <w:p w14:paraId="6ADADC93" w14:textId="77777777" w:rsidR="00F702C7" w:rsidRDefault="005A2A82">
      <w:pPr>
        <w:spacing w:before="1"/>
        <w:ind w:left="100"/>
        <w:rPr>
          <w:sz w:val="22"/>
          <w:szCs w:val="22"/>
        </w:rPr>
      </w:pPr>
      <w:r>
        <w:rPr>
          <w:sz w:val="22"/>
          <w:szCs w:val="22"/>
        </w:rPr>
        <w:t>20</w:t>
      </w:r>
      <w:r>
        <w:rPr>
          <w:spacing w:val="1"/>
          <w:sz w:val="22"/>
          <w:szCs w:val="22"/>
        </w:rPr>
        <w:t>1</w:t>
      </w:r>
      <w:r>
        <w:rPr>
          <w:sz w:val="22"/>
          <w:szCs w:val="22"/>
        </w:rPr>
        <w:t xml:space="preserve">5          </w:t>
      </w:r>
      <w:r>
        <w:rPr>
          <w:spacing w:val="16"/>
          <w:sz w:val="22"/>
          <w:szCs w:val="22"/>
        </w:rPr>
        <w:t xml:space="preserve"> </w:t>
      </w:r>
      <w:r>
        <w:rPr>
          <w:sz w:val="22"/>
          <w:szCs w:val="22"/>
        </w:rPr>
        <w:t xml:space="preserve">–     </w:t>
      </w:r>
      <w:r>
        <w:rPr>
          <w:spacing w:val="6"/>
          <w:sz w:val="22"/>
          <w:szCs w:val="22"/>
        </w:rPr>
        <w:t xml:space="preserve"> </w:t>
      </w:r>
      <w:proofErr w:type="spellStart"/>
      <w:r>
        <w:rPr>
          <w:rFonts w:ascii="Sylfaen" w:eastAsia="Sylfaen" w:hAnsi="Sylfaen" w:cs="Sylfaen"/>
          <w:sz w:val="22"/>
          <w:szCs w:val="22"/>
        </w:rPr>
        <w:t>ჯ</w:t>
      </w:r>
      <w:r>
        <w:rPr>
          <w:rFonts w:ascii="Sylfaen" w:eastAsia="Sylfaen" w:hAnsi="Sylfaen" w:cs="Sylfaen"/>
          <w:spacing w:val="-1"/>
          <w:sz w:val="22"/>
          <w:szCs w:val="22"/>
        </w:rPr>
        <w:t>ი</w:t>
      </w:r>
      <w:r>
        <w:rPr>
          <w:rFonts w:ascii="Sylfaen" w:eastAsia="Sylfaen" w:hAnsi="Sylfaen" w:cs="Sylfaen"/>
          <w:spacing w:val="1"/>
          <w:sz w:val="22"/>
          <w:szCs w:val="22"/>
        </w:rPr>
        <w:t>პ</w:t>
      </w:r>
      <w:r>
        <w:rPr>
          <w:rFonts w:ascii="Sylfaen" w:eastAsia="Sylfaen" w:hAnsi="Sylfaen" w:cs="Sylfaen"/>
          <w:sz w:val="22"/>
          <w:szCs w:val="22"/>
        </w:rPr>
        <w:t>ა</w:t>
      </w:r>
      <w:proofErr w:type="spellEnd"/>
      <w:r>
        <w:rPr>
          <w:sz w:val="22"/>
          <w:szCs w:val="22"/>
        </w:rPr>
        <w:t>-</w:t>
      </w:r>
      <w:r>
        <w:rPr>
          <w:spacing w:val="49"/>
          <w:sz w:val="22"/>
          <w:szCs w:val="22"/>
        </w:rPr>
        <w:t xml:space="preserve"> </w:t>
      </w: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z w:val="22"/>
          <w:szCs w:val="22"/>
        </w:rPr>
        <w:t>ქართ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 xml:space="preserve">ლოს </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2"/>
          <w:sz w:val="22"/>
          <w:szCs w:val="22"/>
        </w:rPr>
        <w:t>ზ</w:t>
      </w:r>
      <w:r>
        <w:rPr>
          <w:rFonts w:ascii="Sylfaen" w:eastAsia="Sylfaen" w:hAnsi="Sylfaen" w:cs="Sylfaen"/>
          <w:sz w:val="22"/>
          <w:szCs w:val="22"/>
        </w:rPr>
        <w:t>ოგა</w:t>
      </w:r>
      <w:r>
        <w:rPr>
          <w:rFonts w:ascii="Sylfaen" w:eastAsia="Sylfaen" w:hAnsi="Sylfaen" w:cs="Sylfaen"/>
          <w:spacing w:val="-2"/>
          <w:sz w:val="22"/>
          <w:szCs w:val="22"/>
        </w:rPr>
        <w:t>დო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რივ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1"/>
          <w:sz w:val="22"/>
          <w:szCs w:val="22"/>
        </w:rPr>
        <w:t>მე</w:t>
      </w:r>
      <w:r>
        <w:rPr>
          <w:rFonts w:ascii="Sylfaen" w:eastAsia="Sylfaen" w:hAnsi="Sylfaen" w:cs="Sylfaen"/>
          <w:sz w:val="22"/>
          <w:szCs w:val="22"/>
        </w:rPr>
        <w:t xml:space="preserve">თა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უტ</w:t>
      </w:r>
      <w:r>
        <w:rPr>
          <w:rFonts w:ascii="Sylfaen" w:eastAsia="Sylfaen" w:hAnsi="Sylfaen" w:cs="Sylfaen"/>
          <w:spacing w:val="-1"/>
          <w:sz w:val="22"/>
          <w:szCs w:val="22"/>
        </w:rPr>
        <w:t>ი</w:t>
      </w:r>
      <w:r>
        <w:rPr>
          <w:sz w:val="22"/>
          <w:szCs w:val="22"/>
        </w:rPr>
        <w:t>;</w:t>
      </w:r>
    </w:p>
    <w:p w14:paraId="694CEB83" w14:textId="77777777" w:rsidR="00F702C7" w:rsidRDefault="00F702C7">
      <w:pPr>
        <w:spacing w:before="16" w:line="220" w:lineRule="exact"/>
        <w:rPr>
          <w:sz w:val="22"/>
          <w:szCs w:val="22"/>
        </w:rPr>
      </w:pPr>
    </w:p>
    <w:p w14:paraId="46F3E106" w14:textId="77777777" w:rsidR="00F702C7" w:rsidRDefault="005A2A82">
      <w:pPr>
        <w:ind w:left="100"/>
        <w:rPr>
          <w:rFonts w:ascii="Sylfaen" w:eastAsia="Sylfaen" w:hAnsi="Sylfaen" w:cs="Sylfaen"/>
          <w:sz w:val="22"/>
          <w:szCs w:val="22"/>
        </w:rPr>
      </w:pP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4"/>
          <w:sz w:val="22"/>
          <w:szCs w:val="22"/>
        </w:rPr>
        <w:t>მ</w:t>
      </w:r>
      <w:r>
        <w:rPr>
          <w:rFonts w:ascii="Sylfaen" w:eastAsia="Sylfaen" w:hAnsi="Sylfaen" w:cs="Sylfaen"/>
          <w:spacing w:val="1"/>
          <w:sz w:val="22"/>
          <w:szCs w:val="22"/>
        </w:rPr>
        <w:t>ე</w:t>
      </w:r>
      <w:r>
        <w:rPr>
          <w:rFonts w:ascii="Sylfaen" w:eastAsia="Sylfaen" w:hAnsi="Sylfaen" w:cs="Sylfaen"/>
          <w:spacing w:val="-2"/>
          <w:sz w:val="22"/>
          <w:szCs w:val="22"/>
        </w:rPr>
        <w:t>ც</w:t>
      </w:r>
      <w:r>
        <w:rPr>
          <w:rFonts w:ascii="Sylfaen" w:eastAsia="Sylfaen" w:hAnsi="Sylfaen" w:cs="Sylfaen"/>
          <w:spacing w:val="1"/>
          <w:sz w:val="22"/>
          <w:szCs w:val="22"/>
        </w:rPr>
        <w:t>ნ</w:t>
      </w:r>
      <w:r>
        <w:rPr>
          <w:rFonts w:ascii="Sylfaen" w:eastAsia="Sylfaen" w:hAnsi="Sylfaen" w:cs="Sylfaen"/>
          <w:spacing w:val="-1"/>
          <w:sz w:val="22"/>
          <w:szCs w:val="22"/>
        </w:rPr>
        <w:t>იე</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2"/>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ორი</w:t>
      </w:r>
    </w:p>
    <w:p w14:paraId="150C7441" w14:textId="77777777" w:rsidR="00F702C7" w:rsidRDefault="00F702C7">
      <w:pPr>
        <w:spacing w:before="16" w:line="220" w:lineRule="exact"/>
        <w:rPr>
          <w:sz w:val="22"/>
          <w:szCs w:val="22"/>
        </w:rPr>
      </w:pPr>
    </w:p>
    <w:p w14:paraId="19D4A99F" w14:textId="77777777" w:rsidR="00F702C7" w:rsidRDefault="005A2A82">
      <w:pPr>
        <w:ind w:left="100" w:right="691"/>
        <w:rPr>
          <w:rFonts w:ascii="Sylfaen" w:eastAsia="Sylfaen" w:hAnsi="Sylfaen" w:cs="Sylfaen"/>
          <w:sz w:val="22"/>
          <w:szCs w:val="22"/>
        </w:rPr>
      </w:pPr>
      <w:r>
        <w:rPr>
          <w:rFonts w:ascii="Sylfaen" w:eastAsia="Sylfaen" w:hAnsi="Sylfaen" w:cs="Sylfaen"/>
          <w:spacing w:val="-1"/>
          <w:sz w:val="22"/>
          <w:szCs w:val="22"/>
        </w:rPr>
        <w:t>ს</w:t>
      </w:r>
      <w:r>
        <w:rPr>
          <w:rFonts w:ascii="Sylfaen" w:eastAsia="Sylfaen" w:hAnsi="Sylfaen" w:cs="Sylfaen"/>
          <w:sz w:val="22"/>
          <w:szCs w:val="22"/>
        </w:rPr>
        <w:t>ხ</w:t>
      </w:r>
      <w:r>
        <w:rPr>
          <w:rFonts w:ascii="Sylfaen" w:eastAsia="Sylfaen" w:hAnsi="Sylfaen" w:cs="Sylfaen"/>
          <w:spacing w:val="-1"/>
          <w:sz w:val="22"/>
          <w:szCs w:val="22"/>
        </w:rPr>
        <w:t>ვ</w:t>
      </w:r>
      <w:r>
        <w:rPr>
          <w:rFonts w:ascii="Sylfaen" w:eastAsia="Sylfaen" w:hAnsi="Sylfaen" w:cs="Sylfaen"/>
          <w:sz w:val="22"/>
          <w:szCs w:val="22"/>
        </w:rPr>
        <w:t>ადა</w:t>
      </w:r>
      <w:r>
        <w:rPr>
          <w:rFonts w:ascii="Sylfaen" w:eastAsia="Sylfaen" w:hAnsi="Sylfaen" w:cs="Sylfaen"/>
          <w:spacing w:val="-1"/>
          <w:sz w:val="22"/>
          <w:szCs w:val="22"/>
        </w:rPr>
        <w:t>ს</w:t>
      </w:r>
      <w:r>
        <w:rPr>
          <w:rFonts w:ascii="Sylfaen" w:eastAsia="Sylfaen" w:hAnsi="Sylfaen" w:cs="Sylfaen"/>
          <w:sz w:val="22"/>
          <w:szCs w:val="22"/>
        </w:rPr>
        <w:t>ხ</w:t>
      </w:r>
      <w:r>
        <w:rPr>
          <w:rFonts w:ascii="Sylfaen" w:eastAsia="Sylfaen" w:hAnsi="Sylfaen" w:cs="Sylfaen"/>
          <w:spacing w:val="-1"/>
          <w:sz w:val="22"/>
          <w:szCs w:val="22"/>
        </w:rPr>
        <w:t>ვ</w:t>
      </w:r>
      <w:r>
        <w:rPr>
          <w:rFonts w:ascii="Sylfaen" w:eastAsia="Sylfaen" w:hAnsi="Sylfaen" w:cs="Sylfaen"/>
          <w:sz w:val="22"/>
          <w:szCs w:val="22"/>
        </w:rPr>
        <w:t>ა  დ</w:t>
      </w:r>
      <w:r>
        <w:rPr>
          <w:rFonts w:ascii="Sylfaen" w:eastAsia="Sylfaen" w:hAnsi="Sylfaen" w:cs="Sylfaen"/>
          <w:spacing w:val="1"/>
          <w:sz w:val="22"/>
          <w:szCs w:val="22"/>
        </w:rPr>
        <w:t>რ</w:t>
      </w:r>
      <w:r>
        <w:rPr>
          <w:rFonts w:ascii="Sylfaen" w:eastAsia="Sylfaen" w:hAnsi="Sylfaen" w:cs="Sylfaen"/>
          <w:sz w:val="22"/>
          <w:szCs w:val="22"/>
        </w:rPr>
        <w:t>ოს  ა</w:t>
      </w:r>
      <w:r>
        <w:rPr>
          <w:rFonts w:ascii="Sylfaen" w:eastAsia="Sylfaen" w:hAnsi="Sylfaen" w:cs="Sylfaen"/>
          <w:spacing w:val="-1"/>
          <w:sz w:val="22"/>
          <w:szCs w:val="22"/>
        </w:rPr>
        <w:t>სწ</w:t>
      </w:r>
      <w:r>
        <w:rPr>
          <w:rFonts w:ascii="Sylfaen" w:eastAsia="Sylfaen" w:hAnsi="Sylfaen" w:cs="Sylfaen"/>
          <w:spacing w:val="-3"/>
          <w:sz w:val="22"/>
          <w:szCs w:val="22"/>
        </w:rPr>
        <w:t>ა</w:t>
      </w:r>
      <w:r>
        <w:rPr>
          <w:rFonts w:ascii="Sylfaen" w:eastAsia="Sylfaen" w:hAnsi="Sylfaen" w:cs="Sylfaen"/>
          <w:sz w:val="22"/>
          <w:szCs w:val="22"/>
        </w:rPr>
        <w:t>ვლ</w:t>
      </w:r>
      <w:r>
        <w:rPr>
          <w:rFonts w:ascii="Sylfaen" w:eastAsia="Sylfaen" w:hAnsi="Sylfaen" w:cs="Sylfaen"/>
          <w:spacing w:val="-1"/>
          <w:sz w:val="22"/>
          <w:szCs w:val="22"/>
        </w:rPr>
        <w:t>ი</w:t>
      </w:r>
      <w:r>
        <w:rPr>
          <w:rFonts w:ascii="Sylfaen" w:eastAsia="Sylfaen" w:hAnsi="Sylfaen" w:cs="Sylfaen"/>
          <w:sz w:val="22"/>
          <w:szCs w:val="22"/>
        </w:rPr>
        <w:t xml:space="preserve">და </w:t>
      </w:r>
      <w:r>
        <w:rPr>
          <w:rFonts w:ascii="Sylfaen" w:eastAsia="Sylfaen" w:hAnsi="Sylfaen" w:cs="Sylfaen"/>
          <w:spacing w:val="1"/>
          <w:sz w:val="22"/>
          <w:szCs w:val="22"/>
        </w:rPr>
        <w:t xml:space="preserve"> დ</w:t>
      </w:r>
      <w:r>
        <w:rPr>
          <w:rFonts w:ascii="Sylfaen" w:eastAsia="Sylfaen" w:hAnsi="Sylfaen" w:cs="Sylfaen"/>
          <w:sz w:val="22"/>
          <w:szCs w:val="22"/>
        </w:rPr>
        <w:t>ა</w:t>
      </w:r>
      <w:r>
        <w:rPr>
          <w:rFonts w:ascii="Sylfaen" w:eastAsia="Sylfaen" w:hAnsi="Sylfaen" w:cs="Sylfaen"/>
          <w:spacing w:val="53"/>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სწ</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ს  შ</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z w:val="22"/>
          <w:szCs w:val="22"/>
        </w:rPr>
        <w:t xml:space="preserve">გ </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აგ</w:t>
      </w:r>
      <w:r>
        <w:rPr>
          <w:rFonts w:ascii="Sylfaen" w:eastAsia="Sylfaen" w:hAnsi="Sylfaen" w:cs="Sylfaen"/>
          <w:spacing w:val="-2"/>
          <w:sz w:val="22"/>
          <w:szCs w:val="22"/>
        </w:rPr>
        <w:t>ნ</w:t>
      </w:r>
      <w:r>
        <w:rPr>
          <w:rFonts w:ascii="Sylfaen" w:eastAsia="Sylfaen" w:hAnsi="Sylfaen" w:cs="Sylfaen"/>
          <w:spacing w:val="1"/>
          <w:sz w:val="22"/>
          <w:szCs w:val="22"/>
        </w:rPr>
        <w:t>ე</w:t>
      </w:r>
      <w:r>
        <w:rPr>
          <w:rFonts w:ascii="Sylfaen" w:eastAsia="Sylfaen" w:hAnsi="Sylfaen" w:cs="Sylfaen"/>
          <w:spacing w:val="-1"/>
          <w:sz w:val="22"/>
          <w:szCs w:val="22"/>
        </w:rPr>
        <w:t>ბს</w:t>
      </w:r>
      <w:r>
        <w:rPr>
          <w:w w:val="70"/>
          <w:sz w:val="22"/>
          <w:szCs w:val="22"/>
        </w:rPr>
        <w:t>:</w:t>
      </w:r>
      <w:r>
        <w:rPr>
          <w:sz w:val="22"/>
          <w:szCs w:val="22"/>
        </w:rPr>
        <w:t xml:space="preserve"> </w:t>
      </w:r>
      <w:r>
        <w:rPr>
          <w:spacing w:val="1"/>
          <w:sz w:val="22"/>
          <w:szCs w:val="22"/>
        </w:rPr>
        <w:t xml:space="preserve"> </w:t>
      </w:r>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pacing w:val="-3"/>
          <w:sz w:val="22"/>
          <w:szCs w:val="22"/>
        </w:rPr>
        <w:t>ა</w:t>
      </w:r>
      <w:r>
        <w:rPr>
          <w:rFonts w:ascii="Sylfaen" w:eastAsia="Sylfaen" w:hAnsi="Sylfaen" w:cs="Sylfaen"/>
          <w:sz w:val="22"/>
          <w:szCs w:val="22"/>
        </w:rPr>
        <w:t xml:space="preserve">ლი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თაშ</w:t>
      </w:r>
      <w:r>
        <w:rPr>
          <w:rFonts w:ascii="Sylfaen" w:eastAsia="Sylfaen" w:hAnsi="Sylfaen" w:cs="Sylfaen"/>
          <w:spacing w:val="-2"/>
          <w:sz w:val="22"/>
          <w:szCs w:val="22"/>
        </w:rPr>
        <w:t>ო</w:t>
      </w:r>
      <w:r>
        <w:rPr>
          <w:rFonts w:ascii="Sylfaen" w:eastAsia="Sylfaen" w:hAnsi="Sylfaen" w:cs="Sylfaen"/>
          <w:sz w:val="22"/>
          <w:szCs w:val="22"/>
        </w:rPr>
        <w:t>რი</w:t>
      </w:r>
      <w:r>
        <w:rPr>
          <w:rFonts w:ascii="Sylfaen" w:eastAsia="Sylfaen" w:hAnsi="Sylfaen" w:cs="Sylfaen"/>
          <w:spacing w:val="-1"/>
          <w:sz w:val="22"/>
          <w:szCs w:val="22"/>
        </w:rPr>
        <w:t>ს</w:t>
      </w:r>
      <w:r>
        <w:rPr>
          <w:rFonts w:ascii="Sylfaen" w:eastAsia="Sylfaen" w:hAnsi="Sylfaen" w:cs="Sylfaen"/>
          <w:sz w:val="22"/>
          <w:szCs w:val="22"/>
        </w:rPr>
        <w:t xml:space="preserve">ო </w:t>
      </w:r>
      <w:r>
        <w:rPr>
          <w:rFonts w:ascii="Sylfaen" w:eastAsia="Sylfaen" w:hAnsi="Sylfaen" w:cs="Sylfaen"/>
          <w:spacing w:val="1"/>
          <w:sz w:val="22"/>
          <w:szCs w:val="22"/>
        </w:rPr>
        <w:t xml:space="preserve"> </w:t>
      </w:r>
      <w:r>
        <w:rPr>
          <w:rFonts w:ascii="Sylfaen" w:eastAsia="Sylfaen" w:hAnsi="Sylfaen" w:cs="Sylfaen"/>
          <w:spacing w:val="-2"/>
          <w:sz w:val="22"/>
          <w:szCs w:val="22"/>
        </w:rPr>
        <w:t>ურ</w:t>
      </w:r>
      <w:r>
        <w:rPr>
          <w:rFonts w:ascii="Sylfaen" w:eastAsia="Sylfaen" w:hAnsi="Sylfaen" w:cs="Sylfaen"/>
          <w:sz w:val="22"/>
          <w:szCs w:val="22"/>
        </w:rPr>
        <w:t>თ</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თო</w:t>
      </w:r>
      <w:r>
        <w:rPr>
          <w:rFonts w:ascii="Sylfaen" w:eastAsia="Sylfaen" w:hAnsi="Sylfaen" w:cs="Sylfaen"/>
          <w:spacing w:val="-3"/>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შ</w:t>
      </w:r>
      <w:r>
        <w:rPr>
          <w:rFonts w:ascii="Sylfaen" w:eastAsia="Sylfaen" w:hAnsi="Sylfaen" w:cs="Sylfaen"/>
          <w:spacing w:val="1"/>
          <w:sz w:val="22"/>
          <w:szCs w:val="22"/>
        </w:rPr>
        <w:t>ი</w:t>
      </w:r>
      <w:r>
        <w:rPr>
          <w:sz w:val="22"/>
          <w:szCs w:val="22"/>
        </w:rPr>
        <w:t>,</w:t>
      </w:r>
      <w:r>
        <w:rPr>
          <w:spacing w:val="50"/>
          <w:sz w:val="22"/>
          <w:szCs w:val="22"/>
        </w:rPr>
        <w:t xml:space="preserve"> </w:t>
      </w:r>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z w:val="22"/>
          <w:szCs w:val="22"/>
        </w:rPr>
        <w:t>და</w:t>
      </w:r>
      <w:r>
        <w:rPr>
          <w:rFonts w:ascii="Sylfaen" w:eastAsia="Sylfaen" w:hAnsi="Sylfaen" w:cs="Sylfaen"/>
          <w:spacing w:val="-1"/>
          <w:sz w:val="22"/>
          <w:szCs w:val="22"/>
        </w:rPr>
        <w:t>რები</w:t>
      </w:r>
      <w:r>
        <w:rPr>
          <w:rFonts w:ascii="Sylfaen" w:eastAsia="Sylfaen" w:hAnsi="Sylfaen" w:cs="Sylfaen"/>
          <w:sz w:val="22"/>
          <w:szCs w:val="22"/>
        </w:rPr>
        <w:t xml:space="preserve">თი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z w:val="22"/>
          <w:szCs w:val="22"/>
        </w:rPr>
        <w:t>ა</w:t>
      </w:r>
      <w:r>
        <w:rPr>
          <w:sz w:val="22"/>
          <w:szCs w:val="22"/>
        </w:rPr>
        <w:t>,</w:t>
      </w:r>
      <w:r>
        <w:rPr>
          <w:spacing w:val="50"/>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აარჩ</w:t>
      </w:r>
      <w:r>
        <w:rPr>
          <w:rFonts w:ascii="Sylfaen" w:eastAsia="Sylfaen" w:hAnsi="Sylfaen" w:cs="Sylfaen"/>
          <w:spacing w:val="1"/>
          <w:sz w:val="22"/>
          <w:szCs w:val="22"/>
        </w:rPr>
        <w:t>ე</w:t>
      </w:r>
      <w:r>
        <w:rPr>
          <w:rFonts w:ascii="Sylfaen" w:eastAsia="Sylfaen" w:hAnsi="Sylfaen" w:cs="Sylfaen"/>
          <w:spacing w:val="-3"/>
          <w:sz w:val="22"/>
          <w:szCs w:val="22"/>
        </w:rPr>
        <w:t>ვ</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54"/>
          <w:sz w:val="22"/>
          <w:szCs w:val="22"/>
        </w:rPr>
        <w:t xml:space="preserve"> </w:t>
      </w:r>
      <w:r>
        <w:rPr>
          <w:rFonts w:ascii="Sylfaen" w:eastAsia="Sylfaen" w:hAnsi="Sylfaen" w:cs="Sylfaen"/>
          <w:spacing w:val="-1"/>
          <w:sz w:val="22"/>
          <w:szCs w:val="22"/>
        </w:rPr>
        <w:t>სისტ</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ა</w:t>
      </w:r>
      <w:r>
        <w:rPr>
          <w:sz w:val="22"/>
          <w:szCs w:val="22"/>
        </w:rPr>
        <w:t>,</w:t>
      </w:r>
      <w:r>
        <w:rPr>
          <w:spacing w:val="50"/>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პ</w:t>
      </w:r>
      <w:r>
        <w:rPr>
          <w:rFonts w:ascii="Sylfaen" w:eastAsia="Sylfaen" w:hAnsi="Sylfaen" w:cs="Sylfaen"/>
          <w:sz w:val="22"/>
          <w:szCs w:val="22"/>
        </w:rPr>
        <w:t>არ</w:t>
      </w:r>
      <w:r>
        <w:rPr>
          <w:rFonts w:ascii="Sylfaen" w:eastAsia="Sylfaen" w:hAnsi="Sylfaen" w:cs="Sylfaen"/>
          <w:spacing w:val="-1"/>
          <w:sz w:val="22"/>
          <w:szCs w:val="22"/>
        </w:rPr>
        <w:t>ტ</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ი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3"/>
          <w:sz w:val="22"/>
          <w:szCs w:val="22"/>
        </w:rPr>
        <w:t>ი</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pacing w:val="-2"/>
          <w:sz w:val="22"/>
          <w:szCs w:val="22"/>
        </w:rPr>
        <w:t>ოლ</w:t>
      </w:r>
      <w:r>
        <w:rPr>
          <w:rFonts w:ascii="Sylfaen" w:eastAsia="Sylfaen" w:hAnsi="Sylfaen" w:cs="Sylfaen"/>
          <w:sz w:val="22"/>
          <w:szCs w:val="22"/>
        </w:rPr>
        <w:t>ოგ</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0E7C0198" w14:textId="77777777" w:rsidR="00F702C7" w:rsidRDefault="00F702C7">
      <w:pPr>
        <w:spacing w:before="16" w:line="220" w:lineRule="exact"/>
        <w:rPr>
          <w:sz w:val="22"/>
          <w:szCs w:val="22"/>
        </w:rPr>
      </w:pPr>
    </w:p>
    <w:p w14:paraId="4655ECF9" w14:textId="77777777" w:rsidR="00F702C7" w:rsidRDefault="005A2A82">
      <w:pPr>
        <w:ind w:left="100" w:right="400"/>
        <w:rPr>
          <w:rFonts w:ascii="Sylfaen" w:eastAsia="Sylfaen" w:hAnsi="Sylfaen" w:cs="Sylfaen"/>
          <w:sz w:val="22"/>
          <w:szCs w:val="22"/>
        </w:rPr>
      </w:pPr>
      <w:r>
        <w:rPr>
          <w:rFonts w:ascii="Sylfaen" w:eastAsia="Sylfaen" w:hAnsi="Sylfaen" w:cs="Sylfaen"/>
          <w:sz w:val="22"/>
          <w:szCs w:val="22"/>
        </w:rPr>
        <w:t>ჩა</w:t>
      </w:r>
      <w:r>
        <w:rPr>
          <w:rFonts w:ascii="Sylfaen" w:eastAsia="Sylfaen" w:hAnsi="Sylfaen" w:cs="Sylfaen"/>
          <w:spacing w:val="-2"/>
          <w:sz w:val="22"/>
          <w:szCs w:val="22"/>
        </w:rPr>
        <w:t>ტ</w:t>
      </w:r>
      <w:r>
        <w:rPr>
          <w:rFonts w:ascii="Sylfaen" w:eastAsia="Sylfaen" w:hAnsi="Sylfaen" w:cs="Sylfaen"/>
          <w:sz w:val="22"/>
          <w:szCs w:val="22"/>
        </w:rPr>
        <w:t>არ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2"/>
          <w:sz w:val="22"/>
          <w:szCs w:val="22"/>
        </w:rPr>
        <w:t>უ</w:t>
      </w:r>
      <w:r>
        <w:rPr>
          <w:rFonts w:ascii="Sylfaen" w:eastAsia="Sylfaen" w:hAnsi="Sylfaen" w:cs="Sylfaen"/>
          <w:sz w:val="22"/>
          <w:szCs w:val="22"/>
        </w:rPr>
        <w:t>ლი  აქვს</w:t>
      </w:r>
      <w:r>
        <w:rPr>
          <w:rFonts w:ascii="Sylfaen" w:eastAsia="Sylfaen" w:hAnsi="Sylfaen" w:cs="Sylfaen"/>
          <w:spacing w:val="54"/>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3"/>
          <w:sz w:val="22"/>
          <w:szCs w:val="22"/>
        </w:rPr>
        <w:t>ა</w:t>
      </w:r>
      <w:r>
        <w:rPr>
          <w:rFonts w:ascii="Sylfaen" w:eastAsia="Sylfaen" w:hAnsi="Sylfaen" w:cs="Sylfaen"/>
          <w:spacing w:val="-1"/>
          <w:sz w:val="22"/>
          <w:szCs w:val="22"/>
        </w:rPr>
        <w:t>ტ</w:t>
      </w:r>
      <w:r>
        <w:rPr>
          <w:rFonts w:ascii="Sylfaen" w:eastAsia="Sylfaen" w:hAnsi="Sylfaen" w:cs="Sylfaen"/>
          <w:sz w:val="22"/>
          <w:szCs w:val="22"/>
        </w:rPr>
        <w:t>არ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მი</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ბს</w:t>
      </w:r>
      <w:r>
        <w:rPr>
          <w:rFonts w:ascii="Sylfaen" w:eastAsia="Sylfaen" w:hAnsi="Sylfaen" w:cs="Sylfaen"/>
          <w:sz w:val="22"/>
          <w:szCs w:val="22"/>
        </w:rPr>
        <w:t>ა</w:t>
      </w:r>
      <w:r>
        <w:rPr>
          <w:rFonts w:ascii="Sylfaen" w:eastAsia="Sylfaen" w:hAnsi="Sylfaen" w:cs="Sylfaen"/>
          <w:spacing w:val="54"/>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53"/>
          <w:sz w:val="22"/>
          <w:szCs w:val="22"/>
        </w:rPr>
        <w:t xml:space="preserve"> </w:t>
      </w:r>
      <w:r>
        <w:rPr>
          <w:rFonts w:ascii="Sylfaen" w:eastAsia="Sylfaen" w:hAnsi="Sylfaen" w:cs="Sylfaen"/>
          <w:spacing w:val="-1"/>
          <w:sz w:val="22"/>
          <w:szCs w:val="22"/>
        </w:rPr>
        <w:t>ტ</w:t>
      </w:r>
      <w:r>
        <w:rPr>
          <w:rFonts w:ascii="Sylfaen" w:eastAsia="Sylfaen" w:hAnsi="Sylfaen" w:cs="Sylfaen"/>
          <w:sz w:val="22"/>
          <w:szCs w:val="22"/>
        </w:rPr>
        <w:t>რენინ</w:t>
      </w:r>
      <w:r>
        <w:rPr>
          <w:rFonts w:ascii="Sylfaen" w:eastAsia="Sylfaen" w:hAnsi="Sylfaen" w:cs="Sylfaen"/>
          <w:spacing w:val="-3"/>
          <w:sz w:val="22"/>
          <w:szCs w:val="22"/>
        </w:rPr>
        <w:t>გ</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ს  შ</w:t>
      </w:r>
      <w:r>
        <w:rPr>
          <w:rFonts w:ascii="Sylfaen" w:eastAsia="Sylfaen" w:hAnsi="Sylfaen" w:cs="Sylfaen"/>
          <w:spacing w:val="1"/>
          <w:sz w:val="22"/>
          <w:szCs w:val="22"/>
        </w:rPr>
        <w:t>ე</w:t>
      </w:r>
      <w:r>
        <w:rPr>
          <w:rFonts w:ascii="Sylfaen" w:eastAsia="Sylfaen" w:hAnsi="Sylfaen" w:cs="Sylfaen"/>
          <w:spacing w:val="-4"/>
          <w:sz w:val="22"/>
          <w:szCs w:val="22"/>
        </w:rPr>
        <w:t>მ</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z w:val="22"/>
          <w:szCs w:val="22"/>
        </w:rPr>
        <w:t>გი</w:t>
      </w:r>
      <w:r>
        <w:rPr>
          <w:rFonts w:ascii="Sylfaen" w:eastAsia="Sylfaen" w:hAnsi="Sylfaen" w:cs="Sylfaen"/>
          <w:spacing w:val="53"/>
          <w:sz w:val="22"/>
          <w:szCs w:val="22"/>
        </w:rPr>
        <w:t xml:space="preserve"> </w:t>
      </w:r>
      <w:r>
        <w:rPr>
          <w:rFonts w:ascii="Sylfaen" w:eastAsia="Sylfaen" w:hAnsi="Sylfaen" w:cs="Sylfaen"/>
          <w:spacing w:val="-1"/>
          <w:sz w:val="22"/>
          <w:szCs w:val="22"/>
        </w:rPr>
        <w:t>მიმ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z w:val="22"/>
          <w:szCs w:val="22"/>
        </w:rPr>
        <w:t>უ</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ბით</w:t>
      </w:r>
      <w:r>
        <w:rPr>
          <w:w w:val="70"/>
          <w:sz w:val="22"/>
          <w:szCs w:val="22"/>
        </w:rPr>
        <w:t>:</w:t>
      </w:r>
      <w:r>
        <w:rPr>
          <w:sz w:val="22"/>
          <w:szCs w:val="22"/>
        </w:rPr>
        <w:t xml:space="preserve"> </w:t>
      </w:r>
      <w:r>
        <w:rPr>
          <w:spacing w:val="1"/>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1"/>
          <w:sz w:val="22"/>
          <w:szCs w:val="22"/>
        </w:rPr>
        <w:t>იტიკ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  რი</w:t>
      </w:r>
      <w:r>
        <w:rPr>
          <w:rFonts w:ascii="Sylfaen" w:eastAsia="Sylfaen" w:hAnsi="Sylfaen" w:cs="Sylfaen"/>
          <w:spacing w:val="-1"/>
          <w:sz w:val="22"/>
          <w:szCs w:val="22"/>
        </w:rPr>
        <w:t>სკი</w:t>
      </w:r>
      <w:r>
        <w:rPr>
          <w:rFonts w:ascii="Sylfaen" w:eastAsia="Sylfaen" w:hAnsi="Sylfaen" w:cs="Sylfaen"/>
          <w:sz w:val="22"/>
          <w:szCs w:val="22"/>
        </w:rPr>
        <w:t>ს</w:t>
      </w:r>
      <w:r>
        <w:rPr>
          <w:rFonts w:ascii="Sylfaen" w:eastAsia="Sylfaen" w:hAnsi="Sylfaen" w:cs="Sylfaen"/>
          <w:spacing w:val="54"/>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ზი</w:t>
      </w:r>
      <w:r>
        <w:rPr>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ა</w:t>
      </w:r>
      <w:r>
        <w:rPr>
          <w:rFonts w:ascii="Sylfaen" w:eastAsia="Sylfaen" w:hAnsi="Sylfaen" w:cs="Sylfaen"/>
          <w:sz w:val="22"/>
          <w:szCs w:val="22"/>
        </w:rPr>
        <w:t>შო</w:t>
      </w:r>
      <w:r>
        <w:rPr>
          <w:rFonts w:ascii="Sylfaen" w:eastAsia="Sylfaen" w:hAnsi="Sylfaen" w:cs="Sylfaen"/>
          <w:spacing w:val="1"/>
          <w:sz w:val="22"/>
          <w:szCs w:val="22"/>
        </w:rPr>
        <w:t>რ</w:t>
      </w:r>
      <w:r>
        <w:rPr>
          <w:rFonts w:ascii="Sylfaen" w:eastAsia="Sylfaen" w:hAnsi="Sylfaen" w:cs="Sylfaen"/>
          <w:spacing w:val="-1"/>
          <w:sz w:val="22"/>
          <w:szCs w:val="22"/>
        </w:rPr>
        <w:t>ის</w:t>
      </w:r>
      <w:r>
        <w:rPr>
          <w:rFonts w:ascii="Sylfaen" w:eastAsia="Sylfaen" w:hAnsi="Sylfaen" w:cs="Sylfaen"/>
          <w:sz w:val="22"/>
          <w:szCs w:val="22"/>
        </w:rPr>
        <w:t>ო</w:t>
      </w:r>
      <w:r>
        <w:rPr>
          <w:rFonts w:ascii="Sylfaen" w:eastAsia="Sylfaen" w:hAnsi="Sylfaen" w:cs="Sylfaen"/>
          <w:spacing w:val="54"/>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თ</w:t>
      </w:r>
      <w:r>
        <w:rPr>
          <w:rFonts w:ascii="Sylfaen" w:eastAsia="Sylfaen" w:hAnsi="Sylfaen" w:cs="Sylfaen"/>
          <w:spacing w:val="-1"/>
          <w:sz w:val="22"/>
          <w:szCs w:val="22"/>
        </w:rPr>
        <w:t>იე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z w:val="22"/>
          <w:szCs w:val="22"/>
        </w:rPr>
        <w:t>ო</w:t>
      </w:r>
      <w:r>
        <w:rPr>
          <w:rFonts w:ascii="Sylfaen" w:eastAsia="Sylfaen" w:hAnsi="Sylfaen" w:cs="Sylfaen"/>
          <w:spacing w:val="-3"/>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ი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3"/>
          <w:sz w:val="22"/>
          <w:szCs w:val="22"/>
        </w:rPr>
        <w:t>ა</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 xml:space="preserve">ლო </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აგ</w:t>
      </w:r>
      <w:r>
        <w:rPr>
          <w:rFonts w:ascii="Sylfaen" w:eastAsia="Sylfaen" w:hAnsi="Sylfaen" w:cs="Sylfaen"/>
          <w:spacing w:val="-1"/>
          <w:sz w:val="22"/>
          <w:szCs w:val="22"/>
        </w:rPr>
        <w:t>ა</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z w:val="22"/>
          <w:szCs w:val="22"/>
        </w:rPr>
        <w:t>ო</w:t>
      </w:r>
      <w:r>
        <w:rPr>
          <w:rFonts w:ascii="Sylfaen" w:eastAsia="Sylfaen" w:hAnsi="Sylfaen" w:cs="Sylfaen"/>
          <w:spacing w:val="53"/>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w:t>
      </w:r>
      <w:r>
        <w:rPr>
          <w:rFonts w:ascii="Sylfaen" w:eastAsia="Sylfaen" w:hAnsi="Sylfaen" w:cs="Sylfaen"/>
          <w:spacing w:val="-3"/>
          <w:sz w:val="22"/>
          <w:szCs w:val="22"/>
        </w:rPr>
        <w:t>კ</w:t>
      </w:r>
      <w:r>
        <w:rPr>
          <w:rFonts w:ascii="Sylfaen" w:eastAsia="Sylfaen" w:hAnsi="Sylfaen" w:cs="Sylfaen"/>
          <w:sz w:val="22"/>
          <w:szCs w:val="22"/>
        </w:rPr>
        <w:t>ა</w:t>
      </w:r>
      <w:r>
        <w:rPr>
          <w:sz w:val="22"/>
          <w:szCs w:val="22"/>
        </w:rPr>
        <w:t>,</w:t>
      </w:r>
      <w:r>
        <w:rPr>
          <w:spacing w:val="50"/>
          <w:sz w:val="22"/>
          <w:szCs w:val="22"/>
        </w:rPr>
        <w:t xml:space="preserve"> </w:t>
      </w:r>
      <w:r>
        <w:rPr>
          <w:rFonts w:ascii="Sylfaen" w:eastAsia="Sylfaen" w:hAnsi="Sylfaen" w:cs="Sylfaen"/>
          <w:spacing w:val="-1"/>
          <w:sz w:val="22"/>
          <w:szCs w:val="22"/>
        </w:rPr>
        <w:t>სტ</w:t>
      </w:r>
      <w:r>
        <w:rPr>
          <w:rFonts w:ascii="Sylfaen" w:eastAsia="Sylfaen" w:hAnsi="Sylfaen" w:cs="Sylfaen"/>
          <w:sz w:val="22"/>
          <w:szCs w:val="22"/>
        </w:rPr>
        <w:t>რა</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z w:val="22"/>
          <w:szCs w:val="22"/>
        </w:rPr>
        <w:t>გ</w:t>
      </w:r>
      <w:r>
        <w:rPr>
          <w:rFonts w:ascii="Sylfaen" w:eastAsia="Sylfaen" w:hAnsi="Sylfaen" w:cs="Sylfaen"/>
          <w:spacing w:val="-1"/>
          <w:sz w:val="22"/>
          <w:szCs w:val="22"/>
        </w:rPr>
        <w:t>ი</w:t>
      </w:r>
      <w:r>
        <w:rPr>
          <w:rFonts w:ascii="Sylfaen" w:eastAsia="Sylfaen" w:hAnsi="Sylfaen" w:cs="Sylfaen"/>
          <w:sz w:val="22"/>
          <w:szCs w:val="22"/>
        </w:rPr>
        <w:t>ული  და</w:t>
      </w:r>
      <w:r>
        <w:rPr>
          <w:rFonts w:ascii="Sylfaen" w:eastAsia="Sylfaen" w:hAnsi="Sylfaen" w:cs="Sylfaen"/>
          <w:spacing w:val="-2"/>
          <w:sz w:val="22"/>
          <w:szCs w:val="22"/>
        </w:rPr>
        <w:t>გ</w:t>
      </w:r>
      <w:r>
        <w:rPr>
          <w:rFonts w:ascii="Sylfaen" w:eastAsia="Sylfaen" w:hAnsi="Sylfaen" w:cs="Sylfaen"/>
          <w:spacing w:val="-1"/>
          <w:sz w:val="22"/>
          <w:szCs w:val="22"/>
        </w:rPr>
        <w:t>ე</w:t>
      </w:r>
      <w:r>
        <w:rPr>
          <w:rFonts w:ascii="Sylfaen" w:eastAsia="Sylfaen" w:hAnsi="Sylfaen" w:cs="Sylfaen"/>
          <w:sz w:val="22"/>
          <w:szCs w:val="22"/>
        </w:rPr>
        <w:t>გ</w:t>
      </w:r>
      <w:r>
        <w:rPr>
          <w:rFonts w:ascii="Sylfaen" w:eastAsia="Sylfaen" w:hAnsi="Sylfaen" w:cs="Sylfaen"/>
          <w:spacing w:val="-1"/>
          <w:sz w:val="22"/>
          <w:szCs w:val="22"/>
        </w:rPr>
        <w:t>მ</w:t>
      </w:r>
      <w:r>
        <w:rPr>
          <w:rFonts w:ascii="Sylfaen" w:eastAsia="Sylfaen" w:hAnsi="Sylfaen" w:cs="Sylfaen"/>
          <w:sz w:val="22"/>
          <w:szCs w:val="22"/>
        </w:rPr>
        <w:t xml:space="preserve">ვა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პ</w:t>
      </w:r>
      <w:r>
        <w:rPr>
          <w:rFonts w:ascii="Sylfaen" w:eastAsia="Sylfaen" w:hAnsi="Sylfaen" w:cs="Sylfaen"/>
          <w:sz w:val="22"/>
          <w:szCs w:val="22"/>
        </w:rPr>
        <w:t>არ</w:t>
      </w:r>
      <w:r>
        <w:rPr>
          <w:rFonts w:ascii="Sylfaen" w:eastAsia="Sylfaen" w:hAnsi="Sylfaen" w:cs="Sylfaen"/>
          <w:spacing w:val="-1"/>
          <w:sz w:val="22"/>
          <w:szCs w:val="22"/>
        </w:rPr>
        <w:t>ტი</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თვ</w:t>
      </w:r>
      <w:r>
        <w:rPr>
          <w:rFonts w:ascii="Sylfaen" w:eastAsia="Sylfaen" w:hAnsi="Sylfaen" w:cs="Sylfaen"/>
          <w:spacing w:val="-2"/>
          <w:sz w:val="22"/>
          <w:szCs w:val="22"/>
        </w:rPr>
        <w:t>ი</w:t>
      </w:r>
      <w:r>
        <w:rPr>
          <w:rFonts w:ascii="Sylfaen" w:eastAsia="Sylfaen" w:hAnsi="Sylfaen" w:cs="Sylfaen"/>
          <w:sz w:val="22"/>
          <w:szCs w:val="22"/>
        </w:rPr>
        <w:t>ს</w:t>
      </w:r>
      <w:r>
        <w:rPr>
          <w:sz w:val="22"/>
          <w:szCs w:val="22"/>
        </w:rPr>
        <w:t>,</w:t>
      </w:r>
      <w:r>
        <w:rPr>
          <w:spacing w:val="50"/>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3"/>
          <w:sz w:val="22"/>
          <w:szCs w:val="22"/>
        </w:rPr>
        <w:t>ი</w:t>
      </w:r>
      <w:r>
        <w:rPr>
          <w:rFonts w:ascii="Sylfaen" w:eastAsia="Sylfaen" w:hAnsi="Sylfaen" w:cs="Sylfaen"/>
          <w:spacing w:val="-1"/>
          <w:sz w:val="22"/>
          <w:szCs w:val="22"/>
        </w:rPr>
        <w:t>ტიკი</w:t>
      </w:r>
      <w:r>
        <w:rPr>
          <w:rFonts w:ascii="Sylfaen" w:eastAsia="Sylfaen" w:hAnsi="Sylfaen" w:cs="Sylfaen"/>
          <w:sz w:val="22"/>
          <w:szCs w:val="22"/>
        </w:rPr>
        <w:t>ს  ა</w:t>
      </w:r>
      <w:r>
        <w:rPr>
          <w:rFonts w:ascii="Sylfaen" w:eastAsia="Sylfaen" w:hAnsi="Sylfaen" w:cs="Sylfaen"/>
          <w:spacing w:val="1"/>
          <w:sz w:val="22"/>
          <w:szCs w:val="22"/>
        </w:rPr>
        <w:t>ნ</w:t>
      </w:r>
      <w:r>
        <w:rPr>
          <w:rFonts w:ascii="Sylfaen" w:eastAsia="Sylfaen" w:hAnsi="Sylfaen" w:cs="Sylfaen"/>
          <w:sz w:val="22"/>
          <w:szCs w:val="22"/>
        </w:rPr>
        <w:t>ალ</w:t>
      </w:r>
      <w:r>
        <w:rPr>
          <w:rFonts w:ascii="Sylfaen" w:eastAsia="Sylfaen" w:hAnsi="Sylfaen" w:cs="Sylfaen"/>
          <w:spacing w:val="-1"/>
          <w:sz w:val="22"/>
          <w:szCs w:val="22"/>
        </w:rPr>
        <w:t>ი</w:t>
      </w:r>
      <w:r>
        <w:rPr>
          <w:rFonts w:ascii="Sylfaen" w:eastAsia="Sylfaen" w:hAnsi="Sylfaen" w:cs="Sylfaen"/>
          <w:sz w:val="22"/>
          <w:szCs w:val="22"/>
        </w:rPr>
        <w:t xml:space="preserve">ზი </w:t>
      </w:r>
      <w:r>
        <w:rPr>
          <w:rFonts w:ascii="Sylfaen" w:eastAsia="Sylfaen" w:hAnsi="Sylfaen" w:cs="Sylfaen"/>
          <w:spacing w:val="1"/>
          <w:sz w:val="22"/>
          <w:szCs w:val="22"/>
        </w:rPr>
        <w:t xml:space="preserve"> დ</w:t>
      </w:r>
      <w:r>
        <w:rPr>
          <w:rFonts w:ascii="Sylfaen" w:eastAsia="Sylfaen" w:hAnsi="Sylfaen" w:cs="Sylfaen"/>
          <w:sz w:val="22"/>
          <w:szCs w:val="22"/>
        </w:rPr>
        <w:t xml:space="preserve">ა  </w:t>
      </w:r>
      <w:r>
        <w:rPr>
          <w:rFonts w:ascii="Sylfaen" w:eastAsia="Sylfaen" w:hAnsi="Sylfaen" w:cs="Sylfaen"/>
          <w:spacing w:val="-1"/>
          <w:sz w:val="22"/>
          <w:szCs w:val="22"/>
        </w:rPr>
        <w:t>ს</w:t>
      </w:r>
      <w:r>
        <w:rPr>
          <w:rFonts w:ascii="Sylfaen" w:eastAsia="Sylfaen" w:hAnsi="Sylfaen" w:cs="Sylfaen"/>
          <w:spacing w:val="-2"/>
          <w:sz w:val="22"/>
          <w:szCs w:val="22"/>
        </w:rPr>
        <w:t>ხ</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z w:val="22"/>
          <w:szCs w:val="22"/>
        </w:rPr>
        <w:t>და</w:t>
      </w:r>
      <w:r>
        <w:rPr>
          <w:rFonts w:ascii="Sylfaen" w:eastAsia="Sylfaen" w:hAnsi="Sylfaen" w:cs="Sylfaen"/>
          <w:spacing w:val="-1"/>
          <w:sz w:val="22"/>
          <w:szCs w:val="22"/>
        </w:rPr>
        <w:t>ს</w:t>
      </w:r>
      <w:r>
        <w:rPr>
          <w:rFonts w:ascii="Sylfaen" w:eastAsia="Sylfaen" w:hAnsi="Sylfaen" w:cs="Sylfaen"/>
          <w:sz w:val="22"/>
          <w:szCs w:val="22"/>
        </w:rPr>
        <w:t>ხ</w:t>
      </w:r>
      <w:r>
        <w:rPr>
          <w:rFonts w:ascii="Sylfaen" w:eastAsia="Sylfaen" w:hAnsi="Sylfaen" w:cs="Sylfaen"/>
          <w:spacing w:val="-1"/>
          <w:sz w:val="22"/>
          <w:szCs w:val="22"/>
        </w:rPr>
        <w:t>ვ</w:t>
      </w:r>
      <w:r>
        <w:rPr>
          <w:rFonts w:ascii="Sylfaen" w:eastAsia="Sylfaen" w:hAnsi="Sylfaen" w:cs="Sylfaen"/>
          <w:sz w:val="22"/>
          <w:szCs w:val="22"/>
        </w:rPr>
        <w:t xml:space="preserve">ა  </w:t>
      </w:r>
      <w:r>
        <w:rPr>
          <w:rFonts w:ascii="Sylfaen" w:eastAsia="Sylfaen" w:hAnsi="Sylfaen" w:cs="Sylfaen"/>
          <w:spacing w:val="-1"/>
          <w:sz w:val="22"/>
          <w:szCs w:val="22"/>
        </w:rPr>
        <w:t>ტ</w:t>
      </w:r>
      <w:r>
        <w:rPr>
          <w:rFonts w:ascii="Sylfaen" w:eastAsia="Sylfaen" w:hAnsi="Sylfaen" w:cs="Sylfaen"/>
          <w:sz w:val="22"/>
          <w:szCs w:val="22"/>
        </w:rPr>
        <w:t>რენინ</w:t>
      </w:r>
      <w:r>
        <w:rPr>
          <w:rFonts w:ascii="Sylfaen" w:eastAsia="Sylfaen" w:hAnsi="Sylfaen" w:cs="Sylfaen"/>
          <w:spacing w:val="-3"/>
          <w:sz w:val="22"/>
          <w:szCs w:val="22"/>
        </w:rPr>
        <w:t>გ</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ი </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პ</w:t>
      </w:r>
      <w:r>
        <w:rPr>
          <w:rFonts w:ascii="Sylfaen" w:eastAsia="Sylfaen" w:hAnsi="Sylfaen" w:cs="Sylfaen"/>
          <w:spacing w:val="-3"/>
          <w:sz w:val="22"/>
          <w:szCs w:val="22"/>
        </w:rPr>
        <w:t>ა</w:t>
      </w:r>
      <w:r>
        <w:rPr>
          <w:rFonts w:ascii="Sylfaen" w:eastAsia="Sylfaen" w:hAnsi="Sylfaen" w:cs="Sylfaen"/>
          <w:sz w:val="22"/>
          <w:szCs w:val="22"/>
        </w:rPr>
        <w:t>რტ</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3"/>
          <w:sz w:val="22"/>
          <w:szCs w:val="22"/>
        </w:rPr>
        <w:t>ი</w:t>
      </w:r>
      <w:r>
        <w:rPr>
          <w:rFonts w:ascii="Sylfaen" w:eastAsia="Sylfaen" w:hAnsi="Sylfaen" w:cs="Sylfaen"/>
          <w:spacing w:val="-1"/>
          <w:sz w:val="22"/>
          <w:szCs w:val="22"/>
        </w:rPr>
        <w:t>ს</w:t>
      </w:r>
      <w:r>
        <w:rPr>
          <w:rFonts w:ascii="Sylfaen" w:eastAsia="Sylfaen" w:hAnsi="Sylfaen" w:cs="Sylfaen"/>
          <w:sz w:val="22"/>
          <w:szCs w:val="22"/>
        </w:rPr>
        <w:t>თვ</w:t>
      </w:r>
      <w:r>
        <w:rPr>
          <w:rFonts w:ascii="Sylfaen" w:eastAsia="Sylfaen" w:hAnsi="Sylfaen" w:cs="Sylfaen"/>
          <w:spacing w:val="-2"/>
          <w:sz w:val="22"/>
          <w:szCs w:val="22"/>
        </w:rPr>
        <w:t>ი</w:t>
      </w:r>
      <w:r>
        <w:rPr>
          <w:rFonts w:ascii="Sylfaen" w:eastAsia="Sylfaen" w:hAnsi="Sylfaen" w:cs="Sylfaen"/>
          <w:sz w:val="22"/>
          <w:szCs w:val="22"/>
        </w:rPr>
        <w:t>ს</w:t>
      </w:r>
    </w:p>
    <w:p w14:paraId="6970F49B" w14:textId="77777777" w:rsidR="00F702C7" w:rsidRDefault="00F702C7">
      <w:pPr>
        <w:spacing w:line="200" w:lineRule="exact"/>
      </w:pPr>
    </w:p>
    <w:p w14:paraId="2D64CA95" w14:textId="77777777" w:rsidR="00F702C7" w:rsidRDefault="00F702C7">
      <w:pPr>
        <w:spacing w:before="11" w:line="260" w:lineRule="exact"/>
        <w:rPr>
          <w:sz w:val="26"/>
          <w:szCs w:val="26"/>
        </w:rPr>
      </w:pPr>
    </w:p>
    <w:p w14:paraId="0EBC7BAA" w14:textId="77777777" w:rsidR="00F702C7" w:rsidRDefault="005A2A82">
      <w:pPr>
        <w:spacing w:line="435" w:lineRule="auto"/>
        <w:ind w:left="100" w:right="5792"/>
        <w:rPr>
          <w:rFonts w:ascii="Sylfaen" w:eastAsia="Sylfaen" w:hAnsi="Sylfaen" w:cs="Sylfaen"/>
          <w:sz w:val="22"/>
          <w:szCs w:val="22"/>
        </w:rPr>
      </w:pPr>
      <w:r>
        <w:rPr>
          <w:spacing w:val="1"/>
          <w:w w:val="94"/>
          <w:sz w:val="22"/>
          <w:szCs w:val="22"/>
        </w:rPr>
        <w:t>1</w:t>
      </w:r>
      <w:r>
        <w:rPr>
          <w:w w:val="94"/>
          <w:sz w:val="22"/>
          <w:szCs w:val="22"/>
        </w:rPr>
        <w:t>0</w:t>
      </w:r>
      <w:r>
        <w:rPr>
          <w:spacing w:val="1"/>
          <w:w w:val="94"/>
          <w:sz w:val="22"/>
          <w:szCs w:val="22"/>
        </w:rPr>
        <w:t>/</w:t>
      </w:r>
      <w:r>
        <w:rPr>
          <w:w w:val="94"/>
          <w:sz w:val="22"/>
          <w:szCs w:val="22"/>
        </w:rPr>
        <w:t>2</w:t>
      </w:r>
      <w:r>
        <w:rPr>
          <w:spacing w:val="-3"/>
          <w:w w:val="94"/>
          <w:sz w:val="22"/>
          <w:szCs w:val="22"/>
        </w:rPr>
        <w:t>0</w:t>
      </w:r>
      <w:r>
        <w:rPr>
          <w:w w:val="94"/>
          <w:sz w:val="22"/>
          <w:szCs w:val="22"/>
        </w:rPr>
        <w:t xml:space="preserve">07 </w:t>
      </w:r>
      <w:r>
        <w:rPr>
          <w:spacing w:val="12"/>
          <w:w w:val="94"/>
          <w:sz w:val="22"/>
          <w:szCs w:val="22"/>
        </w:rPr>
        <w:t xml:space="preserve"> </w:t>
      </w:r>
      <w:r>
        <w:rPr>
          <w:sz w:val="22"/>
          <w:szCs w:val="22"/>
        </w:rPr>
        <w:t xml:space="preserve">– </w:t>
      </w:r>
      <w:r>
        <w:rPr>
          <w:spacing w:val="8"/>
          <w:sz w:val="22"/>
          <w:szCs w:val="22"/>
        </w:rPr>
        <w:t xml:space="preserve"> </w:t>
      </w:r>
      <w:proofErr w:type="spellStart"/>
      <w:r>
        <w:rPr>
          <w:rFonts w:ascii="Sylfaen" w:eastAsia="Sylfaen" w:hAnsi="Sylfaen" w:cs="Sylfaen"/>
          <w:sz w:val="22"/>
          <w:szCs w:val="22"/>
        </w:rPr>
        <w:t>ჯ</w:t>
      </w:r>
      <w:r>
        <w:rPr>
          <w:rFonts w:ascii="Sylfaen" w:eastAsia="Sylfaen" w:hAnsi="Sylfaen" w:cs="Sylfaen"/>
          <w:spacing w:val="-3"/>
          <w:sz w:val="22"/>
          <w:szCs w:val="22"/>
        </w:rPr>
        <w:t>ი</w:t>
      </w:r>
      <w:r>
        <w:rPr>
          <w:rFonts w:ascii="Sylfaen" w:eastAsia="Sylfaen" w:hAnsi="Sylfaen" w:cs="Sylfaen"/>
          <w:spacing w:val="1"/>
          <w:sz w:val="22"/>
          <w:szCs w:val="22"/>
        </w:rPr>
        <w:t>პ</w:t>
      </w:r>
      <w:r>
        <w:rPr>
          <w:rFonts w:ascii="Sylfaen" w:eastAsia="Sylfaen" w:hAnsi="Sylfaen" w:cs="Sylfaen"/>
          <w:sz w:val="22"/>
          <w:szCs w:val="22"/>
        </w:rPr>
        <w:t>ა</w:t>
      </w:r>
      <w:proofErr w:type="spellEnd"/>
      <w:r>
        <w:rPr>
          <w:rFonts w:ascii="Sylfaen" w:eastAsia="Sylfaen" w:hAnsi="Sylfaen" w:cs="Sylfaen"/>
          <w:sz w:val="22"/>
          <w:szCs w:val="22"/>
        </w:rPr>
        <w:t xml:space="preserve">  </w:t>
      </w:r>
      <w:r>
        <w:rPr>
          <w:sz w:val="22"/>
          <w:szCs w:val="22"/>
        </w:rPr>
        <w:t>-</w:t>
      </w:r>
      <w:r>
        <w:rPr>
          <w:spacing w:val="49"/>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აქა</w:t>
      </w:r>
      <w:r>
        <w:rPr>
          <w:rFonts w:ascii="Sylfaen" w:eastAsia="Sylfaen" w:hAnsi="Sylfaen" w:cs="Sylfaen"/>
          <w:spacing w:val="-2"/>
          <w:sz w:val="22"/>
          <w:szCs w:val="22"/>
        </w:rPr>
        <w:t>რ</w:t>
      </w:r>
      <w:r>
        <w:rPr>
          <w:rFonts w:ascii="Sylfaen" w:eastAsia="Sylfaen" w:hAnsi="Sylfaen" w:cs="Sylfaen"/>
          <w:sz w:val="22"/>
          <w:szCs w:val="22"/>
        </w:rPr>
        <w:t>თვე</w:t>
      </w:r>
      <w:r>
        <w:rPr>
          <w:rFonts w:ascii="Sylfaen" w:eastAsia="Sylfaen" w:hAnsi="Sylfaen" w:cs="Sylfaen"/>
          <w:spacing w:val="-2"/>
          <w:sz w:val="22"/>
          <w:szCs w:val="22"/>
        </w:rPr>
        <w:t>ლ</w:t>
      </w:r>
      <w:r>
        <w:rPr>
          <w:rFonts w:ascii="Sylfaen" w:eastAsia="Sylfaen" w:hAnsi="Sylfaen" w:cs="Sylfaen"/>
          <w:sz w:val="22"/>
          <w:szCs w:val="22"/>
        </w:rPr>
        <w:t xml:space="preserve">ოს  </w:t>
      </w:r>
      <w:r>
        <w:rPr>
          <w:rFonts w:ascii="Sylfaen" w:eastAsia="Sylfaen" w:hAnsi="Sylfaen" w:cs="Sylfaen"/>
          <w:spacing w:val="-1"/>
          <w:sz w:val="22"/>
          <w:szCs w:val="22"/>
        </w:rPr>
        <w:t>ს</w:t>
      </w:r>
      <w:r>
        <w:rPr>
          <w:rFonts w:ascii="Sylfaen" w:eastAsia="Sylfaen" w:hAnsi="Sylfaen" w:cs="Sylfaen"/>
          <w:sz w:val="22"/>
          <w:szCs w:val="22"/>
        </w:rPr>
        <w:t>აზოგა</w:t>
      </w:r>
      <w:r>
        <w:rPr>
          <w:rFonts w:ascii="Sylfaen" w:eastAsia="Sylfaen" w:hAnsi="Sylfaen" w:cs="Sylfaen"/>
          <w:spacing w:val="-2"/>
          <w:sz w:val="22"/>
          <w:szCs w:val="22"/>
        </w:rPr>
        <w:t>დ</w:t>
      </w:r>
      <w:r>
        <w:rPr>
          <w:rFonts w:ascii="Sylfaen" w:eastAsia="Sylfaen" w:hAnsi="Sylfaen" w:cs="Sylfaen"/>
          <w:sz w:val="22"/>
          <w:szCs w:val="22"/>
        </w:rPr>
        <w:t>ო</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pacing w:val="-2"/>
          <w:sz w:val="22"/>
          <w:szCs w:val="22"/>
        </w:rPr>
        <w:t>რ</w:t>
      </w:r>
      <w:r>
        <w:rPr>
          <w:rFonts w:ascii="Sylfaen" w:eastAsia="Sylfaen" w:hAnsi="Sylfaen" w:cs="Sylfaen"/>
          <w:spacing w:val="-1"/>
          <w:sz w:val="22"/>
          <w:szCs w:val="22"/>
        </w:rPr>
        <w:t>ი</w:t>
      </w:r>
      <w:r>
        <w:rPr>
          <w:rFonts w:ascii="Sylfaen" w:eastAsia="Sylfaen" w:hAnsi="Sylfaen" w:cs="Sylfaen"/>
          <w:sz w:val="22"/>
          <w:szCs w:val="22"/>
        </w:rPr>
        <w:t xml:space="preserve">ვ </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z w:val="22"/>
          <w:szCs w:val="22"/>
        </w:rPr>
        <w:t xml:space="preserve">თა </w:t>
      </w:r>
      <w:r>
        <w:rPr>
          <w:rFonts w:ascii="Sylfaen" w:eastAsia="Sylfaen" w:hAnsi="Sylfaen" w:cs="Sylfaen"/>
          <w:spacing w:val="1"/>
          <w:sz w:val="22"/>
          <w:szCs w:val="22"/>
        </w:rPr>
        <w:t xml:space="preserve">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w:t>
      </w:r>
      <w:r>
        <w:rPr>
          <w:rFonts w:ascii="Sylfaen" w:eastAsia="Sylfaen" w:hAnsi="Sylfaen" w:cs="Sylfaen"/>
          <w:spacing w:val="-3"/>
          <w:sz w:val="22"/>
          <w:szCs w:val="22"/>
        </w:rPr>
        <w:t>ტ</w:t>
      </w:r>
      <w:r>
        <w:rPr>
          <w:rFonts w:ascii="Sylfaen" w:eastAsia="Sylfaen" w:hAnsi="Sylfaen" w:cs="Sylfaen"/>
          <w:sz w:val="22"/>
          <w:szCs w:val="22"/>
        </w:rPr>
        <w:t xml:space="preserve">ი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z w:val="22"/>
          <w:szCs w:val="22"/>
        </w:rPr>
        <w:t>ლ</w:t>
      </w:r>
      <w:r>
        <w:rPr>
          <w:rFonts w:ascii="Sylfaen" w:eastAsia="Sylfaen" w:hAnsi="Sylfaen" w:cs="Sylfaen"/>
          <w:spacing w:val="-1"/>
          <w:sz w:val="22"/>
          <w:szCs w:val="22"/>
        </w:rPr>
        <w:t>ის</w:t>
      </w:r>
      <w:r>
        <w:rPr>
          <w:rFonts w:ascii="Sylfaen" w:eastAsia="Sylfaen" w:hAnsi="Sylfaen" w:cs="Sylfaen"/>
          <w:sz w:val="22"/>
          <w:szCs w:val="22"/>
        </w:rPr>
        <w:t xml:space="preserve">ა </w:t>
      </w:r>
      <w:r>
        <w:rPr>
          <w:rFonts w:ascii="Sylfaen" w:eastAsia="Sylfaen" w:hAnsi="Sylfaen" w:cs="Sylfaen"/>
          <w:spacing w:val="1"/>
          <w:sz w:val="22"/>
          <w:szCs w:val="22"/>
        </w:rPr>
        <w:t xml:space="preserve"> დ</w:t>
      </w:r>
      <w:r>
        <w:rPr>
          <w:rFonts w:ascii="Sylfaen" w:eastAsia="Sylfaen" w:hAnsi="Sylfaen" w:cs="Sylfaen"/>
          <w:sz w:val="22"/>
          <w:szCs w:val="22"/>
        </w:rPr>
        <w:t>ა</w:t>
      </w:r>
      <w:r>
        <w:rPr>
          <w:rFonts w:ascii="Sylfaen" w:eastAsia="Sylfaen" w:hAnsi="Sylfaen" w:cs="Sylfaen"/>
          <w:spacing w:val="53"/>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1"/>
          <w:sz w:val="22"/>
          <w:szCs w:val="22"/>
        </w:rPr>
        <w:t>იტიკი</w:t>
      </w:r>
      <w:r>
        <w:rPr>
          <w:rFonts w:ascii="Sylfaen" w:eastAsia="Sylfaen" w:hAnsi="Sylfaen" w:cs="Sylfaen"/>
          <w:sz w:val="22"/>
          <w:szCs w:val="22"/>
        </w:rPr>
        <w:t xml:space="preserve">ს  </w:t>
      </w:r>
      <w:r>
        <w:rPr>
          <w:rFonts w:ascii="Sylfaen" w:eastAsia="Sylfaen" w:hAnsi="Sylfaen" w:cs="Sylfaen"/>
          <w:spacing w:val="-1"/>
          <w:sz w:val="22"/>
          <w:szCs w:val="22"/>
        </w:rPr>
        <w:t>სკ</w:t>
      </w:r>
      <w:r>
        <w:rPr>
          <w:rFonts w:ascii="Sylfaen" w:eastAsia="Sylfaen" w:hAnsi="Sylfaen" w:cs="Sylfaen"/>
          <w:sz w:val="22"/>
          <w:szCs w:val="22"/>
        </w:rPr>
        <w:t>ოლის</w:t>
      </w:r>
      <w:r>
        <w:rPr>
          <w:rFonts w:ascii="Sylfaen" w:eastAsia="Sylfaen" w:hAnsi="Sylfaen" w:cs="Sylfaen"/>
          <w:spacing w:val="54"/>
          <w:sz w:val="22"/>
          <w:szCs w:val="22"/>
        </w:rPr>
        <w:t xml:space="preserve"> </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pacing w:val="-1"/>
          <w:sz w:val="22"/>
          <w:szCs w:val="22"/>
        </w:rPr>
        <w:t>კ</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ი</w:t>
      </w:r>
    </w:p>
    <w:p w14:paraId="6FE0F1CF" w14:textId="77777777" w:rsidR="00F702C7" w:rsidRDefault="005A2A82">
      <w:pPr>
        <w:spacing w:before="53"/>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ა</w:t>
      </w:r>
      <w:r>
        <w:rPr>
          <w:rFonts w:ascii="Sylfaen" w:eastAsia="Sylfaen" w:hAnsi="Sylfaen" w:cs="Sylfaen"/>
          <w:sz w:val="22"/>
          <w:szCs w:val="22"/>
        </w:rPr>
        <w:t>შო</w:t>
      </w:r>
      <w:r>
        <w:rPr>
          <w:rFonts w:ascii="Sylfaen" w:eastAsia="Sylfaen" w:hAnsi="Sylfaen" w:cs="Sylfaen"/>
          <w:spacing w:val="1"/>
          <w:sz w:val="22"/>
          <w:szCs w:val="22"/>
        </w:rPr>
        <w:t>რ</w:t>
      </w:r>
      <w:r>
        <w:rPr>
          <w:rFonts w:ascii="Sylfaen" w:eastAsia="Sylfaen" w:hAnsi="Sylfaen" w:cs="Sylfaen"/>
          <w:spacing w:val="-1"/>
          <w:sz w:val="22"/>
          <w:szCs w:val="22"/>
        </w:rPr>
        <w:t>ის</w:t>
      </w:r>
      <w:r>
        <w:rPr>
          <w:rFonts w:ascii="Sylfaen" w:eastAsia="Sylfaen" w:hAnsi="Sylfaen" w:cs="Sylfaen"/>
          <w:sz w:val="22"/>
          <w:szCs w:val="22"/>
        </w:rPr>
        <w:t>ო</w:t>
      </w:r>
      <w:r>
        <w:rPr>
          <w:rFonts w:ascii="Sylfaen" w:eastAsia="Sylfaen" w:hAnsi="Sylfaen" w:cs="Sylfaen"/>
          <w:spacing w:val="54"/>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თ</w:t>
      </w:r>
      <w:r>
        <w:rPr>
          <w:rFonts w:ascii="Sylfaen" w:eastAsia="Sylfaen" w:hAnsi="Sylfaen" w:cs="Sylfaen"/>
          <w:spacing w:val="-1"/>
          <w:sz w:val="22"/>
          <w:szCs w:val="22"/>
        </w:rPr>
        <w:t>იე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z w:val="22"/>
          <w:szCs w:val="22"/>
        </w:rPr>
        <w:t>ო</w:t>
      </w:r>
      <w:r>
        <w:rPr>
          <w:rFonts w:ascii="Sylfaen" w:eastAsia="Sylfaen" w:hAnsi="Sylfaen" w:cs="Sylfaen"/>
          <w:spacing w:val="-3"/>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 xml:space="preserve">ა </w:t>
      </w:r>
      <w:r>
        <w:rPr>
          <w:rFonts w:ascii="Sylfaen" w:eastAsia="Sylfaen" w:hAnsi="Sylfaen" w:cs="Sylfaen"/>
          <w:spacing w:val="2"/>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2"/>
          <w:sz w:val="22"/>
          <w:szCs w:val="22"/>
        </w:rPr>
        <w:t>შ</w:t>
      </w:r>
      <w:r>
        <w:rPr>
          <w:rFonts w:ascii="Sylfaen" w:eastAsia="Sylfaen" w:hAnsi="Sylfaen" w:cs="Sylfaen"/>
          <w:spacing w:val="-1"/>
          <w:sz w:val="22"/>
          <w:szCs w:val="22"/>
        </w:rPr>
        <w:t>ე</w:t>
      </w:r>
      <w:r>
        <w:rPr>
          <w:rFonts w:ascii="Sylfaen" w:eastAsia="Sylfaen" w:hAnsi="Sylfaen" w:cs="Sylfaen"/>
          <w:sz w:val="22"/>
          <w:szCs w:val="22"/>
        </w:rPr>
        <w:t>და</w:t>
      </w:r>
      <w:r>
        <w:rPr>
          <w:rFonts w:ascii="Sylfaen" w:eastAsia="Sylfaen" w:hAnsi="Sylfaen" w:cs="Sylfaen"/>
          <w:spacing w:val="-1"/>
          <w:sz w:val="22"/>
          <w:szCs w:val="22"/>
        </w:rPr>
        <w:t>რები</w:t>
      </w:r>
      <w:r>
        <w:rPr>
          <w:rFonts w:ascii="Sylfaen" w:eastAsia="Sylfaen" w:hAnsi="Sylfaen" w:cs="Sylfaen"/>
          <w:sz w:val="22"/>
          <w:szCs w:val="22"/>
        </w:rPr>
        <w:t xml:space="preserve">თი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იკი</w:t>
      </w:r>
      <w:r>
        <w:rPr>
          <w:rFonts w:ascii="Sylfaen" w:eastAsia="Sylfaen" w:hAnsi="Sylfaen" w:cs="Sylfaen"/>
          <w:sz w:val="22"/>
          <w:szCs w:val="22"/>
        </w:rPr>
        <w:t xml:space="preserve">ს  </w:t>
      </w:r>
      <w:r>
        <w:rPr>
          <w:rFonts w:ascii="Sylfaen" w:eastAsia="Sylfaen" w:hAnsi="Sylfaen" w:cs="Sylfaen"/>
          <w:spacing w:val="-1"/>
          <w:sz w:val="22"/>
          <w:szCs w:val="22"/>
        </w:rPr>
        <w:t>კ</w:t>
      </w:r>
      <w:r>
        <w:rPr>
          <w:rFonts w:ascii="Sylfaen" w:eastAsia="Sylfaen" w:hAnsi="Sylfaen" w:cs="Sylfaen"/>
          <w:sz w:val="22"/>
          <w:szCs w:val="22"/>
        </w:rPr>
        <w:t>უ</w:t>
      </w:r>
      <w:r>
        <w:rPr>
          <w:rFonts w:ascii="Sylfaen" w:eastAsia="Sylfaen" w:hAnsi="Sylfaen" w:cs="Sylfaen"/>
          <w:spacing w:val="-1"/>
          <w:sz w:val="22"/>
          <w:szCs w:val="22"/>
        </w:rPr>
        <w:t>რს</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ლ</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pacing w:val="-2"/>
          <w:sz w:val="22"/>
          <w:szCs w:val="22"/>
        </w:rPr>
        <w:t>ო</w:t>
      </w:r>
      <w:r>
        <w:rPr>
          <w:rFonts w:ascii="Sylfaen" w:eastAsia="Sylfaen" w:hAnsi="Sylfaen" w:cs="Sylfaen"/>
          <w:sz w:val="22"/>
          <w:szCs w:val="22"/>
        </w:rPr>
        <w:t>რი</w:t>
      </w:r>
    </w:p>
    <w:p w14:paraId="23A9963A" w14:textId="77777777" w:rsidR="00F702C7" w:rsidRDefault="005A2A82">
      <w:pPr>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სკ</w:t>
      </w:r>
      <w:r>
        <w:rPr>
          <w:rFonts w:ascii="Sylfaen" w:eastAsia="Sylfaen" w:hAnsi="Sylfaen" w:cs="Sylfaen"/>
          <w:sz w:val="22"/>
          <w:szCs w:val="22"/>
        </w:rPr>
        <w:t>ოლის</w:t>
      </w:r>
      <w:r>
        <w:rPr>
          <w:rFonts w:ascii="Sylfaen" w:eastAsia="Sylfaen" w:hAnsi="Sylfaen" w:cs="Sylfaen"/>
          <w:spacing w:val="54"/>
          <w:sz w:val="22"/>
          <w:szCs w:val="22"/>
        </w:rPr>
        <w:t xml:space="preserve"> </w:t>
      </w:r>
      <w:r>
        <w:rPr>
          <w:rFonts w:ascii="Sylfaen" w:eastAsia="Sylfaen" w:hAnsi="Sylfaen" w:cs="Sylfaen"/>
          <w:sz w:val="22"/>
          <w:szCs w:val="22"/>
        </w:rPr>
        <w:t>ყო</w:t>
      </w:r>
      <w:r>
        <w:rPr>
          <w:rFonts w:ascii="Sylfaen" w:eastAsia="Sylfaen" w:hAnsi="Sylfaen" w:cs="Sylfaen"/>
          <w:spacing w:val="-1"/>
          <w:sz w:val="22"/>
          <w:szCs w:val="22"/>
        </w:rPr>
        <w:t>ვ</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2"/>
          <w:sz w:val="22"/>
          <w:szCs w:val="22"/>
        </w:rPr>
        <w:t>დ</w:t>
      </w:r>
      <w:r>
        <w:rPr>
          <w:rFonts w:ascii="Sylfaen" w:eastAsia="Sylfaen" w:hAnsi="Sylfaen" w:cs="Sylfaen"/>
          <w:sz w:val="22"/>
          <w:szCs w:val="22"/>
        </w:rPr>
        <w:t>ღ</w:t>
      </w:r>
      <w:r>
        <w:rPr>
          <w:rFonts w:ascii="Sylfaen" w:eastAsia="Sylfaen" w:hAnsi="Sylfaen" w:cs="Sylfaen"/>
          <w:spacing w:val="-1"/>
          <w:sz w:val="22"/>
          <w:szCs w:val="22"/>
        </w:rPr>
        <w:t>ი</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1"/>
          <w:sz w:val="22"/>
          <w:szCs w:val="22"/>
        </w:rPr>
        <w:t>მი</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ობ</w:t>
      </w:r>
      <w:r>
        <w:rPr>
          <w:rFonts w:ascii="Sylfaen" w:eastAsia="Sylfaen" w:hAnsi="Sylfaen" w:cs="Sylfaen"/>
          <w:spacing w:val="-1"/>
          <w:sz w:val="22"/>
          <w:szCs w:val="22"/>
        </w:rPr>
        <w:t>ი</w:t>
      </w:r>
      <w:r>
        <w:rPr>
          <w:rFonts w:ascii="Sylfaen" w:eastAsia="Sylfaen" w:hAnsi="Sylfaen" w:cs="Sylfaen"/>
          <w:sz w:val="22"/>
          <w:szCs w:val="22"/>
        </w:rPr>
        <w:t>ს  ად</w:t>
      </w:r>
      <w:r>
        <w:rPr>
          <w:rFonts w:ascii="Sylfaen" w:eastAsia="Sylfaen" w:hAnsi="Sylfaen" w:cs="Sylfaen"/>
          <w:spacing w:val="-1"/>
          <w:sz w:val="22"/>
          <w:szCs w:val="22"/>
        </w:rPr>
        <w:t>მი</w:t>
      </w:r>
      <w:r>
        <w:rPr>
          <w:rFonts w:ascii="Sylfaen" w:eastAsia="Sylfaen" w:hAnsi="Sylfaen" w:cs="Sylfaen"/>
          <w:spacing w:val="1"/>
          <w:sz w:val="22"/>
          <w:szCs w:val="22"/>
        </w:rPr>
        <w:t>ნ</w:t>
      </w:r>
      <w:r>
        <w:rPr>
          <w:rFonts w:ascii="Sylfaen" w:eastAsia="Sylfaen" w:hAnsi="Sylfaen" w:cs="Sylfaen"/>
          <w:spacing w:val="-1"/>
          <w:sz w:val="22"/>
          <w:szCs w:val="22"/>
        </w:rPr>
        <w:t>ისტ</w:t>
      </w:r>
      <w:r>
        <w:rPr>
          <w:rFonts w:ascii="Sylfaen" w:eastAsia="Sylfaen" w:hAnsi="Sylfaen" w:cs="Sylfaen"/>
          <w:sz w:val="22"/>
          <w:szCs w:val="22"/>
        </w:rPr>
        <w:t>რა</w:t>
      </w:r>
      <w:r>
        <w:rPr>
          <w:rFonts w:ascii="Sylfaen" w:eastAsia="Sylfaen" w:hAnsi="Sylfaen" w:cs="Sylfaen"/>
          <w:spacing w:val="1"/>
          <w:sz w:val="22"/>
          <w:szCs w:val="22"/>
        </w:rPr>
        <w:t>ც</w:t>
      </w:r>
      <w:r>
        <w:rPr>
          <w:rFonts w:ascii="Sylfaen" w:eastAsia="Sylfaen" w:hAnsi="Sylfaen" w:cs="Sylfaen"/>
          <w:spacing w:val="-1"/>
          <w:sz w:val="22"/>
          <w:szCs w:val="22"/>
        </w:rPr>
        <w:t>ი</w:t>
      </w:r>
      <w:r>
        <w:rPr>
          <w:rFonts w:ascii="Sylfaen" w:eastAsia="Sylfaen" w:hAnsi="Sylfaen" w:cs="Sylfaen"/>
          <w:sz w:val="22"/>
          <w:szCs w:val="22"/>
        </w:rPr>
        <w:t xml:space="preserve">ული </w:t>
      </w:r>
      <w:r>
        <w:rPr>
          <w:rFonts w:ascii="Sylfaen" w:eastAsia="Sylfaen" w:hAnsi="Sylfaen" w:cs="Sylfaen"/>
          <w:spacing w:val="1"/>
          <w:sz w:val="22"/>
          <w:szCs w:val="22"/>
        </w:rPr>
        <w:t xml:space="preserve"> </w:t>
      </w:r>
      <w:r>
        <w:rPr>
          <w:rFonts w:ascii="Sylfaen" w:eastAsia="Sylfaen" w:hAnsi="Sylfaen" w:cs="Sylfaen"/>
          <w:spacing w:val="-2"/>
          <w:sz w:val="22"/>
          <w:szCs w:val="22"/>
        </w:rPr>
        <w:t>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3"/>
          <w:sz w:val="22"/>
          <w:szCs w:val="22"/>
        </w:rPr>
        <w:t>მ</w:t>
      </w:r>
      <w:r>
        <w:rPr>
          <w:rFonts w:ascii="Sylfaen" w:eastAsia="Sylfaen" w:hAnsi="Sylfaen" w:cs="Sylfaen"/>
          <w:spacing w:val="1"/>
          <w:sz w:val="22"/>
          <w:szCs w:val="22"/>
        </w:rPr>
        <w:t>ძ</w:t>
      </w:r>
      <w:r>
        <w:rPr>
          <w:rFonts w:ascii="Sylfaen" w:eastAsia="Sylfaen" w:hAnsi="Sylfaen" w:cs="Sylfaen"/>
          <w:sz w:val="22"/>
          <w:szCs w:val="22"/>
        </w:rPr>
        <w:t>ღ</w:t>
      </w:r>
      <w:r>
        <w:rPr>
          <w:rFonts w:ascii="Sylfaen" w:eastAsia="Sylfaen" w:hAnsi="Sylfaen" w:cs="Sylfaen"/>
          <w:spacing w:val="-1"/>
          <w:sz w:val="22"/>
          <w:szCs w:val="22"/>
        </w:rPr>
        <w:t>ვ</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ლობა</w:t>
      </w:r>
    </w:p>
    <w:p w14:paraId="3BF4E4A5" w14:textId="77777777" w:rsidR="00F702C7" w:rsidRDefault="005A2A82">
      <w:pPr>
        <w:spacing w:line="280" w:lineRule="exact"/>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სკ</w:t>
      </w:r>
      <w:r>
        <w:rPr>
          <w:rFonts w:ascii="Sylfaen" w:eastAsia="Sylfaen" w:hAnsi="Sylfaen" w:cs="Sylfaen"/>
          <w:sz w:val="22"/>
          <w:szCs w:val="22"/>
        </w:rPr>
        <w:t>ოლის</w:t>
      </w:r>
      <w:r>
        <w:rPr>
          <w:rFonts w:ascii="Sylfaen" w:eastAsia="Sylfaen" w:hAnsi="Sylfaen" w:cs="Sylfaen"/>
          <w:spacing w:val="54"/>
          <w:sz w:val="22"/>
          <w:szCs w:val="22"/>
        </w:rPr>
        <w:t xml:space="preserve"> </w:t>
      </w:r>
      <w:r>
        <w:rPr>
          <w:rFonts w:ascii="Sylfaen" w:eastAsia="Sylfaen" w:hAnsi="Sylfaen" w:cs="Sylfaen"/>
          <w:spacing w:val="-1"/>
          <w:sz w:val="22"/>
          <w:szCs w:val="22"/>
        </w:rPr>
        <w:t>სტ</w:t>
      </w:r>
      <w:r>
        <w:rPr>
          <w:rFonts w:ascii="Sylfaen" w:eastAsia="Sylfaen" w:hAnsi="Sylfaen" w:cs="Sylfaen"/>
          <w:sz w:val="22"/>
          <w:szCs w:val="22"/>
        </w:rPr>
        <w:t>რა</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z w:val="22"/>
          <w:szCs w:val="22"/>
        </w:rPr>
        <w:t>გ</w:t>
      </w:r>
      <w:r>
        <w:rPr>
          <w:rFonts w:ascii="Sylfaen" w:eastAsia="Sylfaen" w:hAnsi="Sylfaen" w:cs="Sylfaen"/>
          <w:spacing w:val="-1"/>
          <w:sz w:val="22"/>
          <w:szCs w:val="22"/>
        </w:rPr>
        <w:t>ი</w:t>
      </w:r>
      <w:r>
        <w:rPr>
          <w:rFonts w:ascii="Sylfaen" w:eastAsia="Sylfaen" w:hAnsi="Sylfaen" w:cs="Sylfaen"/>
          <w:sz w:val="22"/>
          <w:szCs w:val="22"/>
        </w:rPr>
        <w:t>ული</w:t>
      </w:r>
      <w:r>
        <w:rPr>
          <w:rFonts w:ascii="Sylfaen" w:eastAsia="Sylfaen" w:hAnsi="Sylfaen" w:cs="Sylfaen"/>
          <w:spacing w:val="53"/>
          <w:sz w:val="22"/>
          <w:szCs w:val="22"/>
        </w:rPr>
        <w:t xml:space="preserve"> </w:t>
      </w:r>
      <w:r>
        <w:rPr>
          <w:rFonts w:ascii="Sylfaen" w:eastAsia="Sylfaen" w:hAnsi="Sylfaen" w:cs="Sylfaen"/>
          <w:sz w:val="22"/>
          <w:szCs w:val="22"/>
        </w:rPr>
        <w:t>გ</w:t>
      </w:r>
      <w:r>
        <w:rPr>
          <w:rFonts w:ascii="Sylfaen" w:eastAsia="Sylfaen" w:hAnsi="Sylfaen" w:cs="Sylfaen"/>
          <w:spacing w:val="1"/>
          <w:sz w:val="22"/>
          <w:szCs w:val="22"/>
        </w:rPr>
        <w:t>ე</w:t>
      </w:r>
      <w:r>
        <w:rPr>
          <w:rFonts w:ascii="Sylfaen" w:eastAsia="Sylfaen" w:hAnsi="Sylfaen" w:cs="Sylfaen"/>
          <w:sz w:val="22"/>
          <w:szCs w:val="22"/>
        </w:rPr>
        <w:t>გ</w:t>
      </w:r>
      <w:r>
        <w:rPr>
          <w:rFonts w:ascii="Sylfaen" w:eastAsia="Sylfaen" w:hAnsi="Sylfaen" w:cs="Sylfaen"/>
          <w:spacing w:val="-1"/>
          <w:sz w:val="22"/>
          <w:szCs w:val="22"/>
        </w:rPr>
        <w:t>მი</w:t>
      </w:r>
      <w:r>
        <w:rPr>
          <w:rFonts w:ascii="Sylfaen" w:eastAsia="Sylfaen" w:hAnsi="Sylfaen" w:cs="Sylfaen"/>
          <w:sz w:val="22"/>
          <w:szCs w:val="22"/>
        </w:rPr>
        <w:t>ს  შ</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pacing w:val="-2"/>
          <w:sz w:val="22"/>
          <w:szCs w:val="22"/>
        </w:rPr>
        <w:t>უ</w:t>
      </w:r>
      <w:r>
        <w:rPr>
          <w:rFonts w:ascii="Sylfaen" w:eastAsia="Sylfaen" w:hAnsi="Sylfaen" w:cs="Sylfaen"/>
          <w:sz w:val="22"/>
          <w:szCs w:val="22"/>
        </w:rPr>
        <w:t>შა</w:t>
      </w:r>
      <w:r>
        <w:rPr>
          <w:rFonts w:ascii="Sylfaen" w:eastAsia="Sylfaen" w:hAnsi="Sylfaen" w:cs="Sylfaen"/>
          <w:spacing w:val="-1"/>
          <w:sz w:val="22"/>
          <w:szCs w:val="22"/>
        </w:rPr>
        <w:t>ვ</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53"/>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53"/>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1"/>
          <w:sz w:val="22"/>
          <w:szCs w:val="22"/>
        </w:rPr>
        <w:t>იტ</w:t>
      </w:r>
      <w:r>
        <w:rPr>
          <w:rFonts w:ascii="Sylfaen" w:eastAsia="Sylfaen" w:hAnsi="Sylfaen" w:cs="Sylfaen"/>
          <w:sz w:val="22"/>
          <w:szCs w:val="22"/>
        </w:rPr>
        <w:t>ორ</w:t>
      </w:r>
      <w:r>
        <w:rPr>
          <w:rFonts w:ascii="Sylfaen" w:eastAsia="Sylfaen" w:hAnsi="Sylfaen" w:cs="Sylfaen"/>
          <w:spacing w:val="-3"/>
          <w:sz w:val="22"/>
          <w:szCs w:val="22"/>
        </w:rPr>
        <w:t>ი</w:t>
      </w:r>
      <w:r>
        <w:rPr>
          <w:rFonts w:ascii="Sylfaen" w:eastAsia="Sylfaen" w:hAnsi="Sylfaen" w:cs="Sylfaen"/>
          <w:spacing w:val="1"/>
          <w:sz w:val="22"/>
          <w:szCs w:val="22"/>
        </w:rPr>
        <w:t>ნ</w:t>
      </w:r>
      <w:r>
        <w:rPr>
          <w:rFonts w:ascii="Sylfaen" w:eastAsia="Sylfaen" w:hAnsi="Sylfaen" w:cs="Sylfaen"/>
          <w:sz w:val="22"/>
          <w:szCs w:val="22"/>
        </w:rPr>
        <w:t>გი</w:t>
      </w:r>
    </w:p>
    <w:p w14:paraId="3CF462E9" w14:textId="77777777" w:rsidR="00F702C7" w:rsidRDefault="005A2A82">
      <w:pPr>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pacing w:val="-2"/>
          <w:sz w:val="22"/>
          <w:szCs w:val="22"/>
        </w:rPr>
        <w:t>ო</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52"/>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2"/>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ო</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 xml:space="preserve"> </w:t>
      </w:r>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z w:val="22"/>
          <w:szCs w:val="22"/>
        </w:rPr>
        <w:t>რჩ</w:t>
      </w:r>
      <w:r>
        <w:rPr>
          <w:rFonts w:ascii="Sylfaen" w:eastAsia="Sylfaen" w:hAnsi="Sylfaen" w:cs="Sylfaen"/>
          <w:spacing w:val="1"/>
          <w:sz w:val="22"/>
          <w:szCs w:val="22"/>
        </w:rPr>
        <w:t>ე</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z w:val="22"/>
          <w:szCs w:val="22"/>
        </w:rPr>
        <w:t xml:space="preserve">ში  </w:t>
      </w:r>
      <w:r>
        <w:rPr>
          <w:rFonts w:ascii="Sylfaen" w:eastAsia="Sylfaen" w:hAnsi="Sylfaen" w:cs="Sylfaen"/>
          <w:spacing w:val="-4"/>
          <w:sz w:val="22"/>
          <w:szCs w:val="22"/>
        </w:rPr>
        <w:t>მ</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წი</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ობა</w:t>
      </w:r>
    </w:p>
    <w:p w14:paraId="06835DBD" w14:textId="77777777" w:rsidR="00F702C7" w:rsidRDefault="005A2A82">
      <w:pPr>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სკ</w:t>
      </w:r>
      <w:r>
        <w:rPr>
          <w:rFonts w:ascii="Sylfaen" w:eastAsia="Sylfaen" w:hAnsi="Sylfaen" w:cs="Sylfaen"/>
          <w:sz w:val="22"/>
          <w:szCs w:val="22"/>
        </w:rPr>
        <w:t>ოლის</w:t>
      </w:r>
      <w:r>
        <w:rPr>
          <w:rFonts w:ascii="Sylfaen" w:eastAsia="Sylfaen" w:hAnsi="Sylfaen" w:cs="Sylfaen"/>
          <w:spacing w:val="54"/>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3"/>
          <w:sz w:val="22"/>
          <w:szCs w:val="22"/>
        </w:rPr>
        <w:t>გ</w:t>
      </w:r>
      <w:r>
        <w:rPr>
          <w:rFonts w:ascii="Sylfaen" w:eastAsia="Sylfaen" w:hAnsi="Sylfaen" w:cs="Sylfaen"/>
          <w:sz w:val="22"/>
          <w:szCs w:val="22"/>
        </w:rPr>
        <w:t>რა</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53"/>
          <w:sz w:val="22"/>
          <w:szCs w:val="22"/>
        </w:rPr>
        <w:t xml:space="preserve"> </w:t>
      </w:r>
      <w:proofErr w:type="spellStart"/>
      <w:r>
        <w:rPr>
          <w:rFonts w:ascii="Sylfaen" w:eastAsia="Sylfaen" w:hAnsi="Sylfaen" w:cs="Sylfaen"/>
          <w:spacing w:val="-1"/>
          <w:sz w:val="22"/>
          <w:szCs w:val="22"/>
        </w:rPr>
        <w:t>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pacing w:val="-1"/>
          <w:sz w:val="22"/>
          <w:szCs w:val="22"/>
        </w:rPr>
        <w:t>იკ</w:t>
      </w:r>
      <w:r>
        <w:rPr>
          <w:rFonts w:ascii="Sylfaen" w:eastAsia="Sylfaen" w:hAnsi="Sylfaen" w:cs="Sylfaen"/>
          <w:sz w:val="22"/>
          <w:szCs w:val="22"/>
        </w:rPr>
        <w:t>ულ</w:t>
      </w:r>
      <w:r>
        <w:rPr>
          <w:rFonts w:ascii="Sylfaen" w:eastAsia="Sylfaen" w:hAnsi="Sylfaen" w:cs="Sylfaen"/>
          <w:spacing w:val="1"/>
          <w:sz w:val="22"/>
          <w:szCs w:val="22"/>
        </w:rPr>
        <w:t>უ</w:t>
      </w:r>
      <w:r>
        <w:rPr>
          <w:rFonts w:ascii="Sylfaen" w:eastAsia="Sylfaen" w:hAnsi="Sylfaen" w:cs="Sylfaen"/>
          <w:spacing w:val="-1"/>
          <w:sz w:val="22"/>
          <w:szCs w:val="22"/>
        </w:rPr>
        <w:t>მი</w:t>
      </w:r>
      <w:r>
        <w:rPr>
          <w:rFonts w:ascii="Sylfaen" w:eastAsia="Sylfaen" w:hAnsi="Sylfaen" w:cs="Sylfaen"/>
          <w:sz w:val="22"/>
          <w:szCs w:val="22"/>
        </w:rPr>
        <w:t>ს</w:t>
      </w:r>
      <w:proofErr w:type="spellEnd"/>
      <w:r>
        <w:rPr>
          <w:rFonts w:ascii="Sylfaen" w:eastAsia="Sylfaen" w:hAnsi="Sylfaen" w:cs="Sylfaen"/>
          <w:sz w:val="22"/>
          <w:szCs w:val="22"/>
        </w:rPr>
        <w:t xml:space="preserve">  </w:t>
      </w:r>
      <w:r>
        <w:rPr>
          <w:rFonts w:ascii="Sylfaen" w:eastAsia="Sylfaen" w:hAnsi="Sylfaen" w:cs="Sylfaen"/>
          <w:spacing w:val="-2"/>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უშა</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spacing w:val="-1"/>
          <w:sz w:val="22"/>
          <w:szCs w:val="22"/>
        </w:rPr>
        <w:t>-</w:t>
      </w:r>
      <w:proofErr w:type="spellStart"/>
      <w:r>
        <w:rPr>
          <w:rFonts w:ascii="Sylfaen" w:eastAsia="Sylfaen" w:hAnsi="Sylfaen" w:cs="Sylfaen"/>
          <w:spacing w:val="-1"/>
          <w:sz w:val="22"/>
          <w:szCs w:val="22"/>
        </w:rPr>
        <w:t>მ</w:t>
      </w:r>
      <w:r>
        <w:rPr>
          <w:rFonts w:ascii="Sylfaen" w:eastAsia="Sylfaen" w:hAnsi="Sylfaen" w:cs="Sylfaen"/>
          <w:sz w:val="22"/>
          <w:szCs w:val="22"/>
        </w:rPr>
        <w:t>ოდ</w:t>
      </w:r>
      <w:r>
        <w:rPr>
          <w:rFonts w:ascii="Sylfaen" w:eastAsia="Sylfaen" w:hAnsi="Sylfaen" w:cs="Sylfaen"/>
          <w:spacing w:val="-1"/>
          <w:sz w:val="22"/>
          <w:szCs w:val="22"/>
        </w:rPr>
        <w:t>ი</w:t>
      </w:r>
      <w:r>
        <w:rPr>
          <w:rFonts w:ascii="Sylfaen" w:eastAsia="Sylfaen" w:hAnsi="Sylfaen" w:cs="Sylfaen"/>
          <w:sz w:val="22"/>
          <w:szCs w:val="22"/>
        </w:rPr>
        <w:t>ფ</w:t>
      </w:r>
      <w:r>
        <w:rPr>
          <w:rFonts w:ascii="Sylfaen" w:eastAsia="Sylfaen" w:hAnsi="Sylfaen" w:cs="Sylfaen"/>
          <w:spacing w:val="-1"/>
          <w:sz w:val="22"/>
          <w:szCs w:val="22"/>
        </w:rPr>
        <w:t>იკი</w:t>
      </w:r>
      <w:r>
        <w:rPr>
          <w:rFonts w:ascii="Sylfaen" w:eastAsia="Sylfaen" w:hAnsi="Sylfaen" w:cs="Sylfaen"/>
          <w:sz w:val="22"/>
          <w:szCs w:val="22"/>
        </w:rPr>
        <w:t>ციაში</w:t>
      </w:r>
      <w:proofErr w:type="spellEnd"/>
      <w:r>
        <w:rPr>
          <w:rFonts w:ascii="Sylfaen" w:eastAsia="Sylfaen" w:hAnsi="Sylfaen" w:cs="Sylfaen"/>
          <w:spacing w:val="49"/>
          <w:sz w:val="22"/>
          <w:szCs w:val="22"/>
        </w:rPr>
        <w:t xml:space="preserve"> </w:t>
      </w:r>
      <w:r>
        <w:rPr>
          <w:rFonts w:ascii="Sylfaen" w:eastAsia="Sylfaen" w:hAnsi="Sylfaen" w:cs="Sylfaen"/>
          <w:spacing w:val="-1"/>
          <w:sz w:val="22"/>
          <w:szCs w:val="22"/>
        </w:rPr>
        <w:t>მ</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წი</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ობა</w:t>
      </w:r>
    </w:p>
    <w:p w14:paraId="78AFCE02" w14:textId="77777777" w:rsidR="00F702C7" w:rsidRDefault="005A2A82">
      <w:pPr>
        <w:spacing w:line="280" w:lineRule="exact"/>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უტ</w:t>
      </w:r>
      <w:r>
        <w:rPr>
          <w:rFonts w:ascii="Sylfaen" w:eastAsia="Sylfaen" w:hAnsi="Sylfaen" w:cs="Sylfaen"/>
          <w:spacing w:val="-2"/>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სტ</w:t>
      </w:r>
      <w:r>
        <w:rPr>
          <w:rFonts w:ascii="Sylfaen" w:eastAsia="Sylfaen" w:hAnsi="Sylfaen" w:cs="Sylfaen"/>
          <w:sz w:val="22"/>
          <w:szCs w:val="22"/>
        </w:rPr>
        <w:t>რა</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z w:val="22"/>
          <w:szCs w:val="22"/>
        </w:rPr>
        <w:t>გ</w:t>
      </w:r>
      <w:r>
        <w:rPr>
          <w:rFonts w:ascii="Sylfaen" w:eastAsia="Sylfaen" w:hAnsi="Sylfaen" w:cs="Sylfaen"/>
          <w:spacing w:val="-1"/>
          <w:sz w:val="22"/>
          <w:szCs w:val="22"/>
        </w:rPr>
        <w:t>ი</w:t>
      </w:r>
      <w:r>
        <w:rPr>
          <w:rFonts w:ascii="Sylfaen" w:eastAsia="Sylfaen" w:hAnsi="Sylfaen" w:cs="Sylfaen"/>
          <w:sz w:val="22"/>
          <w:szCs w:val="22"/>
        </w:rPr>
        <w:t xml:space="preserve">ული </w:t>
      </w:r>
      <w:r>
        <w:rPr>
          <w:rFonts w:ascii="Sylfaen" w:eastAsia="Sylfaen" w:hAnsi="Sylfaen" w:cs="Sylfaen"/>
          <w:spacing w:val="1"/>
          <w:sz w:val="22"/>
          <w:szCs w:val="22"/>
        </w:rPr>
        <w:t xml:space="preserve"> </w:t>
      </w:r>
      <w:r>
        <w:rPr>
          <w:rFonts w:ascii="Sylfaen" w:eastAsia="Sylfaen" w:hAnsi="Sylfaen" w:cs="Sylfaen"/>
          <w:sz w:val="22"/>
          <w:szCs w:val="22"/>
        </w:rPr>
        <w:t>გ</w:t>
      </w:r>
      <w:r>
        <w:rPr>
          <w:rFonts w:ascii="Sylfaen" w:eastAsia="Sylfaen" w:hAnsi="Sylfaen" w:cs="Sylfaen"/>
          <w:spacing w:val="1"/>
          <w:sz w:val="22"/>
          <w:szCs w:val="22"/>
        </w:rPr>
        <w:t>ე</w:t>
      </w:r>
      <w:r>
        <w:rPr>
          <w:rFonts w:ascii="Sylfaen" w:eastAsia="Sylfaen" w:hAnsi="Sylfaen" w:cs="Sylfaen"/>
          <w:sz w:val="22"/>
          <w:szCs w:val="22"/>
        </w:rPr>
        <w:t>გ</w:t>
      </w:r>
      <w:r>
        <w:rPr>
          <w:rFonts w:ascii="Sylfaen" w:eastAsia="Sylfaen" w:hAnsi="Sylfaen" w:cs="Sylfaen"/>
          <w:spacing w:val="-1"/>
          <w:sz w:val="22"/>
          <w:szCs w:val="22"/>
        </w:rPr>
        <w:t>მი</w:t>
      </w:r>
      <w:r>
        <w:rPr>
          <w:rFonts w:ascii="Sylfaen" w:eastAsia="Sylfaen" w:hAnsi="Sylfaen" w:cs="Sylfaen"/>
          <w:sz w:val="22"/>
          <w:szCs w:val="22"/>
        </w:rPr>
        <w:t xml:space="preserve">ს  </w:t>
      </w:r>
      <w:r>
        <w:rPr>
          <w:rFonts w:ascii="Sylfaen" w:eastAsia="Sylfaen" w:hAnsi="Sylfaen" w:cs="Sylfaen"/>
          <w:spacing w:val="-2"/>
          <w:sz w:val="22"/>
          <w:szCs w:val="22"/>
        </w:rPr>
        <w:t>შ</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მ</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53"/>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  გან</w:t>
      </w:r>
      <w:r>
        <w:rPr>
          <w:rFonts w:ascii="Sylfaen" w:eastAsia="Sylfaen" w:hAnsi="Sylfaen" w:cs="Sylfaen"/>
          <w:spacing w:val="-2"/>
          <w:sz w:val="22"/>
          <w:szCs w:val="22"/>
        </w:rPr>
        <w:t>ხ</w:t>
      </w:r>
      <w:r>
        <w:rPr>
          <w:rFonts w:ascii="Sylfaen" w:eastAsia="Sylfaen" w:hAnsi="Sylfaen" w:cs="Sylfaen"/>
          <w:sz w:val="22"/>
          <w:szCs w:val="22"/>
        </w:rPr>
        <w:t>ო</w:t>
      </w:r>
      <w:r>
        <w:rPr>
          <w:rFonts w:ascii="Sylfaen" w:eastAsia="Sylfaen" w:hAnsi="Sylfaen" w:cs="Sylfaen"/>
          <w:spacing w:val="-2"/>
          <w:sz w:val="22"/>
          <w:szCs w:val="22"/>
        </w:rPr>
        <w:t>რ</w:t>
      </w:r>
      <w:r>
        <w:rPr>
          <w:rFonts w:ascii="Sylfaen" w:eastAsia="Sylfaen" w:hAnsi="Sylfaen" w:cs="Sylfaen"/>
          <w:sz w:val="22"/>
          <w:szCs w:val="22"/>
        </w:rPr>
        <w:t>ცი</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აში</w:t>
      </w:r>
      <w:r>
        <w:rPr>
          <w:rFonts w:ascii="Sylfaen" w:eastAsia="Sylfaen" w:hAnsi="Sylfaen" w:cs="Sylfaen"/>
          <w:spacing w:val="53"/>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წი</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ობა</w:t>
      </w:r>
    </w:p>
    <w:p w14:paraId="0B7F2555" w14:textId="77777777" w:rsidR="00F702C7" w:rsidRDefault="00F702C7">
      <w:pPr>
        <w:spacing w:before="16" w:line="220" w:lineRule="exact"/>
        <w:rPr>
          <w:sz w:val="22"/>
          <w:szCs w:val="22"/>
        </w:rPr>
      </w:pPr>
    </w:p>
    <w:p w14:paraId="27C7D212" w14:textId="77777777" w:rsidR="00F702C7" w:rsidRDefault="005A2A82">
      <w:pPr>
        <w:spacing w:line="435" w:lineRule="auto"/>
        <w:ind w:left="100" w:right="7775"/>
        <w:rPr>
          <w:rFonts w:ascii="Sylfaen" w:eastAsia="Sylfaen" w:hAnsi="Sylfaen" w:cs="Sylfaen"/>
          <w:sz w:val="22"/>
          <w:szCs w:val="22"/>
        </w:rPr>
      </w:pPr>
      <w:r>
        <w:rPr>
          <w:spacing w:val="1"/>
          <w:w w:val="93"/>
          <w:sz w:val="22"/>
          <w:szCs w:val="22"/>
        </w:rPr>
        <w:t>1</w:t>
      </w:r>
      <w:r>
        <w:rPr>
          <w:w w:val="93"/>
          <w:sz w:val="22"/>
          <w:szCs w:val="22"/>
        </w:rPr>
        <w:t>2/</w:t>
      </w:r>
      <w:r>
        <w:rPr>
          <w:spacing w:val="-1"/>
          <w:w w:val="93"/>
          <w:sz w:val="22"/>
          <w:szCs w:val="22"/>
        </w:rPr>
        <w:t>2</w:t>
      </w:r>
      <w:r>
        <w:rPr>
          <w:w w:val="93"/>
          <w:sz w:val="22"/>
          <w:szCs w:val="22"/>
        </w:rPr>
        <w:t xml:space="preserve">005 </w:t>
      </w:r>
      <w:r>
        <w:rPr>
          <w:spacing w:val="12"/>
          <w:w w:val="93"/>
          <w:sz w:val="22"/>
          <w:szCs w:val="22"/>
        </w:rPr>
        <w:t xml:space="preserve"> </w:t>
      </w:r>
      <w:r>
        <w:rPr>
          <w:sz w:val="22"/>
          <w:szCs w:val="22"/>
        </w:rPr>
        <w:t xml:space="preserve">– </w:t>
      </w:r>
      <w:r>
        <w:rPr>
          <w:spacing w:val="8"/>
          <w:sz w:val="22"/>
          <w:szCs w:val="22"/>
        </w:rPr>
        <w:t xml:space="preserve"> </w:t>
      </w:r>
      <w:r>
        <w:rPr>
          <w:spacing w:val="-1"/>
          <w:w w:val="94"/>
          <w:sz w:val="22"/>
          <w:szCs w:val="22"/>
        </w:rPr>
        <w:t>1</w:t>
      </w:r>
      <w:r>
        <w:rPr>
          <w:w w:val="94"/>
          <w:sz w:val="22"/>
          <w:szCs w:val="22"/>
        </w:rPr>
        <w:t>0</w:t>
      </w:r>
      <w:r>
        <w:rPr>
          <w:spacing w:val="1"/>
          <w:w w:val="94"/>
          <w:sz w:val="22"/>
          <w:szCs w:val="22"/>
        </w:rPr>
        <w:t>/</w:t>
      </w:r>
      <w:r>
        <w:rPr>
          <w:w w:val="94"/>
          <w:sz w:val="22"/>
          <w:szCs w:val="22"/>
        </w:rPr>
        <w:t>20</w:t>
      </w:r>
      <w:r>
        <w:rPr>
          <w:spacing w:val="-2"/>
          <w:w w:val="94"/>
          <w:sz w:val="22"/>
          <w:szCs w:val="22"/>
        </w:rPr>
        <w:t>0</w:t>
      </w:r>
      <w:r>
        <w:rPr>
          <w:w w:val="94"/>
          <w:sz w:val="22"/>
          <w:szCs w:val="22"/>
        </w:rPr>
        <w:t xml:space="preserve">7       </w:t>
      </w:r>
      <w:r>
        <w:rPr>
          <w:spacing w:val="50"/>
          <w:w w:val="94"/>
          <w:sz w:val="22"/>
          <w:szCs w:val="22"/>
        </w:rPr>
        <w:t xml:space="preserve"> </w:t>
      </w:r>
      <w:r>
        <w:rPr>
          <w:rFonts w:ascii="Sylfaen" w:eastAsia="Sylfaen" w:hAnsi="Sylfaen" w:cs="Sylfaen"/>
          <w:spacing w:val="1"/>
          <w:sz w:val="22"/>
          <w:szCs w:val="22"/>
        </w:rPr>
        <w:t>ე</w:t>
      </w:r>
      <w:r>
        <w:rPr>
          <w:rFonts w:ascii="Sylfaen" w:eastAsia="Sylfaen" w:hAnsi="Sylfaen" w:cs="Sylfaen"/>
          <w:spacing w:val="-2"/>
          <w:sz w:val="22"/>
          <w:szCs w:val="22"/>
        </w:rPr>
        <w:t>უ</w:t>
      </w:r>
      <w:r>
        <w:rPr>
          <w:rFonts w:ascii="Sylfaen" w:eastAsia="Sylfaen" w:hAnsi="Sylfaen" w:cs="Sylfaen"/>
          <w:sz w:val="22"/>
          <w:szCs w:val="22"/>
        </w:rPr>
        <w:t>თ</w:t>
      </w:r>
      <w:r>
        <w:rPr>
          <w:rFonts w:ascii="Sylfaen" w:eastAsia="Sylfaen" w:hAnsi="Sylfaen" w:cs="Sylfaen"/>
          <w:spacing w:val="1"/>
          <w:sz w:val="22"/>
          <w:szCs w:val="22"/>
        </w:rPr>
        <w:t>ო</w:t>
      </w:r>
      <w:r>
        <w:rPr>
          <w:spacing w:val="-1"/>
          <w:sz w:val="22"/>
          <w:szCs w:val="22"/>
        </w:rPr>
        <w:t>-</w:t>
      </w:r>
      <w:r>
        <w:rPr>
          <w:rFonts w:ascii="Sylfaen" w:eastAsia="Sylfaen" w:hAnsi="Sylfaen" w:cs="Sylfaen"/>
          <w:sz w:val="22"/>
          <w:szCs w:val="22"/>
        </w:rPr>
        <w:t>ს</w:t>
      </w:r>
      <w:r>
        <w:rPr>
          <w:rFonts w:ascii="Sylfaen" w:eastAsia="Sylfaen" w:hAnsi="Sylfaen" w:cs="Sylfaen"/>
          <w:spacing w:val="48"/>
          <w:sz w:val="22"/>
          <w:szCs w:val="22"/>
        </w:rPr>
        <w:t xml:space="preserve"> </w:t>
      </w:r>
      <w:r>
        <w:rPr>
          <w:rFonts w:ascii="Sylfaen" w:eastAsia="Sylfaen" w:hAnsi="Sylfaen" w:cs="Sylfaen"/>
          <w:spacing w:val="-1"/>
          <w:sz w:val="22"/>
          <w:szCs w:val="22"/>
        </w:rPr>
        <w:t>მისი</w:t>
      </w:r>
      <w:r>
        <w:rPr>
          <w:rFonts w:ascii="Sylfaen" w:eastAsia="Sylfaen" w:hAnsi="Sylfaen" w:cs="Sylfaen"/>
          <w:sz w:val="22"/>
          <w:szCs w:val="22"/>
        </w:rPr>
        <w:t xml:space="preserve">ა </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აქარ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2"/>
          <w:sz w:val="22"/>
          <w:szCs w:val="22"/>
        </w:rPr>
        <w:t>ო</w:t>
      </w:r>
      <w:r>
        <w:rPr>
          <w:rFonts w:ascii="Sylfaen" w:eastAsia="Sylfaen" w:hAnsi="Sylfaen" w:cs="Sylfaen"/>
          <w:sz w:val="22"/>
          <w:szCs w:val="22"/>
        </w:rPr>
        <w:t>ში უფ</w:t>
      </w:r>
      <w:r>
        <w:rPr>
          <w:rFonts w:ascii="Sylfaen" w:eastAsia="Sylfaen" w:hAnsi="Sylfaen" w:cs="Sylfaen"/>
          <w:spacing w:val="1"/>
          <w:sz w:val="22"/>
          <w:szCs w:val="22"/>
        </w:rPr>
        <w:t>რ</w:t>
      </w:r>
      <w:r>
        <w:rPr>
          <w:rFonts w:ascii="Sylfaen" w:eastAsia="Sylfaen" w:hAnsi="Sylfaen" w:cs="Sylfaen"/>
          <w:sz w:val="22"/>
          <w:szCs w:val="22"/>
        </w:rPr>
        <w:t>ო</w:t>
      </w:r>
      <w:r>
        <w:rPr>
          <w:rFonts w:ascii="Sylfaen" w:eastAsia="Sylfaen" w:hAnsi="Sylfaen" w:cs="Sylfaen"/>
          <w:spacing w:val="-1"/>
          <w:sz w:val="22"/>
          <w:szCs w:val="22"/>
        </w:rPr>
        <w:t>ს</w:t>
      </w:r>
      <w:r>
        <w:rPr>
          <w:rFonts w:ascii="Sylfaen" w:eastAsia="Sylfaen" w:hAnsi="Sylfaen" w:cs="Sylfaen"/>
          <w:sz w:val="22"/>
          <w:szCs w:val="22"/>
        </w:rPr>
        <w:t>ი</w:t>
      </w:r>
      <w:r>
        <w:rPr>
          <w:rFonts w:ascii="Sylfaen" w:eastAsia="Sylfaen" w:hAnsi="Sylfaen" w:cs="Sylfaen"/>
          <w:spacing w:val="53"/>
          <w:sz w:val="22"/>
          <w:szCs w:val="22"/>
        </w:rPr>
        <w:t xml:space="preserve"> </w:t>
      </w:r>
      <w:r>
        <w:rPr>
          <w:rFonts w:ascii="Sylfaen" w:eastAsia="Sylfaen" w:hAnsi="Sylfaen" w:cs="Sylfaen"/>
          <w:sz w:val="22"/>
          <w:szCs w:val="22"/>
        </w:rPr>
        <w:t>თა</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მწ</w:t>
      </w:r>
      <w:r>
        <w:rPr>
          <w:rFonts w:ascii="Sylfaen" w:eastAsia="Sylfaen" w:hAnsi="Sylfaen" w:cs="Sylfaen"/>
          <w:sz w:val="22"/>
          <w:szCs w:val="22"/>
        </w:rPr>
        <w:t xml:space="preserve">ე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z w:val="22"/>
          <w:szCs w:val="22"/>
        </w:rPr>
        <w:t>ო</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3"/>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კ</w:t>
      </w:r>
      <w:r>
        <w:rPr>
          <w:rFonts w:ascii="Sylfaen" w:eastAsia="Sylfaen" w:hAnsi="Sylfaen" w:cs="Sylfaen"/>
          <w:sz w:val="22"/>
          <w:szCs w:val="22"/>
        </w:rPr>
        <w:t>ოო</w:t>
      </w:r>
      <w:r>
        <w:rPr>
          <w:rFonts w:ascii="Sylfaen" w:eastAsia="Sylfaen" w:hAnsi="Sylfaen" w:cs="Sylfaen"/>
          <w:spacing w:val="1"/>
          <w:sz w:val="22"/>
          <w:szCs w:val="22"/>
        </w:rPr>
        <w:t>რ</w:t>
      </w:r>
      <w:r>
        <w:rPr>
          <w:rFonts w:ascii="Sylfaen" w:eastAsia="Sylfaen" w:hAnsi="Sylfaen" w:cs="Sylfaen"/>
          <w:sz w:val="22"/>
          <w:szCs w:val="22"/>
        </w:rPr>
        <w:t>დ</w:t>
      </w:r>
      <w:r>
        <w:rPr>
          <w:rFonts w:ascii="Sylfaen" w:eastAsia="Sylfaen" w:hAnsi="Sylfaen" w:cs="Sylfaen"/>
          <w:spacing w:val="-3"/>
          <w:sz w:val="22"/>
          <w:szCs w:val="22"/>
        </w:rPr>
        <w:t>ი</w:t>
      </w:r>
      <w:r>
        <w:rPr>
          <w:rFonts w:ascii="Sylfaen" w:eastAsia="Sylfaen" w:hAnsi="Sylfaen" w:cs="Sylfaen"/>
          <w:spacing w:val="1"/>
          <w:sz w:val="22"/>
          <w:szCs w:val="22"/>
        </w:rPr>
        <w:t>ნ</w:t>
      </w:r>
      <w:r>
        <w:rPr>
          <w:rFonts w:ascii="Sylfaen" w:eastAsia="Sylfaen" w:hAnsi="Sylfaen" w:cs="Sylfaen"/>
          <w:sz w:val="22"/>
          <w:szCs w:val="22"/>
        </w:rPr>
        <w:t>აც</w:t>
      </w:r>
      <w:r>
        <w:rPr>
          <w:rFonts w:ascii="Sylfaen" w:eastAsia="Sylfaen" w:hAnsi="Sylfaen" w:cs="Sylfaen"/>
          <w:spacing w:val="-3"/>
          <w:sz w:val="22"/>
          <w:szCs w:val="22"/>
        </w:rPr>
        <w:t>ი</w:t>
      </w:r>
      <w:r>
        <w:rPr>
          <w:rFonts w:ascii="Sylfaen" w:eastAsia="Sylfaen" w:hAnsi="Sylfaen" w:cs="Sylfaen"/>
          <w:sz w:val="22"/>
          <w:szCs w:val="22"/>
        </w:rPr>
        <w:t>აში</w:t>
      </w:r>
    </w:p>
    <w:p w14:paraId="37D2CC1D" w14:textId="77777777" w:rsidR="00F702C7" w:rsidRDefault="005A2A82">
      <w:pPr>
        <w:spacing w:before="54"/>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ე</w:t>
      </w:r>
      <w:r>
        <w:rPr>
          <w:rFonts w:ascii="Sylfaen" w:eastAsia="Sylfaen" w:hAnsi="Sylfaen" w:cs="Sylfaen"/>
          <w:spacing w:val="-2"/>
          <w:sz w:val="22"/>
          <w:szCs w:val="22"/>
        </w:rPr>
        <w:t>უ</w:t>
      </w:r>
      <w:r>
        <w:rPr>
          <w:rFonts w:ascii="Sylfaen" w:eastAsia="Sylfaen" w:hAnsi="Sylfaen" w:cs="Sylfaen"/>
          <w:sz w:val="22"/>
          <w:szCs w:val="22"/>
        </w:rPr>
        <w:t>თ</w:t>
      </w:r>
      <w:r>
        <w:rPr>
          <w:rFonts w:ascii="Sylfaen" w:eastAsia="Sylfaen" w:hAnsi="Sylfaen" w:cs="Sylfaen"/>
          <w:spacing w:val="1"/>
          <w:sz w:val="22"/>
          <w:szCs w:val="22"/>
        </w:rPr>
        <w:t>ო</w:t>
      </w:r>
      <w:r>
        <w:rPr>
          <w:spacing w:val="-1"/>
          <w:sz w:val="22"/>
          <w:szCs w:val="22"/>
        </w:rPr>
        <w:t>-</w:t>
      </w:r>
      <w:r>
        <w:rPr>
          <w:rFonts w:ascii="Sylfaen" w:eastAsia="Sylfaen" w:hAnsi="Sylfaen" w:cs="Sylfaen"/>
          <w:sz w:val="22"/>
          <w:szCs w:val="22"/>
        </w:rPr>
        <w:t>ს</w:t>
      </w:r>
      <w:r>
        <w:rPr>
          <w:rFonts w:ascii="Sylfaen" w:eastAsia="Sylfaen" w:hAnsi="Sylfaen" w:cs="Sylfaen"/>
          <w:spacing w:val="48"/>
          <w:sz w:val="22"/>
          <w:szCs w:val="22"/>
        </w:rPr>
        <w:t xml:space="preserve"> </w:t>
      </w:r>
      <w:r>
        <w:rPr>
          <w:rFonts w:ascii="Sylfaen" w:eastAsia="Sylfaen" w:hAnsi="Sylfaen" w:cs="Sylfaen"/>
          <w:spacing w:val="1"/>
          <w:sz w:val="22"/>
          <w:szCs w:val="22"/>
        </w:rPr>
        <w:t>პ</w:t>
      </w:r>
      <w:r>
        <w:rPr>
          <w:rFonts w:ascii="Sylfaen" w:eastAsia="Sylfaen" w:hAnsi="Sylfaen" w:cs="Sylfaen"/>
          <w:spacing w:val="-3"/>
          <w:sz w:val="22"/>
          <w:szCs w:val="22"/>
        </w:rPr>
        <w:t>ა</w:t>
      </w:r>
      <w:r>
        <w:rPr>
          <w:rFonts w:ascii="Sylfaen" w:eastAsia="Sylfaen" w:hAnsi="Sylfaen" w:cs="Sylfaen"/>
          <w:sz w:val="22"/>
          <w:szCs w:val="22"/>
        </w:rPr>
        <w:t>რტნი</w:t>
      </w:r>
      <w:r>
        <w:rPr>
          <w:rFonts w:ascii="Sylfaen" w:eastAsia="Sylfaen" w:hAnsi="Sylfaen" w:cs="Sylfaen"/>
          <w:spacing w:val="-2"/>
          <w:sz w:val="22"/>
          <w:szCs w:val="22"/>
        </w:rPr>
        <w:t>ო</w:t>
      </w:r>
      <w:r>
        <w:rPr>
          <w:rFonts w:ascii="Sylfaen" w:eastAsia="Sylfaen" w:hAnsi="Sylfaen" w:cs="Sylfaen"/>
          <w:sz w:val="22"/>
          <w:szCs w:val="22"/>
        </w:rPr>
        <w:t xml:space="preserve">რი  </w:t>
      </w:r>
      <w:r>
        <w:rPr>
          <w:rFonts w:ascii="Sylfaen" w:eastAsia="Sylfaen" w:hAnsi="Sylfaen" w:cs="Sylfaen"/>
          <w:spacing w:val="-2"/>
          <w:sz w:val="22"/>
          <w:szCs w:val="22"/>
        </w:rPr>
        <w:t>ო</w:t>
      </w:r>
      <w:r>
        <w:rPr>
          <w:rFonts w:ascii="Sylfaen" w:eastAsia="Sylfaen" w:hAnsi="Sylfaen" w:cs="Sylfaen"/>
          <w:sz w:val="22"/>
          <w:szCs w:val="22"/>
        </w:rPr>
        <w:t>რგა</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ზ</w:t>
      </w:r>
      <w:r>
        <w:rPr>
          <w:rFonts w:ascii="Sylfaen" w:eastAsia="Sylfaen" w:hAnsi="Sylfaen" w:cs="Sylfaen"/>
          <w:spacing w:val="-2"/>
          <w:sz w:val="22"/>
          <w:szCs w:val="22"/>
        </w:rPr>
        <w:t>ა</w:t>
      </w:r>
      <w:r>
        <w:rPr>
          <w:rFonts w:ascii="Sylfaen" w:eastAsia="Sylfaen" w:hAnsi="Sylfaen" w:cs="Sylfaen"/>
          <w:sz w:val="22"/>
          <w:szCs w:val="22"/>
        </w:rPr>
        <w:t>ცი</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მი</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54"/>
          <w:sz w:val="22"/>
          <w:szCs w:val="22"/>
        </w:rPr>
        <w:t xml:space="preserve"> </w:t>
      </w:r>
      <w:r>
        <w:rPr>
          <w:rFonts w:ascii="Sylfaen" w:eastAsia="Sylfaen" w:hAnsi="Sylfaen" w:cs="Sylfaen"/>
          <w:spacing w:val="-2"/>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რ</w:t>
      </w:r>
      <w:r>
        <w:rPr>
          <w:rFonts w:ascii="Sylfaen" w:eastAsia="Sylfaen" w:hAnsi="Sylfaen" w:cs="Sylfaen"/>
          <w:spacing w:val="-1"/>
          <w:sz w:val="22"/>
          <w:szCs w:val="22"/>
        </w:rPr>
        <w:t>უ</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2"/>
          <w:sz w:val="22"/>
          <w:szCs w:val="22"/>
        </w:rPr>
        <w:t>უ</w:t>
      </w:r>
      <w:r>
        <w:rPr>
          <w:rFonts w:ascii="Sylfaen" w:eastAsia="Sylfaen" w:hAnsi="Sylfaen" w:cs="Sylfaen"/>
          <w:sz w:val="22"/>
          <w:szCs w:val="22"/>
        </w:rPr>
        <w:t xml:space="preserve">ლი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უშა</w:t>
      </w:r>
      <w:r>
        <w:rPr>
          <w:rFonts w:ascii="Sylfaen" w:eastAsia="Sylfaen" w:hAnsi="Sylfaen" w:cs="Sylfaen"/>
          <w:spacing w:val="-2"/>
          <w:sz w:val="22"/>
          <w:szCs w:val="22"/>
        </w:rPr>
        <w:t>ო</w:t>
      </w:r>
      <w:r>
        <w:rPr>
          <w:rFonts w:ascii="Sylfaen" w:eastAsia="Sylfaen" w:hAnsi="Sylfaen" w:cs="Sylfaen"/>
          <w:sz w:val="22"/>
          <w:szCs w:val="22"/>
        </w:rPr>
        <w:t>ს  შინაარსო</w:t>
      </w:r>
      <w:r>
        <w:rPr>
          <w:rFonts w:ascii="Sylfaen" w:eastAsia="Sylfaen" w:hAnsi="Sylfaen" w:cs="Sylfaen"/>
          <w:spacing w:val="-1"/>
          <w:sz w:val="22"/>
          <w:szCs w:val="22"/>
        </w:rPr>
        <w:t>ბ</w:t>
      </w:r>
      <w:r>
        <w:rPr>
          <w:rFonts w:ascii="Sylfaen" w:eastAsia="Sylfaen" w:hAnsi="Sylfaen" w:cs="Sylfaen"/>
          <w:sz w:val="22"/>
          <w:szCs w:val="22"/>
        </w:rPr>
        <w:t>რი</w:t>
      </w:r>
      <w:r>
        <w:rPr>
          <w:rFonts w:ascii="Sylfaen" w:eastAsia="Sylfaen" w:hAnsi="Sylfaen" w:cs="Sylfaen"/>
          <w:spacing w:val="-1"/>
          <w:sz w:val="22"/>
          <w:szCs w:val="22"/>
        </w:rPr>
        <w:t>ვ</w:t>
      </w:r>
      <w:r>
        <w:rPr>
          <w:rFonts w:ascii="Sylfaen" w:eastAsia="Sylfaen" w:hAnsi="Sylfaen" w:cs="Sylfaen"/>
          <w:sz w:val="22"/>
          <w:szCs w:val="22"/>
        </w:rPr>
        <w:t xml:space="preserve">ი  </w:t>
      </w:r>
      <w:r>
        <w:rPr>
          <w:rFonts w:ascii="Sylfaen" w:eastAsia="Sylfaen" w:hAnsi="Sylfaen" w:cs="Sylfaen"/>
          <w:spacing w:val="-1"/>
          <w:sz w:val="22"/>
          <w:szCs w:val="22"/>
        </w:rPr>
        <w:t>მ</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pacing w:val="-3"/>
          <w:sz w:val="22"/>
          <w:szCs w:val="22"/>
        </w:rPr>
        <w:t>ი</w:t>
      </w:r>
      <w:r>
        <w:rPr>
          <w:rFonts w:ascii="Sylfaen" w:eastAsia="Sylfaen" w:hAnsi="Sylfaen" w:cs="Sylfaen"/>
          <w:spacing w:val="-1"/>
          <w:sz w:val="22"/>
          <w:szCs w:val="22"/>
        </w:rPr>
        <w:t>ტ</w:t>
      </w:r>
      <w:r>
        <w:rPr>
          <w:rFonts w:ascii="Sylfaen" w:eastAsia="Sylfaen" w:hAnsi="Sylfaen" w:cs="Sylfaen"/>
          <w:sz w:val="22"/>
          <w:szCs w:val="22"/>
        </w:rPr>
        <w:t>ორ</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z w:val="22"/>
          <w:szCs w:val="22"/>
        </w:rPr>
        <w:t>გი</w:t>
      </w:r>
    </w:p>
    <w:p w14:paraId="2CED4AA1" w14:textId="77777777" w:rsidR="00F702C7" w:rsidRDefault="005A2A82">
      <w:pPr>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ე</w:t>
      </w:r>
      <w:r>
        <w:rPr>
          <w:rFonts w:ascii="Sylfaen" w:eastAsia="Sylfaen" w:hAnsi="Sylfaen" w:cs="Sylfaen"/>
          <w:spacing w:val="-2"/>
          <w:sz w:val="22"/>
          <w:szCs w:val="22"/>
        </w:rPr>
        <w:t>უ</w:t>
      </w:r>
      <w:r>
        <w:rPr>
          <w:rFonts w:ascii="Sylfaen" w:eastAsia="Sylfaen" w:hAnsi="Sylfaen" w:cs="Sylfaen"/>
          <w:sz w:val="22"/>
          <w:szCs w:val="22"/>
        </w:rPr>
        <w:t>თ</w:t>
      </w:r>
      <w:r>
        <w:rPr>
          <w:rFonts w:ascii="Sylfaen" w:eastAsia="Sylfaen" w:hAnsi="Sylfaen" w:cs="Sylfaen"/>
          <w:spacing w:val="1"/>
          <w:sz w:val="22"/>
          <w:szCs w:val="22"/>
        </w:rPr>
        <w:t>ო</w:t>
      </w:r>
      <w:r>
        <w:rPr>
          <w:spacing w:val="-1"/>
          <w:sz w:val="22"/>
          <w:szCs w:val="22"/>
        </w:rPr>
        <w:t>-</w:t>
      </w:r>
      <w:r>
        <w:rPr>
          <w:rFonts w:ascii="Sylfaen" w:eastAsia="Sylfaen" w:hAnsi="Sylfaen" w:cs="Sylfaen"/>
          <w:sz w:val="22"/>
          <w:szCs w:val="22"/>
        </w:rPr>
        <w:t>ს</w:t>
      </w:r>
      <w:r>
        <w:rPr>
          <w:rFonts w:ascii="Sylfaen" w:eastAsia="Sylfaen" w:hAnsi="Sylfaen" w:cs="Sylfaen"/>
          <w:spacing w:val="48"/>
          <w:sz w:val="22"/>
          <w:szCs w:val="22"/>
        </w:rPr>
        <w:t xml:space="preserve"> </w:t>
      </w:r>
      <w:r>
        <w:rPr>
          <w:rFonts w:ascii="Sylfaen" w:eastAsia="Sylfaen" w:hAnsi="Sylfaen" w:cs="Sylfaen"/>
          <w:spacing w:val="1"/>
          <w:sz w:val="22"/>
          <w:szCs w:val="22"/>
        </w:rPr>
        <w:t>პ</w:t>
      </w:r>
      <w:r>
        <w:rPr>
          <w:rFonts w:ascii="Sylfaen" w:eastAsia="Sylfaen" w:hAnsi="Sylfaen" w:cs="Sylfaen"/>
          <w:spacing w:val="-3"/>
          <w:sz w:val="22"/>
          <w:szCs w:val="22"/>
        </w:rPr>
        <w:t>ა</w:t>
      </w:r>
      <w:r>
        <w:rPr>
          <w:rFonts w:ascii="Sylfaen" w:eastAsia="Sylfaen" w:hAnsi="Sylfaen" w:cs="Sylfaen"/>
          <w:sz w:val="22"/>
          <w:szCs w:val="22"/>
        </w:rPr>
        <w:t>რტნი</w:t>
      </w:r>
      <w:r>
        <w:rPr>
          <w:rFonts w:ascii="Sylfaen" w:eastAsia="Sylfaen" w:hAnsi="Sylfaen" w:cs="Sylfaen"/>
          <w:spacing w:val="-2"/>
          <w:sz w:val="22"/>
          <w:szCs w:val="22"/>
        </w:rPr>
        <w:t>ო</w:t>
      </w:r>
      <w:r>
        <w:rPr>
          <w:rFonts w:ascii="Sylfaen" w:eastAsia="Sylfaen" w:hAnsi="Sylfaen" w:cs="Sylfaen"/>
          <w:sz w:val="22"/>
          <w:szCs w:val="22"/>
        </w:rPr>
        <w:t xml:space="preserve">რი  </w:t>
      </w:r>
      <w:r>
        <w:rPr>
          <w:rFonts w:ascii="Sylfaen" w:eastAsia="Sylfaen" w:hAnsi="Sylfaen" w:cs="Sylfaen"/>
          <w:spacing w:val="-2"/>
          <w:sz w:val="22"/>
          <w:szCs w:val="22"/>
        </w:rPr>
        <w:t>ო</w:t>
      </w:r>
      <w:r>
        <w:rPr>
          <w:rFonts w:ascii="Sylfaen" w:eastAsia="Sylfaen" w:hAnsi="Sylfaen" w:cs="Sylfaen"/>
          <w:sz w:val="22"/>
          <w:szCs w:val="22"/>
        </w:rPr>
        <w:t>რგა</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ზ</w:t>
      </w:r>
      <w:r>
        <w:rPr>
          <w:rFonts w:ascii="Sylfaen" w:eastAsia="Sylfaen" w:hAnsi="Sylfaen" w:cs="Sylfaen"/>
          <w:spacing w:val="-2"/>
          <w:sz w:val="22"/>
          <w:szCs w:val="22"/>
        </w:rPr>
        <w:t>ა</w:t>
      </w:r>
      <w:r>
        <w:rPr>
          <w:rFonts w:ascii="Sylfaen" w:eastAsia="Sylfaen" w:hAnsi="Sylfaen" w:cs="Sylfaen"/>
          <w:sz w:val="22"/>
          <w:szCs w:val="22"/>
        </w:rPr>
        <w:t>ცი</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იტინ</w:t>
      </w:r>
      <w:r>
        <w:rPr>
          <w:rFonts w:ascii="Sylfaen" w:eastAsia="Sylfaen" w:hAnsi="Sylfaen" w:cs="Sylfaen"/>
          <w:sz w:val="22"/>
          <w:szCs w:val="22"/>
        </w:rPr>
        <w:t>გ</w:t>
      </w:r>
      <w:r>
        <w:rPr>
          <w:rFonts w:ascii="Sylfaen" w:eastAsia="Sylfaen" w:hAnsi="Sylfaen" w:cs="Sylfaen"/>
          <w:spacing w:val="-1"/>
          <w:sz w:val="22"/>
          <w:szCs w:val="22"/>
        </w:rPr>
        <w:t>ი</w:t>
      </w:r>
      <w:r>
        <w:rPr>
          <w:rFonts w:ascii="Sylfaen" w:eastAsia="Sylfaen" w:hAnsi="Sylfaen" w:cs="Sylfaen"/>
          <w:sz w:val="22"/>
          <w:szCs w:val="22"/>
        </w:rPr>
        <w:t>ს  შ</w:t>
      </w:r>
      <w:r>
        <w:rPr>
          <w:rFonts w:ascii="Sylfaen" w:eastAsia="Sylfaen" w:hAnsi="Sylfaen" w:cs="Sylfaen"/>
          <w:spacing w:val="1"/>
          <w:sz w:val="22"/>
          <w:szCs w:val="22"/>
        </w:rPr>
        <w:t>ე</w:t>
      </w:r>
      <w:r>
        <w:rPr>
          <w:rFonts w:ascii="Sylfaen" w:eastAsia="Sylfaen" w:hAnsi="Sylfaen" w:cs="Sylfaen"/>
          <w:sz w:val="22"/>
          <w:szCs w:val="22"/>
        </w:rPr>
        <w:t>დ</w:t>
      </w:r>
      <w:r>
        <w:rPr>
          <w:rFonts w:ascii="Sylfaen" w:eastAsia="Sylfaen" w:hAnsi="Sylfaen" w:cs="Sylfaen"/>
          <w:spacing w:val="-2"/>
          <w:sz w:val="22"/>
          <w:szCs w:val="22"/>
        </w:rPr>
        <w:t>გ</w:t>
      </w:r>
      <w:r>
        <w:rPr>
          <w:rFonts w:ascii="Sylfaen" w:eastAsia="Sylfaen" w:hAnsi="Sylfaen" w:cs="Sylfaen"/>
          <w:spacing w:val="1"/>
          <w:sz w:val="22"/>
          <w:szCs w:val="22"/>
        </w:rPr>
        <w:t>ენ</w:t>
      </w:r>
      <w:r>
        <w:rPr>
          <w:rFonts w:ascii="Sylfaen" w:eastAsia="Sylfaen" w:hAnsi="Sylfaen" w:cs="Sylfaen"/>
          <w:spacing w:val="-3"/>
          <w:sz w:val="22"/>
          <w:szCs w:val="22"/>
        </w:rPr>
        <w:t>ა</w:t>
      </w:r>
      <w:r>
        <w:rPr>
          <w:rFonts w:ascii="Sylfaen" w:eastAsia="Sylfaen" w:hAnsi="Sylfaen" w:cs="Sylfaen"/>
          <w:sz w:val="22"/>
          <w:szCs w:val="22"/>
        </w:rPr>
        <w:t xml:space="preserve">ში </w:t>
      </w:r>
      <w:r>
        <w:rPr>
          <w:rFonts w:ascii="Sylfaen" w:eastAsia="Sylfaen" w:hAnsi="Sylfaen" w:cs="Sylfaen"/>
          <w:spacing w:val="1"/>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წ</w:t>
      </w:r>
      <w:r>
        <w:rPr>
          <w:rFonts w:ascii="Sylfaen" w:eastAsia="Sylfaen" w:hAnsi="Sylfaen" w:cs="Sylfaen"/>
          <w:spacing w:val="-3"/>
          <w:sz w:val="22"/>
          <w:szCs w:val="22"/>
        </w:rPr>
        <w:t>ი</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ობა</w:t>
      </w:r>
    </w:p>
    <w:p w14:paraId="2654D104" w14:textId="77777777" w:rsidR="00F702C7" w:rsidRDefault="005A2A82">
      <w:pPr>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არ</w:t>
      </w:r>
      <w:r>
        <w:rPr>
          <w:rFonts w:ascii="Sylfaen" w:eastAsia="Sylfaen" w:hAnsi="Sylfaen" w:cs="Sylfaen"/>
          <w:spacing w:val="-3"/>
          <w:sz w:val="22"/>
          <w:szCs w:val="22"/>
        </w:rPr>
        <w:t>ტ</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 xml:space="preserve">ორი  </w:t>
      </w:r>
      <w:r>
        <w:rPr>
          <w:rFonts w:ascii="Sylfaen" w:eastAsia="Sylfaen" w:hAnsi="Sylfaen" w:cs="Sylfaen"/>
          <w:spacing w:val="-2"/>
          <w:sz w:val="22"/>
          <w:szCs w:val="22"/>
        </w:rPr>
        <w:t>ო</w:t>
      </w:r>
      <w:r>
        <w:rPr>
          <w:rFonts w:ascii="Sylfaen" w:eastAsia="Sylfaen" w:hAnsi="Sylfaen" w:cs="Sylfaen"/>
          <w:sz w:val="22"/>
          <w:szCs w:val="22"/>
        </w:rPr>
        <w:t>რგ</w:t>
      </w:r>
      <w:r>
        <w:rPr>
          <w:rFonts w:ascii="Sylfaen" w:eastAsia="Sylfaen" w:hAnsi="Sylfaen" w:cs="Sylfaen"/>
          <w:spacing w:val="-2"/>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ზა</w:t>
      </w:r>
      <w:r>
        <w:rPr>
          <w:rFonts w:ascii="Sylfaen" w:eastAsia="Sylfaen" w:hAnsi="Sylfaen" w:cs="Sylfaen"/>
          <w:spacing w:val="-2"/>
          <w:sz w:val="22"/>
          <w:szCs w:val="22"/>
        </w:rPr>
        <w:t>ც</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თვ</w:t>
      </w:r>
      <w:r>
        <w:rPr>
          <w:rFonts w:ascii="Sylfaen" w:eastAsia="Sylfaen" w:hAnsi="Sylfaen" w:cs="Sylfaen"/>
          <w:spacing w:val="-2"/>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 xml:space="preserve"> </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მენ</w:t>
      </w:r>
      <w:r>
        <w:rPr>
          <w:rFonts w:ascii="Sylfaen" w:eastAsia="Sylfaen" w:hAnsi="Sylfaen" w:cs="Sylfaen"/>
          <w:sz w:val="22"/>
          <w:szCs w:val="22"/>
        </w:rPr>
        <w:t>და</w:t>
      </w:r>
      <w:r>
        <w:rPr>
          <w:rFonts w:ascii="Sylfaen" w:eastAsia="Sylfaen" w:hAnsi="Sylfaen" w:cs="Sylfaen"/>
          <w:spacing w:val="-1"/>
          <w:sz w:val="22"/>
          <w:szCs w:val="22"/>
        </w:rPr>
        <w:t>ცი</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შ</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უშა</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p>
    <w:p w14:paraId="1EE347B8" w14:textId="77777777" w:rsidR="00F702C7" w:rsidRDefault="00F702C7">
      <w:pPr>
        <w:spacing w:before="13" w:line="220" w:lineRule="exact"/>
        <w:rPr>
          <w:sz w:val="22"/>
          <w:szCs w:val="22"/>
        </w:rPr>
      </w:pPr>
    </w:p>
    <w:p w14:paraId="10431957" w14:textId="77777777" w:rsidR="00F702C7" w:rsidRDefault="005A2A82">
      <w:pPr>
        <w:ind w:left="210"/>
        <w:rPr>
          <w:rFonts w:ascii="Sylfaen" w:eastAsia="Sylfaen" w:hAnsi="Sylfaen" w:cs="Sylfaen"/>
          <w:sz w:val="22"/>
          <w:szCs w:val="22"/>
        </w:rPr>
      </w:pPr>
      <w:r>
        <w:rPr>
          <w:sz w:val="22"/>
          <w:szCs w:val="22"/>
        </w:rPr>
        <w:t>03/2004</w:t>
      </w:r>
      <w:r>
        <w:rPr>
          <w:spacing w:val="27"/>
          <w:sz w:val="22"/>
          <w:szCs w:val="22"/>
        </w:rPr>
        <w:t xml:space="preserve"> </w:t>
      </w:r>
      <w:r>
        <w:rPr>
          <w:sz w:val="22"/>
          <w:szCs w:val="22"/>
        </w:rPr>
        <w:t xml:space="preserve">– </w:t>
      </w:r>
      <w:r>
        <w:rPr>
          <w:spacing w:val="6"/>
          <w:sz w:val="22"/>
          <w:szCs w:val="22"/>
        </w:rPr>
        <w:t xml:space="preserve"> </w:t>
      </w:r>
      <w:r>
        <w:rPr>
          <w:spacing w:val="-1"/>
          <w:w w:val="91"/>
          <w:sz w:val="22"/>
          <w:szCs w:val="22"/>
        </w:rPr>
        <w:t>1</w:t>
      </w:r>
      <w:r>
        <w:rPr>
          <w:spacing w:val="1"/>
          <w:w w:val="91"/>
          <w:sz w:val="22"/>
          <w:szCs w:val="22"/>
        </w:rPr>
        <w:t>1</w:t>
      </w:r>
      <w:r>
        <w:rPr>
          <w:w w:val="91"/>
          <w:sz w:val="22"/>
          <w:szCs w:val="22"/>
        </w:rPr>
        <w:t>/2</w:t>
      </w:r>
      <w:r>
        <w:rPr>
          <w:spacing w:val="-2"/>
          <w:w w:val="91"/>
          <w:sz w:val="22"/>
          <w:szCs w:val="22"/>
        </w:rPr>
        <w:t>0</w:t>
      </w:r>
      <w:r>
        <w:rPr>
          <w:w w:val="91"/>
          <w:sz w:val="22"/>
          <w:szCs w:val="22"/>
        </w:rPr>
        <w:t xml:space="preserve">05      </w:t>
      </w:r>
      <w:r>
        <w:rPr>
          <w:spacing w:val="8"/>
          <w:w w:val="91"/>
          <w:sz w:val="22"/>
          <w:szCs w:val="22"/>
        </w:rPr>
        <w:t xml:space="preserve"> </w:t>
      </w:r>
      <w:r>
        <w:rPr>
          <w:rFonts w:ascii="Sylfaen" w:eastAsia="Sylfaen" w:hAnsi="Sylfaen" w:cs="Sylfaen"/>
          <w:spacing w:val="-1"/>
          <w:sz w:val="22"/>
          <w:szCs w:val="22"/>
        </w:rPr>
        <w:t>იბ</w:t>
      </w:r>
      <w:r>
        <w:rPr>
          <w:rFonts w:ascii="Sylfaen" w:eastAsia="Sylfaen" w:hAnsi="Sylfaen" w:cs="Sylfaen"/>
          <w:spacing w:val="1"/>
          <w:sz w:val="22"/>
          <w:szCs w:val="22"/>
        </w:rPr>
        <w:t>ე</w:t>
      </w:r>
      <w:r>
        <w:rPr>
          <w:rFonts w:ascii="Sylfaen" w:eastAsia="Sylfaen" w:hAnsi="Sylfaen" w:cs="Sylfaen"/>
          <w:sz w:val="22"/>
          <w:szCs w:val="22"/>
        </w:rPr>
        <w:t xml:space="preserve">რია  </w:t>
      </w:r>
      <w:r>
        <w:rPr>
          <w:rFonts w:ascii="Sylfaen" w:eastAsia="Sylfaen" w:hAnsi="Sylfaen" w:cs="Sylfaen"/>
          <w:spacing w:val="-1"/>
          <w:sz w:val="22"/>
          <w:szCs w:val="22"/>
        </w:rPr>
        <w:t>ბი</w:t>
      </w:r>
      <w:r>
        <w:rPr>
          <w:rFonts w:ascii="Sylfaen" w:eastAsia="Sylfaen" w:hAnsi="Sylfaen" w:cs="Sylfaen"/>
          <w:sz w:val="22"/>
          <w:szCs w:val="22"/>
        </w:rPr>
        <w:t>ზ</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ს  ჯ</w:t>
      </w:r>
      <w:r>
        <w:rPr>
          <w:rFonts w:ascii="Sylfaen" w:eastAsia="Sylfaen" w:hAnsi="Sylfaen" w:cs="Sylfaen"/>
          <w:spacing w:val="-3"/>
          <w:sz w:val="22"/>
          <w:szCs w:val="22"/>
        </w:rPr>
        <w:t>გ</w:t>
      </w:r>
      <w:r>
        <w:rPr>
          <w:rFonts w:ascii="Sylfaen" w:eastAsia="Sylfaen" w:hAnsi="Sylfaen" w:cs="Sylfaen"/>
          <w:sz w:val="22"/>
          <w:szCs w:val="22"/>
        </w:rPr>
        <w:t>უფი</w:t>
      </w:r>
    </w:p>
    <w:p w14:paraId="792FDA9F" w14:textId="77777777" w:rsidR="00F702C7" w:rsidRDefault="005A2A82">
      <w:pPr>
        <w:ind w:left="100"/>
        <w:rPr>
          <w:rFonts w:ascii="Sylfaen" w:eastAsia="Sylfaen" w:hAnsi="Sylfaen" w:cs="Sylfaen"/>
          <w:sz w:val="22"/>
          <w:szCs w:val="22"/>
        </w:rPr>
        <w:sectPr w:rsidR="00F702C7" w:rsidSect="0034098F">
          <w:pgSz w:w="15840" w:h="12240" w:orient="landscape"/>
          <w:pgMar w:top="1120" w:right="1320" w:bottom="280" w:left="1340" w:header="0" w:footer="1047" w:gutter="0"/>
          <w:cols w:space="720"/>
        </w:sectPr>
      </w:pPr>
      <w:r>
        <w:rPr>
          <w:sz w:val="22"/>
          <w:szCs w:val="22"/>
        </w:rPr>
        <w:t xml:space="preserve">“ </w:t>
      </w:r>
      <w:r>
        <w:rPr>
          <w:spacing w:val="8"/>
          <w:sz w:val="22"/>
          <w:szCs w:val="22"/>
        </w:rPr>
        <w:t xml:space="preserve"> </w:t>
      </w:r>
      <w:proofErr w:type="spellStart"/>
      <w:r>
        <w:t>E</w:t>
      </w:r>
      <w:r>
        <w:rPr>
          <w:spacing w:val="-1"/>
        </w:rPr>
        <w:t>xx</w:t>
      </w:r>
      <w:r>
        <w:rPr>
          <w:spacing w:val="1"/>
        </w:rPr>
        <w:t>o</w:t>
      </w:r>
      <w:r>
        <w:rPr>
          <w:spacing w:val="-1"/>
        </w:rPr>
        <w:t>n</w:t>
      </w:r>
      <w:r>
        <w:t>M</w:t>
      </w:r>
      <w:r>
        <w:rPr>
          <w:spacing w:val="2"/>
        </w:rPr>
        <w:t>o</w:t>
      </w:r>
      <w:r>
        <w:rPr>
          <w:spacing w:val="1"/>
        </w:rPr>
        <w:t>b</w:t>
      </w:r>
      <w:r>
        <w:t>il</w:t>
      </w:r>
      <w:proofErr w:type="spellEnd"/>
      <w:r>
        <w:rPr>
          <w:spacing w:val="-8"/>
        </w:rPr>
        <w:t xml:space="preserve"> </w:t>
      </w:r>
      <w:proofErr w:type="spellStart"/>
      <w:r>
        <w:rPr>
          <w:spacing w:val="-2"/>
        </w:rPr>
        <w:t>L</w:t>
      </w:r>
      <w:r>
        <w:rPr>
          <w:spacing w:val="-1"/>
        </w:rPr>
        <w:t>u</w:t>
      </w:r>
      <w:r>
        <w:rPr>
          <w:spacing w:val="1"/>
        </w:rPr>
        <w:t>br</w:t>
      </w:r>
      <w:r>
        <w:t>ic</w:t>
      </w:r>
      <w:r>
        <w:rPr>
          <w:spacing w:val="3"/>
        </w:rPr>
        <w:t>a</w:t>
      </w:r>
      <w:r>
        <w:rPr>
          <w:spacing w:val="-1"/>
        </w:rPr>
        <w:t>n</w:t>
      </w:r>
      <w:r>
        <w:t>ts</w:t>
      </w:r>
      <w:proofErr w:type="spellEnd"/>
      <w:r>
        <w:rPr>
          <w:spacing w:val="-10"/>
        </w:rPr>
        <w:t xml:space="preserve"> </w:t>
      </w:r>
      <w:proofErr w:type="spellStart"/>
      <w:r>
        <w:rPr>
          <w:spacing w:val="3"/>
        </w:rPr>
        <w:t>a</w:t>
      </w:r>
      <w:r>
        <w:rPr>
          <w:spacing w:val="1"/>
        </w:rPr>
        <w:t>n</w:t>
      </w:r>
      <w:r>
        <w:t>d</w:t>
      </w:r>
      <w:proofErr w:type="spellEnd"/>
      <w:r>
        <w:rPr>
          <w:spacing w:val="-2"/>
        </w:rPr>
        <w:t xml:space="preserve"> </w:t>
      </w:r>
      <w:proofErr w:type="spellStart"/>
      <w:r>
        <w:t>S</w:t>
      </w:r>
      <w:r>
        <w:rPr>
          <w:spacing w:val="1"/>
        </w:rPr>
        <w:t>p</w:t>
      </w:r>
      <w:r>
        <w:t>e</w:t>
      </w:r>
      <w:r>
        <w:rPr>
          <w:spacing w:val="1"/>
        </w:rPr>
        <w:t>c</w:t>
      </w:r>
      <w:r>
        <w:t>ialtie</w:t>
      </w:r>
      <w:r>
        <w:rPr>
          <w:spacing w:val="3"/>
        </w:rPr>
        <w:t>s</w:t>
      </w:r>
      <w:proofErr w:type="spellEnd"/>
      <w:r>
        <w:rPr>
          <w:sz w:val="22"/>
          <w:szCs w:val="22"/>
        </w:rPr>
        <w:t>”</w:t>
      </w:r>
      <w:r>
        <w:rPr>
          <w:spacing w:val="47"/>
          <w:sz w:val="22"/>
          <w:szCs w:val="22"/>
        </w:rPr>
        <w:t xml:space="preserve"> </w:t>
      </w:r>
      <w:r>
        <w:rPr>
          <w:rFonts w:ascii="Sylfaen" w:eastAsia="Sylfaen" w:hAnsi="Sylfaen" w:cs="Sylfaen"/>
          <w:spacing w:val="-1"/>
          <w:sz w:val="22"/>
          <w:szCs w:val="22"/>
        </w:rPr>
        <w:t>წ</w:t>
      </w:r>
      <w:r>
        <w:rPr>
          <w:rFonts w:ascii="Sylfaen" w:eastAsia="Sylfaen" w:hAnsi="Sylfaen" w:cs="Sylfaen"/>
          <w:sz w:val="22"/>
          <w:szCs w:val="22"/>
        </w:rPr>
        <w:t>არ</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z w:val="22"/>
          <w:szCs w:val="22"/>
        </w:rPr>
        <w:t>ადგ</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ლი</w:t>
      </w:r>
    </w:p>
    <w:p w14:paraId="3BE2F28F" w14:textId="77777777" w:rsidR="00F702C7" w:rsidRDefault="00F702C7">
      <w:pPr>
        <w:spacing w:before="9" w:line="140" w:lineRule="exact"/>
        <w:rPr>
          <w:sz w:val="14"/>
          <w:szCs w:val="14"/>
        </w:rPr>
      </w:pPr>
    </w:p>
    <w:p w14:paraId="0C8027E7" w14:textId="77777777" w:rsidR="00F702C7" w:rsidRDefault="00F702C7">
      <w:pPr>
        <w:spacing w:line="200" w:lineRule="exact"/>
      </w:pPr>
    </w:p>
    <w:p w14:paraId="2B877521" w14:textId="77777777" w:rsidR="00F702C7" w:rsidRDefault="00F702C7">
      <w:pPr>
        <w:spacing w:line="200" w:lineRule="exact"/>
      </w:pPr>
    </w:p>
    <w:p w14:paraId="06A52CE9" w14:textId="77777777" w:rsidR="00F702C7" w:rsidRDefault="005A2A82">
      <w:pPr>
        <w:spacing w:before="1"/>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pacing w:val="1"/>
          <w:sz w:val="22"/>
          <w:szCs w:val="22"/>
        </w:rPr>
        <w:t>პ</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იი</w:t>
      </w:r>
      <w:r>
        <w:rPr>
          <w:rFonts w:ascii="Sylfaen" w:eastAsia="Sylfaen" w:hAnsi="Sylfaen" w:cs="Sylfaen"/>
          <w:sz w:val="22"/>
          <w:szCs w:val="22"/>
        </w:rPr>
        <w:t xml:space="preserve">ს  </w:t>
      </w:r>
      <w:r>
        <w:rPr>
          <w:rFonts w:ascii="Sylfaen" w:eastAsia="Sylfaen" w:hAnsi="Sylfaen" w:cs="Sylfaen"/>
          <w:spacing w:val="-1"/>
          <w:sz w:val="22"/>
          <w:szCs w:val="22"/>
        </w:rPr>
        <w:t>მი</w:t>
      </w:r>
      <w:r>
        <w:rPr>
          <w:rFonts w:ascii="Sylfaen" w:eastAsia="Sylfaen" w:hAnsi="Sylfaen" w:cs="Sylfaen"/>
          <w:spacing w:val="1"/>
          <w:sz w:val="22"/>
          <w:szCs w:val="22"/>
        </w:rPr>
        <w:t>ე</w:t>
      </w:r>
      <w:r>
        <w:rPr>
          <w:rFonts w:ascii="Sylfaen" w:eastAsia="Sylfaen" w:hAnsi="Sylfaen" w:cs="Sylfaen"/>
          <w:sz w:val="22"/>
          <w:szCs w:val="22"/>
        </w:rPr>
        <w:t xml:space="preserve">რ </w:t>
      </w:r>
      <w:r>
        <w:rPr>
          <w:rFonts w:ascii="Sylfaen" w:eastAsia="Sylfaen" w:hAnsi="Sylfaen" w:cs="Sylfaen"/>
          <w:spacing w:val="1"/>
          <w:sz w:val="22"/>
          <w:szCs w:val="22"/>
        </w:rPr>
        <w:t xml:space="preserve"> </w:t>
      </w:r>
      <w:r>
        <w:rPr>
          <w:rFonts w:ascii="Sylfaen" w:eastAsia="Sylfaen" w:hAnsi="Sylfaen" w:cs="Sylfaen"/>
          <w:sz w:val="22"/>
          <w:szCs w:val="22"/>
        </w:rPr>
        <w:t>გ</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z w:val="22"/>
          <w:szCs w:val="22"/>
        </w:rPr>
        <w:t>ხ</w:t>
      </w:r>
      <w:r>
        <w:rPr>
          <w:rFonts w:ascii="Sylfaen" w:eastAsia="Sylfaen" w:hAnsi="Sylfaen" w:cs="Sylfaen"/>
          <w:spacing w:val="-2"/>
          <w:sz w:val="22"/>
          <w:szCs w:val="22"/>
        </w:rPr>
        <w:t>ო</w:t>
      </w:r>
      <w:r>
        <w:rPr>
          <w:rFonts w:ascii="Sylfaen" w:eastAsia="Sylfaen" w:hAnsi="Sylfaen" w:cs="Sylfaen"/>
          <w:sz w:val="22"/>
          <w:szCs w:val="22"/>
        </w:rPr>
        <w:t>რ</w:t>
      </w:r>
      <w:r>
        <w:rPr>
          <w:rFonts w:ascii="Sylfaen" w:eastAsia="Sylfaen" w:hAnsi="Sylfaen" w:cs="Sylfaen"/>
          <w:spacing w:val="1"/>
          <w:sz w:val="22"/>
          <w:szCs w:val="22"/>
        </w:rPr>
        <w:t>ც</w:t>
      </w:r>
      <w:r>
        <w:rPr>
          <w:rFonts w:ascii="Sylfaen" w:eastAsia="Sylfaen" w:hAnsi="Sylfaen" w:cs="Sylfaen"/>
          <w:spacing w:val="-1"/>
          <w:sz w:val="22"/>
          <w:szCs w:val="22"/>
        </w:rPr>
        <w:t>იე</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 xml:space="preserve">ული </w:t>
      </w:r>
      <w:r>
        <w:rPr>
          <w:rFonts w:ascii="Sylfaen" w:eastAsia="Sylfaen" w:hAnsi="Sylfaen" w:cs="Sylfaen"/>
          <w:spacing w:val="1"/>
          <w:sz w:val="22"/>
          <w:szCs w:val="22"/>
        </w:rPr>
        <w:t xml:space="preserve"> </w:t>
      </w:r>
      <w:r>
        <w:rPr>
          <w:rFonts w:ascii="Sylfaen" w:eastAsia="Sylfaen" w:hAnsi="Sylfaen" w:cs="Sylfaen"/>
          <w:spacing w:val="-1"/>
          <w:sz w:val="22"/>
          <w:szCs w:val="22"/>
        </w:rPr>
        <w:t>ტ</w:t>
      </w:r>
      <w:r>
        <w:rPr>
          <w:rFonts w:ascii="Sylfaen" w:eastAsia="Sylfaen" w:hAnsi="Sylfaen" w:cs="Sylfaen"/>
          <w:sz w:val="22"/>
          <w:szCs w:val="22"/>
        </w:rPr>
        <w:t>რ</w:t>
      </w:r>
      <w:r>
        <w:rPr>
          <w:rFonts w:ascii="Sylfaen" w:eastAsia="Sylfaen" w:hAnsi="Sylfaen" w:cs="Sylfaen"/>
          <w:spacing w:val="-2"/>
          <w:sz w:val="22"/>
          <w:szCs w:val="22"/>
        </w:rPr>
        <w:t>ა</w:t>
      </w:r>
      <w:r>
        <w:rPr>
          <w:rFonts w:ascii="Sylfaen" w:eastAsia="Sylfaen" w:hAnsi="Sylfaen" w:cs="Sylfaen"/>
          <w:spacing w:val="1"/>
          <w:sz w:val="22"/>
          <w:szCs w:val="22"/>
        </w:rPr>
        <w:t>ნ</w:t>
      </w:r>
      <w:r>
        <w:rPr>
          <w:rFonts w:ascii="Sylfaen" w:eastAsia="Sylfaen" w:hAnsi="Sylfaen" w:cs="Sylfaen"/>
          <w:sz w:val="22"/>
          <w:szCs w:val="22"/>
        </w:rPr>
        <w:t>ზ</w:t>
      </w:r>
      <w:r>
        <w:rPr>
          <w:rFonts w:ascii="Sylfaen" w:eastAsia="Sylfaen" w:hAnsi="Sylfaen" w:cs="Sylfaen"/>
          <w:spacing w:val="-2"/>
          <w:sz w:val="22"/>
          <w:szCs w:val="22"/>
        </w:rPr>
        <w:t>აქ</w:t>
      </w:r>
      <w:r>
        <w:rPr>
          <w:rFonts w:ascii="Sylfaen" w:eastAsia="Sylfaen" w:hAnsi="Sylfaen" w:cs="Sylfaen"/>
          <w:sz w:val="22"/>
          <w:szCs w:val="22"/>
        </w:rPr>
        <w:t>ცი</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მ</w:t>
      </w:r>
      <w:r>
        <w:rPr>
          <w:rFonts w:ascii="Sylfaen" w:eastAsia="Sylfaen" w:hAnsi="Sylfaen" w:cs="Sylfaen"/>
          <w:spacing w:val="1"/>
          <w:sz w:val="22"/>
          <w:szCs w:val="22"/>
        </w:rPr>
        <w:t>ძ</w:t>
      </w:r>
      <w:r>
        <w:rPr>
          <w:rFonts w:ascii="Sylfaen" w:eastAsia="Sylfaen" w:hAnsi="Sylfaen" w:cs="Sylfaen"/>
          <w:sz w:val="22"/>
          <w:szCs w:val="22"/>
        </w:rPr>
        <w:t>ღ</w:t>
      </w:r>
      <w:r>
        <w:rPr>
          <w:rFonts w:ascii="Sylfaen" w:eastAsia="Sylfaen" w:hAnsi="Sylfaen" w:cs="Sylfaen"/>
          <w:spacing w:val="-1"/>
          <w:sz w:val="22"/>
          <w:szCs w:val="22"/>
        </w:rPr>
        <w:t>ვ</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2"/>
          <w:sz w:val="22"/>
          <w:szCs w:val="22"/>
        </w:rPr>
        <w:t>ო</w:t>
      </w:r>
      <w:r>
        <w:rPr>
          <w:rFonts w:ascii="Sylfaen" w:eastAsia="Sylfaen" w:hAnsi="Sylfaen" w:cs="Sylfaen"/>
          <w:spacing w:val="-1"/>
          <w:sz w:val="22"/>
          <w:szCs w:val="22"/>
        </w:rPr>
        <w:t>ბ</w:t>
      </w:r>
      <w:r>
        <w:rPr>
          <w:rFonts w:ascii="Sylfaen" w:eastAsia="Sylfaen" w:hAnsi="Sylfaen" w:cs="Sylfaen"/>
          <w:sz w:val="22"/>
          <w:szCs w:val="22"/>
        </w:rPr>
        <w:t>ა</w:t>
      </w:r>
    </w:p>
    <w:p w14:paraId="09B8A9C9" w14:textId="77777777" w:rsidR="00F702C7" w:rsidRDefault="005A2A82">
      <w:pPr>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z w:val="22"/>
          <w:szCs w:val="22"/>
        </w:rPr>
        <w:t>გა</w:t>
      </w:r>
      <w:r>
        <w:rPr>
          <w:rFonts w:ascii="Sylfaen" w:eastAsia="Sylfaen" w:hAnsi="Sylfaen" w:cs="Sylfaen"/>
          <w:spacing w:val="-1"/>
          <w:sz w:val="22"/>
          <w:szCs w:val="22"/>
        </w:rPr>
        <w:t>ყი</w:t>
      </w:r>
      <w:r>
        <w:rPr>
          <w:rFonts w:ascii="Sylfaen" w:eastAsia="Sylfaen" w:hAnsi="Sylfaen" w:cs="Sylfaen"/>
          <w:sz w:val="22"/>
          <w:szCs w:val="22"/>
        </w:rPr>
        <w:t>დვ</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z w:val="22"/>
          <w:szCs w:val="22"/>
        </w:rPr>
        <w:t>ვა</w:t>
      </w:r>
    </w:p>
    <w:p w14:paraId="0C562DE8" w14:textId="77777777" w:rsidR="00F702C7" w:rsidRDefault="005A2A82">
      <w:pPr>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z w:val="22"/>
          <w:szCs w:val="22"/>
        </w:rPr>
        <w:t>ფა</w:t>
      </w:r>
      <w:r>
        <w:rPr>
          <w:rFonts w:ascii="Sylfaen" w:eastAsia="Sylfaen" w:hAnsi="Sylfaen" w:cs="Sylfaen"/>
          <w:spacing w:val="-1"/>
          <w:sz w:val="22"/>
          <w:szCs w:val="22"/>
        </w:rPr>
        <w:t>სწ</w:t>
      </w:r>
      <w:r>
        <w:rPr>
          <w:rFonts w:ascii="Sylfaen" w:eastAsia="Sylfaen" w:hAnsi="Sylfaen" w:cs="Sylfaen"/>
          <w:sz w:val="22"/>
          <w:szCs w:val="22"/>
        </w:rPr>
        <w:t>არ</w:t>
      </w:r>
      <w:r>
        <w:rPr>
          <w:rFonts w:ascii="Sylfaen" w:eastAsia="Sylfaen" w:hAnsi="Sylfaen" w:cs="Sylfaen"/>
          <w:spacing w:val="-1"/>
          <w:sz w:val="22"/>
          <w:szCs w:val="22"/>
        </w:rPr>
        <w:t>მ</w:t>
      </w:r>
      <w:r>
        <w:rPr>
          <w:rFonts w:ascii="Sylfaen" w:eastAsia="Sylfaen" w:hAnsi="Sylfaen" w:cs="Sylfaen"/>
          <w:sz w:val="22"/>
          <w:szCs w:val="22"/>
        </w:rPr>
        <w:t xml:space="preserve">ოქმნაში  </w:t>
      </w:r>
      <w:r>
        <w:rPr>
          <w:rFonts w:ascii="Sylfaen" w:eastAsia="Sylfaen" w:hAnsi="Sylfaen" w:cs="Sylfaen"/>
          <w:spacing w:val="-1"/>
          <w:sz w:val="22"/>
          <w:szCs w:val="22"/>
        </w:rPr>
        <w:t>მ</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წი</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ობა</w:t>
      </w:r>
    </w:p>
    <w:p w14:paraId="612BE55C" w14:textId="77777777" w:rsidR="00F702C7" w:rsidRDefault="005A2A82">
      <w:pPr>
        <w:spacing w:line="280" w:lineRule="exact"/>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pacing w:val="1"/>
          <w:sz w:val="22"/>
          <w:szCs w:val="22"/>
        </w:rPr>
        <w:t>პ</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იი</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არკეტ</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3"/>
          <w:sz w:val="22"/>
          <w:szCs w:val="22"/>
        </w:rPr>
        <w:t>გ</w:t>
      </w:r>
      <w:r>
        <w:rPr>
          <w:rFonts w:ascii="Sylfaen" w:eastAsia="Sylfaen" w:hAnsi="Sylfaen" w:cs="Sylfaen"/>
          <w:sz w:val="22"/>
          <w:szCs w:val="22"/>
        </w:rPr>
        <w:t xml:space="preserve">ო </w:t>
      </w:r>
      <w:r>
        <w:rPr>
          <w:rFonts w:ascii="Sylfaen" w:eastAsia="Sylfaen" w:hAnsi="Sylfaen" w:cs="Sylfaen"/>
          <w:spacing w:val="1"/>
          <w:sz w:val="22"/>
          <w:szCs w:val="22"/>
        </w:rPr>
        <w:t xml:space="preserve"> პ</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1"/>
          <w:sz w:val="22"/>
          <w:szCs w:val="22"/>
        </w:rPr>
        <w:t>იტიკი</w:t>
      </w:r>
      <w:r>
        <w:rPr>
          <w:rFonts w:ascii="Sylfaen" w:eastAsia="Sylfaen" w:hAnsi="Sylfaen" w:cs="Sylfaen"/>
          <w:sz w:val="22"/>
          <w:szCs w:val="22"/>
        </w:rPr>
        <w:t>ს  დაგ</w:t>
      </w:r>
      <w:r>
        <w:rPr>
          <w:rFonts w:ascii="Sylfaen" w:eastAsia="Sylfaen" w:hAnsi="Sylfaen" w:cs="Sylfaen"/>
          <w:spacing w:val="1"/>
          <w:sz w:val="22"/>
          <w:szCs w:val="22"/>
        </w:rPr>
        <w:t>ე</w:t>
      </w:r>
      <w:r>
        <w:rPr>
          <w:rFonts w:ascii="Sylfaen" w:eastAsia="Sylfaen" w:hAnsi="Sylfaen" w:cs="Sylfaen"/>
          <w:sz w:val="22"/>
          <w:szCs w:val="22"/>
        </w:rPr>
        <w:t>გ</w:t>
      </w:r>
      <w:r>
        <w:rPr>
          <w:rFonts w:ascii="Sylfaen" w:eastAsia="Sylfaen" w:hAnsi="Sylfaen" w:cs="Sylfaen"/>
          <w:spacing w:val="-1"/>
          <w:sz w:val="22"/>
          <w:szCs w:val="22"/>
        </w:rPr>
        <w:t>მ</w:t>
      </w:r>
      <w:r>
        <w:rPr>
          <w:rFonts w:ascii="Sylfaen" w:eastAsia="Sylfaen" w:hAnsi="Sylfaen" w:cs="Sylfaen"/>
          <w:sz w:val="22"/>
          <w:szCs w:val="22"/>
        </w:rPr>
        <w:t>ვა  განხ</w:t>
      </w:r>
      <w:r>
        <w:rPr>
          <w:rFonts w:ascii="Sylfaen" w:eastAsia="Sylfaen" w:hAnsi="Sylfaen" w:cs="Sylfaen"/>
          <w:spacing w:val="-2"/>
          <w:sz w:val="22"/>
          <w:szCs w:val="22"/>
        </w:rPr>
        <w:t>ო</w:t>
      </w:r>
      <w:r>
        <w:rPr>
          <w:rFonts w:ascii="Sylfaen" w:eastAsia="Sylfaen" w:hAnsi="Sylfaen" w:cs="Sylfaen"/>
          <w:sz w:val="22"/>
          <w:szCs w:val="22"/>
        </w:rPr>
        <w:t>რ</w:t>
      </w:r>
      <w:r>
        <w:rPr>
          <w:rFonts w:ascii="Sylfaen" w:eastAsia="Sylfaen" w:hAnsi="Sylfaen" w:cs="Sylfaen"/>
          <w:spacing w:val="1"/>
          <w:sz w:val="22"/>
          <w:szCs w:val="22"/>
        </w:rPr>
        <w:t>ც</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p>
    <w:p w14:paraId="6C0AF095" w14:textId="77777777" w:rsidR="00F702C7" w:rsidRDefault="005A2A82">
      <w:pPr>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pacing w:val="1"/>
          <w:sz w:val="22"/>
          <w:szCs w:val="22"/>
        </w:rPr>
        <w:t>პ</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იი</w:t>
      </w:r>
      <w:r>
        <w:rPr>
          <w:rFonts w:ascii="Sylfaen" w:eastAsia="Sylfaen" w:hAnsi="Sylfaen" w:cs="Sylfaen"/>
          <w:sz w:val="22"/>
          <w:szCs w:val="22"/>
        </w:rPr>
        <w:t>ს  ად</w:t>
      </w:r>
      <w:r>
        <w:rPr>
          <w:rFonts w:ascii="Sylfaen" w:eastAsia="Sylfaen" w:hAnsi="Sylfaen" w:cs="Sylfaen"/>
          <w:spacing w:val="-1"/>
          <w:sz w:val="22"/>
          <w:szCs w:val="22"/>
        </w:rPr>
        <w:t>მი</w:t>
      </w:r>
      <w:r>
        <w:rPr>
          <w:rFonts w:ascii="Sylfaen" w:eastAsia="Sylfaen" w:hAnsi="Sylfaen" w:cs="Sylfaen"/>
          <w:spacing w:val="1"/>
          <w:sz w:val="22"/>
          <w:szCs w:val="22"/>
        </w:rPr>
        <w:t>ნ</w:t>
      </w:r>
      <w:r>
        <w:rPr>
          <w:rFonts w:ascii="Sylfaen" w:eastAsia="Sylfaen" w:hAnsi="Sylfaen" w:cs="Sylfaen"/>
          <w:spacing w:val="-1"/>
          <w:sz w:val="22"/>
          <w:szCs w:val="22"/>
        </w:rPr>
        <w:t>ისტ</w:t>
      </w:r>
      <w:r>
        <w:rPr>
          <w:rFonts w:ascii="Sylfaen" w:eastAsia="Sylfaen" w:hAnsi="Sylfaen" w:cs="Sylfaen"/>
          <w:sz w:val="22"/>
          <w:szCs w:val="22"/>
        </w:rPr>
        <w:t>რ</w:t>
      </w:r>
      <w:r>
        <w:rPr>
          <w:rFonts w:ascii="Sylfaen" w:eastAsia="Sylfaen" w:hAnsi="Sylfaen" w:cs="Sylfaen"/>
          <w:spacing w:val="-2"/>
          <w:sz w:val="22"/>
          <w:szCs w:val="22"/>
        </w:rPr>
        <w:t>ა</w:t>
      </w:r>
      <w:r>
        <w:rPr>
          <w:rFonts w:ascii="Sylfaen" w:eastAsia="Sylfaen" w:hAnsi="Sylfaen" w:cs="Sylfaen"/>
          <w:sz w:val="22"/>
          <w:szCs w:val="22"/>
        </w:rPr>
        <w:t xml:space="preserve">ციული </w:t>
      </w:r>
      <w:r>
        <w:rPr>
          <w:rFonts w:ascii="Sylfaen" w:eastAsia="Sylfaen" w:hAnsi="Sylfaen" w:cs="Sylfaen"/>
          <w:spacing w:val="1"/>
          <w:sz w:val="22"/>
          <w:szCs w:val="22"/>
        </w:rPr>
        <w:t xml:space="preserve"> </w:t>
      </w:r>
      <w:r>
        <w:rPr>
          <w:rFonts w:ascii="Sylfaen" w:eastAsia="Sylfaen" w:hAnsi="Sylfaen" w:cs="Sylfaen"/>
          <w:spacing w:val="-2"/>
          <w:sz w:val="22"/>
          <w:szCs w:val="22"/>
        </w:rPr>
        <w:t>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მძ</w:t>
      </w:r>
      <w:r>
        <w:rPr>
          <w:rFonts w:ascii="Sylfaen" w:eastAsia="Sylfaen" w:hAnsi="Sylfaen" w:cs="Sylfaen"/>
          <w:sz w:val="22"/>
          <w:szCs w:val="22"/>
        </w:rPr>
        <w:t>ღ</w:t>
      </w:r>
      <w:r>
        <w:rPr>
          <w:rFonts w:ascii="Sylfaen" w:eastAsia="Sylfaen" w:hAnsi="Sylfaen" w:cs="Sylfaen"/>
          <w:spacing w:val="-1"/>
          <w:sz w:val="22"/>
          <w:szCs w:val="22"/>
        </w:rPr>
        <w:t>ვ</w:t>
      </w:r>
      <w:r>
        <w:rPr>
          <w:rFonts w:ascii="Sylfaen" w:eastAsia="Sylfaen" w:hAnsi="Sylfaen" w:cs="Sylfaen"/>
          <w:sz w:val="22"/>
          <w:szCs w:val="22"/>
        </w:rPr>
        <w:t>ა</w:t>
      </w:r>
      <w:r>
        <w:rPr>
          <w:rFonts w:ascii="Sylfaen" w:eastAsia="Sylfaen" w:hAnsi="Sylfaen" w:cs="Sylfaen"/>
          <w:spacing w:val="-2"/>
          <w:sz w:val="22"/>
          <w:szCs w:val="22"/>
        </w:rPr>
        <w:t>ნ</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2"/>
          <w:sz w:val="22"/>
          <w:szCs w:val="22"/>
        </w:rPr>
        <w:t>ო</w:t>
      </w:r>
      <w:r>
        <w:rPr>
          <w:rFonts w:ascii="Sylfaen" w:eastAsia="Sylfaen" w:hAnsi="Sylfaen" w:cs="Sylfaen"/>
          <w:spacing w:val="-1"/>
          <w:sz w:val="22"/>
          <w:szCs w:val="22"/>
        </w:rPr>
        <w:t>ბ</w:t>
      </w:r>
      <w:r>
        <w:rPr>
          <w:rFonts w:ascii="Sylfaen" w:eastAsia="Sylfaen" w:hAnsi="Sylfaen" w:cs="Sylfaen"/>
          <w:sz w:val="22"/>
          <w:szCs w:val="22"/>
        </w:rPr>
        <w:t>ა</w:t>
      </w:r>
    </w:p>
    <w:p w14:paraId="7ABC6F20" w14:textId="77777777" w:rsidR="00F702C7" w:rsidRDefault="005A2A82">
      <w:pPr>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 xml:space="preserve">ათაო </w:t>
      </w:r>
      <w:r>
        <w:rPr>
          <w:rFonts w:ascii="Sylfaen" w:eastAsia="Sylfaen" w:hAnsi="Sylfaen" w:cs="Sylfaen"/>
          <w:spacing w:val="1"/>
          <w:sz w:val="22"/>
          <w:szCs w:val="22"/>
        </w:rPr>
        <w:t xml:space="preserve"> </w:t>
      </w:r>
      <w:r>
        <w:rPr>
          <w:rFonts w:ascii="Sylfaen" w:eastAsia="Sylfaen" w:hAnsi="Sylfaen" w:cs="Sylfaen"/>
          <w:sz w:val="22"/>
          <w:szCs w:val="22"/>
        </w:rPr>
        <w:t>ოფი</w:t>
      </w:r>
      <w:r>
        <w:rPr>
          <w:rFonts w:ascii="Sylfaen" w:eastAsia="Sylfaen" w:hAnsi="Sylfaen" w:cs="Sylfaen"/>
          <w:spacing w:val="-2"/>
          <w:sz w:val="22"/>
          <w:szCs w:val="22"/>
        </w:rPr>
        <w:t>ს</w:t>
      </w:r>
      <w:r>
        <w:rPr>
          <w:rFonts w:ascii="Sylfaen" w:eastAsia="Sylfaen" w:hAnsi="Sylfaen" w:cs="Sylfaen"/>
          <w:sz w:val="22"/>
          <w:szCs w:val="22"/>
        </w:rPr>
        <w:t>თ</w:t>
      </w:r>
      <w:r>
        <w:rPr>
          <w:rFonts w:ascii="Sylfaen" w:eastAsia="Sylfaen" w:hAnsi="Sylfaen" w:cs="Sylfaen"/>
          <w:spacing w:val="-3"/>
          <w:sz w:val="22"/>
          <w:szCs w:val="22"/>
        </w:rPr>
        <w:t>ა</w:t>
      </w:r>
      <w:r>
        <w:rPr>
          <w:rFonts w:ascii="Sylfaen" w:eastAsia="Sylfaen" w:hAnsi="Sylfaen" w:cs="Sylfaen"/>
          <w:sz w:val="22"/>
          <w:szCs w:val="22"/>
        </w:rPr>
        <w:t>ნ</w:t>
      </w:r>
      <w:r>
        <w:rPr>
          <w:rFonts w:ascii="Sylfaen" w:eastAsia="Sylfaen" w:hAnsi="Sylfaen" w:cs="Sylfaen"/>
          <w:spacing w:val="54"/>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კ</w:t>
      </w:r>
      <w:r>
        <w:rPr>
          <w:rFonts w:ascii="Sylfaen" w:eastAsia="Sylfaen" w:hAnsi="Sylfaen" w:cs="Sylfaen"/>
          <w:spacing w:val="-2"/>
          <w:sz w:val="22"/>
          <w:szCs w:val="22"/>
        </w:rPr>
        <w:t>ო</w:t>
      </w:r>
      <w:r>
        <w:rPr>
          <w:rFonts w:ascii="Sylfaen" w:eastAsia="Sylfaen" w:hAnsi="Sylfaen" w:cs="Sylfaen"/>
          <w:sz w:val="22"/>
          <w:szCs w:val="22"/>
        </w:rPr>
        <w:t>რ</w:t>
      </w:r>
      <w:r>
        <w:rPr>
          <w:rFonts w:ascii="Sylfaen" w:eastAsia="Sylfaen" w:hAnsi="Sylfaen" w:cs="Sylfaen"/>
          <w:spacing w:val="2"/>
          <w:sz w:val="22"/>
          <w:szCs w:val="22"/>
        </w:rPr>
        <w:t>პ</w:t>
      </w:r>
      <w:r>
        <w:rPr>
          <w:rFonts w:ascii="Sylfaen" w:eastAsia="Sylfaen" w:hAnsi="Sylfaen" w:cs="Sylfaen"/>
          <w:spacing w:val="-2"/>
          <w:sz w:val="22"/>
          <w:szCs w:val="22"/>
        </w:rPr>
        <w:t>ო</w:t>
      </w:r>
      <w:r>
        <w:rPr>
          <w:rFonts w:ascii="Sylfaen" w:eastAsia="Sylfaen" w:hAnsi="Sylfaen" w:cs="Sylfaen"/>
          <w:sz w:val="22"/>
          <w:szCs w:val="22"/>
        </w:rPr>
        <w:t>რა</w:t>
      </w:r>
      <w:r>
        <w:rPr>
          <w:rFonts w:ascii="Sylfaen" w:eastAsia="Sylfaen" w:hAnsi="Sylfaen" w:cs="Sylfaen"/>
          <w:spacing w:val="-1"/>
          <w:sz w:val="22"/>
          <w:szCs w:val="22"/>
        </w:rPr>
        <w:t>ტი</w:t>
      </w:r>
      <w:r>
        <w:rPr>
          <w:rFonts w:ascii="Sylfaen" w:eastAsia="Sylfaen" w:hAnsi="Sylfaen" w:cs="Sylfaen"/>
          <w:sz w:val="22"/>
          <w:szCs w:val="22"/>
        </w:rPr>
        <w:t xml:space="preserve">ულ </w:t>
      </w:r>
      <w:r>
        <w:rPr>
          <w:rFonts w:ascii="Sylfaen" w:eastAsia="Sylfaen" w:hAnsi="Sylfaen" w:cs="Sylfaen"/>
          <w:spacing w:val="1"/>
          <w:sz w:val="22"/>
          <w:szCs w:val="22"/>
        </w:rPr>
        <w:t xml:space="preserve"> </w:t>
      </w:r>
      <w:r>
        <w:rPr>
          <w:rFonts w:ascii="Sylfaen" w:eastAsia="Sylfaen" w:hAnsi="Sylfaen" w:cs="Sylfaen"/>
          <w:spacing w:val="-3"/>
          <w:sz w:val="22"/>
          <w:szCs w:val="22"/>
        </w:rPr>
        <w:t>კ</w:t>
      </w:r>
      <w:r>
        <w:rPr>
          <w:rFonts w:ascii="Sylfaen" w:eastAsia="Sylfaen" w:hAnsi="Sylfaen" w:cs="Sylfaen"/>
          <w:sz w:val="22"/>
          <w:szCs w:val="22"/>
        </w:rPr>
        <w:t>ლ</w:t>
      </w:r>
      <w:r>
        <w:rPr>
          <w:rFonts w:ascii="Sylfaen" w:eastAsia="Sylfaen" w:hAnsi="Sylfaen" w:cs="Sylfaen"/>
          <w:spacing w:val="-1"/>
          <w:sz w:val="22"/>
          <w:szCs w:val="22"/>
        </w:rPr>
        <w:t>იე</w:t>
      </w:r>
      <w:r>
        <w:rPr>
          <w:rFonts w:ascii="Sylfaen" w:eastAsia="Sylfaen" w:hAnsi="Sylfaen" w:cs="Sylfaen"/>
          <w:spacing w:val="1"/>
          <w:sz w:val="22"/>
          <w:szCs w:val="22"/>
        </w:rPr>
        <w:t>ნ</w:t>
      </w:r>
      <w:r>
        <w:rPr>
          <w:rFonts w:ascii="Sylfaen" w:eastAsia="Sylfaen" w:hAnsi="Sylfaen" w:cs="Sylfaen"/>
          <w:spacing w:val="-1"/>
          <w:sz w:val="22"/>
          <w:szCs w:val="22"/>
        </w:rPr>
        <w:t>ტებ</w:t>
      </w:r>
      <w:r>
        <w:rPr>
          <w:rFonts w:ascii="Sylfaen" w:eastAsia="Sylfaen" w:hAnsi="Sylfaen" w:cs="Sylfaen"/>
          <w:sz w:val="22"/>
          <w:szCs w:val="22"/>
        </w:rPr>
        <w:t>თან</w:t>
      </w:r>
      <w:r>
        <w:rPr>
          <w:rFonts w:ascii="Sylfaen" w:eastAsia="Sylfaen" w:hAnsi="Sylfaen" w:cs="Sylfaen"/>
          <w:spacing w:val="54"/>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თ</w:t>
      </w:r>
      <w:r>
        <w:rPr>
          <w:rFonts w:ascii="Sylfaen" w:eastAsia="Sylfaen" w:hAnsi="Sylfaen" w:cs="Sylfaen"/>
          <w:spacing w:val="-1"/>
          <w:sz w:val="22"/>
          <w:szCs w:val="22"/>
        </w:rPr>
        <w:t>იე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z w:val="22"/>
          <w:szCs w:val="22"/>
        </w:rPr>
        <w:t>ობა</w:t>
      </w:r>
    </w:p>
    <w:p w14:paraId="2A000727" w14:textId="77777777" w:rsidR="00F702C7" w:rsidRDefault="00F702C7">
      <w:pPr>
        <w:spacing w:before="13" w:line="220" w:lineRule="exact"/>
        <w:rPr>
          <w:sz w:val="22"/>
          <w:szCs w:val="22"/>
        </w:rPr>
      </w:pPr>
    </w:p>
    <w:p w14:paraId="5E1F25A1" w14:textId="77777777" w:rsidR="00F702C7" w:rsidRDefault="005A2A82">
      <w:pPr>
        <w:spacing w:line="280" w:lineRule="exact"/>
        <w:ind w:left="100" w:right="4064"/>
        <w:rPr>
          <w:rFonts w:ascii="Sylfaen" w:eastAsia="Sylfaen" w:hAnsi="Sylfaen" w:cs="Sylfaen"/>
          <w:sz w:val="22"/>
          <w:szCs w:val="22"/>
        </w:rPr>
      </w:pPr>
      <w:r>
        <w:rPr>
          <w:sz w:val="22"/>
          <w:szCs w:val="22"/>
        </w:rPr>
        <w:t>02/2003</w:t>
      </w:r>
      <w:r>
        <w:rPr>
          <w:spacing w:val="26"/>
          <w:sz w:val="22"/>
          <w:szCs w:val="22"/>
        </w:rPr>
        <w:t xml:space="preserve"> </w:t>
      </w:r>
      <w:r>
        <w:rPr>
          <w:sz w:val="22"/>
          <w:szCs w:val="22"/>
        </w:rPr>
        <w:t xml:space="preserve">– </w:t>
      </w:r>
      <w:r>
        <w:rPr>
          <w:spacing w:val="8"/>
          <w:sz w:val="22"/>
          <w:szCs w:val="22"/>
        </w:rPr>
        <w:t xml:space="preserve"> </w:t>
      </w:r>
      <w:r>
        <w:rPr>
          <w:sz w:val="22"/>
          <w:szCs w:val="22"/>
        </w:rPr>
        <w:t>0</w:t>
      </w:r>
      <w:r>
        <w:rPr>
          <w:spacing w:val="-2"/>
          <w:sz w:val="22"/>
          <w:szCs w:val="22"/>
        </w:rPr>
        <w:t>9</w:t>
      </w:r>
      <w:r>
        <w:rPr>
          <w:sz w:val="22"/>
          <w:szCs w:val="22"/>
        </w:rPr>
        <w:t xml:space="preserve">/2003      </w:t>
      </w:r>
      <w:r>
        <w:rPr>
          <w:spacing w:val="20"/>
          <w:sz w:val="22"/>
          <w:szCs w:val="22"/>
        </w:rPr>
        <w:t xml:space="preserve"> </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2"/>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ვე</w:t>
      </w:r>
      <w:r>
        <w:rPr>
          <w:rFonts w:ascii="Sylfaen" w:eastAsia="Sylfaen" w:hAnsi="Sylfaen" w:cs="Sylfaen"/>
          <w:spacing w:val="1"/>
          <w:sz w:val="22"/>
          <w:szCs w:val="22"/>
        </w:rPr>
        <w:t>რ</w:t>
      </w:r>
      <w:r>
        <w:rPr>
          <w:rFonts w:ascii="Sylfaen" w:eastAsia="Sylfaen" w:hAnsi="Sylfaen" w:cs="Sylfaen"/>
          <w:spacing w:val="-1"/>
          <w:sz w:val="22"/>
          <w:szCs w:val="22"/>
        </w:rPr>
        <w:t>სიტ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 xml:space="preserve">ი                      </w:t>
      </w:r>
      <w:r>
        <w:rPr>
          <w:rFonts w:ascii="Sylfaen" w:eastAsia="Sylfaen" w:hAnsi="Sylfaen" w:cs="Sylfaen"/>
          <w:spacing w:val="8"/>
          <w:sz w:val="22"/>
          <w:szCs w:val="22"/>
        </w:rPr>
        <w:t xml:space="preserve"> </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უ</w:t>
      </w:r>
      <w:r>
        <w:rPr>
          <w:rFonts w:ascii="Sylfaen" w:eastAsia="Sylfaen" w:hAnsi="Sylfaen" w:cs="Sylfaen"/>
          <w:spacing w:val="54"/>
          <w:sz w:val="22"/>
          <w:szCs w:val="22"/>
        </w:rPr>
        <w:t xml:space="preserve"> </w:t>
      </w:r>
      <w:proofErr w:type="spellStart"/>
      <w:r>
        <w:rPr>
          <w:rFonts w:ascii="Sylfaen" w:eastAsia="Sylfaen" w:hAnsi="Sylfaen" w:cs="Sylfaen"/>
          <w:spacing w:val="1"/>
          <w:sz w:val="22"/>
          <w:szCs w:val="22"/>
        </w:rPr>
        <w:t>ჰე</w:t>
      </w:r>
      <w:r>
        <w:rPr>
          <w:rFonts w:ascii="Sylfaen" w:eastAsia="Sylfaen" w:hAnsi="Sylfaen" w:cs="Sylfaen"/>
          <w:spacing w:val="-3"/>
          <w:sz w:val="22"/>
          <w:szCs w:val="22"/>
        </w:rPr>
        <w:t>ვ</w:t>
      </w:r>
      <w:r>
        <w:rPr>
          <w:rFonts w:ascii="Sylfaen" w:eastAsia="Sylfaen" w:hAnsi="Sylfaen" w:cs="Sylfaen"/>
          <w:spacing w:val="1"/>
          <w:sz w:val="22"/>
          <w:szCs w:val="22"/>
        </w:rPr>
        <w:t>ენ</w:t>
      </w:r>
      <w:r>
        <w:rPr>
          <w:rFonts w:ascii="Sylfaen" w:eastAsia="Sylfaen" w:hAnsi="Sylfaen" w:cs="Sylfaen"/>
          <w:sz w:val="22"/>
          <w:szCs w:val="22"/>
        </w:rPr>
        <w:t>ი</w:t>
      </w:r>
      <w:proofErr w:type="spellEnd"/>
      <w:r>
        <w:rPr>
          <w:sz w:val="22"/>
          <w:szCs w:val="22"/>
        </w:rPr>
        <w:t>,</w:t>
      </w:r>
      <w:r>
        <w:rPr>
          <w:spacing w:val="51"/>
          <w:sz w:val="22"/>
          <w:szCs w:val="22"/>
        </w:rPr>
        <w:t xml:space="preserve"> </w:t>
      </w:r>
      <w:r>
        <w:rPr>
          <w:rFonts w:ascii="Sylfaen" w:eastAsia="Sylfaen" w:hAnsi="Sylfaen" w:cs="Sylfaen"/>
          <w:spacing w:val="-1"/>
          <w:sz w:val="22"/>
          <w:szCs w:val="22"/>
        </w:rPr>
        <w:t>კ</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ტიკ</w:t>
      </w:r>
      <w:r>
        <w:rPr>
          <w:rFonts w:ascii="Sylfaen" w:eastAsia="Sylfaen" w:hAnsi="Sylfaen" w:cs="Sylfaen"/>
          <w:sz w:val="22"/>
          <w:szCs w:val="22"/>
        </w:rPr>
        <w:t>უტ</w:t>
      </w:r>
      <w:r>
        <w:rPr>
          <w:rFonts w:ascii="Sylfaen" w:eastAsia="Sylfaen" w:hAnsi="Sylfaen" w:cs="Sylfaen"/>
          <w:spacing w:val="-1"/>
          <w:sz w:val="22"/>
          <w:szCs w:val="22"/>
        </w:rPr>
        <w:t>ი</w:t>
      </w:r>
      <w:r>
        <w:rPr>
          <w:sz w:val="22"/>
          <w:szCs w:val="22"/>
        </w:rPr>
        <w:t>,</w:t>
      </w:r>
      <w:r>
        <w:rPr>
          <w:spacing w:val="50"/>
          <w:sz w:val="22"/>
          <w:szCs w:val="22"/>
        </w:rPr>
        <w:t xml:space="preserve"> </w:t>
      </w:r>
      <w:r>
        <w:rPr>
          <w:rFonts w:ascii="Sylfaen" w:eastAsia="Sylfaen" w:hAnsi="Sylfaen" w:cs="Sylfaen"/>
          <w:sz w:val="22"/>
          <w:szCs w:val="22"/>
        </w:rPr>
        <w:t xml:space="preserve">აშშ </w:t>
      </w:r>
      <w:r>
        <w:rPr>
          <w:rFonts w:ascii="Sylfaen" w:eastAsia="Sylfaen" w:hAnsi="Sylfaen" w:cs="Sylfaen"/>
          <w:spacing w:val="-1"/>
          <w:sz w:val="22"/>
          <w:szCs w:val="22"/>
        </w:rPr>
        <w:t>მკ</w:t>
      </w:r>
      <w:r>
        <w:rPr>
          <w:rFonts w:ascii="Sylfaen" w:eastAsia="Sylfaen" w:hAnsi="Sylfaen" w:cs="Sylfaen"/>
          <w:sz w:val="22"/>
          <w:szCs w:val="22"/>
        </w:rPr>
        <w:t>ვლევარი</w:t>
      </w:r>
    </w:p>
    <w:p w14:paraId="6BF36FBF" w14:textId="77777777" w:rsidR="00F702C7" w:rsidRDefault="00F702C7">
      <w:pPr>
        <w:spacing w:before="8" w:line="240" w:lineRule="exact"/>
        <w:rPr>
          <w:sz w:val="24"/>
          <w:szCs w:val="24"/>
        </w:rPr>
      </w:pPr>
    </w:p>
    <w:p w14:paraId="7512DF8E" w14:textId="77777777" w:rsidR="00F702C7" w:rsidRDefault="00C24CF8">
      <w:pPr>
        <w:spacing w:line="280" w:lineRule="exact"/>
        <w:ind w:left="100"/>
        <w:rPr>
          <w:rFonts w:ascii="Sylfaen" w:eastAsia="Sylfaen" w:hAnsi="Sylfaen" w:cs="Sylfaen"/>
          <w:sz w:val="22"/>
          <w:szCs w:val="22"/>
        </w:rPr>
      </w:pPr>
      <w:r>
        <w:pict w14:anchorId="32A20E52">
          <v:shape id="_x0000_i1026" type="#_x0000_t75" style="width:10.8pt;height:10.4pt">
            <v:imagedata r:id="rId15" o:title=""/>
          </v:shape>
        </w:pict>
      </w:r>
      <w:r w:rsidR="005A2A82">
        <w:rPr>
          <w:position w:val="1"/>
        </w:rPr>
        <w:t xml:space="preserve">          </w:t>
      </w:r>
      <w:r w:rsidR="005A2A82">
        <w:rPr>
          <w:rFonts w:ascii="Sylfaen" w:eastAsia="Sylfaen" w:hAnsi="Sylfaen" w:cs="Sylfaen"/>
          <w:spacing w:val="1"/>
          <w:position w:val="1"/>
          <w:sz w:val="22"/>
          <w:szCs w:val="22"/>
        </w:rPr>
        <w:t>ნ</w:t>
      </w:r>
      <w:r w:rsidR="005A2A82">
        <w:rPr>
          <w:rFonts w:ascii="Sylfaen" w:eastAsia="Sylfaen" w:hAnsi="Sylfaen" w:cs="Sylfaen"/>
          <w:position w:val="1"/>
          <w:sz w:val="22"/>
          <w:szCs w:val="22"/>
        </w:rPr>
        <w:t>ა</w:t>
      </w:r>
      <w:r w:rsidR="005A2A82">
        <w:rPr>
          <w:rFonts w:ascii="Sylfaen" w:eastAsia="Sylfaen" w:hAnsi="Sylfaen" w:cs="Sylfaen"/>
          <w:spacing w:val="-1"/>
          <w:position w:val="1"/>
          <w:sz w:val="22"/>
          <w:szCs w:val="22"/>
        </w:rPr>
        <w:t>ვ</w:t>
      </w:r>
      <w:r w:rsidR="005A2A82">
        <w:rPr>
          <w:rFonts w:ascii="Sylfaen" w:eastAsia="Sylfaen" w:hAnsi="Sylfaen" w:cs="Sylfaen"/>
          <w:position w:val="1"/>
          <w:sz w:val="22"/>
          <w:szCs w:val="22"/>
        </w:rPr>
        <w:t>თობ</w:t>
      </w:r>
      <w:r w:rsidR="005A2A82">
        <w:rPr>
          <w:rFonts w:ascii="Sylfaen" w:eastAsia="Sylfaen" w:hAnsi="Sylfaen" w:cs="Sylfaen"/>
          <w:spacing w:val="-1"/>
          <w:position w:val="1"/>
          <w:sz w:val="22"/>
          <w:szCs w:val="22"/>
        </w:rPr>
        <w:t>ის</w:t>
      </w:r>
      <w:r w:rsidR="005A2A82">
        <w:rPr>
          <w:rFonts w:ascii="Sylfaen" w:eastAsia="Sylfaen" w:hAnsi="Sylfaen" w:cs="Sylfaen"/>
          <w:position w:val="1"/>
          <w:sz w:val="22"/>
          <w:szCs w:val="22"/>
        </w:rPr>
        <w:t xml:space="preserve">ა </w:t>
      </w:r>
      <w:r w:rsidR="005A2A82">
        <w:rPr>
          <w:rFonts w:ascii="Sylfaen" w:eastAsia="Sylfaen" w:hAnsi="Sylfaen" w:cs="Sylfaen"/>
          <w:spacing w:val="1"/>
          <w:position w:val="1"/>
          <w:sz w:val="22"/>
          <w:szCs w:val="22"/>
        </w:rPr>
        <w:t xml:space="preserve"> დ</w:t>
      </w:r>
      <w:r w:rsidR="005A2A82">
        <w:rPr>
          <w:rFonts w:ascii="Sylfaen" w:eastAsia="Sylfaen" w:hAnsi="Sylfaen" w:cs="Sylfaen"/>
          <w:position w:val="1"/>
          <w:sz w:val="22"/>
          <w:szCs w:val="22"/>
        </w:rPr>
        <w:t>ა</w:t>
      </w:r>
      <w:r w:rsidR="005A2A82">
        <w:rPr>
          <w:rFonts w:ascii="Sylfaen" w:eastAsia="Sylfaen" w:hAnsi="Sylfaen" w:cs="Sylfaen"/>
          <w:spacing w:val="53"/>
          <w:position w:val="1"/>
          <w:sz w:val="22"/>
          <w:szCs w:val="22"/>
        </w:rPr>
        <w:t xml:space="preserve"> </w:t>
      </w:r>
      <w:r w:rsidR="005A2A82">
        <w:rPr>
          <w:rFonts w:ascii="Sylfaen" w:eastAsia="Sylfaen" w:hAnsi="Sylfaen" w:cs="Sylfaen"/>
          <w:position w:val="1"/>
          <w:sz w:val="22"/>
          <w:szCs w:val="22"/>
        </w:rPr>
        <w:t>გაზ</w:t>
      </w:r>
      <w:r w:rsidR="005A2A82">
        <w:rPr>
          <w:rFonts w:ascii="Sylfaen" w:eastAsia="Sylfaen" w:hAnsi="Sylfaen" w:cs="Sylfaen"/>
          <w:spacing w:val="-1"/>
          <w:position w:val="1"/>
          <w:sz w:val="22"/>
          <w:szCs w:val="22"/>
        </w:rPr>
        <w:t>ი</w:t>
      </w:r>
      <w:r w:rsidR="005A2A82">
        <w:rPr>
          <w:rFonts w:ascii="Sylfaen" w:eastAsia="Sylfaen" w:hAnsi="Sylfaen" w:cs="Sylfaen"/>
          <w:position w:val="1"/>
          <w:sz w:val="22"/>
          <w:szCs w:val="22"/>
        </w:rPr>
        <w:t>ს</w:t>
      </w:r>
      <w:r w:rsidR="005A2A82">
        <w:rPr>
          <w:rFonts w:ascii="Sylfaen" w:eastAsia="Sylfaen" w:hAnsi="Sylfaen" w:cs="Sylfaen"/>
          <w:spacing w:val="54"/>
          <w:position w:val="1"/>
          <w:sz w:val="22"/>
          <w:szCs w:val="22"/>
        </w:rPr>
        <w:t xml:space="preserve"> </w:t>
      </w:r>
      <w:r w:rsidR="005A2A82">
        <w:rPr>
          <w:rFonts w:ascii="Sylfaen" w:eastAsia="Sylfaen" w:hAnsi="Sylfaen" w:cs="Sylfaen"/>
          <w:spacing w:val="-1"/>
          <w:position w:val="1"/>
          <w:sz w:val="22"/>
          <w:szCs w:val="22"/>
        </w:rPr>
        <w:t>წ</w:t>
      </w:r>
      <w:r w:rsidR="005A2A82">
        <w:rPr>
          <w:rFonts w:ascii="Sylfaen" w:eastAsia="Sylfaen" w:hAnsi="Sylfaen" w:cs="Sylfaen"/>
          <w:position w:val="1"/>
          <w:sz w:val="22"/>
          <w:szCs w:val="22"/>
        </w:rPr>
        <w:t>არ</w:t>
      </w:r>
      <w:r w:rsidR="005A2A82">
        <w:rPr>
          <w:rFonts w:ascii="Sylfaen" w:eastAsia="Sylfaen" w:hAnsi="Sylfaen" w:cs="Sylfaen"/>
          <w:spacing w:val="-1"/>
          <w:position w:val="1"/>
          <w:sz w:val="22"/>
          <w:szCs w:val="22"/>
        </w:rPr>
        <w:t>მ</w:t>
      </w:r>
      <w:r w:rsidR="005A2A82">
        <w:rPr>
          <w:rFonts w:ascii="Sylfaen" w:eastAsia="Sylfaen" w:hAnsi="Sylfaen" w:cs="Sylfaen"/>
          <w:position w:val="1"/>
          <w:sz w:val="22"/>
          <w:szCs w:val="22"/>
        </w:rPr>
        <w:t>ო</w:t>
      </w:r>
      <w:r w:rsidR="005A2A82">
        <w:rPr>
          <w:rFonts w:ascii="Sylfaen" w:eastAsia="Sylfaen" w:hAnsi="Sylfaen" w:cs="Sylfaen"/>
          <w:spacing w:val="1"/>
          <w:position w:val="1"/>
          <w:sz w:val="22"/>
          <w:szCs w:val="22"/>
        </w:rPr>
        <w:t>ე</w:t>
      </w:r>
      <w:r w:rsidR="005A2A82">
        <w:rPr>
          <w:rFonts w:ascii="Sylfaen" w:eastAsia="Sylfaen" w:hAnsi="Sylfaen" w:cs="Sylfaen"/>
          <w:spacing w:val="-1"/>
          <w:position w:val="1"/>
          <w:sz w:val="22"/>
          <w:szCs w:val="22"/>
        </w:rPr>
        <w:t>ბი</w:t>
      </w:r>
      <w:r w:rsidR="005A2A82">
        <w:rPr>
          <w:rFonts w:ascii="Sylfaen" w:eastAsia="Sylfaen" w:hAnsi="Sylfaen" w:cs="Sylfaen"/>
          <w:position w:val="1"/>
          <w:sz w:val="22"/>
          <w:szCs w:val="22"/>
        </w:rPr>
        <w:t xml:space="preserve">ს  </w:t>
      </w:r>
      <w:r w:rsidR="005A2A82">
        <w:rPr>
          <w:rFonts w:ascii="Sylfaen" w:eastAsia="Sylfaen" w:hAnsi="Sylfaen" w:cs="Sylfaen"/>
          <w:spacing w:val="-2"/>
          <w:position w:val="1"/>
          <w:sz w:val="22"/>
          <w:szCs w:val="22"/>
        </w:rPr>
        <w:t>შ</w:t>
      </w:r>
      <w:r w:rsidR="005A2A82">
        <w:rPr>
          <w:rFonts w:ascii="Sylfaen" w:eastAsia="Sylfaen" w:hAnsi="Sylfaen" w:cs="Sylfaen"/>
          <w:spacing w:val="1"/>
          <w:position w:val="1"/>
          <w:sz w:val="22"/>
          <w:szCs w:val="22"/>
        </w:rPr>
        <w:t>ე</w:t>
      </w:r>
      <w:r w:rsidR="005A2A82">
        <w:rPr>
          <w:rFonts w:ascii="Sylfaen" w:eastAsia="Sylfaen" w:hAnsi="Sylfaen" w:cs="Sylfaen"/>
          <w:spacing w:val="-1"/>
          <w:position w:val="1"/>
          <w:sz w:val="22"/>
          <w:szCs w:val="22"/>
        </w:rPr>
        <w:t>ს</w:t>
      </w:r>
      <w:r w:rsidR="005A2A82">
        <w:rPr>
          <w:rFonts w:ascii="Sylfaen" w:eastAsia="Sylfaen" w:hAnsi="Sylfaen" w:cs="Sylfaen"/>
          <w:position w:val="1"/>
          <w:sz w:val="22"/>
          <w:szCs w:val="22"/>
        </w:rPr>
        <w:t>ახ</w:t>
      </w:r>
      <w:r w:rsidR="005A2A82">
        <w:rPr>
          <w:rFonts w:ascii="Sylfaen" w:eastAsia="Sylfaen" w:hAnsi="Sylfaen" w:cs="Sylfaen"/>
          <w:spacing w:val="1"/>
          <w:position w:val="1"/>
          <w:sz w:val="22"/>
          <w:szCs w:val="22"/>
        </w:rPr>
        <w:t>ე</w:t>
      </w:r>
      <w:r w:rsidR="005A2A82">
        <w:rPr>
          <w:rFonts w:ascii="Sylfaen" w:eastAsia="Sylfaen" w:hAnsi="Sylfaen" w:cs="Sylfaen"/>
          <w:position w:val="1"/>
          <w:sz w:val="22"/>
          <w:szCs w:val="22"/>
        </w:rPr>
        <w:t xml:space="preserve">ბ  </w:t>
      </w:r>
      <w:r w:rsidR="005A2A82">
        <w:rPr>
          <w:rFonts w:ascii="Sylfaen" w:eastAsia="Sylfaen" w:hAnsi="Sylfaen" w:cs="Sylfaen"/>
          <w:spacing w:val="-1"/>
          <w:position w:val="1"/>
          <w:sz w:val="22"/>
          <w:szCs w:val="22"/>
        </w:rPr>
        <w:t>მ</w:t>
      </w:r>
      <w:r w:rsidR="005A2A82">
        <w:rPr>
          <w:rFonts w:ascii="Sylfaen" w:eastAsia="Sylfaen" w:hAnsi="Sylfaen" w:cs="Sylfaen"/>
          <w:position w:val="1"/>
          <w:sz w:val="22"/>
          <w:szCs w:val="22"/>
        </w:rPr>
        <w:t>ა</w:t>
      </w:r>
      <w:r w:rsidR="005A2A82">
        <w:rPr>
          <w:rFonts w:ascii="Sylfaen" w:eastAsia="Sylfaen" w:hAnsi="Sylfaen" w:cs="Sylfaen"/>
          <w:spacing w:val="-1"/>
          <w:position w:val="1"/>
          <w:sz w:val="22"/>
          <w:szCs w:val="22"/>
        </w:rPr>
        <w:t>ს</w:t>
      </w:r>
      <w:r w:rsidR="005A2A82">
        <w:rPr>
          <w:rFonts w:ascii="Sylfaen" w:eastAsia="Sylfaen" w:hAnsi="Sylfaen" w:cs="Sylfaen"/>
          <w:position w:val="1"/>
          <w:sz w:val="22"/>
          <w:szCs w:val="22"/>
        </w:rPr>
        <w:t>ალ</w:t>
      </w:r>
      <w:r w:rsidR="005A2A82">
        <w:rPr>
          <w:rFonts w:ascii="Sylfaen" w:eastAsia="Sylfaen" w:hAnsi="Sylfaen" w:cs="Sylfaen"/>
          <w:spacing w:val="1"/>
          <w:position w:val="1"/>
          <w:sz w:val="22"/>
          <w:szCs w:val="22"/>
        </w:rPr>
        <w:t>ე</w:t>
      </w:r>
      <w:r w:rsidR="005A2A82">
        <w:rPr>
          <w:rFonts w:ascii="Sylfaen" w:eastAsia="Sylfaen" w:hAnsi="Sylfaen" w:cs="Sylfaen"/>
          <w:spacing w:val="-1"/>
          <w:position w:val="1"/>
          <w:sz w:val="22"/>
          <w:szCs w:val="22"/>
        </w:rPr>
        <w:t>ბი</w:t>
      </w:r>
      <w:r w:rsidR="005A2A82">
        <w:rPr>
          <w:rFonts w:ascii="Sylfaen" w:eastAsia="Sylfaen" w:hAnsi="Sylfaen" w:cs="Sylfaen"/>
          <w:position w:val="1"/>
          <w:sz w:val="22"/>
          <w:szCs w:val="22"/>
        </w:rPr>
        <w:t xml:space="preserve">ს  </w:t>
      </w:r>
      <w:r w:rsidR="005A2A82">
        <w:rPr>
          <w:rFonts w:ascii="Sylfaen" w:eastAsia="Sylfaen" w:hAnsi="Sylfaen" w:cs="Sylfaen"/>
          <w:spacing w:val="-1"/>
          <w:position w:val="1"/>
          <w:sz w:val="22"/>
          <w:szCs w:val="22"/>
        </w:rPr>
        <w:t>მ</w:t>
      </w:r>
      <w:r w:rsidR="005A2A82">
        <w:rPr>
          <w:rFonts w:ascii="Sylfaen" w:eastAsia="Sylfaen" w:hAnsi="Sylfaen" w:cs="Sylfaen"/>
          <w:position w:val="1"/>
          <w:sz w:val="22"/>
          <w:szCs w:val="22"/>
        </w:rPr>
        <w:t>ო</w:t>
      </w:r>
      <w:r w:rsidR="005A2A82">
        <w:rPr>
          <w:rFonts w:ascii="Sylfaen" w:eastAsia="Sylfaen" w:hAnsi="Sylfaen" w:cs="Sylfaen"/>
          <w:spacing w:val="1"/>
          <w:position w:val="1"/>
          <w:sz w:val="22"/>
          <w:szCs w:val="22"/>
        </w:rPr>
        <w:t>ძ</w:t>
      </w:r>
      <w:r w:rsidR="005A2A82">
        <w:rPr>
          <w:rFonts w:ascii="Sylfaen" w:eastAsia="Sylfaen" w:hAnsi="Sylfaen" w:cs="Sylfaen"/>
          <w:spacing w:val="-3"/>
          <w:position w:val="1"/>
          <w:sz w:val="22"/>
          <w:szCs w:val="22"/>
        </w:rPr>
        <w:t>ი</w:t>
      </w:r>
      <w:r w:rsidR="005A2A82">
        <w:rPr>
          <w:rFonts w:ascii="Sylfaen" w:eastAsia="Sylfaen" w:hAnsi="Sylfaen" w:cs="Sylfaen"/>
          <w:spacing w:val="1"/>
          <w:position w:val="1"/>
          <w:sz w:val="22"/>
          <w:szCs w:val="22"/>
        </w:rPr>
        <w:t>ე</w:t>
      </w:r>
      <w:r w:rsidR="005A2A82">
        <w:rPr>
          <w:rFonts w:ascii="Sylfaen" w:eastAsia="Sylfaen" w:hAnsi="Sylfaen" w:cs="Sylfaen"/>
          <w:spacing w:val="-1"/>
          <w:position w:val="1"/>
          <w:sz w:val="22"/>
          <w:szCs w:val="22"/>
        </w:rPr>
        <w:t>ბ</w:t>
      </w:r>
      <w:r w:rsidR="005A2A82">
        <w:rPr>
          <w:rFonts w:ascii="Sylfaen" w:eastAsia="Sylfaen" w:hAnsi="Sylfaen" w:cs="Sylfaen"/>
          <w:position w:val="1"/>
          <w:sz w:val="22"/>
          <w:szCs w:val="22"/>
        </w:rPr>
        <w:t xml:space="preserve">ა </w:t>
      </w:r>
      <w:r w:rsidR="005A2A82">
        <w:rPr>
          <w:rFonts w:ascii="Sylfaen" w:eastAsia="Sylfaen" w:hAnsi="Sylfaen" w:cs="Sylfaen"/>
          <w:spacing w:val="1"/>
          <w:position w:val="1"/>
          <w:sz w:val="22"/>
          <w:szCs w:val="22"/>
        </w:rPr>
        <w:t xml:space="preserve"> დ</w:t>
      </w:r>
      <w:r w:rsidR="005A2A82">
        <w:rPr>
          <w:rFonts w:ascii="Sylfaen" w:eastAsia="Sylfaen" w:hAnsi="Sylfaen" w:cs="Sylfaen"/>
          <w:position w:val="1"/>
          <w:sz w:val="22"/>
          <w:szCs w:val="22"/>
        </w:rPr>
        <w:t xml:space="preserve">ა  </w:t>
      </w:r>
      <w:r w:rsidR="005A2A82">
        <w:rPr>
          <w:rFonts w:ascii="Sylfaen" w:eastAsia="Sylfaen" w:hAnsi="Sylfaen" w:cs="Sylfaen"/>
          <w:spacing w:val="-1"/>
          <w:position w:val="1"/>
          <w:sz w:val="22"/>
          <w:szCs w:val="22"/>
        </w:rPr>
        <w:t>სტ</w:t>
      </w:r>
      <w:r w:rsidR="005A2A82">
        <w:rPr>
          <w:rFonts w:ascii="Sylfaen" w:eastAsia="Sylfaen" w:hAnsi="Sylfaen" w:cs="Sylfaen"/>
          <w:spacing w:val="-3"/>
          <w:position w:val="1"/>
          <w:sz w:val="22"/>
          <w:szCs w:val="22"/>
        </w:rPr>
        <w:t>ა</w:t>
      </w:r>
      <w:r w:rsidR="005A2A82">
        <w:rPr>
          <w:rFonts w:ascii="Sylfaen" w:eastAsia="Sylfaen" w:hAnsi="Sylfaen" w:cs="Sylfaen"/>
          <w:spacing w:val="-1"/>
          <w:position w:val="1"/>
          <w:sz w:val="22"/>
          <w:szCs w:val="22"/>
        </w:rPr>
        <w:t>ტისტიკ</w:t>
      </w:r>
      <w:r w:rsidR="005A2A82">
        <w:rPr>
          <w:rFonts w:ascii="Sylfaen" w:eastAsia="Sylfaen" w:hAnsi="Sylfaen" w:cs="Sylfaen"/>
          <w:position w:val="1"/>
          <w:sz w:val="22"/>
          <w:szCs w:val="22"/>
        </w:rPr>
        <w:t>უ</w:t>
      </w:r>
      <w:r w:rsidR="005A2A82">
        <w:rPr>
          <w:rFonts w:ascii="Sylfaen" w:eastAsia="Sylfaen" w:hAnsi="Sylfaen" w:cs="Sylfaen"/>
          <w:spacing w:val="1"/>
          <w:position w:val="1"/>
          <w:sz w:val="22"/>
          <w:szCs w:val="22"/>
        </w:rPr>
        <w:t>რ</w:t>
      </w:r>
      <w:r w:rsidR="005A2A82">
        <w:rPr>
          <w:rFonts w:ascii="Sylfaen" w:eastAsia="Sylfaen" w:hAnsi="Sylfaen" w:cs="Sylfaen"/>
          <w:position w:val="1"/>
          <w:sz w:val="22"/>
          <w:szCs w:val="22"/>
        </w:rPr>
        <w:t>ი  ა</w:t>
      </w:r>
      <w:r w:rsidR="005A2A82">
        <w:rPr>
          <w:rFonts w:ascii="Sylfaen" w:eastAsia="Sylfaen" w:hAnsi="Sylfaen" w:cs="Sylfaen"/>
          <w:spacing w:val="1"/>
          <w:position w:val="1"/>
          <w:sz w:val="22"/>
          <w:szCs w:val="22"/>
        </w:rPr>
        <w:t>ნ</w:t>
      </w:r>
      <w:r w:rsidR="005A2A82">
        <w:rPr>
          <w:rFonts w:ascii="Sylfaen" w:eastAsia="Sylfaen" w:hAnsi="Sylfaen" w:cs="Sylfaen"/>
          <w:position w:val="1"/>
          <w:sz w:val="22"/>
          <w:szCs w:val="22"/>
        </w:rPr>
        <w:t>ალ</w:t>
      </w:r>
      <w:r w:rsidR="005A2A82">
        <w:rPr>
          <w:rFonts w:ascii="Sylfaen" w:eastAsia="Sylfaen" w:hAnsi="Sylfaen" w:cs="Sylfaen"/>
          <w:spacing w:val="-1"/>
          <w:position w:val="1"/>
          <w:sz w:val="22"/>
          <w:szCs w:val="22"/>
        </w:rPr>
        <w:t>ი</w:t>
      </w:r>
      <w:r w:rsidR="005A2A82">
        <w:rPr>
          <w:rFonts w:ascii="Sylfaen" w:eastAsia="Sylfaen" w:hAnsi="Sylfaen" w:cs="Sylfaen"/>
          <w:position w:val="1"/>
          <w:sz w:val="22"/>
          <w:szCs w:val="22"/>
        </w:rPr>
        <w:t>ზი</w:t>
      </w:r>
      <w:r w:rsidR="005A2A82">
        <w:rPr>
          <w:rFonts w:ascii="Sylfaen" w:eastAsia="Sylfaen" w:hAnsi="Sylfaen" w:cs="Sylfaen"/>
          <w:spacing w:val="53"/>
          <w:position w:val="1"/>
          <w:sz w:val="22"/>
          <w:szCs w:val="22"/>
        </w:rPr>
        <w:t xml:space="preserve"> </w:t>
      </w:r>
      <w:r w:rsidR="005A2A82">
        <w:rPr>
          <w:rFonts w:ascii="Sylfaen" w:eastAsia="Sylfaen" w:hAnsi="Sylfaen" w:cs="Sylfaen"/>
          <w:spacing w:val="-1"/>
          <w:position w:val="1"/>
          <w:sz w:val="22"/>
          <w:szCs w:val="22"/>
        </w:rPr>
        <w:t>ი</w:t>
      </w:r>
      <w:r w:rsidR="005A2A82">
        <w:rPr>
          <w:rFonts w:ascii="Sylfaen" w:eastAsia="Sylfaen" w:hAnsi="Sylfaen" w:cs="Sylfaen"/>
          <w:spacing w:val="1"/>
          <w:position w:val="1"/>
          <w:sz w:val="22"/>
          <w:szCs w:val="22"/>
        </w:rPr>
        <w:t>ე</w:t>
      </w:r>
      <w:r w:rsidR="005A2A82">
        <w:rPr>
          <w:rFonts w:ascii="Sylfaen" w:eastAsia="Sylfaen" w:hAnsi="Sylfaen" w:cs="Sylfaen"/>
          <w:position w:val="1"/>
          <w:sz w:val="22"/>
          <w:szCs w:val="22"/>
        </w:rPr>
        <w:t>ლ</w:t>
      </w:r>
      <w:r w:rsidR="005A2A82">
        <w:rPr>
          <w:rFonts w:ascii="Sylfaen" w:eastAsia="Sylfaen" w:hAnsi="Sylfaen" w:cs="Sylfaen"/>
          <w:spacing w:val="-1"/>
          <w:position w:val="1"/>
          <w:sz w:val="22"/>
          <w:szCs w:val="22"/>
        </w:rPr>
        <w:t>ი</w:t>
      </w:r>
      <w:r w:rsidR="005A2A82">
        <w:rPr>
          <w:rFonts w:ascii="Sylfaen" w:eastAsia="Sylfaen" w:hAnsi="Sylfaen" w:cs="Sylfaen"/>
          <w:position w:val="1"/>
          <w:sz w:val="22"/>
          <w:szCs w:val="22"/>
        </w:rPr>
        <w:t xml:space="preserve">ს  </w:t>
      </w:r>
      <w:r w:rsidR="005A2A82">
        <w:rPr>
          <w:rFonts w:ascii="Sylfaen" w:eastAsia="Sylfaen" w:hAnsi="Sylfaen" w:cs="Sylfaen"/>
          <w:spacing w:val="-2"/>
          <w:position w:val="1"/>
          <w:sz w:val="22"/>
          <w:szCs w:val="22"/>
        </w:rPr>
        <w:t>უ</w:t>
      </w:r>
      <w:r w:rsidR="005A2A82">
        <w:rPr>
          <w:rFonts w:ascii="Sylfaen" w:eastAsia="Sylfaen" w:hAnsi="Sylfaen" w:cs="Sylfaen"/>
          <w:spacing w:val="1"/>
          <w:position w:val="1"/>
          <w:sz w:val="22"/>
          <w:szCs w:val="22"/>
        </w:rPr>
        <w:t>ნ</w:t>
      </w:r>
      <w:r w:rsidR="005A2A82">
        <w:rPr>
          <w:rFonts w:ascii="Sylfaen" w:eastAsia="Sylfaen" w:hAnsi="Sylfaen" w:cs="Sylfaen"/>
          <w:spacing w:val="-1"/>
          <w:position w:val="1"/>
          <w:sz w:val="22"/>
          <w:szCs w:val="22"/>
        </w:rPr>
        <w:t>ი</w:t>
      </w:r>
      <w:r w:rsidR="005A2A82">
        <w:rPr>
          <w:rFonts w:ascii="Sylfaen" w:eastAsia="Sylfaen" w:hAnsi="Sylfaen" w:cs="Sylfaen"/>
          <w:position w:val="1"/>
          <w:sz w:val="22"/>
          <w:szCs w:val="22"/>
        </w:rPr>
        <w:t>ვე</w:t>
      </w:r>
      <w:r w:rsidR="005A2A82">
        <w:rPr>
          <w:rFonts w:ascii="Sylfaen" w:eastAsia="Sylfaen" w:hAnsi="Sylfaen" w:cs="Sylfaen"/>
          <w:spacing w:val="1"/>
          <w:position w:val="1"/>
          <w:sz w:val="22"/>
          <w:szCs w:val="22"/>
        </w:rPr>
        <w:t>რ</w:t>
      </w:r>
      <w:r w:rsidR="005A2A82">
        <w:rPr>
          <w:rFonts w:ascii="Sylfaen" w:eastAsia="Sylfaen" w:hAnsi="Sylfaen" w:cs="Sylfaen"/>
          <w:spacing w:val="-1"/>
          <w:position w:val="1"/>
          <w:sz w:val="22"/>
          <w:szCs w:val="22"/>
        </w:rPr>
        <w:t>სიტ</w:t>
      </w:r>
      <w:r w:rsidR="005A2A82">
        <w:rPr>
          <w:rFonts w:ascii="Sylfaen" w:eastAsia="Sylfaen" w:hAnsi="Sylfaen" w:cs="Sylfaen"/>
          <w:spacing w:val="1"/>
          <w:position w:val="1"/>
          <w:sz w:val="22"/>
          <w:szCs w:val="22"/>
        </w:rPr>
        <w:t>ე</w:t>
      </w:r>
      <w:r w:rsidR="005A2A82">
        <w:rPr>
          <w:rFonts w:ascii="Sylfaen" w:eastAsia="Sylfaen" w:hAnsi="Sylfaen" w:cs="Sylfaen"/>
          <w:spacing w:val="-1"/>
          <w:position w:val="1"/>
          <w:sz w:val="22"/>
          <w:szCs w:val="22"/>
        </w:rPr>
        <w:t>ტი</w:t>
      </w:r>
      <w:r w:rsidR="005A2A82">
        <w:rPr>
          <w:rFonts w:ascii="Sylfaen" w:eastAsia="Sylfaen" w:hAnsi="Sylfaen" w:cs="Sylfaen"/>
          <w:spacing w:val="-4"/>
          <w:position w:val="1"/>
          <w:sz w:val="22"/>
          <w:szCs w:val="22"/>
        </w:rPr>
        <w:t>ს</w:t>
      </w:r>
      <w:r w:rsidR="005A2A82">
        <w:rPr>
          <w:rFonts w:ascii="Sylfaen" w:eastAsia="Sylfaen" w:hAnsi="Sylfaen" w:cs="Sylfaen"/>
          <w:position w:val="1"/>
          <w:sz w:val="22"/>
          <w:szCs w:val="22"/>
        </w:rPr>
        <w:t>ა</w:t>
      </w:r>
    </w:p>
    <w:p w14:paraId="70173D73" w14:textId="77777777" w:rsidR="00F702C7" w:rsidRDefault="005A2A82">
      <w:pPr>
        <w:ind w:left="100" w:right="1075"/>
        <w:rPr>
          <w:rFonts w:ascii="Sylfaen" w:eastAsia="Sylfaen" w:hAnsi="Sylfaen" w:cs="Sylfaen"/>
          <w:sz w:val="22"/>
          <w:szCs w:val="22"/>
        </w:rPr>
      </w:pP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 xml:space="preserve"> </w:t>
      </w:r>
      <w:proofErr w:type="spellStart"/>
      <w:r>
        <w:rPr>
          <w:rFonts w:ascii="Sylfaen" w:eastAsia="Sylfaen" w:hAnsi="Sylfaen" w:cs="Sylfaen"/>
          <w:sz w:val="22"/>
          <w:szCs w:val="22"/>
        </w:rPr>
        <w:t>ქ</w:t>
      </w:r>
      <w:r>
        <w:rPr>
          <w:rFonts w:ascii="Sylfaen" w:eastAsia="Sylfaen" w:hAnsi="Sylfaen" w:cs="Sylfaen"/>
          <w:spacing w:val="-2"/>
          <w:sz w:val="22"/>
          <w:szCs w:val="22"/>
        </w:rPr>
        <w:t>ო</w:t>
      </w:r>
      <w:r>
        <w:rPr>
          <w:rFonts w:ascii="Sylfaen" w:eastAsia="Sylfaen" w:hAnsi="Sylfaen" w:cs="Sylfaen"/>
          <w:sz w:val="22"/>
          <w:szCs w:val="22"/>
        </w:rPr>
        <w:t>ულ</w:t>
      </w:r>
      <w:r>
        <w:rPr>
          <w:rFonts w:ascii="Sylfaen" w:eastAsia="Sylfaen" w:hAnsi="Sylfaen" w:cs="Sylfaen"/>
          <w:spacing w:val="1"/>
          <w:sz w:val="22"/>
          <w:szCs w:val="22"/>
        </w:rPr>
        <w:t>ზ</w:t>
      </w:r>
      <w:r>
        <w:rPr>
          <w:rFonts w:ascii="Sylfaen" w:eastAsia="Sylfaen" w:hAnsi="Sylfaen" w:cs="Sylfaen"/>
          <w:spacing w:val="-1"/>
          <w:sz w:val="22"/>
          <w:szCs w:val="22"/>
        </w:rPr>
        <w:t>ი</w:t>
      </w:r>
      <w:r>
        <w:rPr>
          <w:rFonts w:ascii="Sylfaen" w:eastAsia="Sylfaen" w:hAnsi="Sylfaen" w:cs="Sylfaen"/>
          <w:sz w:val="22"/>
          <w:szCs w:val="22"/>
        </w:rPr>
        <w:t>ს</w:t>
      </w:r>
      <w:proofErr w:type="spellEnd"/>
      <w:r>
        <w:rPr>
          <w:rFonts w:ascii="Sylfaen" w:eastAsia="Sylfaen" w:hAnsi="Sylfaen" w:cs="Sylfaen"/>
          <w:sz w:val="22"/>
          <w:szCs w:val="22"/>
        </w:rPr>
        <w:t xml:space="preserve">  </w:t>
      </w:r>
      <w:r>
        <w:rPr>
          <w:rFonts w:ascii="Sylfaen" w:eastAsia="Sylfaen" w:hAnsi="Sylfaen" w:cs="Sylfaen"/>
          <w:spacing w:val="-2"/>
          <w:sz w:val="22"/>
          <w:szCs w:val="22"/>
        </w:rPr>
        <w:t>ფ</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დის</w:t>
      </w:r>
      <w:r>
        <w:rPr>
          <w:rFonts w:ascii="Sylfaen" w:eastAsia="Sylfaen" w:hAnsi="Sylfaen" w:cs="Sylfaen"/>
          <w:spacing w:val="54"/>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z w:val="22"/>
          <w:szCs w:val="22"/>
        </w:rPr>
        <w:t>ო</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ტის</w:t>
      </w:r>
      <w:r>
        <w:rPr>
          <w:rFonts w:ascii="Sylfaen" w:eastAsia="Sylfaen" w:hAnsi="Sylfaen" w:cs="Sylfaen"/>
          <w:sz w:val="22"/>
          <w:szCs w:val="22"/>
        </w:rPr>
        <w:t>ათვ</w:t>
      </w:r>
      <w:r>
        <w:rPr>
          <w:rFonts w:ascii="Sylfaen" w:eastAsia="Sylfaen" w:hAnsi="Sylfaen" w:cs="Sylfaen"/>
          <w:spacing w:val="-1"/>
          <w:sz w:val="22"/>
          <w:szCs w:val="22"/>
        </w:rPr>
        <w:t>ი</w:t>
      </w:r>
      <w:r>
        <w:rPr>
          <w:rFonts w:ascii="Sylfaen" w:eastAsia="Sylfaen" w:hAnsi="Sylfaen" w:cs="Sylfaen"/>
          <w:sz w:val="22"/>
          <w:szCs w:val="22"/>
        </w:rPr>
        <w:t xml:space="preserve">ს  </w:t>
      </w:r>
      <w:r>
        <w:rPr>
          <w:w w:val="98"/>
          <w:sz w:val="22"/>
          <w:szCs w:val="22"/>
        </w:rPr>
        <w:t>“</w:t>
      </w:r>
      <w:r>
        <w:rPr>
          <w:spacing w:val="-1"/>
          <w:sz w:val="22"/>
          <w:szCs w:val="22"/>
        </w:rPr>
        <w:t>G</w:t>
      </w:r>
      <w:r>
        <w:rPr>
          <w:spacing w:val="-4"/>
          <w:sz w:val="22"/>
          <w:szCs w:val="22"/>
        </w:rPr>
        <w:t>-</w:t>
      </w:r>
      <w:proofErr w:type="spellStart"/>
      <w:r>
        <w:rPr>
          <w:spacing w:val="-1"/>
          <w:sz w:val="22"/>
          <w:szCs w:val="22"/>
        </w:rPr>
        <w:t>E</w:t>
      </w:r>
      <w:r>
        <w:rPr>
          <w:rFonts w:ascii="Sylfaen" w:eastAsia="Sylfaen" w:hAnsi="Sylfaen" w:cs="Sylfaen"/>
          <w:sz w:val="22"/>
          <w:szCs w:val="22"/>
        </w:rPr>
        <w:t>n</w:t>
      </w:r>
      <w:r>
        <w:rPr>
          <w:rFonts w:ascii="Sylfaen" w:eastAsia="Sylfaen" w:hAnsi="Sylfaen" w:cs="Sylfaen"/>
          <w:spacing w:val="-1"/>
          <w:sz w:val="22"/>
          <w:szCs w:val="22"/>
        </w:rPr>
        <w:t>e</w:t>
      </w:r>
      <w:r>
        <w:rPr>
          <w:rFonts w:ascii="Sylfaen" w:eastAsia="Sylfaen" w:hAnsi="Sylfaen" w:cs="Sylfaen"/>
          <w:sz w:val="22"/>
          <w:szCs w:val="22"/>
        </w:rPr>
        <w:t>rg</w:t>
      </w:r>
      <w:r>
        <w:rPr>
          <w:rFonts w:ascii="Sylfaen" w:eastAsia="Sylfaen" w:hAnsi="Sylfaen" w:cs="Sylfaen"/>
          <w:spacing w:val="1"/>
          <w:sz w:val="22"/>
          <w:szCs w:val="22"/>
        </w:rPr>
        <w:t>y</w:t>
      </w:r>
      <w:proofErr w:type="spellEnd"/>
      <w:r>
        <w:rPr>
          <w:w w:val="98"/>
          <w:sz w:val="22"/>
          <w:szCs w:val="22"/>
        </w:rPr>
        <w:t>”</w:t>
      </w:r>
      <w:r>
        <w:rPr>
          <w:w w:val="77"/>
          <w:sz w:val="22"/>
          <w:szCs w:val="22"/>
        </w:rPr>
        <w:t>.</w:t>
      </w:r>
      <w:r>
        <w:rPr>
          <w:sz w:val="22"/>
          <w:szCs w:val="22"/>
        </w:rPr>
        <w:t xml:space="preserve"> </w:t>
      </w:r>
      <w:r>
        <w:rPr>
          <w:spacing w:val="-2"/>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ტი</w:t>
      </w:r>
      <w:r>
        <w:rPr>
          <w:rFonts w:ascii="Sylfaen" w:eastAsia="Sylfaen" w:hAnsi="Sylfaen" w:cs="Sylfaen"/>
          <w:sz w:val="22"/>
          <w:szCs w:val="22"/>
        </w:rPr>
        <w:t>ს  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3"/>
          <w:sz w:val="22"/>
          <w:szCs w:val="22"/>
        </w:rPr>
        <w:t>მ</w:t>
      </w:r>
      <w:r>
        <w:rPr>
          <w:rFonts w:ascii="Sylfaen" w:eastAsia="Sylfaen" w:hAnsi="Sylfaen" w:cs="Sylfaen"/>
          <w:spacing w:val="-1"/>
          <w:sz w:val="22"/>
          <w:szCs w:val="22"/>
        </w:rPr>
        <w:t>ძ</w:t>
      </w:r>
      <w:r>
        <w:rPr>
          <w:rFonts w:ascii="Sylfaen" w:eastAsia="Sylfaen" w:hAnsi="Sylfaen" w:cs="Sylfaen"/>
          <w:sz w:val="22"/>
          <w:szCs w:val="22"/>
        </w:rPr>
        <w:t>ღ</w:t>
      </w:r>
      <w:r>
        <w:rPr>
          <w:rFonts w:ascii="Sylfaen" w:eastAsia="Sylfaen" w:hAnsi="Sylfaen" w:cs="Sylfaen"/>
          <w:spacing w:val="-1"/>
          <w:sz w:val="22"/>
          <w:szCs w:val="22"/>
        </w:rPr>
        <w:t>ვ</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 xml:space="preserve">ლი </w:t>
      </w:r>
      <w:r>
        <w:rPr>
          <w:rFonts w:ascii="Sylfaen" w:eastAsia="Sylfaen" w:hAnsi="Sylfaen" w:cs="Sylfaen"/>
          <w:spacing w:val="1"/>
          <w:sz w:val="22"/>
          <w:szCs w:val="22"/>
        </w:rPr>
        <w:t xml:space="preserve"> </w:t>
      </w:r>
      <w:r>
        <w:rPr>
          <w:rFonts w:ascii="Sylfaen" w:eastAsia="Sylfaen" w:hAnsi="Sylfaen" w:cs="Sylfaen"/>
          <w:spacing w:val="-1"/>
          <w:sz w:val="22"/>
          <w:szCs w:val="22"/>
        </w:rPr>
        <w:t>იე</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ს  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ტი</w:t>
      </w:r>
      <w:r>
        <w:rPr>
          <w:rFonts w:ascii="Sylfaen" w:eastAsia="Sylfaen" w:hAnsi="Sylfaen" w:cs="Sylfaen"/>
          <w:sz w:val="22"/>
          <w:szCs w:val="22"/>
        </w:rPr>
        <w:t xml:space="preserve">ს </w:t>
      </w:r>
      <w:r>
        <w:rPr>
          <w:rFonts w:ascii="Sylfaen" w:eastAsia="Sylfaen" w:hAnsi="Sylfaen" w:cs="Sylfaen"/>
          <w:spacing w:val="1"/>
          <w:sz w:val="22"/>
          <w:szCs w:val="22"/>
        </w:rPr>
        <w:t xml:space="preserve"> ე</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1"/>
          <w:sz w:val="22"/>
          <w:szCs w:val="22"/>
        </w:rPr>
        <w:t>მიკი</w:t>
      </w:r>
      <w:r>
        <w:rPr>
          <w:rFonts w:ascii="Sylfaen" w:eastAsia="Sylfaen" w:hAnsi="Sylfaen" w:cs="Sylfaen"/>
          <w:sz w:val="22"/>
          <w:szCs w:val="22"/>
        </w:rPr>
        <w:t xml:space="preserve">ს </w:t>
      </w:r>
      <w:r>
        <w:rPr>
          <w:rFonts w:ascii="Sylfaen" w:eastAsia="Sylfaen" w:hAnsi="Sylfaen" w:cs="Sylfaen"/>
          <w:spacing w:val="-1"/>
          <w:sz w:val="22"/>
          <w:szCs w:val="22"/>
        </w:rPr>
        <w:t>სტ</w:t>
      </w:r>
      <w:r>
        <w:rPr>
          <w:rFonts w:ascii="Sylfaen" w:eastAsia="Sylfaen" w:hAnsi="Sylfaen" w:cs="Sylfaen"/>
          <w:spacing w:val="1"/>
          <w:sz w:val="22"/>
          <w:szCs w:val="22"/>
        </w:rPr>
        <w:t>ე</w:t>
      </w:r>
      <w:r>
        <w:rPr>
          <w:rFonts w:ascii="Sylfaen" w:eastAsia="Sylfaen" w:hAnsi="Sylfaen" w:cs="Sylfaen"/>
          <w:sz w:val="22"/>
          <w:szCs w:val="22"/>
        </w:rPr>
        <w:t>რლ</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z w:val="22"/>
          <w:szCs w:val="22"/>
        </w:rPr>
        <w:t>გ</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3"/>
          <w:sz w:val="22"/>
          <w:szCs w:val="22"/>
        </w:rPr>
        <w:t>ხ</w:t>
      </w:r>
      <w:r>
        <w:rPr>
          <w:rFonts w:ascii="Sylfaen" w:eastAsia="Sylfaen" w:hAnsi="Sylfaen" w:cs="Sylfaen"/>
          <w:spacing w:val="1"/>
          <w:sz w:val="22"/>
          <w:szCs w:val="22"/>
        </w:rPr>
        <w:t>ე</w:t>
      </w:r>
      <w:r>
        <w:rPr>
          <w:rFonts w:ascii="Sylfaen" w:eastAsia="Sylfaen" w:hAnsi="Sylfaen" w:cs="Sylfaen"/>
          <w:sz w:val="22"/>
          <w:szCs w:val="22"/>
        </w:rPr>
        <w:t>ლობ</w:t>
      </w:r>
      <w:r>
        <w:rPr>
          <w:rFonts w:ascii="Sylfaen" w:eastAsia="Sylfaen" w:hAnsi="Sylfaen" w:cs="Sylfaen"/>
          <w:spacing w:val="-4"/>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2"/>
          <w:sz w:val="22"/>
          <w:szCs w:val="22"/>
        </w:rPr>
        <w:t>ო</w:t>
      </w:r>
      <w:r>
        <w:rPr>
          <w:rFonts w:ascii="Sylfaen" w:eastAsia="Sylfaen" w:hAnsi="Sylfaen" w:cs="Sylfaen"/>
          <w:sz w:val="22"/>
          <w:szCs w:val="22"/>
        </w:rPr>
        <w:t xml:space="preserve">რი </w:t>
      </w:r>
      <w:r>
        <w:rPr>
          <w:rFonts w:ascii="Sylfaen" w:eastAsia="Sylfaen" w:hAnsi="Sylfaen" w:cs="Sylfaen"/>
          <w:spacing w:val="1"/>
          <w:sz w:val="22"/>
          <w:szCs w:val="22"/>
        </w:rPr>
        <w:t xml:space="preserve"> </w:t>
      </w:r>
      <w:r>
        <w:rPr>
          <w:rFonts w:ascii="Sylfaen" w:eastAsia="Sylfaen" w:hAnsi="Sylfaen" w:cs="Sylfaen"/>
          <w:sz w:val="22"/>
          <w:szCs w:val="22"/>
        </w:rPr>
        <w:t>უილ</w:t>
      </w:r>
      <w:r>
        <w:rPr>
          <w:rFonts w:ascii="Sylfaen" w:eastAsia="Sylfaen" w:hAnsi="Sylfaen" w:cs="Sylfaen"/>
          <w:spacing w:val="-1"/>
          <w:sz w:val="22"/>
          <w:szCs w:val="22"/>
        </w:rPr>
        <w:t>ი</w:t>
      </w:r>
      <w:r>
        <w:rPr>
          <w:rFonts w:ascii="Sylfaen" w:eastAsia="Sylfaen" w:hAnsi="Sylfaen" w:cs="Sylfaen"/>
          <w:sz w:val="22"/>
          <w:szCs w:val="22"/>
        </w:rPr>
        <w:t>ამ</w:t>
      </w:r>
      <w:r>
        <w:rPr>
          <w:rFonts w:ascii="Sylfaen" w:eastAsia="Sylfaen" w:hAnsi="Sylfaen" w:cs="Sylfaen"/>
          <w:spacing w:val="52"/>
          <w:sz w:val="22"/>
          <w:szCs w:val="22"/>
        </w:rPr>
        <w:t xml:space="preserve"> </w:t>
      </w:r>
      <w:r>
        <w:rPr>
          <w:rFonts w:ascii="Sylfaen" w:eastAsia="Sylfaen" w:hAnsi="Sylfaen" w:cs="Sylfaen"/>
          <w:spacing w:val="1"/>
          <w:sz w:val="22"/>
          <w:szCs w:val="22"/>
        </w:rPr>
        <w:t>დ</w:t>
      </w:r>
      <w:r>
        <w:rPr>
          <w:w w:val="77"/>
          <w:sz w:val="22"/>
          <w:szCs w:val="22"/>
        </w:rPr>
        <w:t>.</w:t>
      </w:r>
      <w:r>
        <w:rPr>
          <w:sz w:val="22"/>
          <w:szCs w:val="22"/>
        </w:rPr>
        <w:t xml:space="preserve"> </w:t>
      </w:r>
      <w:r>
        <w:rPr>
          <w:spacing w:val="-2"/>
          <w:sz w:val="22"/>
          <w:szCs w:val="22"/>
        </w:rPr>
        <w:t xml:space="preserve"> </w:t>
      </w:r>
      <w:proofErr w:type="spellStart"/>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2"/>
          <w:sz w:val="22"/>
          <w:szCs w:val="22"/>
        </w:rPr>
        <w:t>რდ</w:t>
      </w:r>
      <w:r>
        <w:rPr>
          <w:rFonts w:ascii="Sylfaen" w:eastAsia="Sylfaen" w:hAnsi="Sylfaen" w:cs="Sylfaen"/>
          <w:spacing w:val="1"/>
          <w:sz w:val="22"/>
          <w:szCs w:val="22"/>
        </w:rPr>
        <w:t>ჰ</w:t>
      </w:r>
      <w:r>
        <w:rPr>
          <w:rFonts w:ascii="Sylfaen" w:eastAsia="Sylfaen" w:hAnsi="Sylfaen" w:cs="Sylfaen"/>
          <w:sz w:val="22"/>
          <w:szCs w:val="22"/>
        </w:rPr>
        <w:t>აუზი</w:t>
      </w:r>
      <w:proofErr w:type="spellEnd"/>
    </w:p>
    <w:p w14:paraId="469D5026" w14:textId="77777777" w:rsidR="00F702C7" w:rsidRDefault="00F702C7">
      <w:pPr>
        <w:spacing w:before="13" w:line="220" w:lineRule="exact"/>
        <w:rPr>
          <w:sz w:val="22"/>
          <w:szCs w:val="22"/>
        </w:rPr>
      </w:pPr>
    </w:p>
    <w:p w14:paraId="1C18A6E3" w14:textId="77777777" w:rsidR="00F702C7" w:rsidRDefault="005A2A82">
      <w:pPr>
        <w:spacing w:line="280" w:lineRule="exact"/>
        <w:ind w:left="100" w:right="4518"/>
        <w:rPr>
          <w:rFonts w:ascii="Sylfaen" w:eastAsia="Sylfaen" w:hAnsi="Sylfaen" w:cs="Sylfaen"/>
          <w:sz w:val="22"/>
          <w:szCs w:val="22"/>
        </w:rPr>
      </w:pPr>
      <w:r>
        <w:rPr>
          <w:sz w:val="22"/>
          <w:szCs w:val="22"/>
        </w:rPr>
        <w:t>0</w:t>
      </w:r>
      <w:r>
        <w:rPr>
          <w:spacing w:val="1"/>
          <w:sz w:val="22"/>
          <w:szCs w:val="22"/>
        </w:rPr>
        <w:t>6</w:t>
      </w:r>
      <w:r>
        <w:rPr>
          <w:sz w:val="22"/>
          <w:szCs w:val="22"/>
        </w:rPr>
        <w:t>/2</w:t>
      </w:r>
      <w:r>
        <w:rPr>
          <w:spacing w:val="-2"/>
          <w:sz w:val="22"/>
          <w:szCs w:val="22"/>
        </w:rPr>
        <w:t>0</w:t>
      </w:r>
      <w:r>
        <w:rPr>
          <w:sz w:val="22"/>
          <w:szCs w:val="22"/>
        </w:rPr>
        <w:t>02</w:t>
      </w:r>
      <w:r>
        <w:rPr>
          <w:spacing w:val="40"/>
          <w:sz w:val="22"/>
          <w:szCs w:val="22"/>
        </w:rPr>
        <w:t xml:space="preserve"> </w:t>
      </w:r>
      <w:r>
        <w:rPr>
          <w:sz w:val="22"/>
          <w:szCs w:val="22"/>
        </w:rPr>
        <w:t xml:space="preserve">– </w:t>
      </w:r>
      <w:r>
        <w:rPr>
          <w:spacing w:val="8"/>
          <w:sz w:val="22"/>
          <w:szCs w:val="22"/>
        </w:rPr>
        <w:t xml:space="preserve"> </w:t>
      </w:r>
      <w:r>
        <w:rPr>
          <w:sz w:val="22"/>
          <w:szCs w:val="22"/>
        </w:rPr>
        <w:t>0</w:t>
      </w:r>
      <w:r>
        <w:rPr>
          <w:spacing w:val="-2"/>
          <w:sz w:val="22"/>
          <w:szCs w:val="22"/>
        </w:rPr>
        <w:t>8</w:t>
      </w:r>
      <w:r>
        <w:rPr>
          <w:sz w:val="22"/>
          <w:szCs w:val="22"/>
        </w:rPr>
        <w:t xml:space="preserve">/2002      </w:t>
      </w:r>
      <w:r>
        <w:rPr>
          <w:spacing w:val="9"/>
          <w:sz w:val="22"/>
          <w:szCs w:val="22"/>
        </w:rPr>
        <w:t xml:space="preserve"> </w:t>
      </w:r>
      <w:r>
        <w:rPr>
          <w:rFonts w:ascii="Sylfaen" w:eastAsia="Sylfaen" w:hAnsi="Sylfaen" w:cs="Sylfaen"/>
          <w:spacing w:val="1"/>
          <w:sz w:val="22"/>
          <w:szCs w:val="22"/>
        </w:rPr>
        <w:t>ე</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1"/>
          <w:sz w:val="22"/>
          <w:szCs w:val="22"/>
        </w:rPr>
        <w:t>მიკ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სტ</w:t>
      </w:r>
      <w:r>
        <w:rPr>
          <w:rFonts w:ascii="Sylfaen" w:eastAsia="Sylfaen" w:hAnsi="Sylfaen" w:cs="Sylfaen"/>
          <w:sz w:val="22"/>
          <w:szCs w:val="22"/>
        </w:rPr>
        <w:t>რა</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pacing w:val="-3"/>
          <w:sz w:val="22"/>
          <w:szCs w:val="22"/>
        </w:rPr>
        <w:t>გ</w:t>
      </w:r>
      <w:r>
        <w:rPr>
          <w:rFonts w:ascii="Sylfaen" w:eastAsia="Sylfaen" w:hAnsi="Sylfaen" w:cs="Sylfaen"/>
          <w:spacing w:val="-1"/>
          <w:sz w:val="22"/>
          <w:szCs w:val="22"/>
        </w:rPr>
        <w:t>იი</w:t>
      </w:r>
      <w:r>
        <w:rPr>
          <w:rFonts w:ascii="Sylfaen" w:eastAsia="Sylfaen" w:hAnsi="Sylfaen" w:cs="Sylfaen"/>
          <w:sz w:val="22"/>
          <w:szCs w:val="22"/>
        </w:rPr>
        <w:t xml:space="preserve">ს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 xml:space="preserve">უტი         </w:t>
      </w:r>
      <w:r>
        <w:rPr>
          <w:rFonts w:ascii="Sylfaen" w:eastAsia="Sylfaen" w:hAnsi="Sylfaen" w:cs="Sylfaen"/>
          <w:spacing w:val="1"/>
          <w:sz w:val="22"/>
          <w:szCs w:val="22"/>
        </w:rPr>
        <w:t xml:space="preserve"> </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z w:val="22"/>
          <w:szCs w:val="22"/>
        </w:rPr>
        <w:t>შინგ</w:t>
      </w:r>
      <w:r>
        <w:rPr>
          <w:rFonts w:ascii="Sylfaen" w:eastAsia="Sylfaen" w:hAnsi="Sylfaen" w:cs="Sylfaen"/>
          <w:spacing w:val="-1"/>
          <w:sz w:val="22"/>
          <w:szCs w:val="22"/>
        </w:rPr>
        <w:t>ტ</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ი</w:t>
      </w:r>
      <w:r>
        <w:rPr>
          <w:sz w:val="22"/>
          <w:szCs w:val="22"/>
        </w:rPr>
        <w:t>,</w:t>
      </w:r>
      <w:r>
        <w:rPr>
          <w:spacing w:val="50"/>
          <w:sz w:val="22"/>
          <w:szCs w:val="22"/>
        </w:rPr>
        <w:t xml:space="preserve"> </w:t>
      </w:r>
      <w:r>
        <w:rPr>
          <w:rFonts w:ascii="Sylfaen" w:eastAsia="Sylfaen" w:hAnsi="Sylfaen" w:cs="Sylfaen"/>
          <w:sz w:val="22"/>
          <w:szCs w:val="22"/>
        </w:rPr>
        <w:t>ა</w:t>
      </w:r>
      <w:r>
        <w:rPr>
          <w:rFonts w:ascii="Sylfaen" w:eastAsia="Sylfaen" w:hAnsi="Sylfaen" w:cs="Sylfaen"/>
          <w:spacing w:val="-2"/>
          <w:sz w:val="22"/>
          <w:szCs w:val="22"/>
        </w:rPr>
        <w:t>შ</w:t>
      </w:r>
      <w:r>
        <w:rPr>
          <w:rFonts w:ascii="Sylfaen" w:eastAsia="Sylfaen" w:hAnsi="Sylfaen" w:cs="Sylfaen"/>
          <w:sz w:val="22"/>
          <w:szCs w:val="22"/>
        </w:rPr>
        <w:t xml:space="preserve">შ </w:t>
      </w:r>
      <w:proofErr w:type="spellStart"/>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pacing w:val="1"/>
          <w:sz w:val="22"/>
          <w:szCs w:val="22"/>
        </w:rPr>
        <w:t>ნ</w:t>
      </w:r>
      <w:r>
        <w:rPr>
          <w:rFonts w:ascii="Sylfaen" w:eastAsia="Sylfaen" w:hAnsi="Sylfaen" w:cs="Sylfaen"/>
          <w:sz w:val="22"/>
          <w:szCs w:val="22"/>
        </w:rPr>
        <w:t>ი</w:t>
      </w:r>
      <w:proofErr w:type="spellEnd"/>
    </w:p>
    <w:p w14:paraId="78C70736" w14:textId="77777777" w:rsidR="00F702C7" w:rsidRDefault="00F702C7">
      <w:pPr>
        <w:spacing w:before="1" w:line="240" w:lineRule="exact"/>
        <w:rPr>
          <w:sz w:val="24"/>
          <w:szCs w:val="24"/>
        </w:rPr>
      </w:pPr>
    </w:p>
    <w:p w14:paraId="066C9E07" w14:textId="77777777" w:rsidR="00F702C7" w:rsidRDefault="005A2A82">
      <w:pPr>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მს</w:t>
      </w:r>
      <w:r>
        <w:rPr>
          <w:rFonts w:ascii="Sylfaen" w:eastAsia="Sylfaen" w:hAnsi="Sylfaen" w:cs="Sylfaen"/>
          <w:sz w:val="22"/>
          <w:szCs w:val="22"/>
        </w:rPr>
        <w:t xml:space="preserve">ოფლიოში  </w:t>
      </w:r>
      <w:r>
        <w:rPr>
          <w:rFonts w:ascii="Sylfaen" w:eastAsia="Sylfaen" w:hAnsi="Sylfaen" w:cs="Sylfaen"/>
          <w:spacing w:val="-1"/>
          <w:sz w:val="22"/>
          <w:szCs w:val="22"/>
        </w:rPr>
        <w:t>ენ</w:t>
      </w:r>
      <w:r>
        <w:rPr>
          <w:rFonts w:ascii="Sylfaen" w:eastAsia="Sylfaen" w:hAnsi="Sylfaen" w:cs="Sylfaen"/>
          <w:spacing w:val="1"/>
          <w:sz w:val="22"/>
          <w:szCs w:val="22"/>
        </w:rPr>
        <w:t>ე</w:t>
      </w:r>
      <w:r>
        <w:rPr>
          <w:rFonts w:ascii="Sylfaen" w:eastAsia="Sylfaen" w:hAnsi="Sylfaen" w:cs="Sylfaen"/>
          <w:sz w:val="22"/>
          <w:szCs w:val="22"/>
        </w:rPr>
        <w:t>რგი</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52"/>
          <w:sz w:val="22"/>
          <w:szCs w:val="22"/>
        </w:rPr>
        <w:t xml:space="preserve"> </w:t>
      </w:r>
      <w:r>
        <w:rPr>
          <w:rFonts w:ascii="Sylfaen" w:eastAsia="Sylfaen" w:hAnsi="Sylfaen" w:cs="Sylfaen"/>
          <w:spacing w:val="-1"/>
          <w:sz w:val="22"/>
          <w:szCs w:val="22"/>
        </w:rPr>
        <w:t>წ</w:t>
      </w:r>
      <w:r>
        <w:rPr>
          <w:rFonts w:ascii="Sylfaen" w:eastAsia="Sylfaen" w:hAnsi="Sylfaen" w:cs="Sylfaen"/>
          <w:sz w:val="22"/>
          <w:szCs w:val="22"/>
        </w:rPr>
        <w:t>არ</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მ</w:t>
      </w:r>
      <w:r>
        <w:rPr>
          <w:rFonts w:ascii="Sylfaen" w:eastAsia="Sylfaen" w:hAnsi="Sylfaen" w:cs="Sylfaen"/>
          <w:sz w:val="22"/>
          <w:szCs w:val="22"/>
        </w:rPr>
        <w:t>ოხ</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2"/>
          <w:sz w:val="22"/>
          <w:szCs w:val="22"/>
        </w:rPr>
        <w:t>რ</w:t>
      </w:r>
      <w:r>
        <w:rPr>
          <w:rFonts w:ascii="Sylfaen" w:eastAsia="Sylfaen" w:hAnsi="Sylfaen" w:cs="Sylfaen"/>
          <w:spacing w:val="-1"/>
          <w:sz w:val="22"/>
          <w:szCs w:val="22"/>
        </w:rPr>
        <w:t>ები</w:t>
      </w:r>
      <w:r>
        <w:rPr>
          <w:rFonts w:ascii="Sylfaen" w:eastAsia="Sylfaen" w:hAnsi="Sylfaen" w:cs="Sylfaen"/>
          <w:sz w:val="22"/>
          <w:szCs w:val="22"/>
        </w:rPr>
        <w:t xml:space="preserve">ს  </w:t>
      </w:r>
      <w:r>
        <w:rPr>
          <w:rFonts w:ascii="Sylfaen" w:eastAsia="Sylfaen" w:hAnsi="Sylfaen" w:cs="Sylfaen"/>
          <w:spacing w:val="1"/>
          <w:sz w:val="22"/>
          <w:szCs w:val="22"/>
        </w:rPr>
        <w:t>ძ</w:t>
      </w:r>
      <w:r>
        <w:rPr>
          <w:rFonts w:ascii="Sylfaen" w:eastAsia="Sylfaen" w:hAnsi="Sylfaen" w:cs="Sylfaen"/>
          <w:spacing w:val="-1"/>
          <w:sz w:val="22"/>
          <w:szCs w:val="22"/>
        </w:rPr>
        <w:t>ი</w:t>
      </w:r>
      <w:r>
        <w:rPr>
          <w:rFonts w:ascii="Sylfaen" w:eastAsia="Sylfaen" w:hAnsi="Sylfaen" w:cs="Sylfaen"/>
          <w:sz w:val="22"/>
          <w:szCs w:val="22"/>
        </w:rPr>
        <w:t>რითა</w:t>
      </w:r>
      <w:r>
        <w:rPr>
          <w:rFonts w:ascii="Sylfaen" w:eastAsia="Sylfaen" w:hAnsi="Sylfaen" w:cs="Sylfaen"/>
          <w:spacing w:val="1"/>
          <w:sz w:val="22"/>
          <w:szCs w:val="22"/>
        </w:rPr>
        <w:t>დ</w:t>
      </w:r>
      <w:r>
        <w:rPr>
          <w:rFonts w:ascii="Sylfaen" w:eastAsia="Sylfaen" w:hAnsi="Sylfaen" w:cs="Sylfaen"/>
          <w:sz w:val="22"/>
          <w:szCs w:val="22"/>
        </w:rPr>
        <w:t xml:space="preserve">ი  </w:t>
      </w:r>
      <w:r>
        <w:rPr>
          <w:rFonts w:ascii="Sylfaen" w:eastAsia="Sylfaen" w:hAnsi="Sylfaen" w:cs="Sylfaen"/>
          <w:spacing w:val="-4"/>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z w:val="22"/>
          <w:szCs w:val="22"/>
        </w:rPr>
        <w:t>ცი</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ი  </w:t>
      </w:r>
      <w:r>
        <w:rPr>
          <w:rFonts w:ascii="Sylfaen" w:eastAsia="Sylfaen" w:hAnsi="Sylfaen" w:cs="Sylfaen"/>
          <w:spacing w:val="-1"/>
          <w:sz w:val="22"/>
          <w:szCs w:val="22"/>
        </w:rPr>
        <w:t>კ</w:t>
      </w:r>
      <w:r>
        <w:rPr>
          <w:rFonts w:ascii="Sylfaen" w:eastAsia="Sylfaen" w:hAnsi="Sylfaen" w:cs="Sylfaen"/>
          <w:sz w:val="22"/>
          <w:szCs w:val="22"/>
        </w:rPr>
        <w:t>ვლევა</w:t>
      </w:r>
      <w:r>
        <w:rPr>
          <w:rFonts w:ascii="Sylfaen" w:eastAsia="Sylfaen" w:hAnsi="Sylfaen" w:cs="Sylfaen"/>
          <w:spacing w:val="53"/>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2"/>
          <w:sz w:val="22"/>
          <w:szCs w:val="22"/>
        </w:rPr>
        <w:t>ლ</w:t>
      </w:r>
      <w:r>
        <w:rPr>
          <w:rFonts w:ascii="Sylfaen" w:eastAsia="Sylfaen" w:hAnsi="Sylfaen" w:cs="Sylfaen"/>
          <w:spacing w:val="-1"/>
          <w:sz w:val="22"/>
          <w:szCs w:val="22"/>
        </w:rPr>
        <w:t>ი</w:t>
      </w:r>
      <w:r>
        <w:rPr>
          <w:rFonts w:ascii="Sylfaen" w:eastAsia="Sylfaen" w:hAnsi="Sylfaen" w:cs="Sylfaen"/>
          <w:sz w:val="22"/>
          <w:szCs w:val="22"/>
        </w:rPr>
        <w:t>ზი</w:t>
      </w:r>
    </w:p>
    <w:p w14:paraId="0FF72C51" w14:textId="77777777" w:rsidR="00F702C7" w:rsidRDefault="005A2A82">
      <w:pPr>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z w:val="22"/>
          <w:szCs w:val="22"/>
        </w:rPr>
        <w:t>აშშ</w:t>
      </w:r>
      <w:r>
        <w:rPr>
          <w:spacing w:val="-1"/>
          <w:sz w:val="22"/>
          <w:szCs w:val="22"/>
        </w:rPr>
        <w:t>-</w:t>
      </w:r>
      <w:r>
        <w:rPr>
          <w:rFonts w:ascii="Sylfaen" w:eastAsia="Sylfaen" w:hAnsi="Sylfaen" w:cs="Sylfaen"/>
          <w:spacing w:val="-1"/>
          <w:sz w:val="22"/>
          <w:szCs w:val="22"/>
        </w:rPr>
        <w:t>ს</w:t>
      </w:r>
      <w:r>
        <w:rPr>
          <w:sz w:val="22"/>
          <w:szCs w:val="22"/>
        </w:rPr>
        <w:t>,</w:t>
      </w:r>
      <w:r>
        <w:rPr>
          <w:spacing w:val="44"/>
          <w:sz w:val="22"/>
          <w:szCs w:val="22"/>
        </w:rPr>
        <w:t xml:space="preserve"> </w:t>
      </w:r>
      <w:r>
        <w:rPr>
          <w:rFonts w:ascii="Sylfaen" w:eastAsia="Sylfaen" w:hAnsi="Sylfaen" w:cs="Sylfaen"/>
          <w:spacing w:val="1"/>
          <w:sz w:val="22"/>
          <w:szCs w:val="22"/>
        </w:rPr>
        <w:t>ე</w:t>
      </w:r>
      <w:r>
        <w:rPr>
          <w:rFonts w:ascii="Sylfaen" w:eastAsia="Sylfaen" w:hAnsi="Sylfaen" w:cs="Sylfaen"/>
          <w:sz w:val="22"/>
          <w:szCs w:val="22"/>
        </w:rPr>
        <w:t>ვრო</w:t>
      </w:r>
      <w:r>
        <w:rPr>
          <w:rFonts w:ascii="Sylfaen" w:eastAsia="Sylfaen" w:hAnsi="Sylfaen" w:cs="Sylfaen"/>
          <w:spacing w:val="-1"/>
          <w:sz w:val="22"/>
          <w:szCs w:val="22"/>
        </w:rPr>
        <w:t>კ</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შირ</w:t>
      </w:r>
      <w:r>
        <w:rPr>
          <w:rFonts w:ascii="Sylfaen" w:eastAsia="Sylfaen" w:hAnsi="Sylfaen" w:cs="Sylfaen"/>
          <w:spacing w:val="-1"/>
          <w:sz w:val="22"/>
          <w:szCs w:val="22"/>
        </w:rPr>
        <w:t>ის</w:t>
      </w:r>
      <w:r>
        <w:rPr>
          <w:rFonts w:ascii="Sylfaen" w:eastAsia="Sylfaen" w:hAnsi="Sylfaen" w:cs="Sylfaen"/>
          <w:sz w:val="22"/>
          <w:szCs w:val="22"/>
        </w:rPr>
        <w:t>ა</w:t>
      </w:r>
      <w:r>
        <w:rPr>
          <w:rFonts w:ascii="Sylfaen" w:eastAsia="Sylfaen" w:hAnsi="Sylfaen" w:cs="Sylfaen"/>
          <w:spacing w:val="53"/>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ი</w:t>
      </w:r>
      <w:r>
        <w:rPr>
          <w:rFonts w:ascii="Sylfaen" w:eastAsia="Sylfaen" w:hAnsi="Sylfaen" w:cs="Sylfaen"/>
          <w:sz w:val="22"/>
          <w:szCs w:val="22"/>
        </w:rPr>
        <w:t>ა</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pacing w:val="-1"/>
          <w:sz w:val="22"/>
          <w:szCs w:val="22"/>
        </w:rPr>
        <w:t>იი</w:t>
      </w:r>
      <w:r>
        <w:rPr>
          <w:rFonts w:ascii="Sylfaen" w:eastAsia="Sylfaen" w:hAnsi="Sylfaen" w:cs="Sylfaen"/>
          <w:sz w:val="22"/>
          <w:szCs w:val="22"/>
        </w:rPr>
        <w:t xml:space="preserve">ს  </w:t>
      </w:r>
      <w:r>
        <w:rPr>
          <w:rFonts w:ascii="Sylfaen" w:eastAsia="Sylfaen" w:hAnsi="Sylfaen" w:cs="Sylfaen"/>
          <w:spacing w:val="-1"/>
          <w:sz w:val="22"/>
          <w:szCs w:val="22"/>
        </w:rPr>
        <w:t>ენ</w:t>
      </w:r>
      <w:r>
        <w:rPr>
          <w:rFonts w:ascii="Sylfaen" w:eastAsia="Sylfaen" w:hAnsi="Sylfaen" w:cs="Sylfaen"/>
          <w:spacing w:val="1"/>
          <w:sz w:val="22"/>
          <w:szCs w:val="22"/>
        </w:rPr>
        <w:t>ე</w:t>
      </w:r>
      <w:r>
        <w:rPr>
          <w:rFonts w:ascii="Sylfaen" w:eastAsia="Sylfaen" w:hAnsi="Sylfaen" w:cs="Sylfaen"/>
          <w:sz w:val="22"/>
          <w:szCs w:val="22"/>
        </w:rPr>
        <w:t>რგობ</w:t>
      </w:r>
      <w:r>
        <w:rPr>
          <w:rFonts w:ascii="Sylfaen" w:eastAsia="Sylfaen" w:hAnsi="Sylfaen" w:cs="Sylfaen"/>
          <w:spacing w:val="-3"/>
          <w:sz w:val="22"/>
          <w:szCs w:val="22"/>
        </w:rPr>
        <w:t>ა</w:t>
      </w:r>
      <w:r>
        <w:rPr>
          <w:rFonts w:ascii="Sylfaen" w:eastAsia="Sylfaen" w:hAnsi="Sylfaen" w:cs="Sylfaen"/>
          <w:sz w:val="22"/>
          <w:szCs w:val="22"/>
        </w:rPr>
        <w:t>ზ</w:t>
      </w:r>
      <w:r>
        <w:rPr>
          <w:rFonts w:ascii="Sylfaen" w:eastAsia="Sylfaen" w:hAnsi="Sylfaen" w:cs="Sylfaen"/>
          <w:spacing w:val="1"/>
          <w:sz w:val="22"/>
          <w:szCs w:val="22"/>
        </w:rPr>
        <w:t>რე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2"/>
          <w:sz w:val="22"/>
          <w:szCs w:val="22"/>
        </w:rPr>
        <w:t>შ</w:t>
      </w:r>
      <w:r>
        <w:rPr>
          <w:rFonts w:ascii="Sylfaen" w:eastAsia="Sylfaen" w:hAnsi="Sylfaen" w:cs="Sylfaen"/>
          <w:spacing w:val="1"/>
          <w:sz w:val="22"/>
          <w:szCs w:val="22"/>
        </w:rPr>
        <w:t>ე</w:t>
      </w:r>
      <w:r>
        <w:rPr>
          <w:rFonts w:ascii="Sylfaen" w:eastAsia="Sylfaen" w:hAnsi="Sylfaen" w:cs="Sylfaen"/>
          <w:spacing w:val="-2"/>
          <w:sz w:val="22"/>
          <w:szCs w:val="22"/>
        </w:rPr>
        <w:t>დ</w:t>
      </w:r>
      <w:r>
        <w:rPr>
          <w:rFonts w:ascii="Sylfaen" w:eastAsia="Sylfaen" w:hAnsi="Sylfaen" w:cs="Sylfaen"/>
          <w:sz w:val="22"/>
          <w:szCs w:val="22"/>
        </w:rPr>
        <w:t>ა</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თი </w:t>
      </w:r>
      <w:r>
        <w:rPr>
          <w:rFonts w:ascii="Sylfaen" w:eastAsia="Sylfaen" w:hAnsi="Sylfaen" w:cs="Sylfaen"/>
          <w:spacing w:val="1"/>
          <w:sz w:val="22"/>
          <w:szCs w:val="22"/>
        </w:rPr>
        <w:t xml:space="preserve"> </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z w:val="22"/>
          <w:szCs w:val="22"/>
        </w:rPr>
        <w:t>ალ</w:t>
      </w:r>
      <w:r>
        <w:rPr>
          <w:rFonts w:ascii="Sylfaen" w:eastAsia="Sylfaen" w:hAnsi="Sylfaen" w:cs="Sylfaen"/>
          <w:spacing w:val="-1"/>
          <w:sz w:val="22"/>
          <w:szCs w:val="22"/>
        </w:rPr>
        <w:t>ი</w:t>
      </w:r>
      <w:r>
        <w:rPr>
          <w:rFonts w:ascii="Sylfaen" w:eastAsia="Sylfaen" w:hAnsi="Sylfaen" w:cs="Sylfaen"/>
          <w:sz w:val="22"/>
          <w:szCs w:val="22"/>
        </w:rPr>
        <w:t>ზი</w:t>
      </w:r>
    </w:p>
    <w:p w14:paraId="186BD4A1" w14:textId="77777777" w:rsidR="00F702C7" w:rsidRDefault="005A2A82">
      <w:pPr>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z w:val="22"/>
          <w:szCs w:val="22"/>
        </w:rPr>
        <w:t>აშშ</w:t>
      </w:r>
      <w:r>
        <w:rPr>
          <w:spacing w:val="-1"/>
          <w:sz w:val="22"/>
          <w:szCs w:val="22"/>
        </w:rPr>
        <w:t>-</w:t>
      </w:r>
      <w:r>
        <w:rPr>
          <w:rFonts w:ascii="Sylfaen" w:eastAsia="Sylfaen" w:hAnsi="Sylfaen" w:cs="Sylfaen"/>
          <w:sz w:val="22"/>
          <w:szCs w:val="22"/>
        </w:rPr>
        <w:t>ს</w:t>
      </w:r>
      <w:r>
        <w:rPr>
          <w:rFonts w:ascii="Sylfaen" w:eastAsia="Sylfaen" w:hAnsi="Sylfaen" w:cs="Sylfaen"/>
          <w:spacing w:val="48"/>
          <w:sz w:val="22"/>
          <w:szCs w:val="22"/>
        </w:rPr>
        <w:t xml:space="preserve"> </w:t>
      </w:r>
      <w:r>
        <w:rPr>
          <w:rFonts w:ascii="Sylfaen" w:eastAsia="Sylfaen" w:hAnsi="Sylfaen" w:cs="Sylfaen"/>
          <w:spacing w:val="-1"/>
          <w:sz w:val="22"/>
          <w:szCs w:val="22"/>
        </w:rPr>
        <w:t>ს</w:t>
      </w:r>
      <w:r>
        <w:rPr>
          <w:rFonts w:ascii="Sylfaen" w:eastAsia="Sylfaen" w:hAnsi="Sylfaen" w:cs="Sylfaen"/>
          <w:spacing w:val="1"/>
          <w:sz w:val="22"/>
          <w:szCs w:val="22"/>
        </w:rPr>
        <w:t>პ</w:t>
      </w:r>
      <w:r>
        <w:rPr>
          <w:rFonts w:ascii="Sylfaen" w:eastAsia="Sylfaen" w:hAnsi="Sylfaen" w:cs="Sylfaen"/>
          <w:sz w:val="22"/>
          <w:szCs w:val="22"/>
        </w:rPr>
        <w:t>არ</w:t>
      </w:r>
      <w:r>
        <w:rPr>
          <w:rFonts w:ascii="Sylfaen" w:eastAsia="Sylfaen" w:hAnsi="Sylfaen" w:cs="Sylfaen"/>
          <w:spacing w:val="-1"/>
          <w:sz w:val="22"/>
          <w:szCs w:val="22"/>
        </w:rPr>
        <w:t>სე</w:t>
      </w:r>
      <w:r>
        <w:rPr>
          <w:rFonts w:ascii="Sylfaen" w:eastAsia="Sylfaen" w:hAnsi="Sylfaen" w:cs="Sylfaen"/>
          <w:sz w:val="22"/>
          <w:szCs w:val="22"/>
        </w:rPr>
        <w:t>თ</w:t>
      </w:r>
      <w:r>
        <w:rPr>
          <w:rFonts w:ascii="Sylfaen" w:eastAsia="Sylfaen" w:hAnsi="Sylfaen" w:cs="Sylfaen"/>
          <w:spacing w:val="-1"/>
          <w:sz w:val="22"/>
          <w:szCs w:val="22"/>
        </w:rPr>
        <w:t>ი</w:t>
      </w:r>
      <w:r>
        <w:rPr>
          <w:rFonts w:ascii="Sylfaen" w:eastAsia="Sylfaen" w:hAnsi="Sylfaen" w:cs="Sylfaen"/>
          <w:sz w:val="22"/>
          <w:szCs w:val="22"/>
        </w:rPr>
        <w:t>ს  ყურის</w:t>
      </w:r>
      <w:r>
        <w:rPr>
          <w:rFonts w:ascii="Sylfaen" w:eastAsia="Sylfaen" w:hAnsi="Sylfaen" w:cs="Sylfaen"/>
          <w:spacing w:val="52"/>
          <w:sz w:val="22"/>
          <w:szCs w:val="22"/>
        </w:rPr>
        <w:t xml:space="preserve"> </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თო</w:t>
      </w:r>
      <w:r>
        <w:rPr>
          <w:rFonts w:ascii="Sylfaen" w:eastAsia="Sylfaen" w:hAnsi="Sylfaen" w:cs="Sylfaen"/>
          <w:spacing w:val="-3"/>
          <w:sz w:val="22"/>
          <w:szCs w:val="22"/>
        </w:rPr>
        <w:t>ბ</w:t>
      </w:r>
      <w:r>
        <w:rPr>
          <w:rFonts w:ascii="Sylfaen" w:eastAsia="Sylfaen" w:hAnsi="Sylfaen" w:cs="Sylfaen"/>
          <w:sz w:val="22"/>
          <w:szCs w:val="22"/>
        </w:rPr>
        <w:t xml:space="preserve">ზე  </w:t>
      </w:r>
      <w:r>
        <w:rPr>
          <w:rFonts w:ascii="Sylfaen" w:eastAsia="Sylfaen" w:hAnsi="Sylfaen" w:cs="Sylfaen"/>
          <w:spacing w:val="1"/>
          <w:sz w:val="22"/>
          <w:szCs w:val="22"/>
        </w:rPr>
        <w:t>ე</w:t>
      </w:r>
      <w:r>
        <w:rPr>
          <w:rFonts w:ascii="Sylfaen" w:eastAsia="Sylfaen" w:hAnsi="Sylfaen" w:cs="Sylfaen"/>
          <w:spacing w:val="-1"/>
          <w:sz w:val="22"/>
          <w:szCs w:val="22"/>
        </w:rPr>
        <w:t>კ</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1"/>
          <w:sz w:val="22"/>
          <w:szCs w:val="22"/>
        </w:rPr>
        <w:t>მიკ</w:t>
      </w:r>
      <w:r>
        <w:rPr>
          <w:rFonts w:ascii="Sylfaen" w:eastAsia="Sylfaen" w:hAnsi="Sylfaen" w:cs="Sylfaen"/>
          <w:spacing w:val="-2"/>
          <w:sz w:val="22"/>
          <w:szCs w:val="22"/>
        </w:rPr>
        <w:t>უ</w:t>
      </w:r>
      <w:r>
        <w:rPr>
          <w:rFonts w:ascii="Sylfaen" w:eastAsia="Sylfaen" w:hAnsi="Sylfaen" w:cs="Sylfaen"/>
          <w:sz w:val="22"/>
          <w:szCs w:val="22"/>
        </w:rPr>
        <w:t>რი  და</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კი</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უ</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ხარი</w:t>
      </w:r>
      <w:r>
        <w:rPr>
          <w:rFonts w:ascii="Sylfaen" w:eastAsia="Sylfaen" w:hAnsi="Sylfaen" w:cs="Sylfaen"/>
          <w:spacing w:val="-2"/>
          <w:sz w:val="22"/>
          <w:szCs w:val="22"/>
        </w:rPr>
        <w:t>ს</w:t>
      </w:r>
      <w:r>
        <w:rPr>
          <w:rFonts w:ascii="Sylfaen" w:eastAsia="Sylfaen" w:hAnsi="Sylfaen" w:cs="Sylfaen"/>
          <w:sz w:val="22"/>
          <w:szCs w:val="22"/>
        </w:rPr>
        <w:t>ხ</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54"/>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ალ</w:t>
      </w:r>
      <w:r>
        <w:rPr>
          <w:rFonts w:ascii="Sylfaen" w:eastAsia="Sylfaen" w:hAnsi="Sylfaen" w:cs="Sylfaen"/>
          <w:spacing w:val="-1"/>
          <w:sz w:val="22"/>
          <w:szCs w:val="22"/>
        </w:rPr>
        <w:t>ი</w:t>
      </w:r>
      <w:r>
        <w:rPr>
          <w:rFonts w:ascii="Sylfaen" w:eastAsia="Sylfaen" w:hAnsi="Sylfaen" w:cs="Sylfaen"/>
          <w:sz w:val="22"/>
          <w:szCs w:val="22"/>
        </w:rPr>
        <w:t>ზი</w:t>
      </w:r>
    </w:p>
    <w:p w14:paraId="7BC8D69D" w14:textId="77777777" w:rsidR="00F702C7" w:rsidRDefault="005A2A82">
      <w:pPr>
        <w:spacing w:before="40" w:line="520" w:lineRule="exact"/>
        <w:ind w:left="100" w:right="4083"/>
        <w:rPr>
          <w:rFonts w:ascii="Sylfaen" w:eastAsia="Sylfaen" w:hAnsi="Sylfaen" w:cs="Sylfaen"/>
          <w:sz w:val="22"/>
          <w:szCs w:val="22"/>
        </w:rPr>
      </w:pPr>
      <w:r>
        <w:rPr>
          <w:sz w:val="22"/>
          <w:szCs w:val="22"/>
        </w:rPr>
        <w:t>08</w:t>
      </w:r>
      <w:r>
        <w:rPr>
          <w:spacing w:val="45"/>
          <w:sz w:val="22"/>
          <w:szCs w:val="22"/>
        </w:rPr>
        <w:t xml:space="preserve"> </w:t>
      </w:r>
      <w:r>
        <w:rPr>
          <w:spacing w:val="1"/>
          <w:w w:val="91"/>
          <w:sz w:val="22"/>
          <w:szCs w:val="22"/>
        </w:rPr>
        <w:t>1</w:t>
      </w:r>
      <w:r>
        <w:rPr>
          <w:w w:val="91"/>
          <w:sz w:val="22"/>
          <w:szCs w:val="22"/>
        </w:rPr>
        <w:t>9</w:t>
      </w:r>
      <w:r>
        <w:rPr>
          <w:spacing w:val="-1"/>
          <w:w w:val="91"/>
          <w:sz w:val="22"/>
          <w:szCs w:val="22"/>
        </w:rPr>
        <w:t>9</w:t>
      </w:r>
      <w:r>
        <w:rPr>
          <w:w w:val="91"/>
          <w:sz w:val="22"/>
          <w:szCs w:val="22"/>
        </w:rPr>
        <w:t xml:space="preserve">9 </w:t>
      </w:r>
      <w:r>
        <w:rPr>
          <w:spacing w:val="11"/>
          <w:w w:val="91"/>
          <w:sz w:val="22"/>
          <w:szCs w:val="22"/>
        </w:rPr>
        <w:t xml:space="preserve"> </w:t>
      </w:r>
      <w:r>
        <w:rPr>
          <w:sz w:val="22"/>
          <w:szCs w:val="22"/>
        </w:rPr>
        <w:t xml:space="preserve">_ </w:t>
      </w:r>
      <w:r>
        <w:rPr>
          <w:spacing w:val="20"/>
          <w:sz w:val="22"/>
          <w:szCs w:val="22"/>
        </w:rPr>
        <w:t xml:space="preserve"> </w:t>
      </w:r>
      <w:r>
        <w:rPr>
          <w:w w:val="94"/>
          <w:sz w:val="22"/>
          <w:szCs w:val="22"/>
        </w:rPr>
        <w:t>0</w:t>
      </w:r>
      <w:r>
        <w:rPr>
          <w:spacing w:val="-2"/>
          <w:w w:val="94"/>
          <w:sz w:val="22"/>
          <w:szCs w:val="22"/>
        </w:rPr>
        <w:t>8</w:t>
      </w:r>
      <w:r>
        <w:rPr>
          <w:w w:val="94"/>
          <w:sz w:val="22"/>
          <w:szCs w:val="22"/>
        </w:rPr>
        <w:t>/20</w:t>
      </w:r>
      <w:r>
        <w:rPr>
          <w:spacing w:val="-2"/>
          <w:w w:val="94"/>
          <w:sz w:val="22"/>
          <w:szCs w:val="22"/>
        </w:rPr>
        <w:t>0</w:t>
      </w:r>
      <w:r>
        <w:rPr>
          <w:w w:val="94"/>
          <w:sz w:val="22"/>
          <w:szCs w:val="22"/>
        </w:rPr>
        <w:t xml:space="preserve">1      </w:t>
      </w:r>
      <w:r>
        <w:rPr>
          <w:spacing w:val="44"/>
          <w:w w:val="94"/>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აქარ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ლოს</w:t>
      </w:r>
      <w:r>
        <w:rPr>
          <w:rFonts w:ascii="Sylfaen" w:eastAsia="Sylfaen" w:hAnsi="Sylfaen" w:cs="Sylfaen"/>
          <w:spacing w:val="53"/>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z w:val="22"/>
          <w:szCs w:val="22"/>
        </w:rPr>
        <w:t>ზ</w:t>
      </w:r>
      <w:r>
        <w:rPr>
          <w:rFonts w:ascii="Sylfaen" w:eastAsia="Sylfaen" w:hAnsi="Sylfaen" w:cs="Sylfaen"/>
          <w:spacing w:val="-3"/>
          <w:sz w:val="22"/>
          <w:szCs w:val="22"/>
        </w:rPr>
        <w:t>ი</w:t>
      </w:r>
      <w:r>
        <w:rPr>
          <w:rFonts w:ascii="Sylfaen" w:eastAsia="Sylfaen" w:hAnsi="Sylfaen" w:cs="Sylfaen"/>
          <w:spacing w:val="-2"/>
          <w:sz w:val="22"/>
          <w:szCs w:val="22"/>
        </w:rPr>
        <w:t>დ</w:t>
      </w:r>
      <w:r>
        <w:rPr>
          <w:rFonts w:ascii="Sylfaen" w:eastAsia="Sylfaen" w:hAnsi="Sylfaen" w:cs="Sylfaen"/>
          <w:spacing w:val="1"/>
          <w:sz w:val="22"/>
          <w:szCs w:val="22"/>
        </w:rPr>
        <w:t>ენ</w:t>
      </w:r>
      <w:r>
        <w:rPr>
          <w:rFonts w:ascii="Sylfaen" w:eastAsia="Sylfaen" w:hAnsi="Sylfaen" w:cs="Sylfaen"/>
          <w:spacing w:val="-1"/>
          <w:sz w:val="22"/>
          <w:szCs w:val="22"/>
        </w:rPr>
        <w:t>ტი</w:t>
      </w:r>
      <w:r>
        <w:rPr>
          <w:rFonts w:ascii="Sylfaen" w:eastAsia="Sylfaen" w:hAnsi="Sylfaen" w:cs="Sylfaen"/>
          <w:sz w:val="22"/>
          <w:szCs w:val="22"/>
        </w:rPr>
        <w:t>ს  ა</w:t>
      </w:r>
      <w:r>
        <w:rPr>
          <w:rFonts w:ascii="Sylfaen" w:eastAsia="Sylfaen" w:hAnsi="Sylfaen" w:cs="Sylfaen"/>
          <w:spacing w:val="1"/>
          <w:sz w:val="22"/>
          <w:szCs w:val="22"/>
        </w:rPr>
        <w:t>პ</w:t>
      </w:r>
      <w:r>
        <w:rPr>
          <w:rFonts w:ascii="Sylfaen" w:eastAsia="Sylfaen" w:hAnsi="Sylfaen" w:cs="Sylfaen"/>
          <w:spacing w:val="-3"/>
          <w:sz w:val="22"/>
          <w:szCs w:val="22"/>
        </w:rPr>
        <w:t>ა</w:t>
      </w:r>
      <w:r>
        <w:rPr>
          <w:rFonts w:ascii="Sylfaen" w:eastAsia="Sylfaen" w:hAnsi="Sylfaen" w:cs="Sylfaen"/>
          <w:sz w:val="22"/>
          <w:szCs w:val="22"/>
        </w:rPr>
        <w:t>რა</w:t>
      </w:r>
      <w:r>
        <w:rPr>
          <w:rFonts w:ascii="Sylfaen" w:eastAsia="Sylfaen" w:hAnsi="Sylfaen" w:cs="Sylfaen"/>
          <w:spacing w:val="-1"/>
          <w:sz w:val="22"/>
          <w:szCs w:val="22"/>
        </w:rPr>
        <w:t>ტ</w:t>
      </w:r>
      <w:r>
        <w:rPr>
          <w:rFonts w:ascii="Sylfaen" w:eastAsia="Sylfaen" w:hAnsi="Sylfaen" w:cs="Sylfaen"/>
          <w:sz w:val="22"/>
          <w:szCs w:val="22"/>
        </w:rPr>
        <w:t xml:space="preserve">ი                                 </w:t>
      </w:r>
      <w:r>
        <w:rPr>
          <w:rFonts w:ascii="Sylfaen" w:eastAsia="Sylfaen" w:hAnsi="Sylfaen" w:cs="Sylfaen"/>
          <w:spacing w:val="35"/>
          <w:sz w:val="22"/>
          <w:szCs w:val="22"/>
        </w:rPr>
        <w:t xml:space="preserve"> </w:t>
      </w:r>
      <w:r>
        <w:rPr>
          <w:rFonts w:ascii="Sylfaen" w:eastAsia="Sylfaen" w:hAnsi="Sylfaen" w:cs="Sylfaen"/>
          <w:sz w:val="22"/>
          <w:szCs w:val="22"/>
        </w:rPr>
        <w:t>თ</w:t>
      </w:r>
      <w:r>
        <w:rPr>
          <w:rFonts w:ascii="Sylfaen" w:eastAsia="Sylfaen" w:hAnsi="Sylfaen" w:cs="Sylfaen"/>
          <w:spacing w:val="-1"/>
          <w:sz w:val="22"/>
          <w:szCs w:val="22"/>
        </w:rPr>
        <w:t>ბი</w:t>
      </w:r>
      <w:r>
        <w:rPr>
          <w:rFonts w:ascii="Sylfaen" w:eastAsia="Sylfaen" w:hAnsi="Sylfaen" w:cs="Sylfaen"/>
          <w:sz w:val="22"/>
          <w:szCs w:val="22"/>
        </w:rPr>
        <w:t>ლ</w:t>
      </w:r>
      <w:r>
        <w:rPr>
          <w:rFonts w:ascii="Sylfaen" w:eastAsia="Sylfaen" w:hAnsi="Sylfaen" w:cs="Sylfaen"/>
          <w:spacing w:val="-1"/>
          <w:sz w:val="22"/>
          <w:szCs w:val="22"/>
        </w:rPr>
        <w:t>ის</w:t>
      </w:r>
      <w:r>
        <w:rPr>
          <w:rFonts w:ascii="Sylfaen" w:eastAsia="Sylfaen" w:hAnsi="Sylfaen" w:cs="Sylfaen"/>
          <w:sz w:val="22"/>
          <w:szCs w:val="22"/>
        </w:rPr>
        <w:t xml:space="preserve">ი </w:t>
      </w:r>
      <w:r>
        <w:rPr>
          <w:rFonts w:ascii="Sylfaen" w:eastAsia="Sylfaen" w:hAnsi="Sylfaen" w:cs="Sylfaen"/>
          <w:spacing w:val="-1"/>
          <w:sz w:val="22"/>
          <w:szCs w:val="22"/>
        </w:rPr>
        <w:t>ს</w:t>
      </w:r>
      <w:r>
        <w:rPr>
          <w:rFonts w:ascii="Sylfaen" w:eastAsia="Sylfaen" w:hAnsi="Sylfaen" w:cs="Sylfaen"/>
          <w:sz w:val="22"/>
          <w:szCs w:val="22"/>
        </w:rPr>
        <w:t>აგ</w:t>
      </w:r>
      <w:r>
        <w:rPr>
          <w:rFonts w:ascii="Sylfaen" w:eastAsia="Sylfaen" w:hAnsi="Sylfaen" w:cs="Sylfaen"/>
          <w:spacing w:val="-1"/>
          <w:sz w:val="22"/>
          <w:szCs w:val="22"/>
        </w:rPr>
        <w:t>ა</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z w:val="22"/>
          <w:szCs w:val="22"/>
        </w:rPr>
        <w:t>ო</w:t>
      </w:r>
      <w:r>
        <w:rPr>
          <w:rFonts w:ascii="Sylfaen" w:eastAsia="Sylfaen" w:hAnsi="Sylfaen" w:cs="Sylfaen"/>
          <w:spacing w:val="54"/>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1"/>
          <w:sz w:val="22"/>
          <w:szCs w:val="22"/>
        </w:rPr>
        <w:t>იტიკი</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მს</w:t>
      </w:r>
      <w:r>
        <w:rPr>
          <w:rFonts w:ascii="Sylfaen" w:eastAsia="Sylfaen" w:hAnsi="Sylfaen" w:cs="Sylfaen"/>
          <w:sz w:val="22"/>
          <w:szCs w:val="22"/>
        </w:rPr>
        <w:t>ახურ</w:t>
      </w:r>
      <w:r>
        <w:rPr>
          <w:rFonts w:ascii="Sylfaen" w:eastAsia="Sylfaen" w:hAnsi="Sylfaen" w:cs="Sylfaen"/>
          <w:spacing w:val="-1"/>
          <w:sz w:val="22"/>
          <w:szCs w:val="22"/>
        </w:rPr>
        <w:t>ი</w:t>
      </w:r>
      <w:r>
        <w:rPr>
          <w:rFonts w:ascii="Sylfaen" w:eastAsia="Sylfaen" w:hAnsi="Sylfaen" w:cs="Sylfaen"/>
          <w:sz w:val="22"/>
          <w:szCs w:val="22"/>
        </w:rPr>
        <w:t>ს  რეფ</w:t>
      </w:r>
      <w:r>
        <w:rPr>
          <w:rFonts w:ascii="Sylfaen" w:eastAsia="Sylfaen" w:hAnsi="Sylfaen" w:cs="Sylfaen"/>
          <w:spacing w:val="-2"/>
          <w:sz w:val="22"/>
          <w:szCs w:val="22"/>
        </w:rPr>
        <w:t>ე</w:t>
      </w:r>
      <w:r>
        <w:rPr>
          <w:rFonts w:ascii="Sylfaen" w:eastAsia="Sylfaen" w:hAnsi="Sylfaen" w:cs="Sylfaen"/>
          <w:sz w:val="22"/>
          <w:szCs w:val="22"/>
        </w:rPr>
        <w:t>რენტი</w:t>
      </w:r>
    </w:p>
    <w:p w14:paraId="62DE32BA" w14:textId="77777777" w:rsidR="00F702C7" w:rsidRDefault="005A2A82">
      <w:pPr>
        <w:spacing w:line="240" w:lineRule="exact"/>
        <w:ind w:left="100"/>
        <w:rPr>
          <w:rFonts w:ascii="Sylfaen" w:eastAsia="Sylfaen" w:hAnsi="Sylfaen" w:cs="Sylfaen"/>
          <w:sz w:val="22"/>
          <w:szCs w:val="22"/>
        </w:rPr>
      </w:pPr>
      <w:r>
        <w:rPr>
          <w:position w:val="1"/>
          <w:sz w:val="22"/>
          <w:szCs w:val="22"/>
        </w:rPr>
        <w:t xml:space="preserve">•          </w:t>
      </w:r>
      <w:r>
        <w:rPr>
          <w:spacing w:val="39"/>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აქარ</w:t>
      </w:r>
      <w:r>
        <w:rPr>
          <w:rFonts w:ascii="Sylfaen" w:eastAsia="Sylfaen" w:hAnsi="Sylfaen" w:cs="Sylfaen"/>
          <w:spacing w:val="1"/>
          <w:position w:val="1"/>
          <w:sz w:val="22"/>
          <w:szCs w:val="22"/>
        </w:rPr>
        <w:t>თ</w:t>
      </w:r>
      <w:r>
        <w:rPr>
          <w:rFonts w:ascii="Sylfaen" w:eastAsia="Sylfaen" w:hAnsi="Sylfaen" w:cs="Sylfaen"/>
          <w:spacing w:val="-3"/>
          <w:position w:val="1"/>
          <w:sz w:val="22"/>
          <w:szCs w:val="22"/>
        </w:rPr>
        <w:t>ვ</w:t>
      </w:r>
      <w:r>
        <w:rPr>
          <w:rFonts w:ascii="Sylfaen" w:eastAsia="Sylfaen" w:hAnsi="Sylfaen" w:cs="Sylfaen"/>
          <w:spacing w:val="1"/>
          <w:position w:val="1"/>
          <w:sz w:val="22"/>
          <w:szCs w:val="22"/>
        </w:rPr>
        <w:t>ე</w:t>
      </w:r>
      <w:r>
        <w:rPr>
          <w:rFonts w:ascii="Sylfaen" w:eastAsia="Sylfaen" w:hAnsi="Sylfaen" w:cs="Sylfaen"/>
          <w:position w:val="1"/>
          <w:sz w:val="22"/>
          <w:szCs w:val="22"/>
        </w:rPr>
        <w:t>ლოს</w:t>
      </w:r>
      <w:r>
        <w:rPr>
          <w:rFonts w:ascii="Sylfaen" w:eastAsia="Sylfaen" w:hAnsi="Sylfaen" w:cs="Sylfaen"/>
          <w:spacing w:val="53"/>
          <w:position w:val="1"/>
          <w:sz w:val="22"/>
          <w:szCs w:val="22"/>
        </w:rPr>
        <w:t xml:space="preserve"> </w:t>
      </w:r>
      <w:r>
        <w:rPr>
          <w:rFonts w:ascii="Sylfaen" w:eastAsia="Sylfaen" w:hAnsi="Sylfaen" w:cs="Sylfaen"/>
          <w:spacing w:val="1"/>
          <w:position w:val="1"/>
          <w:sz w:val="22"/>
          <w:szCs w:val="22"/>
        </w:rPr>
        <w:t>პ</w:t>
      </w:r>
      <w:r>
        <w:rPr>
          <w:rFonts w:ascii="Sylfaen" w:eastAsia="Sylfaen" w:hAnsi="Sylfaen" w:cs="Sylfaen"/>
          <w:spacing w:val="-2"/>
          <w:position w:val="1"/>
          <w:sz w:val="22"/>
          <w:szCs w:val="22"/>
        </w:rPr>
        <w:t>რ</w:t>
      </w:r>
      <w:r>
        <w:rPr>
          <w:rFonts w:ascii="Sylfaen" w:eastAsia="Sylfaen" w:hAnsi="Sylfaen" w:cs="Sylfaen"/>
          <w:spacing w:val="1"/>
          <w:position w:val="1"/>
          <w:sz w:val="22"/>
          <w:szCs w:val="22"/>
        </w:rPr>
        <w:t>ე</w:t>
      </w:r>
      <w:r>
        <w:rPr>
          <w:rFonts w:ascii="Sylfaen" w:eastAsia="Sylfaen" w:hAnsi="Sylfaen" w:cs="Sylfaen"/>
          <w:position w:val="1"/>
          <w:sz w:val="22"/>
          <w:szCs w:val="22"/>
        </w:rPr>
        <w:t>ზ</w:t>
      </w:r>
      <w:r>
        <w:rPr>
          <w:rFonts w:ascii="Sylfaen" w:eastAsia="Sylfaen" w:hAnsi="Sylfaen" w:cs="Sylfaen"/>
          <w:spacing w:val="-3"/>
          <w:position w:val="1"/>
          <w:sz w:val="22"/>
          <w:szCs w:val="22"/>
        </w:rPr>
        <w:t>ი</w:t>
      </w:r>
      <w:r>
        <w:rPr>
          <w:rFonts w:ascii="Sylfaen" w:eastAsia="Sylfaen" w:hAnsi="Sylfaen" w:cs="Sylfaen"/>
          <w:spacing w:val="-2"/>
          <w:position w:val="1"/>
          <w:sz w:val="22"/>
          <w:szCs w:val="22"/>
        </w:rPr>
        <w:t>დ</w:t>
      </w:r>
      <w:r>
        <w:rPr>
          <w:rFonts w:ascii="Sylfaen" w:eastAsia="Sylfaen" w:hAnsi="Sylfaen" w:cs="Sylfaen"/>
          <w:spacing w:val="1"/>
          <w:position w:val="1"/>
          <w:sz w:val="22"/>
          <w:szCs w:val="22"/>
        </w:rPr>
        <w:t>ენ</w:t>
      </w:r>
      <w:r>
        <w:rPr>
          <w:rFonts w:ascii="Sylfaen" w:eastAsia="Sylfaen" w:hAnsi="Sylfaen" w:cs="Sylfaen"/>
          <w:spacing w:val="-1"/>
          <w:position w:val="1"/>
          <w:sz w:val="22"/>
          <w:szCs w:val="22"/>
        </w:rPr>
        <w:t>ტის</w:t>
      </w:r>
      <w:r>
        <w:rPr>
          <w:rFonts w:ascii="Sylfaen" w:eastAsia="Sylfaen" w:hAnsi="Sylfaen" w:cs="Sylfaen"/>
          <w:position w:val="1"/>
          <w:sz w:val="22"/>
          <w:szCs w:val="22"/>
        </w:rPr>
        <w:t>ათვ</w:t>
      </w:r>
      <w:r>
        <w:rPr>
          <w:rFonts w:ascii="Sylfaen" w:eastAsia="Sylfaen" w:hAnsi="Sylfaen" w:cs="Sylfaen"/>
          <w:spacing w:val="-1"/>
          <w:position w:val="1"/>
          <w:sz w:val="22"/>
          <w:szCs w:val="22"/>
        </w:rPr>
        <w:t>ი</w:t>
      </w:r>
      <w:r>
        <w:rPr>
          <w:rFonts w:ascii="Sylfaen" w:eastAsia="Sylfaen" w:hAnsi="Sylfaen" w:cs="Sylfaen"/>
          <w:position w:val="1"/>
          <w:sz w:val="22"/>
          <w:szCs w:val="22"/>
        </w:rPr>
        <w:t xml:space="preserve">ს </w:t>
      </w:r>
      <w:r>
        <w:rPr>
          <w:rFonts w:ascii="Sylfaen" w:eastAsia="Sylfaen" w:hAnsi="Sylfaen" w:cs="Sylfaen"/>
          <w:spacing w:val="1"/>
          <w:position w:val="1"/>
          <w:sz w:val="22"/>
          <w:szCs w:val="22"/>
        </w:rPr>
        <w:t xml:space="preserve"> </w:t>
      </w:r>
      <w:r>
        <w:rPr>
          <w:rFonts w:ascii="Sylfaen" w:eastAsia="Sylfaen" w:hAnsi="Sylfaen" w:cs="Sylfaen"/>
          <w:spacing w:val="-1"/>
          <w:position w:val="1"/>
          <w:sz w:val="22"/>
          <w:szCs w:val="22"/>
        </w:rPr>
        <w:t>მ</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ი</w:t>
      </w:r>
      <w:r>
        <w:rPr>
          <w:rFonts w:ascii="Sylfaen" w:eastAsia="Sylfaen" w:hAnsi="Sylfaen" w:cs="Sylfaen"/>
          <w:position w:val="1"/>
          <w:sz w:val="22"/>
          <w:szCs w:val="22"/>
        </w:rPr>
        <w:t>შ</w:t>
      </w:r>
      <w:r>
        <w:rPr>
          <w:rFonts w:ascii="Sylfaen" w:eastAsia="Sylfaen" w:hAnsi="Sylfaen" w:cs="Sylfaen"/>
          <w:spacing w:val="-3"/>
          <w:position w:val="1"/>
          <w:sz w:val="22"/>
          <w:szCs w:val="22"/>
        </w:rPr>
        <w:t>ვ</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ე</w:t>
      </w:r>
      <w:r>
        <w:rPr>
          <w:rFonts w:ascii="Sylfaen" w:eastAsia="Sylfaen" w:hAnsi="Sylfaen" w:cs="Sylfaen"/>
          <w:spacing w:val="-2"/>
          <w:position w:val="1"/>
          <w:sz w:val="22"/>
          <w:szCs w:val="22"/>
        </w:rPr>
        <w:t>ლ</w:t>
      </w:r>
      <w:r>
        <w:rPr>
          <w:rFonts w:ascii="Sylfaen" w:eastAsia="Sylfaen" w:hAnsi="Sylfaen" w:cs="Sylfaen"/>
          <w:position w:val="1"/>
          <w:sz w:val="22"/>
          <w:szCs w:val="22"/>
        </w:rPr>
        <w:t>ოვ</w:t>
      </w:r>
      <w:r>
        <w:rPr>
          <w:rFonts w:ascii="Sylfaen" w:eastAsia="Sylfaen" w:hAnsi="Sylfaen" w:cs="Sylfaen"/>
          <w:spacing w:val="-1"/>
          <w:position w:val="1"/>
          <w:sz w:val="22"/>
          <w:szCs w:val="22"/>
        </w:rPr>
        <w:t>ა</w:t>
      </w:r>
      <w:r>
        <w:rPr>
          <w:rFonts w:ascii="Sylfaen" w:eastAsia="Sylfaen" w:hAnsi="Sylfaen" w:cs="Sylfaen"/>
          <w:spacing w:val="1"/>
          <w:position w:val="1"/>
          <w:sz w:val="22"/>
          <w:szCs w:val="22"/>
        </w:rPr>
        <w:t>ნ</w:t>
      </w:r>
      <w:r>
        <w:rPr>
          <w:rFonts w:ascii="Sylfaen" w:eastAsia="Sylfaen" w:hAnsi="Sylfaen" w:cs="Sylfaen"/>
          <w:position w:val="1"/>
          <w:sz w:val="22"/>
          <w:szCs w:val="22"/>
        </w:rPr>
        <w:t xml:space="preserve">ი  </w:t>
      </w:r>
      <w:r>
        <w:rPr>
          <w:rFonts w:ascii="Sylfaen" w:eastAsia="Sylfaen" w:hAnsi="Sylfaen" w:cs="Sylfaen"/>
          <w:spacing w:val="-1"/>
          <w:position w:val="1"/>
          <w:sz w:val="22"/>
          <w:szCs w:val="22"/>
        </w:rPr>
        <w:t>ს</w:t>
      </w:r>
      <w:r>
        <w:rPr>
          <w:rFonts w:ascii="Sylfaen" w:eastAsia="Sylfaen" w:hAnsi="Sylfaen" w:cs="Sylfaen"/>
          <w:position w:val="1"/>
          <w:sz w:val="22"/>
          <w:szCs w:val="22"/>
        </w:rPr>
        <w:t>აგ</w:t>
      </w:r>
      <w:r>
        <w:rPr>
          <w:rFonts w:ascii="Sylfaen" w:eastAsia="Sylfaen" w:hAnsi="Sylfaen" w:cs="Sylfaen"/>
          <w:spacing w:val="-1"/>
          <w:position w:val="1"/>
          <w:sz w:val="22"/>
          <w:szCs w:val="22"/>
        </w:rPr>
        <w:t>ა</w:t>
      </w:r>
      <w:r>
        <w:rPr>
          <w:rFonts w:ascii="Sylfaen" w:eastAsia="Sylfaen" w:hAnsi="Sylfaen" w:cs="Sylfaen"/>
          <w:spacing w:val="-2"/>
          <w:position w:val="1"/>
          <w:sz w:val="22"/>
          <w:szCs w:val="22"/>
        </w:rPr>
        <w:t>რ</w:t>
      </w:r>
      <w:r>
        <w:rPr>
          <w:rFonts w:ascii="Sylfaen" w:eastAsia="Sylfaen" w:hAnsi="Sylfaen" w:cs="Sylfaen"/>
          <w:spacing w:val="1"/>
          <w:position w:val="1"/>
          <w:sz w:val="22"/>
          <w:szCs w:val="22"/>
        </w:rPr>
        <w:t>ე</w:t>
      </w:r>
      <w:r>
        <w:rPr>
          <w:rFonts w:ascii="Sylfaen" w:eastAsia="Sylfaen" w:hAnsi="Sylfaen" w:cs="Sylfaen"/>
          <w:position w:val="1"/>
          <w:sz w:val="22"/>
          <w:szCs w:val="22"/>
        </w:rPr>
        <w:t>ო</w:t>
      </w:r>
      <w:r>
        <w:rPr>
          <w:rFonts w:ascii="Sylfaen" w:eastAsia="Sylfaen" w:hAnsi="Sylfaen" w:cs="Sylfaen"/>
          <w:spacing w:val="54"/>
          <w:position w:val="1"/>
          <w:sz w:val="22"/>
          <w:szCs w:val="22"/>
        </w:rPr>
        <w:t xml:space="preserve"> </w:t>
      </w:r>
      <w:r>
        <w:rPr>
          <w:rFonts w:ascii="Sylfaen" w:eastAsia="Sylfaen" w:hAnsi="Sylfaen" w:cs="Sylfaen"/>
          <w:spacing w:val="1"/>
          <w:position w:val="1"/>
          <w:sz w:val="22"/>
          <w:szCs w:val="22"/>
        </w:rPr>
        <w:t>პ</w:t>
      </w:r>
      <w:r>
        <w:rPr>
          <w:rFonts w:ascii="Sylfaen" w:eastAsia="Sylfaen" w:hAnsi="Sylfaen" w:cs="Sylfaen"/>
          <w:position w:val="1"/>
          <w:sz w:val="22"/>
          <w:szCs w:val="22"/>
        </w:rPr>
        <w:t>ოლი</w:t>
      </w:r>
      <w:r>
        <w:rPr>
          <w:rFonts w:ascii="Sylfaen" w:eastAsia="Sylfaen" w:hAnsi="Sylfaen" w:cs="Sylfaen"/>
          <w:spacing w:val="-4"/>
          <w:position w:val="1"/>
          <w:sz w:val="22"/>
          <w:szCs w:val="22"/>
        </w:rPr>
        <w:t>ტ</w:t>
      </w:r>
      <w:r>
        <w:rPr>
          <w:rFonts w:ascii="Sylfaen" w:eastAsia="Sylfaen" w:hAnsi="Sylfaen" w:cs="Sylfaen"/>
          <w:spacing w:val="-1"/>
          <w:position w:val="1"/>
          <w:sz w:val="22"/>
          <w:szCs w:val="22"/>
        </w:rPr>
        <w:t>იკ</w:t>
      </w:r>
      <w:r>
        <w:rPr>
          <w:rFonts w:ascii="Sylfaen" w:eastAsia="Sylfaen" w:hAnsi="Sylfaen" w:cs="Sylfaen"/>
          <w:position w:val="1"/>
          <w:sz w:val="22"/>
          <w:szCs w:val="22"/>
        </w:rPr>
        <w:t>უ</w:t>
      </w:r>
      <w:r>
        <w:rPr>
          <w:rFonts w:ascii="Sylfaen" w:eastAsia="Sylfaen" w:hAnsi="Sylfaen" w:cs="Sylfaen"/>
          <w:spacing w:val="1"/>
          <w:position w:val="1"/>
          <w:sz w:val="22"/>
          <w:szCs w:val="22"/>
        </w:rPr>
        <w:t>რ</w:t>
      </w:r>
      <w:r>
        <w:rPr>
          <w:rFonts w:ascii="Sylfaen" w:eastAsia="Sylfaen" w:hAnsi="Sylfaen" w:cs="Sylfaen"/>
          <w:position w:val="1"/>
          <w:sz w:val="22"/>
          <w:szCs w:val="22"/>
        </w:rPr>
        <w:t xml:space="preserve">ი  </w:t>
      </w:r>
      <w:r>
        <w:rPr>
          <w:rFonts w:ascii="Sylfaen" w:eastAsia="Sylfaen" w:hAnsi="Sylfaen" w:cs="Sylfaen"/>
          <w:spacing w:val="1"/>
          <w:position w:val="1"/>
          <w:sz w:val="22"/>
          <w:szCs w:val="22"/>
        </w:rPr>
        <w:t>დ</w:t>
      </w:r>
      <w:r>
        <w:rPr>
          <w:rFonts w:ascii="Sylfaen" w:eastAsia="Sylfaen" w:hAnsi="Sylfaen" w:cs="Sylfaen"/>
          <w:position w:val="1"/>
          <w:sz w:val="22"/>
          <w:szCs w:val="22"/>
        </w:rPr>
        <w:t>ა</w:t>
      </w:r>
      <w:r>
        <w:rPr>
          <w:rFonts w:ascii="Sylfaen" w:eastAsia="Sylfaen" w:hAnsi="Sylfaen" w:cs="Sylfaen"/>
          <w:spacing w:val="53"/>
          <w:position w:val="1"/>
          <w:sz w:val="22"/>
          <w:szCs w:val="22"/>
        </w:rPr>
        <w:t xml:space="preserve"> </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კ</w:t>
      </w:r>
      <w:r>
        <w:rPr>
          <w:rFonts w:ascii="Sylfaen" w:eastAsia="Sylfaen" w:hAnsi="Sylfaen" w:cs="Sylfaen"/>
          <w:position w:val="1"/>
          <w:sz w:val="22"/>
          <w:szCs w:val="22"/>
        </w:rPr>
        <w:t>ო</w:t>
      </w:r>
      <w:r>
        <w:rPr>
          <w:rFonts w:ascii="Sylfaen" w:eastAsia="Sylfaen" w:hAnsi="Sylfaen" w:cs="Sylfaen"/>
          <w:spacing w:val="-1"/>
          <w:position w:val="1"/>
          <w:sz w:val="22"/>
          <w:szCs w:val="22"/>
        </w:rPr>
        <w:t>ნ</w:t>
      </w:r>
      <w:r>
        <w:rPr>
          <w:rFonts w:ascii="Sylfaen" w:eastAsia="Sylfaen" w:hAnsi="Sylfaen" w:cs="Sylfaen"/>
          <w:position w:val="1"/>
          <w:sz w:val="22"/>
          <w:szCs w:val="22"/>
        </w:rPr>
        <w:t>ო</w:t>
      </w:r>
      <w:r>
        <w:rPr>
          <w:rFonts w:ascii="Sylfaen" w:eastAsia="Sylfaen" w:hAnsi="Sylfaen" w:cs="Sylfaen"/>
          <w:spacing w:val="-1"/>
          <w:position w:val="1"/>
          <w:sz w:val="22"/>
          <w:szCs w:val="22"/>
        </w:rPr>
        <w:t>მიკ</w:t>
      </w:r>
      <w:r>
        <w:rPr>
          <w:rFonts w:ascii="Sylfaen" w:eastAsia="Sylfaen" w:hAnsi="Sylfaen" w:cs="Sylfaen"/>
          <w:position w:val="1"/>
          <w:sz w:val="22"/>
          <w:szCs w:val="22"/>
        </w:rPr>
        <w:t>უ</w:t>
      </w:r>
      <w:r>
        <w:rPr>
          <w:rFonts w:ascii="Sylfaen" w:eastAsia="Sylfaen" w:hAnsi="Sylfaen" w:cs="Sylfaen"/>
          <w:spacing w:val="-1"/>
          <w:position w:val="1"/>
          <w:sz w:val="22"/>
          <w:szCs w:val="22"/>
        </w:rPr>
        <w:t>რ</w:t>
      </w:r>
      <w:r>
        <w:rPr>
          <w:rFonts w:ascii="Sylfaen" w:eastAsia="Sylfaen" w:hAnsi="Sylfaen" w:cs="Sylfaen"/>
          <w:position w:val="1"/>
          <w:sz w:val="22"/>
          <w:szCs w:val="22"/>
        </w:rPr>
        <w:t xml:space="preserve">ი  </w:t>
      </w:r>
      <w:r>
        <w:rPr>
          <w:rFonts w:ascii="Sylfaen" w:eastAsia="Sylfaen" w:hAnsi="Sylfaen" w:cs="Sylfaen"/>
          <w:spacing w:val="-1"/>
          <w:position w:val="1"/>
          <w:sz w:val="22"/>
          <w:szCs w:val="22"/>
        </w:rPr>
        <w:t>ი</w:t>
      </w:r>
      <w:r>
        <w:rPr>
          <w:rFonts w:ascii="Sylfaen" w:eastAsia="Sylfaen" w:hAnsi="Sylfaen" w:cs="Sylfaen"/>
          <w:spacing w:val="1"/>
          <w:position w:val="1"/>
          <w:sz w:val="22"/>
          <w:szCs w:val="22"/>
        </w:rPr>
        <w:t>ნ</w:t>
      </w:r>
      <w:r>
        <w:rPr>
          <w:rFonts w:ascii="Sylfaen" w:eastAsia="Sylfaen" w:hAnsi="Sylfaen" w:cs="Sylfaen"/>
          <w:position w:val="1"/>
          <w:sz w:val="22"/>
          <w:szCs w:val="22"/>
        </w:rPr>
        <w:t>ფ</w:t>
      </w:r>
      <w:r>
        <w:rPr>
          <w:rFonts w:ascii="Sylfaen" w:eastAsia="Sylfaen" w:hAnsi="Sylfaen" w:cs="Sylfaen"/>
          <w:spacing w:val="-2"/>
          <w:position w:val="1"/>
          <w:sz w:val="22"/>
          <w:szCs w:val="22"/>
        </w:rPr>
        <w:t>ო</w:t>
      </w:r>
      <w:r>
        <w:rPr>
          <w:rFonts w:ascii="Sylfaen" w:eastAsia="Sylfaen" w:hAnsi="Sylfaen" w:cs="Sylfaen"/>
          <w:position w:val="1"/>
          <w:sz w:val="22"/>
          <w:szCs w:val="22"/>
        </w:rPr>
        <w:t>რმ</w:t>
      </w:r>
      <w:r>
        <w:rPr>
          <w:rFonts w:ascii="Sylfaen" w:eastAsia="Sylfaen" w:hAnsi="Sylfaen" w:cs="Sylfaen"/>
          <w:spacing w:val="-1"/>
          <w:position w:val="1"/>
          <w:sz w:val="22"/>
          <w:szCs w:val="22"/>
        </w:rPr>
        <w:t>ა</w:t>
      </w:r>
      <w:r>
        <w:rPr>
          <w:rFonts w:ascii="Sylfaen" w:eastAsia="Sylfaen" w:hAnsi="Sylfaen" w:cs="Sylfaen"/>
          <w:position w:val="1"/>
          <w:sz w:val="22"/>
          <w:szCs w:val="22"/>
        </w:rPr>
        <w:t>ცი</w:t>
      </w:r>
      <w:r>
        <w:rPr>
          <w:rFonts w:ascii="Sylfaen" w:eastAsia="Sylfaen" w:hAnsi="Sylfaen" w:cs="Sylfaen"/>
          <w:spacing w:val="-1"/>
          <w:position w:val="1"/>
          <w:sz w:val="22"/>
          <w:szCs w:val="22"/>
        </w:rPr>
        <w:t>ის</w:t>
      </w:r>
      <w:r>
        <w:rPr>
          <w:rFonts w:ascii="Sylfaen" w:eastAsia="Sylfaen" w:hAnsi="Sylfaen" w:cs="Sylfaen"/>
          <w:position w:val="1"/>
          <w:sz w:val="22"/>
          <w:szCs w:val="22"/>
        </w:rPr>
        <w:t xml:space="preserve">ა  </w:t>
      </w:r>
      <w:r>
        <w:rPr>
          <w:rFonts w:ascii="Sylfaen" w:eastAsia="Sylfaen" w:hAnsi="Sylfaen" w:cs="Sylfaen"/>
          <w:spacing w:val="1"/>
          <w:position w:val="1"/>
          <w:sz w:val="22"/>
          <w:szCs w:val="22"/>
        </w:rPr>
        <w:t>და</w:t>
      </w:r>
    </w:p>
    <w:p w14:paraId="014D06C8" w14:textId="77777777" w:rsidR="00F702C7" w:rsidRDefault="005A2A82">
      <w:pPr>
        <w:ind w:left="100"/>
        <w:rPr>
          <w:rFonts w:ascii="Sylfaen" w:eastAsia="Sylfaen" w:hAnsi="Sylfaen" w:cs="Sylfaen"/>
          <w:sz w:val="22"/>
          <w:szCs w:val="22"/>
        </w:rPr>
      </w:pP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ალ</w:t>
      </w:r>
      <w:r>
        <w:rPr>
          <w:rFonts w:ascii="Sylfaen" w:eastAsia="Sylfaen" w:hAnsi="Sylfaen" w:cs="Sylfaen"/>
          <w:spacing w:val="-1"/>
          <w:sz w:val="22"/>
          <w:szCs w:val="22"/>
        </w:rPr>
        <w:t>ი</w:t>
      </w:r>
      <w:r>
        <w:rPr>
          <w:rFonts w:ascii="Sylfaen" w:eastAsia="Sylfaen" w:hAnsi="Sylfaen" w:cs="Sylfaen"/>
          <w:sz w:val="22"/>
          <w:szCs w:val="22"/>
        </w:rPr>
        <w:t>ზის</w:t>
      </w:r>
      <w:r>
        <w:rPr>
          <w:rFonts w:ascii="Sylfaen" w:eastAsia="Sylfaen" w:hAnsi="Sylfaen" w:cs="Sylfaen"/>
          <w:spacing w:val="54"/>
          <w:sz w:val="22"/>
          <w:szCs w:val="22"/>
        </w:rPr>
        <w:t xml:space="preserve"> </w:t>
      </w:r>
      <w:r>
        <w:rPr>
          <w:rFonts w:ascii="Sylfaen" w:eastAsia="Sylfaen" w:hAnsi="Sylfaen" w:cs="Sylfaen"/>
          <w:spacing w:val="-1"/>
          <w:sz w:val="22"/>
          <w:szCs w:val="22"/>
        </w:rPr>
        <w:t>მიწ</w:t>
      </w:r>
      <w:r>
        <w:rPr>
          <w:rFonts w:ascii="Sylfaen" w:eastAsia="Sylfaen" w:hAnsi="Sylfaen" w:cs="Sylfaen"/>
          <w:sz w:val="22"/>
          <w:szCs w:val="22"/>
        </w:rPr>
        <w:t>ო</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p>
    <w:p w14:paraId="0309C7C7" w14:textId="77777777" w:rsidR="00F702C7" w:rsidRDefault="005A2A82">
      <w:pPr>
        <w:spacing w:before="2"/>
        <w:ind w:left="100" w:right="1783"/>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აქარ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ლოს</w:t>
      </w:r>
      <w:r>
        <w:rPr>
          <w:rFonts w:ascii="Sylfaen" w:eastAsia="Sylfaen" w:hAnsi="Sylfaen" w:cs="Sylfaen"/>
          <w:spacing w:val="53"/>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z w:val="22"/>
          <w:szCs w:val="22"/>
        </w:rPr>
        <w:t>ზ</w:t>
      </w:r>
      <w:r>
        <w:rPr>
          <w:rFonts w:ascii="Sylfaen" w:eastAsia="Sylfaen" w:hAnsi="Sylfaen" w:cs="Sylfaen"/>
          <w:spacing w:val="-3"/>
          <w:sz w:val="22"/>
          <w:szCs w:val="22"/>
        </w:rPr>
        <w:t>ი</w:t>
      </w:r>
      <w:r>
        <w:rPr>
          <w:rFonts w:ascii="Sylfaen" w:eastAsia="Sylfaen" w:hAnsi="Sylfaen" w:cs="Sylfaen"/>
          <w:spacing w:val="-2"/>
          <w:sz w:val="22"/>
          <w:szCs w:val="22"/>
        </w:rPr>
        <w:t>დ</w:t>
      </w:r>
      <w:r>
        <w:rPr>
          <w:rFonts w:ascii="Sylfaen" w:eastAsia="Sylfaen" w:hAnsi="Sylfaen" w:cs="Sylfaen"/>
          <w:spacing w:val="1"/>
          <w:sz w:val="22"/>
          <w:szCs w:val="22"/>
        </w:rPr>
        <w:t>ენ</w:t>
      </w:r>
      <w:r>
        <w:rPr>
          <w:rFonts w:ascii="Sylfaen" w:eastAsia="Sylfaen" w:hAnsi="Sylfaen" w:cs="Sylfaen"/>
          <w:spacing w:val="-1"/>
          <w:sz w:val="22"/>
          <w:szCs w:val="22"/>
        </w:rPr>
        <w:t>ტი</w:t>
      </w:r>
      <w:r>
        <w:rPr>
          <w:rFonts w:ascii="Sylfaen" w:eastAsia="Sylfaen" w:hAnsi="Sylfaen" w:cs="Sylfaen"/>
          <w:sz w:val="22"/>
          <w:szCs w:val="22"/>
        </w:rPr>
        <w:t xml:space="preserve">ს </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ს</w:t>
      </w:r>
      <w:r>
        <w:rPr>
          <w:rFonts w:ascii="Sylfaen" w:eastAsia="Sylfaen" w:hAnsi="Sylfaen" w:cs="Sylfaen"/>
          <w:sz w:val="22"/>
          <w:szCs w:val="22"/>
        </w:rPr>
        <w:t>აუბრ</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z w:val="22"/>
          <w:szCs w:val="22"/>
        </w:rPr>
        <w:t>ზა</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  უ</w:t>
      </w:r>
      <w:r>
        <w:rPr>
          <w:rFonts w:ascii="Sylfaen" w:eastAsia="Sylfaen" w:hAnsi="Sylfaen" w:cs="Sylfaen"/>
          <w:spacing w:val="-1"/>
          <w:sz w:val="22"/>
          <w:szCs w:val="22"/>
        </w:rPr>
        <w:t>ც</w:t>
      </w:r>
      <w:r>
        <w:rPr>
          <w:rFonts w:ascii="Sylfaen" w:eastAsia="Sylfaen" w:hAnsi="Sylfaen" w:cs="Sylfaen"/>
          <w:sz w:val="22"/>
          <w:szCs w:val="22"/>
        </w:rPr>
        <w:t>ხო</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53"/>
          <w:sz w:val="22"/>
          <w:szCs w:val="22"/>
        </w:rPr>
        <w:t xml:space="preserve"> </w:t>
      </w:r>
      <w:r>
        <w:rPr>
          <w:rFonts w:ascii="Sylfaen" w:eastAsia="Sylfaen" w:hAnsi="Sylfaen" w:cs="Sylfaen"/>
          <w:sz w:val="22"/>
          <w:szCs w:val="22"/>
        </w:rPr>
        <w:t>დი</w:t>
      </w:r>
      <w:r>
        <w:rPr>
          <w:rFonts w:ascii="Sylfaen" w:eastAsia="Sylfaen" w:hAnsi="Sylfaen" w:cs="Sylfaen"/>
          <w:spacing w:val="1"/>
          <w:sz w:val="22"/>
          <w:szCs w:val="22"/>
        </w:rPr>
        <w:t>პ</w:t>
      </w:r>
      <w:r>
        <w:rPr>
          <w:rFonts w:ascii="Sylfaen" w:eastAsia="Sylfaen" w:hAnsi="Sylfaen" w:cs="Sylfaen"/>
          <w:sz w:val="22"/>
          <w:szCs w:val="22"/>
        </w:rPr>
        <w:t>ლო</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 xml:space="preserve">თან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მ</w:t>
      </w:r>
      <w:r>
        <w:rPr>
          <w:rFonts w:ascii="Sylfaen" w:eastAsia="Sylfaen" w:hAnsi="Sylfaen" w:cs="Sylfaen"/>
          <w:spacing w:val="-2"/>
          <w:sz w:val="22"/>
          <w:szCs w:val="22"/>
        </w:rPr>
        <w:t>ოღ</w:t>
      </w:r>
      <w:r>
        <w:rPr>
          <w:rFonts w:ascii="Sylfaen" w:eastAsia="Sylfaen" w:hAnsi="Sylfaen" w:cs="Sylfaen"/>
          <w:sz w:val="22"/>
          <w:szCs w:val="22"/>
        </w:rPr>
        <w:t>ვ</w:t>
      </w:r>
      <w:r>
        <w:rPr>
          <w:rFonts w:ascii="Sylfaen" w:eastAsia="Sylfaen" w:hAnsi="Sylfaen" w:cs="Sylfaen"/>
          <w:spacing w:val="-1"/>
          <w:sz w:val="22"/>
          <w:szCs w:val="22"/>
        </w:rPr>
        <w:t>აწ</w:t>
      </w:r>
      <w:r>
        <w:rPr>
          <w:rFonts w:ascii="Sylfaen" w:eastAsia="Sylfaen" w:hAnsi="Sylfaen" w:cs="Sylfaen"/>
          <w:spacing w:val="1"/>
          <w:sz w:val="22"/>
          <w:szCs w:val="22"/>
        </w:rPr>
        <w:t>ეე</w:t>
      </w:r>
      <w:r>
        <w:rPr>
          <w:rFonts w:ascii="Sylfaen" w:eastAsia="Sylfaen" w:hAnsi="Sylfaen" w:cs="Sylfaen"/>
          <w:spacing w:val="-1"/>
          <w:sz w:val="22"/>
          <w:szCs w:val="22"/>
        </w:rPr>
        <w:t>ბ</w:t>
      </w:r>
      <w:r>
        <w:rPr>
          <w:rFonts w:ascii="Sylfaen" w:eastAsia="Sylfaen" w:hAnsi="Sylfaen" w:cs="Sylfaen"/>
          <w:sz w:val="22"/>
          <w:szCs w:val="22"/>
        </w:rPr>
        <w:t>თ</w:t>
      </w:r>
      <w:r>
        <w:rPr>
          <w:rFonts w:ascii="Sylfaen" w:eastAsia="Sylfaen" w:hAnsi="Sylfaen" w:cs="Sylfaen"/>
          <w:spacing w:val="-3"/>
          <w:sz w:val="22"/>
          <w:szCs w:val="22"/>
        </w:rPr>
        <w:t>ა</w:t>
      </w:r>
      <w:r>
        <w:rPr>
          <w:rFonts w:ascii="Sylfaen" w:eastAsia="Sylfaen" w:hAnsi="Sylfaen" w:cs="Sylfaen"/>
          <w:sz w:val="22"/>
          <w:szCs w:val="22"/>
        </w:rPr>
        <w:t>ნ შ</w:t>
      </w:r>
      <w:r>
        <w:rPr>
          <w:rFonts w:ascii="Sylfaen" w:eastAsia="Sylfaen" w:hAnsi="Sylfaen" w:cs="Sylfaen"/>
          <w:spacing w:val="1"/>
          <w:sz w:val="22"/>
          <w:szCs w:val="22"/>
        </w:rPr>
        <w:t>ე</w:t>
      </w:r>
      <w:r>
        <w:rPr>
          <w:rFonts w:ascii="Sylfaen" w:eastAsia="Sylfaen" w:hAnsi="Sylfaen" w:cs="Sylfaen"/>
          <w:sz w:val="22"/>
          <w:szCs w:val="22"/>
        </w:rPr>
        <w:t>ხ</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pacing w:val="-2"/>
          <w:sz w:val="22"/>
          <w:szCs w:val="22"/>
        </w:rPr>
        <w:t>დ</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ბის</w:t>
      </w:r>
      <w:r>
        <w:rPr>
          <w:rFonts w:ascii="Sylfaen" w:eastAsia="Sylfaen" w:hAnsi="Sylfaen" w:cs="Sylfaen"/>
          <w:sz w:val="22"/>
          <w:szCs w:val="22"/>
        </w:rPr>
        <w:t>ათვ</w:t>
      </w:r>
      <w:r>
        <w:rPr>
          <w:rFonts w:ascii="Sylfaen" w:eastAsia="Sylfaen" w:hAnsi="Sylfaen" w:cs="Sylfaen"/>
          <w:spacing w:val="-1"/>
          <w:sz w:val="22"/>
          <w:szCs w:val="22"/>
        </w:rPr>
        <w:t>ი</w:t>
      </w:r>
      <w:r>
        <w:rPr>
          <w:rFonts w:ascii="Sylfaen" w:eastAsia="Sylfaen" w:hAnsi="Sylfaen" w:cs="Sylfaen"/>
          <w:sz w:val="22"/>
          <w:szCs w:val="22"/>
        </w:rPr>
        <w:t>ს</w:t>
      </w:r>
    </w:p>
    <w:p w14:paraId="2941DBB6" w14:textId="77777777" w:rsidR="00F702C7" w:rsidRDefault="005A2A82">
      <w:pPr>
        <w:spacing w:before="1"/>
        <w:ind w:left="100" w:right="1446"/>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აქარ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ლოს</w:t>
      </w:r>
      <w:r>
        <w:rPr>
          <w:rFonts w:ascii="Sylfaen" w:eastAsia="Sylfaen" w:hAnsi="Sylfaen" w:cs="Sylfaen"/>
          <w:spacing w:val="53"/>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z w:val="22"/>
          <w:szCs w:val="22"/>
        </w:rPr>
        <w:t>ზ</w:t>
      </w:r>
      <w:r>
        <w:rPr>
          <w:rFonts w:ascii="Sylfaen" w:eastAsia="Sylfaen" w:hAnsi="Sylfaen" w:cs="Sylfaen"/>
          <w:spacing w:val="-3"/>
          <w:sz w:val="22"/>
          <w:szCs w:val="22"/>
        </w:rPr>
        <w:t>ი</w:t>
      </w:r>
      <w:r>
        <w:rPr>
          <w:rFonts w:ascii="Sylfaen" w:eastAsia="Sylfaen" w:hAnsi="Sylfaen" w:cs="Sylfaen"/>
          <w:spacing w:val="-2"/>
          <w:sz w:val="22"/>
          <w:szCs w:val="22"/>
        </w:rPr>
        <w:t>დ</w:t>
      </w:r>
      <w:r>
        <w:rPr>
          <w:rFonts w:ascii="Sylfaen" w:eastAsia="Sylfaen" w:hAnsi="Sylfaen" w:cs="Sylfaen"/>
          <w:spacing w:val="1"/>
          <w:sz w:val="22"/>
          <w:szCs w:val="22"/>
        </w:rPr>
        <w:t>ენ</w:t>
      </w:r>
      <w:r>
        <w:rPr>
          <w:rFonts w:ascii="Sylfaen" w:eastAsia="Sylfaen" w:hAnsi="Sylfaen" w:cs="Sylfaen"/>
          <w:spacing w:val="-1"/>
          <w:sz w:val="22"/>
          <w:szCs w:val="22"/>
        </w:rPr>
        <w:t>ტს</w:t>
      </w:r>
      <w:r>
        <w:rPr>
          <w:rFonts w:ascii="Sylfaen" w:eastAsia="Sylfaen" w:hAnsi="Sylfaen" w:cs="Sylfaen"/>
          <w:sz w:val="22"/>
          <w:szCs w:val="22"/>
        </w:rPr>
        <w:t xml:space="preserve">ა </w:t>
      </w:r>
      <w:r>
        <w:rPr>
          <w:rFonts w:ascii="Sylfaen" w:eastAsia="Sylfaen" w:hAnsi="Sylfaen" w:cs="Sylfaen"/>
          <w:spacing w:val="2"/>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53"/>
          <w:sz w:val="22"/>
          <w:szCs w:val="22"/>
        </w:rPr>
        <w:t xml:space="preserve"> </w:t>
      </w:r>
      <w:r>
        <w:rPr>
          <w:rFonts w:ascii="Sylfaen" w:eastAsia="Sylfaen" w:hAnsi="Sylfaen" w:cs="Sylfaen"/>
          <w:spacing w:val="-2"/>
          <w:sz w:val="22"/>
          <w:szCs w:val="22"/>
        </w:rPr>
        <w:t>უ</w:t>
      </w:r>
      <w:r>
        <w:rPr>
          <w:rFonts w:ascii="Sylfaen" w:eastAsia="Sylfaen" w:hAnsi="Sylfaen" w:cs="Sylfaen"/>
          <w:sz w:val="22"/>
          <w:szCs w:val="22"/>
        </w:rPr>
        <w:t xml:space="preserve">ცხო </w:t>
      </w:r>
      <w:r>
        <w:rPr>
          <w:rFonts w:ascii="Sylfaen" w:eastAsia="Sylfaen" w:hAnsi="Sylfaen" w:cs="Sylfaen"/>
          <w:spacing w:val="1"/>
          <w:sz w:val="22"/>
          <w:szCs w:val="22"/>
        </w:rPr>
        <w:t xml:space="preserve"> </w:t>
      </w:r>
      <w:r>
        <w:rPr>
          <w:rFonts w:ascii="Sylfaen" w:eastAsia="Sylfaen" w:hAnsi="Sylfaen" w:cs="Sylfaen"/>
          <w:sz w:val="22"/>
          <w:szCs w:val="22"/>
        </w:rPr>
        <w:t>ქ</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ყ</w:t>
      </w:r>
      <w:r>
        <w:rPr>
          <w:rFonts w:ascii="Sylfaen" w:eastAsia="Sylfaen" w:hAnsi="Sylfaen" w:cs="Sylfaen"/>
          <w:spacing w:val="-2"/>
          <w:sz w:val="22"/>
          <w:szCs w:val="22"/>
        </w:rPr>
        <w:t>ნ</w:t>
      </w:r>
      <w:r>
        <w:rPr>
          <w:rFonts w:ascii="Sylfaen" w:eastAsia="Sylfaen" w:hAnsi="Sylfaen" w:cs="Sylfaen"/>
          <w:spacing w:val="-1"/>
          <w:sz w:val="22"/>
          <w:szCs w:val="22"/>
        </w:rPr>
        <w:t>ები</w:t>
      </w:r>
      <w:r>
        <w:rPr>
          <w:rFonts w:ascii="Sylfaen" w:eastAsia="Sylfaen" w:hAnsi="Sylfaen" w:cs="Sylfaen"/>
          <w:sz w:val="22"/>
          <w:szCs w:val="22"/>
        </w:rPr>
        <w:t xml:space="preserve">ს  </w:t>
      </w:r>
      <w:r>
        <w:rPr>
          <w:rFonts w:ascii="Sylfaen" w:eastAsia="Sylfaen" w:hAnsi="Sylfaen" w:cs="Sylfaen"/>
          <w:spacing w:val="-1"/>
          <w:sz w:val="22"/>
          <w:szCs w:val="22"/>
        </w:rPr>
        <w:t>წ</w:t>
      </w:r>
      <w:r>
        <w:rPr>
          <w:rFonts w:ascii="Sylfaen" w:eastAsia="Sylfaen" w:hAnsi="Sylfaen" w:cs="Sylfaen"/>
          <w:sz w:val="22"/>
          <w:szCs w:val="22"/>
        </w:rPr>
        <w:t>არ</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z w:val="22"/>
          <w:szCs w:val="22"/>
        </w:rPr>
        <w:t>ადგ</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ს</w:t>
      </w:r>
      <w:r>
        <w:rPr>
          <w:rFonts w:ascii="Sylfaen" w:eastAsia="Sylfaen" w:hAnsi="Sylfaen" w:cs="Sylfaen"/>
          <w:spacing w:val="53"/>
          <w:sz w:val="22"/>
          <w:szCs w:val="22"/>
        </w:rPr>
        <w:t xml:space="preserve"> </w:t>
      </w:r>
      <w:r>
        <w:rPr>
          <w:rFonts w:ascii="Sylfaen" w:eastAsia="Sylfaen" w:hAnsi="Sylfaen" w:cs="Sylfaen"/>
          <w:sz w:val="22"/>
          <w:szCs w:val="22"/>
        </w:rPr>
        <w:t>შო</w:t>
      </w:r>
      <w:r>
        <w:rPr>
          <w:rFonts w:ascii="Sylfaen" w:eastAsia="Sylfaen" w:hAnsi="Sylfaen" w:cs="Sylfaen"/>
          <w:spacing w:val="1"/>
          <w:sz w:val="22"/>
          <w:szCs w:val="22"/>
        </w:rPr>
        <w:t>რ</w:t>
      </w:r>
      <w:r>
        <w:rPr>
          <w:rFonts w:ascii="Sylfaen" w:eastAsia="Sylfaen" w:hAnsi="Sylfaen" w:cs="Sylfaen"/>
          <w:spacing w:val="-1"/>
          <w:sz w:val="22"/>
          <w:szCs w:val="22"/>
        </w:rPr>
        <w:t>ი</w:t>
      </w:r>
      <w:r>
        <w:rPr>
          <w:rFonts w:ascii="Sylfaen" w:eastAsia="Sylfaen" w:hAnsi="Sylfaen" w:cs="Sylfaen"/>
          <w:sz w:val="22"/>
          <w:szCs w:val="22"/>
        </w:rPr>
        <w:t>ს  გა</w:t>
      </w:r>
      <w:r>
        <w:rPr>
          <w:rFonts w:ascii="Sylfaen" w:eastAsia="Sylfaen" w:hAnsi="Sylfaen" w:cs="Sylfaen"/>
          <w:spacing w:val="-2"/>
          <w:sz w:val="22"/>
          <w:szCs w:val="22"/>
        </w:rPr>
        <w:t>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z w:val="22"/>
          <w:szCs w:val="22"/>
        </w:rPr>
        <w:t>ულ</w:t>
      </w:r>
      <w:r>
        <w:rPr>
          <w:rFonts w:ascii="Sylfaen" w:eastAsia="Sylfaen" w:hAnsi="Sylfaen" w:cs="Sylfaen"/>
          <w:spacing w:val="53"/>
          <w:sz w:val="22"/>
          <w:szCs w:val="22"/>
        </w:rPr>
        <w:t xml:space="preserve"> </w:t>
      </w:r>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z w:val="22"/>
          <w:szCs w:val="22"/>
        </w:rPr>
        <w:t>ხ</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pacing w:val="-2"/>
          <w:sz w:val="22"/>
          <w:szCs w:val="22"/>
        </w:rPr>
        <w:t>დ</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ბს</w:t>
      </w:r>
      <w:r>
        <w:rPr>
          <w:rFonts w:ascii="Sylfaen" w:eastAsia="Sylfaen" w:hAnsi="Sylfaen" w:cs="Sylfaen"/>
          <w:sz w:val="22"/>
          <w:szCs w:val="22"/>
        </w:rPr>
        <w:t>ა</w:t>
      </w:r>
      <w:r>
        <w:rPr>
          <w:rFonts w:ascii="Sylfaen" w:eastAsia="Sylfaen" w:hAnsi="Sylfaen" w:cs="Sylfaen"/>
          <w:spacing w:val="54"/>
          <w:sz w:val="22"/>
          <w:szCs w:val="22"/>
        </w:rPr>
        <w:t xml:space="preserve"> </w:t>
      </w:r>
      <w:r>
        <w:rPr>
          <w:rFonts w:ascii="Sylfaen" w:eastAsia="Sylfaen" w:hAnsi="Sylfaen" w:cs="Sylfaen"/>
          <w:spacing w:val="1"/>
          <w:sz w:val="22"/>
          <w:szCs w:val="22"/>
        </w:rPr>
        <w:t xml:space="preserve">და </w:t>
      </w:r>
      <w:r>
        <w:rPr>
          <w:rFonts w:ascii="Sylfaen" w:eastAsia="Sylfaen" w:hAnsi="Sylfaen" w:cs="Sylfaen"/>
          <w:spacing w:val="-1"/>
          <w:sz w:val="22"/>
          <w:szCs w:val="22"/>
        </w:rPr>
        <w:t>მ</w:t>
      </w:r>
      <w:r>
        <w:rPr>
          <w:rFonts w:ascii="Sylfaen" w:eastAsia="Sylfaen" w:hAnsi="Sylfaen" w:cs="Sylfaen"/>
          <w:sz w:val="22"/>
          <w:szCs w:val="22"/>
        </w:rPr>
        <w:t>ოლა</w:t>
      </w:r>
      <w:r>
        <w:rPr>
          <w:rFonts w:ascii="Sylfaen" w:eastAsia="Sylfaen" w:hAnsi="Sylfaen" w:cs="Sylfaen"/>
          <w:spacing w:val="1"/>
          <w:sz w:val="22"/>
          <w:szCs w:val="22"/>
        </w:rPr>
        <w:t>პ</w:t>
      </w:r>
      <w:r>
        <w:rPr>
          <w:rFonts w:ascii="Sylfaen" w:eastAsia="Sylfaen" w:hAnsi="Sylfaen" w:cs="Sylfaen"/>
          <w:sz w:val="22"/>
          <w:szCs w:val="22"/>
        </w:rPr>
        <w:t>არა</w:t>
      </w:r>
      <w:r>
        <w:rPr>
          <w:rFonts w:ascii="Sylfaen" w:eastAsia="Sylfaen" w:hAnsi="Sylfaen" w:cs="Sylfaen"/>
          <w:spacing w:val="-3"/>
          <w:sz w:val="22"/>
          <w:szCs w:val="22"/>
        </w:rPr>
        <w:t>კ</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 xml:space="preserve">ზე </w:t>
      </w:r>
      <w:r>
        <w:rPr>
          <w:rFonts w:ascii="Sylfaen" w:eastAsia="Sylfaen" w:hAnsi="Sylfaen" w:cs="Sylfaen"/>
          <w:spacing w:val="1"/>
          <w:sz w:val="22"/>
          <w:szCs w:val="22"/>
        </w:rPr>
        <w:t xml:space="preserve"> </w:t>
      </w:r>
      <w:r>
        <w:rPr>
          <w:rFonts w:ascii="Sylfaen" w:eastAsia="Sylfaen" w:hAnsi="Sylfaen" w:cs="Sylfaen"/>
          <w:sz w:val="22"/>
          <w:szCs w:val="22"/>
        </w:rPr>
        <w:t>და</w:t>
      </w:r>
      <w:r>
        <w:rPr>
          <w:rFonts w:ascii="Sylfaen" w:eastAsia="Sylfaen" w:hAnsi="Sylfaen" w:cs="Sylfaen"/>
          <w:spacing w:val="-1"/>
          <w:sz w:val="22"/>
          <w:szCs w:val="22"/>
        </w:rPr>
        <w:t>სწ</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p>
    <w:p w14:paraId="5E969FDB" w14:textId="77777777" w:rsidR="00F702C7" w:rsidRDefault="005A2A82">
      <w:pPr>
        <w:spacing w:line="280" w:lineRule="exact"/>
        <w:ind w:left="100"/>
        <w:rPr>
          <w:rFonts w:ascii="Sylfaen" w:eastAsia="Sylfaen" w:hAnsi="Sylfaen" w:cs="Sylfaen"/>
          <w:sz w:val="22"/>
          <w:szCs w:val="22"/>
        </w:rPr>
        <w:sectPr w:rsidR="00F702C7" w:rsidSect="0034098F">
          <w:pgSz w:w="15840" w:h="12240" w:orient="landscape"/>
          <w:pgMar w:top="1120" w:right="1320" w:bottom="280" w:left="1340" w:header="0" w:footer="1047" w:gutter="0"/>
          <w:cols w:space="720"/>
        </w:sectPr>
      </w:pPr>
      <w:r>
        <w:rPr>
          <w:sz w:val="22"/>
          <w:szCs w:val="22"/>
        </w:rPr>
        <w:t xml:space="preserve">•          </w:t>
      </w:r>
      <w:r>
        <w:rPr>
          <w:spacing w:val="39"/>
          <w:sz w:val="22"/>
          <w:szCs w:val="22"/>
        </w:rPr>
        <w:t xml:space="preserve"> </w:t>
      </w:r>
      <w:r>
        <w:rPr>
          <w:rFonts w:ascii="Sylfaen" w:eastAsia="Sylfaen" w:hAnsi="Sylfaen" w:cs="Sylfaen"/>
          <w:sz w:val="22"/>
          <w:szCs w:val="22"/>
        </w:rPr>
        <w:t>არქ</w:t>
      </w:r>
      <w:r>
        <w:rPr>
          <w:rFonts w:ascii="Sylfaen" w:eastAsia="Sylfaen" w:hAnsi="Sylfaen" w:cs="Sylfaen"/>
          <w:spacing w:val="-1"/>
          <w:sz w:val="22"/>
          <w:szCs w:val="22"/>
        </w:rPr>
        <w:t>ი</w:t>
      </w:r>
      <w:r>
        <w:rPr>
          <w:rFonts w:ascii="Sylfaen" w:eastAsia="Sylfaen" w:hAnsi="Sylfaen" w:cs="Sylfaen"/>
          <w:sz w:val="22"/>
          <w:szCs w:val="22"/>
        </w:rPr>
        <w:t>ვებ</w:t>
      </w:r>
      <w:r>
        <w:rPr>
          <w:rFonts w:ascii="Sylfaen" w:eastAsia="Sylfaen" w:hAnsi="Sylfaen" w:cs="Sylfaen"/>
          <w:spacing w:val="-1"/>
          <w:sz w:val="22"/>
          <w:szCs w:val="22"/>
        </w:rPr>
        <w:t>ის</w:t>
      </w:r>
      <w:r>
        <w:rPr>
          <w:rFonts w:ascii="Sylfaen" w:eastAsia="Sylfaen" w:hAnsi="Sylfaen" w:cs="Sylfaen"/>
          <w:sz w:val="22"/>
          <w:szCs w:val="22"/>
        </w:rPr>
        <w:t xml:space="preserve">ა  </w:t>
      </w:r>
      <w:r>
        <w:rPr>
          <w:rFonts w:ascii="Sylfaen" w:eastAsia="Sylfaen" w:hAnsi="Sylfaen" w:cs="Sylfaen"/>
          <w:spacing w:val="1"/>
          <w:sz w:val="22"/>
          <w:szCs w:val="22"/>
        </w:rPr>
        <w:t>დ</w:t>
      </w:r>
      <w:r>
        <w:rPr>
          <w:rFonts w:ascii="Sylfaen" w:eastAsia="Sylfaen" w:hAnsi="Sylfaen" w:cs="Sylfaen"/>
          <w:sz w:val="22"/>
          <w:szCs w:val="22"/>
        </w:rPr>
        <w:t>ა  ჩა</w:t>
      </w:r>
      <w:r>
        <w:rPr>
          <w:rFonts w:ascii="Sylfaen" w:eastAsia="Sylfaen" w:hAnsi="Sylfaen" w:cs="Sylfaen"/>
          <w:spacing w:val="-2"/>
          <w:sz w:val="22"/>
          <w:szCs w:val="22"/>
        </w:rPr>
        <w:t>ტ</w:t>
      </w:r>
      <w:r>
        <w:rPr>
          <w:rFonts w:ascii="Sylfaen" w:eastAsia="Sylfaen" w:hAnsi="Sylfaen" w:cs="Sylfaen"/>
          <w:spacing w:val="-3"/>
          <w:sz w:val="22"/>
          <w:szCs w:val="22"/>
        </w:rPr>
        <w:t>ა</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3"/>
          <w:sz w:val="22"/>
          <w:szCs w:val="22"/>
        </w:rPr>
        <w:t>ბ</w:t>
      </w:r>
      <w:r>
        <w:rPr>
          <w:rFonts w:ascii="Sylfaen" w:eastAsia="Sylfaen" w:hAnsi="Sylfaen" w:cs="Sylfaen"/>
          <w:sz w:val="22"/>
          <w:szCs w:val="22"/>
        </w:rPr>
        <w:t xml:space="preserve">ული </w:t>
      </w:r>
      <w:r>
        <w:rPr>
          <w:rFonts w:ascii="Sylfaen" w:eastAsia="Sylfaen" w:hAnsi="Sylfaen" w:cs="Sylfaen"/>
          <w:spacing w:val="1"/>
          <w:sz w:val="22"/>
          <w:szCs w:val="22"/>
        </w:rPr>
        <w:t xml:space="preserve"> </w:t>
      </w:r>
      <w:r>
        <w:rPr>
          <w:rFonts w:ascii="Sylfaen" w:eastAsia="Sylfaen" w:hAnsi="Sylfaen" w:cs="Sylfaen"/>
          <w:spacing w:val="-2"/>
          <w:sz w:val="22"/>
          <w:szCs w:val="22"/>
        </w:rPr>
        <w:t>შ</w:t>
      </w:r>
      <w:r>
        <w:rPr>
          <w:rFonts w:ascii="Sylfaen" w:eastAsia="Sylfaen" w:hAnsi="Sylfaen" w:cs="Sylfaen"/>
          <w:spacing w:val="1"/>
          <w:sz w:val="22"/>
          <w:szCs w:val="22"/>
        </w:rPr>
        <w:t>ე</w:t>
      </w:r>
      <w:r>
        <w:rPr>
          <w:rFonts w:ascii="Sylfaen" w:eastAsia="Sylfaen" w:hAnsi="Sylfaen" w:cs="Sylfaen"/>
          <w:sz w:val="22"/>
          <w:szCs w:val="22"/>
        </w:rPr>
        <w:t>ხ</w:t>
      </w:r>
      <w:r>
        <w:rPr>
          <w:rFonts w:ascii="Sylfaen" w:eastAsia="Sylfaen" w:hAnsi="Sylfaen" w:cs="Sylfaen"/>
          <w:spacing w:val="-1"/>
          <w:sz w:val="22"/>
          <w:szCs w:val="22"/>
        </w:rPr>
        <w:t>ვე</w:t>
      </w:r>
      <w:r>
        <w:rPr>
          <w:rFonts w:ascii="Sylfaen" w:eastAsia="Sylfaen" w:hAnsi="Sylfaen" w:cs="Sylfaen"/>
          <w:sz w:val="22"/>
          <w:szCs w:val="22"/>
        </w:rPr>
        <w:t>დ</w:t>
      </w:r>
      <w:r>
        <w:rPr>
          <w:rFonts w:ascii="Sylfaen" w:eastAsia="Sylfaen" w:hAnsi="Sylfaen" w:cs="Sylfaen"/>
          <w:spacing w:val="-1"/>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ა</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ზის</w:t>
      </w:r>
      <w:r>
        <w:rPr>
          <w:rFonts w:ascii="Sylfaen" w:eastAsia="Sylfaen" w:hAnsi="Sylfaen" w:cs="Sylfaen"/>
          <w:spacing w:val="54"/>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z w:val="22"/>
          <w:szCs w:val="22"/>
        </w:rPr>
        <w:t>ზად</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p>
    <w:p w14:paraId="537F71BB" w14:textId="77777777" w:rsidR="00F702C7" w:rsidRDefault="00F702C7">
      <w:pPr>
        <w:spacing w:before="4" w:line="100" w:lineRule="exact"/>
        <w:rPr>
          <w:sz w:val="11"/>
          <w:szCs w:val="11"/>
        </w:rPr>
      </w:pPr>
    </w:p>
    <w:p w14:paraId="5B3AFAEF" w14:textId="77777777" w:rsidR="00F702C7" w:rsidRDefault="00F702C7">
      <w:pPr>
        <w:spacing w:line="200" w:lineRule="exact"/>
      </w:pPr>
    </w:p>
    <w:p w14:paraId="00B9812A" w14:textId="77777777" w:rsidR="00F702C7" w:rsidRDefault="005A2A82">
      <w:pPr>
        <w:spacing w:before="1"/>
        <w:ind w:left="100" w:right="1005"/>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აქარ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ლოს</w:t>
      </w:r>
      <w:r>
        <w:rPr>
          <w:rFonts w:ascii="Sylfaen" w:eastAsia="Sylfaen" w:hAnsi="Sylfaen" w:cs="Sylfaen"/>
          <w:spacing w:val="53"/>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z w:val="22"/>
          <w:szCs w:val="22"/>
        </w:rPr>
        <w:t>ზ</w:t>
      </w:r>
      <w:r>
        <w:rPr>
          <w:rFonts w:ascii="Sylfaen" w:eastAsia="Sylfaen" w:hAnsi="Sylfaen" w:cs="Sylfaen"/>
          <w:spacing w:val="-3"/>
          <w:sz w:val="22"/>
          <w:szCs w:val="22"/>
        </w:rPr>
        <w:t>ი</w:t>
      </w:r>
      <w:r>
        <w:rPr>
          <w:rFonts w:ascii="Sylfaen" w:eastAsia="Sylfaen" w:hAnsi="Sylfaen" w:cs="Sylfaen"/>
          <w:spacing w:val="-2"/>
          <w:sz w:val="22"/>
          <w:szCs w:val="22"/>
        </w:rPr>
        <w:t>დ</w:t>
      </w:r>
      <w:r>
        <w:rPr>
          <w:rFonts w:ascii="Sylfaen" w:eastAsia="Sylfaen" w:hAnsi="Sylfaen" w:cs="Sylfaen"/>
          <w:spacing w:val="1"/>
          <w:sz w:val="22"/>
          <w:szCs w:val="22"/>
        </w:rPr>
        <w:t>ენ</w:t>
      </w:r>
      <w:r>
        <w:rPr>
          <w:rFonts w:ascii="Sylfaen" w:eastAsia="Sylfaen" w:hAnsi="Sylfaen" w:cs="Sylfaen"/>
          <w:spacing w:val="-1"/>
          <w:sz w:val="22"/>
          <w:szCs w:val="22"/>
        </w:rPr>
        <w:t>ტის</w:t>
      </w:r>
      <w:r>
        <w:rPr>
          <w:rFonts w:ascii="Sylfaen" w:eastAsia="Sylfaen" w:hAnsi="Sylfaen" w:cs="Sylfaen"/>
          <w:sz w:val="22"/>
          <w:szCs w:val="22"/>
        </w:rPr>
        <w:t>ათვ</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54"/>
          <w:sz w:val="22"/>
          <w:szCs w:val="22"/>
        </w:rPr>
        <w:t xml:space="preserve"> </w:t>
      </w:r>
      <w:r>
        <w:rPr>
          <w:rFonts w:ascii="Sylfaen" w:eastAsia="Sylfaen" w:hAnsi="Sylfaen" w:cs="Sylfaen"/>
          <w:spacing w:val="-1"/>
          <w:sz w:val="22"/>
          <w:szCs w:val="22"/>
        </w:rPr>
        <w:t>მ</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შ</w:t>
      </w:r>
      <w:r>
        <w:rPr>
          <w:rFonts w:ascii="Sylfaen" w:eastAsia="Sylfaen" w:hAnsi="Sylfaen" w:cs="Sylfaen"/>
          <w:spacing w:val="-3"/>
          <w:sz w:val="22"/>
          <w:szCs w:val="22"/>
        </w:rPr>
        <w:t>ვ</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pacing w:val="-2"/>
          <w:sz w:val="22"/>
          <w:szCs w:val="22"/>
        </w:rPr>
        <w:t>ლ</w:t>
      </w:r>
      <w:r>
        <w:rPr>
          <w:rFonts w:ascii="Sylfaen" w:eastAsia="Sylfaen" w:hAnsi="Sylfaen" w:cs="Sylfaen"/>
          <w:sz w:val="22"/>
          <w:szCs w:val="22"/>
        </w:rPr>
        <w:t>ოვ</w:t>
      </w:r>
      <w:r>
        <w:rPr>
          <w:rFonts w:ascii="Sylfaen" w:eastAsia="Sylfaen" w:hAnsi="Sylfaen" w:cs="Sylfaen"/>
          <w:spacing w:val="-1"/>
          <w:sz w:val="22"/>
          <w:szCs w:val="22"/>
        </w:rPr>
        <w:t>ა</w:t>
      </w:r>
      <w:r>
        <w:rPr>
          <w:rFonts w:ascii="Sylfaen" w:eastAsia="Sylfaen" w:hAnsi="Sylfaen" w:cs="Sylfaen"/>
          <w:sz w:val="22"/>
          <w:szCs w:val="22"/>
        </w:rPr>
        <w:t xml:space="preserve">ნ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z w:val="22"/>
          <w:szCs w:val="22"/>
        </w:rPr>
        <w:t>უ</w:t>
      </w:r>
      <w:r>
        <w:rPr>
          <w:rFonts w:ascii="Sylfaen" w:eastAsia="Sylfaen" w:hAnsi="Sylfaen" w:cs="Sylfaen"/>
          <w:spacing w:val="2"/>
          <w:sz w:val="22"/>
          <w:szCs w:val="22"/>
        </w:rPr>
        <w:t>რ</w:t>
      </w:r>
      <w:r>
        <w:rPr>
          <w:sz w:val="22"/>
          <w:szCs w:val="22"/>
        </w:rPr>
        <w:t>,</w:t>
      </w:r>
      <w:r>
        <w:rPr>
          <w:spacing w:val="48"/>
          <w:sz w:val="22"/>
          <w:szCs w:val="22"/>
        </w:rPr>
        <w:t xml:space="preserve"> </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z w:val="22"/>
          <w:szCs w:val="22"/>
        </w:rPr>
        <w:t>ვნ</w:t>
      </w:r>
      <w:r>
        <w:rPr>
          <w:rFonts w:ascii="Sylfaen" w:eastAsia="Sylfaen" w:hAnsi="Sylfaen" w:cs="Sylfaen"/>
          <w:spacing w:val="1"/>
          <w:sz w:val="22"/>
          <w:szCs w:val="22"/>
        </w:rPr>
        <w:t>უ</w:t>
      </w:r>
      <w:r>
        <w:rPr>
          <w:rFonts w:ascii="Sylfaen" w:eastAsia="Sylfaen" w:hAnsi="Sylfaen" w:cs="Sylfaen"/>
          <w:sz w:val="22"/>
          <w:szCs w:val="22"/>
        </w:rPr>
        <w:t>ლი</w:t>
      </w:r>
      <w:r>
        <w:rPr>
          <w:rFonts w:ascii="Sylfaen" w:eastAsia="Sylfaen" w:hAnsi="Sylfaen" w:cs="Sylfaen"/>
          <w:spacing w:val="53"/>
          <w:sz w:val="22"/>
          <w:szCs w:val="22"/>
        </w:rPr>
        <w:t xml:space="preserve"> </w:t>
      </w:r>
      <w:r>
        <w:rPr>
          <w:rFonts w:ascii="Sylfaen" w:eastAsia="Sylfaen" w:hAnsi="Sylfaen" w:cs="Sylfaen"/>
          <w:sz w:val="22"/>
          <w:szCs w:val="22"/>
        </w:rPr>
        <w:t>უს</w:t>
      </w:r>
      <w:r>
        <w:rPr>
          <w:rFonts w:ascii="Sylfaen" w:eastAsia="Sylfaen" w:hAnsi="Sylfaen" w:cs="Sylfaen"/>
          <w:spacing w:val="-1"/>
          <w:sz w:val="22"/>
          <w:szCs w:val="22"/>
        </w:rPr>
        <w:t>ა</w:t>
      </w:r>
      <w:r>
        <w:rPr>
          <w:rFonts w:ascii="Sylfaen" w:eastAsia="Sylfaen" w:hAnsi="Sylfaen" w:cs="Sylfaen"/>
          <w:sz w:val="22"/>
          <w:szCs w:val="22"/>
        </w:rPr>
        <w:t>ფ</w:t>
      </w:r>
      <w:r>
        <w:rPr>
          <w:rFonts w:ascii="Sylfaen" w:eastAsia="Sylfaen" w:hAnsi="Sylfaen" w:cs="Sylfaen"/>
          <w:spacing w:val="-2"/>
          <w:sz w:val="22"/>
          <w:szCs w:val="22"/>
        </w:rPr>
        <w:t>რ</w:t>
      </w:r>
      <w:r>
        <w:rPr>
          <w:rFonts w:ascii="Sylfaen" w:eastAsia="Sylfaen" w:hAnsi="Sylfaen" w:cs="Sylfaen"/>
          <w:sz w:val="22"/>
          <w:szCs w:val="22"/>
        </w:rPr>
        <w:t>თხ</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 xml:space="preserve">ა </w:t>
      </w:r>
      <w:r>
        <w:rPr>
          <w:rFonts w:ascii="Sylfaen" w:eastAsia="Sylfaen" w:hAnsi="Sylfaen" w:cs="Sylfaen"/>
          <w:spacing w:val="2"/>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53"/>
          <w:sz w:val="22"/>
          <w:szCs w:val="22"/>
        </w:rPr>
        <w:t xml:space="preserve"> </w:t>
      </w:r>
      <w:r>
        <w:rPr>
          <w:rFonts w:ascii="Sylfaen" w:eastAsia="Sylfaen" w:hAnsi="Sylfaen" w:cs="Sylfaen"/>
          <w:spacing w:val="1"/>
          <w:sz w:val="22"/>
          <w:szCs w:val="22"/>
        </w:rPr>
        <w:t>ე</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ო</w:t>
      </w:r>
      <w:r>
        <w:rPr>
          <w:rFonts w:ascii="Sylfaen" w:eastAsia="Sylfaen" w:hAnsi="Sylfaen" w:cs="Sylfaen"/>
          <w:spacing w:val="-1"/>
          <w:sz w:val="22"/>
          <w:szCs w:val="22"/>
        </w:rPr>
        <w:t>მიკი</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კი</w:t>
      </w:r>
      <w:r>
        <w:rPr>
          <w:rFonts w:ascii="Sylfaen" w:eastAsia="Sylfaen" w:hAnsi="Sylfaen" w:cs="Sylfaen"/>
          <w:sz w:val="22"/>
          <w:szCs w:val="22"/>
        </w:rPr>
        <w:t>თხ</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ზე  </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ს</w:t>
      </w:r>
      <w:r>
        <w:rPr>
          <w:rFonts w:ascii="Sylfaen" w:eastAsia="Sylfaen" w:hAnsi="Sylfaen" w:cs="Sylfaen"/>
          <w:sz w:val="22"/>
          <w:szCs w:val="22"/>
        </w:rPr>
        <w:t>ალ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z w:val="22"/>
          <w:szCs w:val="22"/>
        </w:rPr>
        <w:t>ზად</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p>
    <w:p w14:paraId="679CCFAB" w14:textId="77777777" w:rsidR="00F702C7" w:rsidRDefault="005A2A82">
      <w:pPr>
        <w:spacing w:line="280" w:lineRule="exact"/>
        <w:ind w:left="100"/>
        <w:rPr>
          <w:rFonts w:ascii="Sylfaen" w:eastAsia="Sylfaen" w:hAnsi="Sylfaen" w:cs="Sylfaen"/>
          <w:sz w:val="22"/>
          <w:szCs w:val="22"/>
        </w:rPr>
      </w:pPr>
      <w:r>
        <w:rPr>
          <w:sz w:val="22"/>
          <w:szCs w:val="22"/>
        </w:rPr>
        <w:t xml:space="preserve">•          </w:t>
      </w:r>
      <w:r>
        <w:rPr>
          <w:spacing w:val="39"/>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ც</w:t>
      </w:r>
      <w:r>
        <w:rPr>
          <w:rFonts w:ascii="Sylfaen" w:eastAsia="Sylfaen" w:hAnsi="Sylfaen" w:cs="Sylfaen"/>
          <w:sz w:val="22"/>
          <w:szCs w:val="22"/>
        </w:rPr>
        <w:t>ხო</w:t>
      </w:r>
      <w:r>
        <w:rPr>
          <w:rFonts w:ascii="Sylfaen" w:eastAsia="Sylfaen" w:hAnsi="Sylfaen" w:cs="Sylfaen"/>
          <w:spacing w:val="53"/>
          <w:sz w:val="22"/>
          <w:szCs w:val="22"/>
        </w:rPr>
        <w:t xml:space="preserve"> </w:t>
      </w:r>
      <w:r>
        <w:rPr>
          <w:rFonts w:ascii="Sylfaen" w:eastAsia="Sylfaen" w:hAnsi="Sylfaen" w:cs="Sylfaen"/>
          <w:sz w:val="22"/>
          <w:szCs w:val="22"/>
        </w:rPr>
        <w:t>ქვ</w:t>
      </w:r>
      <w:r>
        <w:rPr>
          <w:rFonts w:ascii="Sylfaen" w:eastAsia="Sylfaen" w:hAnsi="Sylfaen" w:cs="Sylfaen"/>
          <w:spacing w:val="1"/>
          <w:sz w:val="22"/>
          <w:szCs w:val="22"/>
        </w:rPr>
        <w:t>ე</w:t>
      </w:r>
      <w:r>
        <w:rPr>
          <w:rFonts w:ascii="Sylfaen" w:eastAsia="Sylfaen" w:hAnsi="Sylfaen" w:cs="Sylfaen"/>
          <w:spacing w:val="-3"/>
          <w:sz w:val="22"/>
          <w:szCs w:val="22"/>
        </w:rPr>
        <w:t>ყ</w:t>
      </w:r>
      <w:r>
        <w:rPr>
          <w:rFonts w:ascii="Sylfaen" w:eastAsia="Sylfaen" w:hAnsi="Sylfaen" w:cs="Sylfaen"/>
          <w:spacing w:val="1"/>
          <w:sz w:val="22"/>
          <w:szCs w:val="22"/>
        </w:rPr>
        <w:t>ნე</w:t>
      </w:r>
      <w:r>
        <w:rPr>
          <w:rFonts w:ascii="Sylfaen" w:eastAsia="Sylfaen" w:hAnsi="Sylfaen" w:cs="Sylfaen"/>
          <w:spacing w:val="-1"/>
          <w:sz w:val="22"/>
          <w:szCs w:val="22"/>
        </w:rPr>
        <w:t>ბ</w:t>
      </w:r>
      <w:r>
        <w:rPr>
          <w:rFonts w:ascii="Sylfaen" w:eastAsia="Sylfaen" w:hAnsi="Sylfaen" w:cs="Sylfaen"/>
          <w:sz w:val="22"/>
          <w:szCs w:val="22"/>
        </w:rPr>
        <w:t xml:space="preserve">ში  </w:t>
      </w:r>
      <w:r>
        <w:rPr>
          <w:rFonts w:ascii="Sylfaen" w:eastAsia="Sylfaen" w:hAnsi="Sylfaen" w:cs="Sylfaen"/>
          <w:spacing w:val="53"/>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აქა</w:t>
      </w:r>
      <w:r>
        <w:rPr>
          <w:rFonts w:ascii="Sylfaen" w:eastAsia="Sylfaen" w:hAnsi="Sylfaen" w:cs="Sylfaen"/>
          <w:spacing w:val="-2"/>
          <w:sz w:val="22"/>
          <w:szCs w:val="22"/>
        </w:rPr>
        <w:t>რ</w:t>
      </w:r>
      <w:r>
        <w:rPr>
          <w:rFonts w:ascii="Sylfaen" w:eastAsia="Sylfaen" w:hAnsi="Sylfaen" w:cs="Sylfaen"/>
          <w:sz w:val="22"/>
          <w:szCs w:val="22"/>
        </w:rPr>
        <w:t>თვე</w:t>
      </w:r>
      <w:r>
        <w:rPr>
          <w:rFonts w:ascii="Sylfaen" w:eastAsia="Sylfaen" w:hAnsi="Sylfaen" w:cs="Sylfaen"/>
          <w:spacing w:val="-2"/>
          <w:sz w:val="22"/>
          <w:szCs w:val="22"/>
        </w:rPr>
        <w:t>ლ</w:t>
      </w:r>
      <w:r>
        <w:rPr>
          <w:rFonts w:ascii="Sylfaen" w:eastAsia="Sylfaen" w:hAnsi="Sylfaen" w:cs="Sylfaen"/>
          <w:sz w:val="22"/>
          <w:szCs w:val="22"/>
        </w:rPr>
        <w:t xml:space="preserve">ოს  </w:t>
      </w:r>
      <w:r>
        <w:rPr>
          <w:rFonts w:ascii="Sylfaen" w:eastAsia="Sylfaen" w:hAnsi="Sylfaen" w:cs="Sylfaen"/>
          <w:spacing w:val="-1"/>
          <w:sz w:val="22"/>
          <w:szCs w:val="22"/>
        </w:rPr>
        <w:t>პ</w:t>
      </w:r>
      <w:r>
        <w:rPr>
          <w:rFonts w:ascii="Sylfaen" w:eastAsia="Sylfaen" w:hAnsi="Sylfaen" w:cs="Sylfaen"/>
          <w:sz w:val="22"/>
          <w:szCs w:val="22"/>
        </w:rPr>
        <w:t>რეზ</w:t>
      </w:r>
      <w:r>
        <w:rPr>
          <w:rFonts w:ascii="Sylfaen" w:eastAsia="Sylfaen" w:hAnsi="Sylfaen" w:cs="Sylfaen"/>
          <w:spacing w:val="-1"/>
          <w:sz w:val="22"/>
          <w:szCs w:val="22"/>
        </w:rPr>
        <w:t>ი</w:t>
      </w:r>
      <w:r>
        <w:rPr>
          <w:rFonts w:ascii="Sylfaen" w:eastAsia="Sylfaen" w:hAnsi="Sylfaen" w:cs="Sylfaen"/>
          <w:spacing w:val="-2"/>
          <w:sz w:val="22"/>
          <w:szCs w:val="22"/>
        </w:rPr>
        <w:t>დ</w:t>
      </w:r>
      <w:r>
        <w:rPr>
          <w:rFonts w:ascii="Sylfaen" w:eastAsia="Sylfaen" w:hAnsi="Sylfaen" w:cs="Sylfaen"/>
          <w:spacing w:val="1"/>
          <w:sz w:val="22"/>
          <w:szCs w:val="22"/>
        </w:rPr>
        <w:t>ენ</w:t>
      </w:r>
      <w:r>
        <w:rPr>
          <w:rFonts w:ascii="Sylfaen" w:eastAsia="Sylfaen" w:hAnsi="Sylfaen" w:cs="Sylfaen"/>
          <w:spacing w:val="-1"/>
          <w:sz w:val="22"/>
          <w:szCs w:val="22"/>
        </w:rPr>
        <w:t>ტი</w:t>
      </w:r>
      <w:r>
        <w:rPr>
          <w:rFonts w:ascii="Sylfaen" w:eastAsia="Sylfaen" w:hAnsi="Sylfaen" w:cs="Sylfaen"/>
          <w:sz w:val="22"/>
          <w:szCs w:val="22"/>
        </w:rPr>
        <w:t>ს</w:t>
      </w:r>
      <w:r>
        <w:rPr>
          <w:rFonts w:ascii="Sylfaen" w:eastAsia="Sylfaen" w:hAnsi="Sylfaen" w:cs="Sylfaen"/>
          <w:spacing w:val="52"/>
          <w:sz w:val="22"/>
          <w:szCs w:val="22"/>
        </w:rPr>
        <w:t xml:space="preserve"> </w:t>
      </w:r>
      <w:r>
        <w:rPr>
          <w:rFonts w:ascii="Sylfaen" w:eastAsia="Sylfaen" w:hAnsi="Sylfaen" w:cs="Sylfaen"/>
          <w:sz w:val="22"/>
          <w:szCs w:val="22"/>
        </w:rPr>
        <w:t>ვ</w:t>
      </w:r>
      <w:r>
        <w:rPr>
          <w:rFonts w:ascii="Sylfaen" w:eastAsia="Sylfaen" w:hAnsi="Sylfaen" w:cs="Sylfaen"/>
          <w:spacing w:val="-2"/>
          <w:sz w:val="22"/>
          <w:szCs w:val="22"/>
        </w:rPr>
        <w:t>ი</w:t>
      </w:r>
      <w:r>
        <w:rPr>
          <w:rFonts w:ascii="Sylfaen" w:eastAsia="Sylfaen" w:hAnsi="Sylfaen" w:cs="Sylfaen"/>
          <w:sz w:val="22"/>
          <w:szCs w:val="22"/>
        </w:rPr>
        <w:t>ზი</w:t>
      </w:r>
      <w:r>
        <w:rPr>
          <w:rFonts w:ascii="Sylfaen" w:eastAsia="Sylfaen" w:hAnsi="Sylfaen" w:cs="Sylfaen"/>
          <w:spacing w:val="-2"/>
          <w:sz w:val="22"/>
          <w:szCs w:val="22"/>
        </w:rPr>
        <w:t>ტ</w:t>
      </w:r>
      <w:r>
        <w:rPr>
          <w:rFonts w:ascii="Sylfaen" w:eastAsia="Sylfaen" w:hAnsi="Sylfaen" w:cs="Sylfaen"/>
          <w:spacing w:val="-1"/>
          <w:sz w:val="22"/>
          <w:szCs w:val="22"/>
        </w:rPr>
        <w:t>ის</w:t>
      </w:r>
      <w:r>
        <w:rPr>
          <w:rFonts w:ascii="Sylfaen" w:eastAsia="Sylfaen" w:hAnsi="Sylfaen" w:cs="Sylfaen"/>
          <w:sz w:val="22"/>
          <w:szCs w:val="22"/>
        </w:rPr>
        <w:t>ას</w:t>
      </w:r>
      <w:r>
        <w:rPr>
          <w:rFonts w:ascii="Sylfaen" w:eastAsia="Sylfaen" w:hAnsi="Sylfaen" w:cs="Sylfaen"/>
          <w:spacing w:val="54"/>
          <w:sz w:val="22"/>
          <w:szCs w:val="22"/>
        </w:rPr>
        <w:t xml:space="preserve"> </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გ</w:t>
      </w:r>
      <w:r>
        <w:rPr>
          <w:rFonts w:ascii="Sylfaen" w:eastAsia="Sylfaen" w:hAnsi="Sylfaen" w:cs="Sylfaen"/>
          <w:spacing w:val="-3"/>
          <w:sz w:val="22"/>
          <w:szCs w:val="22"/>
        </w:rPr>
        <w:t>ა</w:t>
      </w:r>
      <w:r>
        <w:rPr>
          <w:rFonts w:ascii="Sylfaen" w:eastAsia="Sylfaen" w:hAnsi="Sylfaen" w:cs="Sylfaen"/>
          <w:sz w:val="22"/>
          <w:szCs w:val="22"/>
        </w:rPr>
        <w:t>ც</w:t>
      </w:r>
      <w:r>
        <w:rPr>
          <w:rFonts w:ascii="Sylfaen" w:eastAsia="Sylfaen" w:hAnsi="Sylfaen" w:cs="Sylfaen"/>
          <w:spacing w:val="-3"/>
          <w:sz w:val="22"/>
          <w:szCs w:val="22"/>
        </w:rPr>
        <w:t>ი</w:t>
      </w:r>
      <w:r>
        <w:rPr>
          <w:rFonts w:ascii="Sylfaen" w:eastAsia="Sylfaen" w:hAnsi="Sylfaen" w:cs="Sylfaen"/>
          <w:spacing w:val="-1"/>
          <w:sz w:val="22"/>
          <w:szCs w:val="22"/>
        </w:rPr>
        <w:t>ი</w:t>
      </w:r>
      <w:r>
        <w:rPr>
          <w:rFonts w:ascii="Sylfaen" w:eastAsia="Sylfaen" w:hAnsi="Sylfaen" w:cs="Sylfaen"/>
          <w:sz w:val="22"/>
          <w:szCs w:val="22"/>
        </w:rPr>
        <w:t>ს  შ</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ად</w:t>
      </w:r>
      <w:r>
        <w:rPr>
          <w:rFonts w:ascii="Sylfaen" w:eastAsia="Sylfaen" w:hAnsi="Sylfaen" w:cs="Sylfaen"/>
          <w:spacing w:val="-2"/>
          <w:sz w:val="22"/>
          <w:szCs w:val="22"/>
        </w:rPr>
        <w:t>გ</w:t>
      </w:r>
      <w:r>
        <w:rPr>
          <w:rFonts w:ascii="Sylfaen" w:eastAsia="Sylfaen" w:hAnsi="Sylfaen" w:cs="Sylfaen"/>
          <w:spacing w:val="1"/>
          <w:sz w:val="22"/>
          <w:szCs w:val="22"/>
        </w:rPr>
        <w:t>ენ</w:t>
      </w:r>
      <w:r>
        <w:rPr>
          <w:rFonts w:ascii="Sylfaen" w:eastAsia="Sylfaen" w:hAnsi="Sylfaen" w:cs="Sylfaen"/>
          <w:spacing w:val="-2"/>
          <w:sz w:val="22"/>
          <w:szCs w:val="22"/>
        </w:rPr>
        <w:t>ლ</w:t>
      </w:r>
      <w:r>
        <w:rPr>
          <w:rFonts w:ascii="Sylfaen" w:eastAsia="Sylfaen" w:hAnsi="Sylfaen" w:cs="Sylfaen"/>
          <w:sz w:val="22"/>
          <w:szCs w:val="22"/>
        </w:rPr>
        <w:t>ობ</w:t>
      </w:r>
      <w:r>
        <w:rPr>
          <w:rFonts w:ascii="Sylfaen" w:eastAsia="Sylfaen" w:hAnsi="Sylfaen" w:cs="Sylfaen"/>
          <w:spacing w:val="-1"/>
          <w:sz w:val="22"/>
          <w:szCs w:val="22"/>
        </w:rPr>
        <w:t>ა</w:t>
      </w:r>
      <w:r>
        <w:rPr>
          <w:rFonts w:ascii="Sylfaen" w:eastAsia="Sylfaen" w:hAnsi="Sylfaen" w:cs="Sylfaen"/>
          <w:sz w:val="22"/>
          <w:szCs w:val="22"/>
        </w:rPr>
        <w:t xml:space="preserve">ში  </w:t>
      </w: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z w:val="22"/>
          <w:szCs w:val="22"/>
        </w:rPr>
        <w:t>ჭ</w:t>
      </w:r>
      <w:r>
        <w:rPr>
          <w:rFonts w:ascii="Sylfaen" w:eastAsia="Sylfaen" w:hAnsi="Sylfaen" w:cs="Sylfaen"/>
          <w:spacing w:val="-1"/>
          <w:sz w:val="22"/>
          <w:szCs w:val="22"/>
        </w:rPr>
        <w:t>ი</w:t>
      </w:r>
      <w:r>
        <w:rPr>
          <w:rFonts w:ascii="Sylfaen" w:eastAsia="Sylfaen" w:hAnsi="Sylfaen" w:cs="Sylfaen"/>
          <w:sz w:val="22"/>
          <w:szCs w:val="22"/>
        </w:rPr>
        <w:t xml:space="preserve">რო </w:t>
      </w:r>
      <w:r>
        <w:rPr>
          <w:rFonts w:ascii="Sylfaen" w:eastAsia="Sylfaen" w:hAnsi="Sylfaen" w:cs="Sylfaen"/>
          <w:spacing w:val="2"/>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ს</w:t>
      </w:r>
      <w:r>
        <w:rPr>
          <w:rFonts w:ascii="Sylfaen" w:eastAsia="Sylfaen" w:hAnsi="Sylfaen" w:cs="Sylfaen"/>
          <w:sz w:val="22"/>
          <w:szCs w:val="22"/>
        </w:rPr>
        <w:t>ალ</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 xml:space="preserve">ა  </w:t>
      </w:r>
      <w:r>
        <w:rPr>
          <w:rFonts w:ascii="Sylfaen" w:eastAsia="Sylfaen" w:hAnsi="Sylfaen" w:cs="Sylfaen"/>
          <w:spacing w:val="1"/>
          <w:sz w:val="22"/>
          <w:szCs w:val="22"/>
        </w:rPr>
        <w:t>და</w:t>
      </w:r>
    </w:p>
    <w:p w14:paraId="05D7C1CC" w14:textId="77777777" w:rsidR="00F702C7" w:rsidRDefault="005A2A82">
      <w:pPr>
        <w:spacing w:line="435" w:lineRule="auto"/>
        <w:ind w:left="210" w:right="9997" w:hanging="110"/>
        <w:rPr>
          <w:rFonts w:ascii="Sylfaen" w:eastAsia="Sylfaen" w:hAnsi="Sylfaen" w:cs="Sylfaen"/>
          <w:sz w:val="22"/>
          <w:szCs w:val="22"/>
        </w:rPr>
      </w:pPr>
      <w:r>
        <w:rPr>
          <w:rFonts w:ascii="Sylfaen" w:eastAsia="Sylfaen" w:hAnsi="Sylfaen" w:cs="Sylfaen"/>
          <w:sz w:val="22"/>
          <w:szCs w:val="22"/>
        </w:rPr>
        <w:t>დო</w:t>
      </w:r>
      <w:r>
        <w:rPr>
          <w:rFonts w:ascii="Sylfaen" w:eastAsia="Sylfaen" w:hAnsi="Sylfaen" w:cs="Sylfaen"/>
          <w:spacing w:val="-1"/>
          <w:sz w:val="22"/>
          <w:szCs w:val="22"/>
        </w:rPr>
        <w:t>კ</w:t>
      </w:r>
      <w:r>
        <w:rPr>
          <w:rFonts w:ascii="Sylfaen" w:eastAsia="Sylfaen" w:hAnsi="Sylfaen" w:cs="Sylfaen"/>
          <w:sz w:val="22"/>
          <w:szCs w:val="22"/>
        </w:rPr>
        <w:t>უმ</w:t>
      </w:r>
      <w:r>
        <w:rPr>
          <w:rFonts w:ascii="Sylfaen" w:eastAsia="Sylfaen" w:hAnsi="Sylfaen" w:cs="Sylfaen"/>
          <w:spacing w:val="-2"/>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z w:val="22"/>
          <w:szCs w:val="22"/>
        </w:rPr>
        <w:t>ზ</w:t>
      </w:r>
      <w:r>
        <w:rPr>
          <w:rFonts w:ascii="Sylfaen" w:eastAsia="Sylfaen" w:hAnsi="Sylfaen" w:cs="Sylfaen"/>
          <w:spacing w:val="-2"/>
          <w:sz w:val="22"/>
          <w:szCs w:val="22"/>
        </w:rPr>
        <w:t>ა</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ა </w:t>
      </w:r>
      <w:r>
        <w:rPr>
          <w:rFonts w:ascii="Sylfaen" w:eastAsia="Sylfaen" w:hAnsi="Sylfaen" w:cs="Sylfaen"/>
          <w:spacing w:val="-1"/>
          <w:sz w:val="22"/>
          <w:szCs w:val="22"/>
        </w:rPr>
        <w:t>კ</w:t>
      </w:r>
      <w:r>
        <w:rPr>
          <w:rFonts w:ascii="Sylfaen" w:eastAsia="Sylfaen" w:hAnsi="Sylfaen" w:cs="Sylfaen"/>
          <w:spacing w:val="-3"/>
          <w:sz w:val="22"/>
          <w:szCs w:val="22"/>
        </w:rPr>
        <w:t>ვ</w:t>
      </w:r>
      <w:r>
        <w:rPr>
          <w:rFonts w:ascii="Sylfaen" w:eastAsia="Sylfaen" w:hAnsi="Sylfaen" w:cs="Sylfaen"/>
          <w:spacing w:val="-5"/>
          <w:sz w:val="22"/>
          <w:szCs w:val="22"/>
        </w:rPr>
        <w:t>ლ</w:t>
      </w:r>
      <w:r>
        <w:rPr>
          <w:rFonts w:ascii="Sylfaen" w:eastAsia="Sylfaen" w:hAnsi="Sylfaen" w:cs="Sylfaen"/>
          <w:spacing w:val="-1"/>
          <w:sz w:val="22"/>
          <w:szCs w:val="22"/>
        </w:rPr>
        <w:t>ე</w:t>
      </w:r>
      <w:r>
        <w:rPr>
          <w:rFonts w:ascii="Sylfaen" w:eastAsia="Sylfaen" w:hAnsi="Sylfaen" w:cs="Sylfaen"/>
          <w:spacing w:val="-3"/>
          <w:sz w:val="22"/>
          <w:szCs w:val="22"/>
        </w:rPr>
        <w:t>ვ</w:t>
      </w:r>
      <w:r>
        <w:rPr>
          <w:rFonts w:ascii="Sylfaen" w:eastAsia="Sylfaen" w:hAnsi="Sylfaen" w:cs="Sylfaen"/>
          <w:spacing w:val="-4"/>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r>
        <w:rPr>
          <w:rFonts w:ascii="Sylfaen" w:eastAsia="Sylfaen" w:hAnsi="Sylfaen" w:cs="Sylfaen"/>
          <w:spacing w:val="50"/>
          <w:sz w:val="22"/>
          <w:szCs w:val="22"/>
        </w:rPr>
        <w:t xml:space="preserve"> </w:t>
      </w:r>
      <w:r>
        <w:rPr>
          <w:rFonts w:ascii="Sylfaen" w:eastAsia="Sylfaen" w:hAnsi="Sylfaen" w:cs="Sylfaen"/>
          <w:spacing w:val="-2"/>
          <w:sz w:val="22"/>
          <w:szCs w:val="22"/>
        </w:rPr>
        <w:t>დ</w:t>
      </w:r>
      <w:r>
        <w:rPr>
          <w:rFonts w:ascii="Sylfaen" w:eastAsia="Sylfaen" w:hAnsi="Sylfaen" w:cs="Sylfaen"/>
          <w:sz w:val="22"/>
          <w:szCs w:val="22"/>
        </w:rPr>
        <w:t>ა</w:t>
      </w:r>
      <w:r>
        <w:rPr>
          <w:rFonts w:ascii="Sylfaen" w:eastAsia="Sylfaen" w:hAnsi="Sylfaen" w:cs="Sylfaen"/>
          <w:spacing w:val="53"/>
          <w:sz w:val="22"/>
          <w:szCs w:val="22"/>
        </w:rPr>
        <w:t xml:space="preserve"> </w:t>
      </w:r>
      <w:r>
        <w:rPr>
          <w:rFonts w:ascii="Sylfaen" w:eastAsia="Sylfaen" w:hAnsi="Sylfaen" w:cs="Sylfaen"/>
          <w:spacing w:val="-4"/>
          <w:sz w:val="22"/>
          <w:szCs w:val="22"/>
        </w:rPr>
        <w:t>პ</w:t>
      </w:r>
      <w:r>
        <w:rPr>
          <w:rFonts w:ascii="Sylfaen" w:eastAsia="Sylfaen" w:hAnsi="Sylfaen" w:cs="Sylfaen"/>
          <w:spacing w:val="-2"/>
          <w:sz w:val="22"/>
          <w:szCs w:val="22"/>
        </w:rPr>
        <w:t>უ</w:t>
      </w:r>
      <w:r>
        <w:rPr>
          <w:rFonts w:ascii="Sylfaen" w:eastAsia="Sylfaen" w:hAnsi="Sylfaen" w:cs="Sylfaen"/>
          <w:spacing w:val="-3"/>
          <w:sz w:val="22"/>
          <w:szCs w:val="22"/>
        </w:rPr>
        <w:t>ბ</w:t>
      </w:r>
      <w:r>
        <w:rPr>
          <w:rFonts w:ascii="Sylfaen" w:eastAsia="Sylfaen" w:hAnsi="Sylfaen" w:cs="Sylfaen"/>
          <w:spacing w:val="-5"/>
          <w:sz w:val="22"/>
          <w:szCs w:val="22"/>
        </w:rPr>
        <w:t>ლ</w:t>
      </w:r>
      <w:r>
        <w:rPr>
          <w:rFonts w:ascii="Sylfaen" w:eastAsia="Sylfaen" w:hAnsi="Sylfaen" w:cs="Sylfaen"/>
          <w:spacing w:val="-3"/>
          <w:sz w:val="22"/>
          <w:szCs w:val="22"/>
        </w:rPr>
        <w:t>ი</w:t>
      </w:r>
      <w:r>
        <w:rPr>
          <w:rFonts w:ascii="Sylfaen" w:eastAsia="Sylfaen" w:hAnsi="Sylfaen" w:cs="Sylfaen"/>
          <w:spacing w:val="-1"/>
          <w:sz w:val="22"/>
          <w:szCs w:val="22"/>
        </w:rPr>
        <w:t>კ</w:t>
      </w:r>
      <w:r>
        <w:rPr>
          <w:rFonts w:ascii="Sylfaen" w:eastAsia="Sylfaen" w:hAnsi="Sylfaen" w:cs="Sylfaen"/>
          <w:spacing w:val="-3"/>
          <w:sz w:val="22"/>
          <w:szCs w:val="22"/>
        </w:rPr>
        <w:t>ა</w:t>
      </w:r>
      <w:r>
        <w:rPr>
          <w:rFonts w:ascii="Sylfaen" w:eastAsia="Sylfaen" w:hAnsi="Sylfaen" w:cs="Sylfaen"/>
          <w:spacing w:val="-2"/>
          <w:sz w:val="22"/>
          <w:szCs w:val="22"/>
        </w:rPr>
        <w:t>ც</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ი</w:t>
      </w:r>
    </w:p>
    <w:p w14:paraId="4132528D" w14:textId="77777777" w:rsidR="00F702C7" w:rsidRDefault="005A2A82">
      <w:pPr>
        <w:spacing w:before="52"/>
        <w:ind w:left="100"/>
        <w:rPr>
          <w:sz w:val="22"/>
          <w:szCs w:val="22"/>
        </w:rPr>
      </w:pPr>
      <w:proofErr w:type="spellStart"/>
      <w:r>
        <w:rPr>
          <w:spacing w:val="-1"/>
          <w:sz w:val="22"/>
          <w:szCs w:val="22"/>
        </w:rPr>
        <w:t>N</w:t>
      </w:r>
      <w:r>
        <w:rPr>
          <w:sz w:val="22"/>
          <w:szCs w:val="22"/>
        </w:rPr>
        <w:t>eeds</w:t>
      </w:r>
      <w:proofErr w:type="spellEnd"/>
      <w:r>
        <w:rPr>
          <w:sz w:val="22"/>
          <w:szCs w:val="22"/>
        </w:rPr>
        <w:t xml:space="preserve"> </w:t>
      </w:r>
      <w:proofErr w:type="spellStart"/>
      <w:r>
        <w:rPr>
          <w:sz w:val="22"/>
          <w:szCs w:val="22"/>
        </w:rPr>
        <w:t>As</w:t>
      </w:r>
      <w:r>
        <w:rPr>
          <w:spacing w:val="-2"/>
          <w:sz w:val="22"/>
          <w:szCs w:val="22"/>
        </w:rPr>
        <w:t>s</w:t>
      </w:r>
      <w:r>
        <w:rPr>
          <w:sz w:val="22"/>
          <w:szCs w:val="22"/>
        </w:rPr>
        <w:t>e</w:t>
      </w:r>
      <w:r>
        <w:rPr>
          <w:spacing w:val="1"/>
          <w:sz w:val="22"/>
          <w:szCs w:val="22"/>
        </w:rPr>
        <w:t>s</w:t>
      </w:r>
      <w:r>
        <w:rPr>
          <w:sz w:val="22"/>
          <w:szCs w:val="22"/>
        </w:rPr>
        <w:t>s</w:t>
      </w:r>
      <w:r>
        <w:rPr>
          <w:spacing w:val="-3"/>
          <w:sz w:val="22"/>
          <w:szCs w:val="22"/>
        </w:rPr>
        <w:t>m</w:t>
      </w:r>
      <w:r>
        <w:rPr>
          <w:sz w:val="22"/>
          <w:szCs w:val="22"/>
        </w:rPr>
        <w:t>ent</w:t>
      </w:r>
      <w:proofErr w:type="spellEnd"/>
      <w:r>
        <w:rPr>
          <w:spacing w:val="1"/>
          <w:sz w:val="22"/>
          <w:szCs w:val="22"/>
        </w:rPr>
        <w:t xml:space="preserve"> </w:t>
      </w:r>
      <w:proofErr w:type="spellStart"/>
      <w:r>
        <w:rPr>
          <w:spacing w:val="-2"/>
          <w:sz w:val="22"/>
          <w:szCs w:val="22"/>
        </w:rPr>
        <w:t>o</w:t>
      </w:r>
      <w:r>
        <w:rPr>
          <w:sz w:val="22"/>
          <w:szCs w:val="22"/>
        </w:rPr>
        <w:t>f</w:t>
      </w:r>
      <w:proofErr w:type="spellEnd"/>
      <w:r>
        <w:rPr>
          <w:spacing w:val="1"/>
          <w:sz w:val="22"/>
          <w:szCs w:val="22"/>
        </w:rPr>
        <w:t xml:space="preserve"> </w:t>
      </w:r>
      <w:proofErr w:type="spellStart"/>
      <w:r>
        <w:rPr>
          <w:spacing w:val="-1"/>
          <w:sz w:val="22"/>
          <w:szCs w:val="22"/>
        </w:rPr>
        <w:t>C</w:t>
      </w:r>
      <w:r>
        <w:rPr>
          <w:spacing w:val="1"/>
          <w:sz w:val="22"/>
          <w:szCs w:val="22"/>
        </w:rPr>
        <w:t>i</w:t>
      </w:r>
      <w:r>
        <w:rPr>
          <w:spacing w:val="-2"/>
          <w:sz w:val="22"/>
          <w:szCs w:val="22"/>
        </w:rPr>
        <w:t>v</w:t>
      </w:r>
      <w:r>
        <w:rPr>
          <w:spacing w:val="1"/>
          <w:sz w:val="22"/>
          <w:szCs w:val="22"/>
        </w:rPr>
        <w:t>i</w:t>
      </w:r>
      <w:r>
        <w:rPr>
          <w:sz w:val="22"/>
          <w:szCs w:val="22"/>
        </w:rPr>
        <w:t>l</w:t>
      </w:r>
      <w:proofErr w:type="spellEnd"/>
      <w:r>
        <w:rPr>
          <w:spacing w:val="-4"/>
          <w:sz w:val="22"/>
          <w:szCs w:val="22"/>
        </w:rPr>
        <w:t xml:space="preserve"> </w:t>
      </w:r>
      <w:proofErr w:type="spellStart"/>
      <w:r>
        <w:rPr>
          <w:sz w:val="22"/>
          <w:szCs w:val="22"/>
        </w:rPr>
        <w:t>Soc</w:t>
      </w:r>
      <w:r>
        <w:rPr>
          <w:spacing w:val="1"/>
          <w:sz w:val="22"/>
          <w:szCs w:val="22"/>
        </w:rPr>
        <w:t>i</w:t>
      </w:r>
      <w:r>
        <w:rPr>
          <w:spacing w:val="-2"/>
          <w:sz w:val="22"/>
          <w:szCs w:val="22"/>
        </w:rPr>
        <w:t>e</w:t>
      </w:r>
      <w:r>
        <w:rPr>
          <w:spacing w:val="1"/>
          <w:sz w:val="22"/>
          <w:szCs w:val="22"/>
        </w:rPr>
        <w:t>t</w:t>
      </w:r>
      <w:r>
        <w:rPr>
          <w:sz w:val="22"/>
          <w:szCs w:val="22"/>
        </w:rPr>
        <w:t>y</w:t>
      </w:r>
      <w:proofErr w:type="spellEnd"/>
      <w:r>
        <w:rPr>
          <w:spacing w:val="-2"/>
          <w:sz w:val="22"/>
          <w:szCs w:val="22"/>
        </w:rPr>
        <w:t xml:space="preserve"> </w:t>
      </w:r>
      <w:proofErr w:type="spellStart"/>
      <w:r>
        <w:rPr>
          <w:spacing w:val="-1"/>
          <w:sz w:val="22"/>
          <w:szCs w:val="22"/>
        </w:rPr>
        <w:t>O</w:t>
      </w:r>
      <w:r>
        <w:rPr>
          <w:spacing w:val="1"/>
          <w:sz w:val="22"/>
          <w:szCs w:val="22"/>
        </w:rPr>
        <w:t>r</w:t>
      </w:r>
      <w:r>
        <w:rPr>
          <w:spacing w:val="-2"/>
          <w:sz w:val="22"/>
          <w:szCs w:val="22"/>
        </w:rPr>
        <w:t>g</w:t>
      </w:r>
      <w:r>
        <w:rPr>
          <w:sz w:val="22"/>
          <w:szCs w:val="22"/>
        </w:rPr>
        <w:t>an</w:t>
      </w:r>
      <w:r>
        <w:rPr>
          <w:spacing w:val="1"/>
          <w:sz w:val="22"/>
          <w:szCs w:val="22"/>
        </w:rPr>
        <w:t>i</w:t>
      </w:r>
      <w:r>
        <w:rPr>
          <w:spacing w:val="-2"/>
          <w:sz w:val="22"/>
          <w:szCs w:val="22"/>
        </w:rPr>
        <w:t>z</w:t>
      </w:r>
      <w:r>
        <w:rPr>
          <w:sz w:val="22"/>
          <w:szCs w:val="22"/>
        </w:rPr>
        <w:t>a</w:t>
      </w:r>
      <w:r>
        <w:rPr>
          <w:spacing w:val="1"/>
          <w:sz w:val="22"/>
          <w:szCs w:val="22"/>
        </w:rPr>
        <w:t>ti</w:t>
      </w:r>
      <w:r>
        <w:rPr>
          <w:spacing w:val="-2"/>
          <w:sz w:val="22"/>
          <w:szCs w:val="22"/>
        </w:rPr>
        <w:t>o</w:t>
      </w:r>
      <w:r>
        <w:rPr>
          <w:sz w:val="22"/>
          <w:szCs w:val="22"/>
        </w:rPr>
        <w:t>ns</w:t>
      </w:r>
      <w:proofErr w:type="spellEnd"/>
      <w:r>
        <w:rPr>
          <w:sz w:val="22"/>
          <w:szCs w:val="22"/>
        </w:rPr>
        <w:t xml:space="preserve"> </w:t>
      </w:r>
      <w:proofErr w:type="spellStart"/>
      <w:r>
        <w:rPr>
          <w:spacing w:val="-1"/>
          <w:sz w:val="22"/>
          <w:szCs w:val="22"/>
        </w:rPr>
        <w:t>i</w:t>
      </w:r>
      <w:r>
        <w:rPr>
          <w:sz w:val="22"/>
          <w:szCs w:val="22"/>
        </w:rPr>
        <w:t>n</w:t>
      </w:r>
      <w:proofErr w:type="spellEnd"/>
      <w:r>
        <w:rPr>
          <w:sz w:val="22"/>
          <w:szCs w:val="22"/>
        </w:rPr>
        <w:t xml:space="preserve"> </w:t>
      </w:r>
      <w:proofErr w:type="spellStart"/>
      <w:r>
        <w:rPr>
          <w:spacing w:val="-3"/>
          <w:sz w:val="22"/>
          <w:szCs w:val="22"/>
        </w:rPr>
        <w:t>G</w:t>
      </w:r>
      <w:r>
        <w:rPr>
          <w:sz w:val="22"/>
          <w:szCs w:val="22"/>
        </w:rPr>
        <w:t>eo</w:t>
      </w:r>
      <w:r>
        <w:rPr>
          <w:spacing w:val="1"/>
          <w:sz w:val="22"/>
          <w:szCs w:val="22"/>
        </w:rPr>
        <w:t>r</w:t>
      </w:r>
      <w:r>
        <w:rPr>
          <w:spacing w:val="-2"/>
          <w:sz w:val="22"/>
          <w:szCs w:val="22"/>
        </w:rPr>
        <w:t>g</w:t>
      </w:r>
      <w:r>
        <w:rPr>
          <w:spacing w:val="1"/>
          <w:sz w:val="22"/>
          <w:szCs w:val="22"/>
        </w:rPr>
        <w:t>i</w:t>
      </w:r>
      <w:r>
        <w:rPr>
          <w:sz w:val="22"/>
          <w:szCs w:val="22"/>
        </w:rPr>
        <w:t>a</w:t>
      </w:r>
      <w:proofErr w:type="spellEnd"/>
      <w:r>
        <w:rPr>
          <w:spacing w:val="5"/>
          <w:sz w:val="22"/>
          <w:szCs w:val="22"/>
        </w:rPr>
        <w:t xml:space="preserve"> </w:t>
      </w:r>
      <w:r>
        <w:rPr>
          <w:sz w:val="22"/>
          <w:szCs w:val="22"/>
        </w:rPr>
        <w:t>–</w:t>
      </w:r>
      <w:r>
        <w:rPr>
          <w:spacing w:val="-2"/>
          <w:sz w:val="22"/>
          <w:szCs w:val="22"/>
        </w:rPr>
        <w:t xml:space="preserve"> </w:t>
      </w:r>
      <w:proofErr w:type="spellStart"/>
      <w:r>
        <w:rPr>
          <w:spacing w:val="2"/>
          <w:sz w:val="22"/>
          <w:szCs w:val="22"/>
        </w:rPr>
        <w:t>T</w:t>
      </w:r>
      <w:r>
        <w:rPr>
          <w:spacing w:val="-2"/>
          <w:sz w:val="22"/>
          <w:szCs w:val="22"/>
        </w:rPr>
        <w:t>h</w:t>
      </w:r>
      <w:r>
        <w:rPr>
          <w:sz w:val="22"/>
          <w:szCs w:val="22"/>
        </w:rPr>
        <w:t>e</w:t>
      </w:r>
      <w:proofErr w:type="spellEnd"/>
      <w:r>
        <w:rPr>
          <w:sz w:val="22"/>
          <w:szCs w:val="22"/>
        </w:rPr>
        <w:t xml:space="preserve"> E</w:t>
      </w:r>
      <w:r>
        <w:rPr>
          <w:spacing w:val="-2"/>
          <w:sz w:val="22"/>
          <w:szCs w:val="22"/>
        </w:rPr>
        <w:t>W</w:t>
      </w:r>
      <w:r>
        <w:rPr>
          <w:sz w:val="22"/>
          <w:szCs w:val="22"/>
        </w:rPr>
        <w:t>MI</w:t>
      </w:r>
      <w:r>
        <w:rPr>
          <w:spacing w:val="-3"/>
          <w:sz w:val="22"/>
          <w:szCs w:val="22"/>
        </w:rPr>
        <w:t xml:space="preserve"> </w:t>
      </w:r>
      <w:r>
        <w:rPr>
          <w:spacing w:val="-1"/>
          <w:sz w:val="22"/>
          <w:szCs w:val="22"/>
        </w:rPr>
        <w:t>ACC</w:t>
      </w:r>
      <w:r>
        <w:rPr>
          <w:spacing w:val="2"/>
          <w:sz w:val="22"/>
          <w:szCs w:val="22"/>
        </w:rPr>
        <w:t>E</w:t>
      </w:r>
      <w:r>
        <w:rPr>
          <w:sz w:val="22"/>
          <w:szCs w:val="22"/>
        </w:rPr>
        <w:t xml:space="preserve">SS </w:t>
      </w:r>
      <w:proofErr w:type="spellStart"/>
      <w:r>
        <w:rPr>
          <w:spacing w:val="1"/>
          <w:sz w:val="22"/>
          <w:szCs w:val="22"/>
        </w:rPr>
        <w:t>f</w:t>
      </w:r>
      <w:r>
        <w:rPr>
          <w:sz w:val="22"/>
          <w:szCs w:val="22"/>
        </w:rPr>
        <w:t>und</w:t>
      </w:r>
      <w:r>
        <w:rPr>
          <w:spacing w:val="-2"/>
          <w:sz w:val="22"/>
          <w:szCs w:val="22"/>
        </w:rPr>
        <w:t>e</w:t>
      </w:r>
      <w:r>
        <w:rPr>
          <w:sz w:val="22"/>
          <w:szCs w:val="22"/>
        </w:rPr>
        <w:t>d</w:t>
      </w:r>
      <w:proofErr w:type="spellEnd"/>
      <w:r>
        <w:rPr>
          <w:sz w:val="22"/>
          <w:szCs w:val="22"/>
        </w:rPr>
        <w:t xml:space="preserve"> </w:t>
      </w:r>
      <w:proofErr w:type="spellStart"/>
      <w:r>
        <w:rPr>
          <w:sz w:val="22"/>
          <w:szCs w:val="22"/>
        </w:rPr>
        <w:t>po</w:t>
      </w:r>
      <w:r>
        <w:rPr>
          <w:spacing w:val="-1"/>
          <w:sz w:val="22"/>
          <w:szCs w:val="22"/>
        </w:rPr>
        <w:t>l</w:t>
      </w:r>
      <w:r>
        <w:rPr>
          <w:spacing w:val="1"/>
          <w:sz w:val="22"/>
          <w:szCs w:val="22"/>
        </w:rPr>
        <w:t>i</w:t>
      </w:r>
      <w:r>
        <w:rPr>
          <w:sz w:val="22"/>
          <w:szCs w:val="22"/>
        </w:rPr>
        <w:t>cy</w:t>
      </w:r>
      <w:proofErr w:type="spellEnd"/>
      <w:r>
        <w:rPr>
          <w:spacing w:val="-2"/>
          <w:sz w:val="22"/>
          <w:szCs w:val="22"/>
        </w:rPr>
        <w:t xml:space="preserve"> </w:t>
      </w:r>
      <w:proofErr w:type="spellStart"/>
      <w:r>
        <w:rPr>
          <w:sz w:val="22"/>
          <w:szCs w:val="22"/>
        </w:rPr>
        <w:t>pa</w:t>
      </w:r>
      <w:r>
        <w:rPr>
          <w:spacing w:val="-2"/>
          <w:sz w:val="22"/>
          <w:szCs w:val="22"/>
        </w:rPr>
        <w:t>p</w:t>
      </w:r>
      <w:r>
        <w:rPr>
          <w:sz w:val="22"/>
          <w:szCs w:val="22"/>
        </w:rPr>
        <w:t>er</w:t>
      </w:r>
      <w:proofErr w:type="spellEnd"/>
      <w:r>
        <w:rPr>
          <w:spacing w:val="1"/>
          <w:sz w:val="22"/>
          <w:szCs w:val="22"/>
        </w:rPr>
        <w:t xml:space="preserve"> </w:t>
      </w:r>
      <w:proofErr w:type="spellStart"/>
      <w:r>
        <w:rPr>
          <w:spacing w:val="-1"/>
          <w:sz w:val="22"/>
          <w:szCs w:val="22"/>
        </w:rPr>
        <w:t>wit</w:t>
      </w:r>
      <w:r>
        <w:rPr>
          <w:sz w:val="22"/>
          <w:szCs w:val="22"/>
        </w:rPr>
        <w:t>h</w:t>
      </w:r>
      <w:proofErr w:type="spellEnd"/>
      <w:r>
        <w:rPr>
          <w:sz w:val="22"/>
          <w:szCs w:val="22"/>
        </w:rPr>
        <w:t xml:space="preserve"> </w:t>
      </w:r>
      <w:proofErr w:type="spellStart"/>
      <w:r>
        <w:rPr>
          <w:spacing w:val="1"/>
          <w:sz w:val="22"/>
          <w:szCs w:val="22"/>
        </w:rPr>
        <w:t>K</w:t>
      </w:r>
      <w:r>
        <w:rPr>
          <w:spacing w:val="-2"/>
          <w:sz w:val="22"/>
          <w:szCs w:val="22"/>
        </w:rPr>
        <w:t>h</w:t>
      </w:r>
      <w:r>
        <w:rPr>
          <w:sz w:val="22"/>
          <w:szCs w:val="22"/>
        </w:rPr>
        <w:t>a</w:t>
      </w:r>
      <w:r>
        <w:rPr>
          <w:spacing w:val="-1"/>
          <w:sz w:val="22"/>
          <w:szCs w:val="22"/>
        </w:rPr>
        <w:t>t</w:t>
      </w:r>
      <w:r>
        <w:rPr>
          <w:spacing w:val="1"/>
          <w:sz w:val="22"/>
          <w:szCs w:val="22"/>
        </w:rPr>
        <w:t>i</w:t>
      </w:r>
      <w:r>
        <w:rPr>
          <w:sz w:val="22"/>
          <w:szCs w:val="22"/>
        </w:rPr>
        <w:t>a</w:t>
      </w:r>
      <w:proofErr w:type="spellEnd"/>
      <w:r>
        <w:rPr>
          <w:sz w:val="22"/>
          <w:szCs w:val="22"/>
        </w:rPr>
        <w:t xml:space="preserve"> </w:t>
      </w:r>
      <w:proofErr w:type="spellStart"/>
      <w:r>
        <w:rPr>
          <w:sz w:val="22"/>
          <w:szCs w:val="22"/>
        </w:rPr>
        <w:t>Go</w:t>
      </w:r>
      <w:r>
        <w:rPr>
          <w:spacing w:val="-3"/>
          <w:sz w:val="22"/>
          <w:szCs w:val="22"/>
        </w:rPr>
        <w:t>g</w:t>
      </w:r>
      <w:r>
        <w:rPr>
          <w:spacing w:val="1"/>
          <w:sz w:val="22"/>
          <w:szCs w:val="22"/>
        </w:rPr>
        <w:t>il</w:t>
      </w:r>
      <w:r>
        <w:rPr>
          <w:spacing w:val="-2"/>
          <w:sz w:val="22"/>
          <w:szCs w:val="22"/>
        </w:rPr>
        <w:t>a</w:t>
      </w:r>
      <w:r>
        <w:rPr>
          <w:sz w:val="22"/>
          <w:szCs w:val="22"/>
        </w:rPr>
        <w:t>sh</w:t>
      </w:r>
      <w:r>
        <w:rPr>
          <w:spacing w:val="-2"/>
          <w:sz w:val="22"/>
          <w:szCs w:val="22"/>
        </w:rPr>
        <w:t>v</w:t>
      </w:r>
      <w:r>
        <w:rPr>
          <w:spacing w:val="1"/>
          <w:sz w:val="22"/>
          <w:szCs w:val="22"/>
        </w:rPr>
        <w:t>i</w:t>
      </w:r>
      <w:r>
        <w:rPr>
          <w:spacing w:val="-1"/>
          <w:sz w:val="22"/>
          <w:szCs w:val="22"/>
        </w:rPr>
        <w:t>l</w:t>
      </w:r>
      <w:r>
        <w:rPr>
          <w:sz w:val="22"/>
          <w:szCs w:val="22"/>
        </w:rPr>
        <w:t>i</w:t>
      </w:r>
      <w:proofErr w:type="spellEnd"/>
      <w:r>
        <w:rPr>
          <w:spacing w:val="1"/>
          <w:sz w:val="22"/>
          <w:szCs w:val="22"/>
        </w:rPr>
        <w:t xml:space="preserve"> </w:t>
      </w:r>
      <w:proofErr w:type="spellStart"/>
      <w:r>
        <w:rPr>
          <w:sz w:val="22"/>
          <w:szCs w:val="22"/>
        </w:rPr>
        <w:t>and</w:t>
      </w:r>
      <w:proofErr w:type="spellEnd"/>
      <w:r>
        <w:rPr>
          <w:spacing w:val="-2"/>
          <w:sz w:val="22"/>
          <w:szCs w:val="22"/>
        </w:rPr>
        <w:t xml:space="preserve"> </w:t>
      </w:r>
      <w:proofErr w:type="spellStart"/>
      <w:r>
        <w:rPr>
          <w:spacing w:val="-3"/>
          <w:sz w:val="22"/>
          <w:szCs w:val="22"/>
        </w:rPr>
        <w:t>Z</w:t>
      </w:r>
      <w:r>
        <w:rPr>
          <w:spacing w:val="-2"/>
          <w:sz w:val="22"/>
          <w:szCs w:val="22"/>
        </w:rPr>
        <w:t>v</w:t>
      </w:r>
      <w:r>
        <w:rPr>
          <w:spacing w:val="1"/>
          <w:sz w:val="22"/>
          <w:szCs w:val="22"/>
        </w:rPr>
        <w:t>i</w:t>
      </w:r>
      <w:r>
        <w:rPr>
          <w:sz w:val="22"/>
          <w:szCs w:val="22"/>
        </w:rPr>
        <w:t>ad</w:t>
      </w:r>
      <w:proofErr w:type="spellEnd"/>
    </w:p>
    <w:p w14:paraId="4295C1D7" w14:textId="77777777" w:rsidR="00F702C7" w:rsidRDefault="005A2A82">
      <w:pPr>
        <w:spacing w:line="240" w:lineRule="exact"/>
        <w:ind w:left="100"/>
        <w:rPr>
          <w:sz w:val="22"/>
          <w:szCs w:val="22"/>
        </w:rPr>
      </w:pPr>
      <w:proofErr w:type="spellStart"/>
      <w:r>
        <w:rPr>
          <w:spacing w:val="-1"/>
          <w:sz w:val="22"/>
          <w:szCs w:val="22"/>
        </w:rPr>
        <w:t>B</w:t>
      </w:r>
      <w:r>
        <w:rPr>
          <w:sz w:val="22"/>
          <w:szCs w:val="22"/>
        </w:rPr>
        <w:t>a</w:t>
      </w:r>
      <w:r>
        <w:rPr>
          <w:spacing w:val="1"/>
          <w:sz w:val="22"/>
          <w:szCs w:val="22"/>
        </w:rPr>
        <w:t>r</w:t>
      </w:r>
      <w:r>
        <w:rPr>
          <w:spacing w:val="-2"/>
          <w:sz w:val="22"/>
          <w:szCs w:val="22"/>
        </w:rPr>
        <w:t>k</w:t>
      </w:r>
      <w:r>
        <w:rPr>
          <w:sz w:val="22"/>
          <w:szCs w:val="22"/>
        </w:rPr>
        <w:t>a</w:t>
      </w:r>
      <w:r>
        <w:rPr>
          <w:spacing w:val="1"/>
          <w:sz w:val="22"/>
          <w:szCs w:val="22"/>
        </w:rPr>
        <w:t>i</w:t>
      </w:r>
      <w:r>
        <w:rPr>
          <w:sz w:val="22"/>
          <w:szCs w:val="22"/>
        </w:rPr>
        <w:t>a</w:t>
      </w:r>
      <w:proofErr w:type="spellEnd"/>
      <w:r>
        <w:rPr>
          <w:sz w:val="22"/>
          <w:szCs w:val="22"/>
        </w:rPr>
        <w:t>.</w:t>
      </w:r>
      <w:r>
        <w:rPr>
          <w:spacing w:val="53"/>
          <w:sz w:val="22"/>
          <w:szCs w:val="22"/>
        </w:rPr>
        <w:t xml:space="preserve"> </w:t>
      </w:r>
      <w:proofErr w:type="spellStart"/>
      <w:r>
        <w:rPr>
          <w:sz w:val="22"/>
          <w:szCs w:val="22"/>
        </w:rPr>
        <w:t>J</w:t>
      </w:r>
      <w:r>
        <w:rPr>
          <w:spacing w:val="1"/>
          <w:sz w:val="22"/>
          <w:szCs w:val="22"/>
        </w:rPr>
        <w:t>a</w:t>
      </w:r>
      <w:r>
        <w:rPr>
          <w:sz w:val="22"/>
          <w:szCs w:val="22"/>
        </w:rPr>
        <w:t>nu</w:t>
      </w:r>
      <w:r>
        <w:rPr>
          <w:spacing w:val="-2"/>
          <w:sz w:val="22"/>
          <w:szCs w:val="22"/>
        </w:rPr>
        <w:t>a</w:t>
      </w:r>
      <w:r>
        <w:rPr>
          <w:spacing w:val="1"/>
          <w:sz w:val="22"/>
          <w:szCs w:val="22"/>
        </w:rPr>
        <w:t>r</w:t>
      </w:r>
      <w:r>
        <w:rPr>
          <w:sz w:val="22"/>
          <w:szCs w:val="22"/>
        </w:rPr>
        <w:t>y</w:t>
      </w:r>
      <w:proofErr w:type="spellEnd"/>
      <w:r>
        <w:rPr>
          <w:spacing w:val="-2"/>
          <w:sz w:val="22"/>
          <w:szCs w:val="22"/>
        </w:rPr>
        <w:t xml:space="preserve"> </w:t>
      </w:r>
      <w:r>
        <w:rPr>
          <w:sz w:val="22"/>
          <w:szCs w:val="22"/>
        </w:rPr>
        <w:t>9, 2020.</w:t>
      </w:r>
      <w:r>
        <w:rPr>
          <w:spacing w:val="-2"/>
          <w:sz w:val="22"/>
          <w:szCs w:val="22"/>
        </w:rPr>
        <w:t xml:space="preserve"> </w:t>
      </w:r>
      <w:hyperlink r:id="rId16">
        <w:r>
          <w:rPr>
            <w:sz w:val="22"/>
            <w:szCs w:val="22"/>
          </w:rPr>
          <w:t>h</w:t>
        </w:r>
        <w:r>
          <w:rPr>
            <w:spacing w:val="1"/>
            <w:sz w:val="22"/>
            <w:szCs w:val="22"/>
          </w:rPr>
          <w:t>tt</w:t>
        </w:r>
        <w:r>
          <w:rPr>
            <w:spacing w:val="-2"/>
            <w:sz w:val="22"/>
            <w:szCs w:val="22"/>
          </w:rPr>
          <w:t>p</w:t>
        </w:r>
        <w:r>
          <w:rPr>
            <w:spacing w:val="1"/>
            <w:sz w:val="22"/>
            <w:szCs w:val="22"/>
          </w:rPr>
          <w:t>:</w:t>
        </w:r>
        <w:r>
          <w:rPr>
            <w:spacing w:val="-1"/>
            <w:sz w:val="22"/>
            <w:szCs w:val="22"/>
          </w:rPr>
          <w:t>/</w:t>
        </w:r>
        <w:r>
          <w:rPr>
            <w:spacing w:val="1"/>
            <w:sz w:val="22"/>
            <w:szCs w:val="22"/>
          </w:rPr>
          <w:t>/</w:t>
        </w:r>
        <w:r>
          <w:rPr>
            <w:sz w:val="22"/>
            <w:szCs w:val="22"/>
          </w:rPr>
          <w:t>ew</w:t>
        </w:r>
        <w:r>
          <w:rPr>
            <w:spacing w:val="-4"/>
            <w:sz w:val="22"/>
            <w:szCs w:val="22"/>
          </w:rPr>
          <w:t>m</w:t>
        </w:r>
        <w:r>
          <w:rPr>
            <w:spacing w:val="3"/>
            <w:sz w:val="22"/>
            <w:szCs w:val="22"/>
          </w:rPr>
          <w:t>i</w:t>
        </w:r>
        <w:r>
          <w:rPr>
            <w:spacing w:val="-4"/>
            <w:sz w:val="22"/>
            <w:szCs w:val="22"/>
          </w:rPr>
          <w:t>-</w:t>
        </w:r>
        <w:r>
          <w:rPr>
            <w:sz w:val="22"/>
            <w:szCs w:val="22"/>
          </w:rPr>
          <w:t>acces</w:t>
        </w:r>
        <w:r>
          <w:rPr>
            <w:spacing w:val="1"/>
            <w:sz w:val="22"/>
            <w:szCs w:val="22"/>
          </w:rPr>
          <w:t>s</w:t>
        </w:r>
        <w:r>
          <w:rPr>
            <w:sz w:val="22"/>
            <w:szCs w:val="22"/>
          </w:rPr>
          <w:t>.o</w:t>
        </w:r>
        <w:r>
          <w:rPr>
            <w:spacing w:val="1"/>
            <w:sz w:val="22"/>
            <w:szCs w:val="22"/>
          </w:rPr>
          <w:t>r</w:t>
        </w:r>
        <w:r>
          <w:rPr>
            <w:spacing w:val="-2"/>
            <w:sz w:val="22"/>
            <w:szCs w:val="22"/>
          </w:rPr>
          <w:t>g</w:t>
        </w:r>
        <w:r>
          <w:rPr>
            <w:spacing w:val="1"/>
            <w:sz w:val="22"/>
            <w:szCs w:val="22"/>
          </w:rPr>
          <w:t>/</w:t>
        </w:r>
        <w:r>
          <w:rPr>
            <w:spacing w:val="-1"/>
            <w:sz w:val="22"/>
            <w:szCs w:val="22"/>
          </w:rPr>
          <w:t>w</w:t>
        </w:r>
        <w:r>
          <w:rPr>
            <w:spacing w:val="2"/>
            <w:sz w:val="22"/>
            <w:szCs w:val="22"/>
          </w:rPr>
          <w:t>p</w:t>
        </w:r>
        <w:r>
          <w:rPr>
            <w:spacing w:val="-4"/>
            <w:sz w:val="22"/>
            <w:szCs w:val="22"/>
          </w:rPr>
          <w:t>-</w:t>
        </w:r>
        <w:r>
          <w:rPr>
            <w:sz w:val="22"/>
            <w:szCs w:val="22"/>
          </w:rPr>
          <w:t>con</w:t>
        </w:r>
        <w:r>
          <w:rPr>
            <w:spacing w:val="1"/>
            <w:sz w:val="22"/>
            <w:szCs w:val="22"/>
          </w:rPr>
          <w:t>t</w:t>
        </w:r>
        <w:r>
          <w:rPr>
            <w:spacing w:val="-2"/>
            <w:sz w:val="22"/>
            <w:szCs w:val="22"/>
          </w:rPr>
          <w:t>e</w:t>
        </w:r>
        <w:r>
          <w:rPr>
            <w:sz w:val="22"/>
            <w:szCs w:val="22"/>
          </w:rPr>
          <w:t>n</w:t>
        </w:r>
        <w:r>
          <w:rPr>
            <w:spacing w:val="-1"/>
            <w:sz w:val="22"/>
            <w:szCs w:val="22"/>
          </w:rPr>
          <w:t>t</w:t>
        </w:r>
        <w:r>
          <w:rPr>
            <w:spacing w:val="1"/>
            <w:sz w:val="22"/>
            <w:szCs w:val="22"/>
          </w:rPr>
          <w:t>/</w:t>
        </w:r>
        <w:r>
          <w:rPr>
            <w:sz w:val="22"/>
            <w:szCs w:val="22"/>
          </w:rPr>
          <w:t>u</w:t>
        </w:r>
        <w:r>
          <w:rPr>
            <w:spacing w:val="-2"/>
            <w:sz w:val="22"/>
            <w:szCs w:val="22"/>
          </w:rPr>
          <w:t>p</w:t>
        </w:r>
        <w:r>
          <w:rPr>
            <w:spacing w:val="1"/>
            <w:sz w:val="22"/>
            <w:szCs w:val="22"/>
          </w:rPr>
          <w:t>l</w:t>
        </w:r>
        <w:r>
          <w:rPr>
            <w:sz w:val="22"/>
            <w:szCs w:val="22"/>
          </w:rPr>
          <w:t>oa</w:t>
        </w:r>
        <w:r>
          <w:rPr>
            <w:spacing w:val="-2"/>
            <w:sz w:val="22"/>
            <w:szCs w:val="22"/>
          </w:rPr>
          <w:t>d</w:t>
        </w:r>
        <w:r>
          <w:rPr>
            <w:sz w:val="22"/>
            <w:szCs w:val="22"/>
          </w:rPr>
          <w:t>s</w:t>
        </w:r>
        <w:r>
          <w:rPr>
            <w:spacing w:val="1"/>
            <w:sz w:val="22"/>
            <w:szCs w:val="22"/>
          </w:rPr>
          <w:t>/</w:t>
        </w:r>
        <w:r>
          <w:rPr>
            <w:sz w:val="22"/>
            <w:szCs w:val="22"/>
          </w:rPr>
          <w:t>2</w:t>
        </w:r>
        <w:r>
          <w:rPr>
            <w:spacing w:val="-2"/>
            <w:sz w:val="22"/>
            <w:szCs w:val="22"/>
          </w:rPr>
          <w:t>0</w:t>
        </w:r>
        <w:r>
          <w:rPr>
            <w:sz w:val="22"/>
            <w:szCs w:val="22"/>
          </w:rPr>
          <w:t>20</w:t>
        </w:r>
        <w:r>
          <w:rPr>
            <w:spacing w:val="1"/>
            <w:sz w:val="22"/>
            <w:szCs w:val="22"/>
          </w:rPr>
          <w:t>/</w:t>
        </w:r>
        <w:r>
          <w:rPr>
            <w:spacing w:val="-2"/>
            <w:sz w:val="22"/>
            <w:szCs w:val="22"/>
          </w:rPr>
          <w:t>0</w:t>
        </w:r>
        <w:r>
          <w:rPr>
            <w:sz w:val="22"/>
            <w:szCs w:val="22"/>
          </w:rPr>
          <w:t>1</w:t>
        </w:r>
        <w:r>
          <w:rPr>
            <w:spacing w:val="1"/>
            <w:sz w:val="22"/>
            <w:szCs w:val="22"/>
          </w:rPr>
          <w:t>/</w:t>
        </w:r>
        <w:r>
          <w:rPr>
            <w:spacing w:val="-3"/>
            <w:sz w:val="22"/>
            <w:szCs w:val="22"/>
          </w:rPr>
          <w:t>C</w:t>
        </w:r>
        <w:r>
          <w:rPr>
            <w:sz w:val="22"/>
            <w:szCs w:val="22"/>
          </w:rPr>
          <w:t>S</w:t>
        </w:r>
        <w:r>
          <w:rPr>
            <w:spacing w:val="2"/>
            <w:sz w:val="22"/>
            <w:szCs w:val="22"/>
          </w:rPr>
          <w:t>O</w:t>
        </w:r>
        <w:r>
          <w:rPr>
            <w:spacing w:val="-4"/>
            <w:sz w:val="22"/>
            <w:szCs w:val="22"/>
          </w:rPr>
          <w:t>-</w:t>
        </w:r>
        <w:r>
          <w:rPr>
            <w:spacing w:val="-1"/>
            <w:sz w:val="22"/>
            <w:szCs w:val="22"/>
          </w:rPr>
          <w:t>A</w:t>
        </w:r>
        <w:r>
          <w:rPr>
            <w:sz w:val="22"/>
            <w:szCs w:val="22"/>
          </w:rPr>
          <w:t>S</w:t>
        </w:r>
        <w:r>
          <w:rPr>
            <w:spacing w:val="-1"/>
            <w:sz w:val="22"/>
            <w:szCs w:val="22"/>
          </w:rPr>
          <w:t>S</w:t>
        </w:r>
        <w:r>
          <w:rPr>
            <w:sz w:val="22"/>
            <w:szCs w:val="22"/>
          </w:rPr>
          <w:t>E</w:t>
        </w:r>
        <w:r>
          <w:rPr>
            <w:spacing w:val="-1"/>
            <w:sz w:val="22"/>
            <w:szCs w:val="22"/>
          </w:rPr>
          <w:t>S</w:t>
        </w:r>
        <w:r>
          <w:rPr>
            <w:sz w:val="22"/>
            <w:szCs w:val="22"/>
          </w:rPr>
          <w:t>SME</w:t>
        </w:r>
        <w:r>
          <w:rPr>
            <w:spacing w:val="-1"/>
            <w:sz w:val="22"/>
            <w:szCs w:val="22"/>
          </w:rPr>
          <w:t>N</w:t>
        </w:r>
        <w:r>
          <w:rPr>
            <w:spacing w:val="2"/>
            <w:sz w:val="22"/>
            <w:szCs w:val="22"/>
          </w:rPr>
          <w:t>T</w:t>
        </w:r>
        <w:r>
          <w:rPr>
            <w:sz w:val="22"/>
            <w:szCs w:val="22"/>
          </w:rPr>
          <w:t>_E</w:t>
        </w:r>
        <w:r>
          <w:rPr>
            <w:spacing w:val="-2"/>
            <w:sz w:val="22"/>
            <w:szCs w:val="22"/>
          </w:rPr>
          <w:t>N</w:t>
        </w:r>
        <w:r>
          <w:rPr>
            <w:spacing w:val="-1"/>
            <w:sz w:val="22"/>
            <w:szCs w:val="22"/>
          </w:rPr>
          <w:t>G</w:t>
        </w:r>
        <w:r>
          <w:rPr>
            <w:sz w:val="22"/>
            <w:szCs w:val="22"/>
          </w:rPr>
          <w:t>_</w:t>
        </w:r>
        <w:r>
          <w:rPr>
            <w:spacing w:val="2"/>
            <w:sz w:val="22"/>
            <w:szCs w:val="22"/>
          </w:rPr>
          <w:t>F</w:t>
        </w:r>
        <w:r>
          <w:rPr>
            <w:spacing w:val="-4"/>
            <w:sz w:val="22"/>
            <w:szCs w:val="22"/>
          </w:rPr>
          <w:t>I</w:t>
        </w:r>
        <w:r>
          <w:rPr>
            <w:sz w:val="22"/>
            <w:szCs w:val="22"/>
          </w:rPr>
          <w:t>na</w:t>
        </w:r>
        <w:r>
          <w:rPr>
            <w:spacing w:val="1"/>
            <w:sz w:val="22"/>
            <w:szCs w:val="22"/>
          </w:rPr>
          <w:t>l</w:t>
        </w:r>
        <w:r>
          <w:rPr>
            <w:sz w:val="22"/>
            <w:szCs w:val="22"/>
          </w:rPr>
          <w:t>.pdf</w:t>
        </w:r>
      </w:hyperlink>
    </w:p>
    <w:p w14:paraId="063A2E0D" w14:textId="77777777" w:rsidR="00F702C7" w:rsidRDefault="00F702C7">
      <w:pPr>
        <w:spacing w:before="14" w:line="240" w:lineRule="exact"/>
        <w:rPr>
          <w:sz w:val="24"/>
          <w:szCs w:val="24"/>
        </w:rPr>
      </w:pPr>
    </w:p>
    <w:p w14:paraId="01054D24" w14:textId="77777777" w:rsidR="00F702C7" w:rsidRDefault="005A2A82">
      <w:pPr>
        <w:ind w:left="100" w:right="261"/>
        <w:rPr>
          <w:sz w:val="22"/>
          <w:szCs w:val="22"/>
        </w:rPr>
      </w:pPr>
      <w:proofErr w:type="spellStart"/>
      <w:r>
        <w:rPr>
          <w:spacing w:val="2"/>
          <w:sz w:val="22"/>
          <w:szCs w:val="22"/>
        </w:rPr>
        <w:t>T</w:t>
      </w:r>
      <w:r>
        <w:rPr>
          <w:sz w:val="22"/>
          <w:szCs w:val="22"/>
        </w:rPr>
        <w:t>he</w:t>
      </w:r>
      <w:proofErr w:type="spellEnd"/>
      <w:r>
        <w:rPr>
          <w:spacing w:val="-2"/>
          <w:sz w:val="22"/>
          <w:szCs w:val="22"/>
        </w:rPr>
        <w:t xml:space="preserve"> </w:t>
      </w:r>
      <w:proofErr w:type="spellStart"/>
      <w:r>
        <w:rPr>
          <w:sz w:val="22"/>
          <w:szCs w:val="22"/>
        </w:rPr>
        <w:t>Po</w:t>
      </w:r>
      <w:r>
        <w:rPr>
          <w:spacing w:val="-2"/>
          <w:sz w:val="22"/>
          <w:szCs w:val="22"/>
        </w:rPr>
        <w:t>l</w:t>
      </w:r>
      <w:r>
        <w:rPr>
          <w:spacing w:val="1"/>
          <w:sz w:val="22"/>
          <w:szCs w:val="22"/>
        </w:rPr>
        <w:t>i</w:t>
      </w:r>
      <w:r>
        <w:rPr>
          <w:spacing w:val="-1"/>
          <w:sz w:val="22"/>
          <w:szCs w:val="22"/>
        </w:rPr>
        <w:t>t</w:t>
      </w:r>
      <w:r>
        <w:rPr>
          <w:spacing w:val="1"/>
          <w:sz w:val="22"/>
          <w:szCs w:val="22"/>
        </w:rPr>
        <w:t>i</w:t>
      </w:r>
      <w:r>
        <w:rPr>
          <w:sz w:val="22"/>
          <w:szCs w:val="22"/>
        </w:rPr>
        <w:t>c</w:t>
      </w:r>
      <w:r>
        <w:rPr>
          <w:spacing w:val="-2"/>
          <w:sz w:val="22"/>
          <w:szCs w:val="22"/>
        </w:rPr>
        <w:t>a</w:t>
      </w:r>
      <w:r>
        <w:rPr>
          <w:sz w:val="22"/>
          <w:szCs w:val="22"/>
        </w:rPr>
        <w:t>l</w:t>
      </w:r>
      <w:proofErr w:type="spellEnd"/>
      <w:r>
        <w:rPr>
          <w:spacing w:val="1"/>
          <w:sz w:val="22"/>
          <w:szCs w:val="22"/>
        </w:rPr>
        <w:t xml:space="preserve"> </w:t>
      </w:r>
      <w:proofErr w:type="spellStart"/>
      <w:r>
        <w:rPr>
          <w:spacing w:val="-1"/>
          <w:sz w:val="22"/>
          <w:szCs w:val="22"/>
        </w:rPr>
        <w:t>C</w:t>
      </w:r>
      <w:r>
        <w:rPr>
          <w:sz w:val="22"/>
          <w:szCs w:val="22"/>
        </w:rPr>
        <w:t>o</w:t>
      </w:r>
      <w:r>
        <w:rPr>
          <w:spacing w:val="-2"/>
          <w:sz w:val="22"/>
          <w:szCs w:val="22"/>
        </w:rPr>
        <w:t>n</w:t>
      </w:r>
      <w:r>
        <w:rPr>
          <w:sz w:val="22"/>
          <w:szCs w:val="22"/>
        </w:rPr>
        <w:t>s</w:t>
      </w:r>
      <w:r>
        <w:rPr>
          <w:spacing w:val="-1"/>
          <w:sz w:val="22"/>
          <w:szCs w:val="22"/>
        </w:rPr>
        <w:t>t</w:t>
      </w:r>
      <w:r>
        <w:rPr>
          <w:spacing w:val="1"/>
          <w:sz w:val="22"/>
          <w:szCs w:val="22"/>
        </w:rPr>
        <w:t>r</w:t>
      </w:r>
      <w:r>
        <w:rPr>
          <w:sz w:val="22"/>
          <w:szCs w:val="22"/>
        </w:rPr>
        <w:t>a</w:t>
      </w:r>
      <w:r>
        <w:rPr>
          <w:spacing w:val="-1"/>
          <w:sz w:val="22"/>
          <w:szCs w:val="22"/>
        </w:rPr>
        <w:t>i</w:t>
      </w:r>
      <w:r>
        <w:rPr>
          <w:sz w:val="22"/>
          <w:szCs w:val="22"/>
        </w:rPr>
        <w:t>n</w:t>
      </w:r>
      <w:r>
        <w:rPr>
          <w:spacing w:val="1"/>
          <w:sz w:val="22"/>
          <w:szCs w:val="22"/>
        </w:rPr>
        <w:t>t</w:t>
      </w:r>
      <w:r>
        <w:rPr>
          <w:sz w:val="22"/>
          <w:szCs w:val="22"/>
        </w:rPr>
        <w:t>s</w:t>
      </w:r>
      <w:proofErr w:type="spellEnd"/>
      <w:r>
        <w:rPr>
          <w:spacing w:val="-2"/>
          <w:sz w:val="22"/>
          <w:szCs w:val="22"/>
        </w:rPr>
        <w:t xml:space="preserve"> </w:t>
      </w:r>
      <w:proofErr w:type="spellStart"/>
      <w:r>
        <w:rPr>
          <w:sz w:val="22"/>
          <w:szCs w:val="22"/>
        </w:rPr>
        <w:t>of</w:t>
      </w:r>
      <w:proofErr w:type="spellEnd"/>
      <w:r>
        <w:rPr>
          <w:spacing w:val="-1"/>
          <w:sz w:val="22"/>
          <w:szCs w:val="22"/>
        </w:rPr>
        <w:t xml:space="preserve"> </w:t>
      </w:r>
      <w:proofErr w:type="spellStart"/>
      <w:r>
        <w:rPr>
          <w:spacing w:val="-1"/>
          <w:sz w:val="22"/>
          <w:szCs w:val="22"/>
        </w:rPr>
        <w:t>C</w:t>
      </w:r>
      <w:r>
        <w:rPr>
          <w:spacing w:val="1"/>
          <w:sz w:val="22"/>
          <w:szCs w:val="22"/>
        </w:rPr>
        <w:t>i</w:t>
      </w:r>
      <w:r>
        <w:rPr>
          <w:spacing w:val="-2"/>
          <w:sz w:val="22"/>
          <w:szCs w:val="22"/>
        </w:rPr>
        <w:t>v</w:t>
      </w:r>
      <w:r>
        <w:rPr>
          <w:spacing w:val="1"/>
          <w:sz w:val="22"/>
          <w:szCs w:val="22"/>
        </w:rPr>
        <w:t>i</w:t>
      </w:r>
      <w:r>
        <w:rPr>
          <w:sz w:val="22"/>
          <w:szCs w:val="22"/>
        </w:rPr>
        <w:t>l</w:t>
      </w:r>
      <w:proofErr w:type="spellEnd"/>
      <w:r>
        <w:rPr>
          <w:spacing w:val="1"/>
          <w:sz w:val="22"/>
          <w:szCs w:val="22"/>
        </w:rPr>
        <w:t xml:space="preserve"> </w:t>
      </w:r>
      <w:proofErr w:type="spellStart"/>
      <w:r>
        <w:rPr>
          <w:sz w:val="22"/>
          <w:szCs w:val="22"/>
        </w:rPr>
        <w:t>S</w:t>
      </w:r>
      <w:r>
        <w:rPr>
          <w:spacing w:val="-2"/>
          <w:sz w:val="22"/>
          <w:szCs w:val="22"/>
        </w:rPr>
        <w:t>e</w:t>
      </w:r>
      <w:r>
        <w:rPr>
          <w:spacing w:val="1"/>
          <w:sz w:val="22"/>
          <w:szCs w:val="22"/>
        </w:rPr>
        <w:t>r</w:t>
      </w:r>
      <w:r>
        <w:rPr>
          <w:spacing w:val="-2"/>
          <w:sz w:val="22"/>
          <w:szCs w:val="22"/>
        </w:rPr>
        <w:t>v</w:t>
      </w:r>
      <w:r>
        <w:rPr>
          <w:spacing w:val="1"/>
          <w:sz w:val="22"/>
          <w:szCs w:val="22"/>
        </w:rPr>
        <w:t>i</w:t>
      </w:r>
      <w:r>
        <w:rPr>
          <w:sz w:val="22"/>
          <w:szCs w:val="22"/>
        </w:rPr>
        <w:t>ce</w:t>
      </w:r>
      <w:proofErr w:type="spellEnd"/>
      <w:r>
        <w:rPr>
          <w:spacing w:val="1"/>
          <w:sz w:val="22"/>
          <w:szCs w:val="22"/>
        </w:rPr>
        <w:t xml:space="preserve"> </w:t>
      </w:r>
      <w:proofErr w:type="spellStart"/>
      <w:r>
        <w:rPr>
          <w:spacing w:val="-1"/>
          <w:sz w:val="22"/>
          <w:szCs w:val="22"/>
        </w:rPr>
        <w:t>R</w:t>
      </w:r>
      <w:r>
        <w:rPr>
          <w:spacing w:val="-2"/>
          <w:sz w:val="22"/>
          <w:szCs w:val="22"/>
        </w:rPr>
        <w:t>e</w:t>
      </w:r>
      <w:r>
        <w:rPr>
          <w:spacing w:val="1"/>
          <w:sz w:val="22"/>
          <w:szCs w:val="22"/>
        </w:rPr>
        <w:t>f</w:t>
      </w:r>
      <w:r>
        <w:rPr>
          <w:sz w:val="22"/>
          <w:szCs w:val="22"/>
        </w:rPr>
        <w:t>o</w:t>
      </w:r>
      <w:r>
        <w:rPr>
          <w:spacing w:val="1"/>
          <w:sz w:val="22"/>
          <w:szCs w:val="22"/>
        </w:rPr>
        <w:t>r</w:t>
      </w:r>
      <w:r>
        <w:rPr>
          <w:spacing w:val="-4"/>
          <w:sz w:val="22"/>
          <w:szCs w:val="22"/>
        </w:rPr>
        <w:t>m</w:t>
      </w:r>
      <w:proofErr w:type="spellEnd"/>
      <w:r>
        <w:rPr>
          <w:sz w:val="22"/>
          <w:szCs w:val="22"/>
        </w:rPr>
        <w:t>:</w:t>
      </w:r>
      <w:r>
        <w:rPr>
          <w:spacing w:val="1"/>
          <w:sz w:val="22"/>
          <w:szCs w:val="22"/>
        </w:rPr>
        <w:t xml:space="preserve"> </w:t>
      </w:r>
      <w:proofErr w:type="spellStart"/>
      <w:r>
        <w:rPr>
          <w:spacing w:val="1"/>
          <w:sz w:val="22"/>
          <w:szCs w:val="22"/>
        </w:rPr>
        <w:t>i</w:t>
      </w:r>
      <w:r>
        <w:rPr>
          <w:sz w:val="22"/>
          <w:szCs w:val="22"/>
        </w:rPr>
        <w:t>n</w:t>
      </w:r>
      <w:proofErr w:type="spellEnd"/>
      <w:r>
        <w:rPr>
          <w:sz w:val="22"/>
          <w:szCs w:val="22"/>
        </w:rPr>
        <w:t xml:space="preserve"> </w:t>
      </w:r>
      <w:proofErr w:type="spellStart"/>
      <w:r>
        <w:rPr>
          <w:spacing w:val="-3"/>
          <w:sz w:val="22"/>
          <w:szCs w:val="22"/>
        </w:rPr>
        <w:t>G</w:t>
      </w:r>
      <w:r>
        <w:rPr>
          <w:sz w:val="22"/>
          <w:szCs w:val="22"/>
        </w:rPr>
        <w:t>eo</w:t>
      </w:r>
      <w:r>
        <w:rPr>
          <w:spacing w:val="1"/>
          <w:sz w:val="22"/>
          <w:szCs w:val="22"/>
        </w:rPr>
        <w:t>r</w:t>
      </w:r>
      <w:r>
        <w:rPr>
          <w:spacing w:val="-2"/>
          <w:sz w:val="22"/>
          <w:szCs w:val="22"/>
        </w:rPr>
        <w:t>g</w:t>
      </w:r>
      <w:r>
        <w:rPr>
          <w:spacing w:val="1"/>
          <w:sz w:val="22"/>
          <w:szCs w:val="22"/>
        </w:rPr>
        <w:t>i</w:t>
      </w:r>
      <w:r>
        <w:rPr>
          <w:sz w:val="22"/>
          <w:szCs w:val="22"/>
        </w:rPr>
        <w:t>a</w:t>
      </w:r>
      <w:proofErr w:type="spellEnd"/>
      <w:r>
        <w:rPr>
          <w:sz w:val="22"/>
          <w:szCs w:val="22"/>
        </w:rPr>
        <w:t>:</w:t>
      </w:r>
      <w:r>
        <w:rPr>
          <w:spacing w:val="-1"/>
          <w:sz w:val="22"/>
          <w:szCs w:val="22"/>
        </w:rPr>
        <w:t xml:space="preserve"> </w:t>
      </w:r>
      <w:proofErr w:type="spellStart"/>
      <w:r>
        <w:rPr>
          <w:spacing w:val="-1"/>
          <w:sz w:val="22"/>
          <w:szCs w:val="22"/>
        </w:rPr>
        <w:t>H</w:t>
      </w:r>
      <w:r>
        <w:rPr>
          <w:spacing w:val="1"/>
          <w:sz w:val="22"/>
          <w:szCs w:val="22"/>
        </w:rPr>
        <w:t>i</w:t>
      </w:r>
      <w:r>
        <w:rPr>
          <w:spacing w:val="-2"/>
          <w:sz w:val="22"/>
          <w:szCs w:val="22"/>
        </w:rPr>
        <w:t>s</w:t>
      </w:r>
      <w:r>
        <w:rPr>
          <w:spacing w:val="1"/>
          <w:sz w:val="22"/>
          <w:szCs w:val="22"/>
        </w:rPr>
        <w:t>t</w:t>
      </w:r>
      <w:r>
        <w:rPr>
          <w:sz w:val="22"/>
          <w:szCs w:val="22"/>
        </w:rPr>
        <w:t>o</w:t>
      </w:r>
      <w:r>
        <w:rPr>
          <w:spacing w:val="1"/>
          <w:sz w:val="22"/>
          <w:szCs w:val="22"/>
        </w:rPr>
        <w:t>r</w:t>
      </w:r>
      <w:r>
        <w:rPr>
          <w:spacing w:val="-2"/>
          <w:sz w:val="22"/>
          <w:szCs w:val="22"/>
        </w:rPr>
        <w:t>y</w:t>
      </w:r>
      <w:proofErr w:type="spellEnd"/>
      <w:r>
        <w:rPr>
          <w:sz w:val="22"/>
          <w:szCs w:val="22"/>
        </w:rPr>
        <w:t xml:space="preserve">, </w:t>
      </w:r>
      <w:proofErr w:type="spellStart"/>
      <w:r>
        <w:rPr>
          <w:spacing w:val="-1"/>
          <w:sz w:val="22"/>
          <w:szCs w:val="22"/>
        </w:rPr>
        <w:t>C</w:t>
      </w:r>
      <w:r>
        <w:rPr>
          <w:sz w:val="22"/>
          <w:szCs w:val="22"/>
        </w:rPr>
        <w:t>u</w:t>
      </w:r>
      <w:r>
        <w:rPr>
          <w:spacing w:val="-2"/>
          <w:sz w:val="22"/>
          <w:szCs w:val="22"/>
        </w:rPr>
        <w:t>r</w:t>
      </w:r>
      <w:r>
        <w:rPr>
          <w:spacing w:val="1"/>
          <w:sz w:val="22"/>
          <w:szCs w:val="22"/>
        </w:rPr>
        <w:t>r</w:t>
      </w:r>
      <w:r>
        <w:rPr>
          <w:sz w:val="22"/>
          <w:szCs w:val="22"/>
        </w:rPr>
        <w:t>e</w:t>
      </w:r>
      <w:r>
        <w:rPr>
          <w:spacing w:val="-2"/>
          <w:sz w:val="22"/>
          <w:szCs w:val="22"/>
        </w:rPr>
        <w:t>n</w:t>
      </w:r>
      <w:r>
        <w:rPr>
          <w:sz w:val="22"/>
          <w:szCs w:val="22"/>
        </w:rPr>
        <w:t>t</w:t>
      </w:r>
      <w:proofErr w:type="spellEnd"/>
      <w:r>
        <w:rPr>
          <w:spacing w:val="1"/>
          <w:sz w:val="22"/>
          <w:szCs w:val="22"/>
        </w:rPr>
        <w:t xml:space="preserve"> </w:t>
      </w:r>
      <w:proofErr w:type="spellStart"/>
      <w:r>
        <w:rPr>
          <w:spacing w:val="-1"/>
          <w:sz w:val="22"/>
          <w:szCs w:val="22"/>
        </w:rPr>
        <w:t>A</w:t>
      </w:r>
      <w:r>
        <w:rPr>
          <w:spacing w:val="-2"/>
          <w:sz w:val="22"/>
          <w:szCs w:val="22"/>
        </w:rPr>
        <w:t>f</w:t>
      </w:r>
      <w:r>
        <w:rPr>
          <w:spacing w:val="1"/>
          <w:sz w:val="22"/>
          <w:szCs w:val="22"/>
        </w:rPr>
        <w:t>f</w:t>
      </w:r>
      <w:r>
        <w:rPr>
          <w:sz w:val="22"/>
          <w:szCs w:val="22"/>
        </w:rPr>
        <w:t>a</w:t>
      </w:r>
      <w:r>
        <w:rPr>
          <w:spacing w:val="-1"/>
          <w:sz w:val="22"/>
          <w:szCs w:val="22"/>
        </w:rPr>
        <w:t>i</w:t>
      </w:r>
      <w:r>
        <w:rPr>
          <w:spacing w:val="1"/>
          <w:sz w:val="22"/>
          <w:szCs w:val="22"/>
        </w:rPr>
        <w:t>r</w:t>
      </w:r>
      <w:r>
        <w:rPr>
          <w:sz w:val="22"/>
          <w:szCs w:val="22"/>
        </w:rPr>
        <w:t>s</w:t>
      </w:r>
      <w:proofErr w:type="spellEnd"/>
      <w:r>
        <w:rPr>
          <w:sz w:val="22"/>
          <w:szCs w:val="22"/>
        </w:rPr>
        <w:t xml:space="preserve">, </w:t>
      </w:r>
      <w:proofErr w:type="spellStart"/>
      <w:r>
        <w:rPr>
          <w:spacing w:val="-2"/>
          <w:sz w:val="22"/>
          <w:szCs w:val="22"/>
        </w:rPr>
        <w:t>P</w:t>
      </w:r>
      <w:r>
        <w:rPr>
          <w:spacing w:val="1"/>
          <w:sz w:val="22"/>
          <w:szCs w:val="22"/>
        </w:rPr>
        <w:t>r</w:t>
      </w:r>
      <w:r>
        <w:rPr>
          <w:sz w:val="22"/>
          <w:szCs w:val="22"/>
        </w:rPr>
        <w:t>os</w:t>
      </w:r>
      <w:r>
        <w:rPr>
          <w:spacing w:val="-2"/>
          <w:sz w:val="22"/>
          <w:szCs w:val="22"/>
        </w:rPr>
        <w:t>p</w:t>
      </w:r>
      <w:r>
        <w:rPr>
          <w:sz w:val="22"/>
          <w:szCs w:val="22"/>
        </w:rPr>
        <w:t>e</w:t>
      </w:r>
      <w:r>
        <w:rPr>
          <w:spacing w:val="-2"/>
          <w:sz w:val="22"/>
          <w:szCs w:val="22"/>
        </w:rPr>
        <w:t>c</w:t>
      </w:r>
      <w:r>
        <w:rPr>
          <w:spacing w:val="1"/>
          <w:sz w:val="22"/>
          <w:szCs w:val="22"/>
        </w:rPr>
        <w:t>t</w:t>
      </w:r>
      <w:r>
        <w:rPr>
          <w:sz w:val="22"/>
          <w:szCs w:val="22"/>
        </w:rPr>
        <w:t>s</w:t>
      </w:r>
      <w:proofErr w:type="spellEnd"/>
      <w:r>
        <w:rPr>
          <w:sz w:val="22"/>
          <w:szCs w:val="22"/>
        </w:rPr>
        <w:t xml:space="preserve">, </w:t>
      </w:r>
      <w:proofErr w:type="spellStart"/>
      <w:r>
        <w:rPr>
          <w:spacing w:val="-2"/>
          <w:sz w:val="22"/>
          <w:szCs w:val="22"/>
        </w:rPr>
        <w:t>a</w:t>
      </w:r>
      <w:r>
        <w:rPr>
          <w:sz w:val="22"/>
          <w:szCs w:val="22"/>
        </w:rPr>
        <w:t>nd</w:t>
      </w:r>
      <w:proofErr w:type="spellEnd"/>
      <w:r>
        <w:rPr>
          <w:sz w:val="22"/>
          <w:szCs w:val="22"/>
        </w:rPr>
        <w:t xml:space="preserve"> </w:t>
      </w:r>
      <w:proofErr w:type="spellStart"/>
      <w:r>
        <w:rPr>
          <w:spacing w:val="-1"/>
          <w:sz w:val="22"/>
          <w:szCs w:val="22"/>
        </w:rPr>
        <w:t>C</w:t>
      </w:r>
      <w:r>
        <w:rPr>
          <w:sz w:val="22"/>
          <w:szCs w:val="22"/>
        </w:rPr>
        <w:t>h</w:t>
      </w:r>
      <w:r>
        <w:rPr>
          <w:spacing w:val="-2"/>
          <w:sz w:val="22"/>
          <w:szCs w:val="22"/>
        </w:rPr>
        <w:t>a</w:t>
      </w:r>
      <w:r>
        <w:rPr>
          <w:spacing w:val="1"/>
          <w:sz w:val="22"/>
          <w:szCs w:val="22"/>
        </w:rPr>
        <w:t>ll</w:t>
      </w:r>
      <w:r>
        <w:rPr>
          <w:spacing w:val="-2"/>
          <w:sz w:val="22"/>
          <w:szCs w:val="22"/>
        </w:rPr>
        <w:t>e</w:t>
      </w:r>
      <w:r>
        <w:rPr>
          <w:sz w:val="22"/>
          <w:szCs w:val="22"/>
        </w:rPr>
        <w:t>n</w:t>
      </w:r>
      <w:r>
        <w:rPr>
          <w:spacing w:val="-2"/>
          <w:sz w:val="22"/>
          <w:szCs w:val="22"/>
        </w:rPr>
        <w:t>g</w:t>
      </w:r>
      <w:r>
        <w:rPr>
          <w:sz w:val="22"/>
          <w:szCs w:val="22"/>
        </w:rPr>
        <w:t>e</w:t>
      </w:r>
      <w:r>
        <w:rPr>
          <w:spacing w:val="1"/>
          <w:sz w:val="22"/>
          <w:szCs w:val="22"/>
        </w:rPr>
        <w:t>s</w:t>
      </w:r>
      <w:proofErr w:type="spellEnd"/>
      <w:r>
        <w:rPr>
          <w:sz w:val="22"/>
          <w:szCs w:val="22"/>
        </w:rPr>
        <w:t xml:space="preserve">.  </w:t>
      </w:r>
      <w:proofErr w:type="spellStart"/>
      <w:r>
        <w:rPr>
          <w:spacing w:val="-1"/>
          <w:sz w:val="22"/>
          <w:szCs w:val="22"/>
        </w:rPr>
        <w:t>C</w:t>
      </w:r>
      <w:r>
        <w:rPr>
          <w:sz w:val="22"/>
          <w:szCs w:val="22"/>
        </w:rPr>
        <w:t>auca</w:t>
      </w:r>
      <w:r>
        <w:rPr>
          <w:spacing w:val="-2"/>
          <w:sz w:val="22"/>
          <w:szCs w:val="22"/>
        </w:rPr>
        <w:t>s</w:t>
      </w:r>
      <w:r>
        <w:rPr>
          <w:sz w:val="22"/>
          <w:szCs w:val="22"/>
        </w:rPr>
        <w:t>us</w:t>
      </w:r>
      <w:proofErr w:type="spellEnd"/>
      <w:r>
        <w:rPr>
          <w:spacing w:val="9"/>
          <w:sz w:val="22"/>
          <w:szCs w:val="22"/>
        </w:rPr>
        <w:t xml:space="preserve"> </w:t>
      </w:r>
      <w:proofErr w:type="spellStart"/>
      <w:r>
        <w:rPr>
          <w:sz w:val="22"/>
          <w:szCs w:val="22"/>
        </w:rPr>
        <w:t>S</w:t>
      </w:r>
      <w:r>
        <w:rPr>
          <w:spacing w:val="-3"/>
          <w:sz w:val="22"/>
          <w:szCs w:val="22"/>
        </w:rPr>
        <w:t>u</w:t>
      </w:r>
      <w:r>
        <w:rPr>
          <w:spacing w:val="1"/>
          <w:sz w:val="22"/>
          <w:szCs w:val="22"/>
        </w:rPr>
        <w:t>r</w:t>
      </w:r>
      <w:r>
        <w:rPr>
          <w:spacing w:val="-2"/>
          <w:sz w:val="22"/>
          <w:szCs w:val="22"/>
        </w:rPr>
        <w:t>v</w:t>
      </w:r>
      <w:r>
        <w:rPr>
          <w:sz w:val="22"/>
          <w:szCs w:val="22"/>
        </w:rPr>
        <w:t>e</w:t>
      </w:r>
      <w:r>
        <w:rPr>
          <w:spacing w:val="-2"/>
          <w:sz w:val="22"/>
          <w:szCs w:val="22"/>
        </w:rPr>
        <w:t>y</w:t>
      </w:r>
      <w:proofErr w:type="spellEnd"/>
      <w:r>
        <w:rPr>
          <w:sz w:val="22"/>
          <w:szCs w:val="22"/>
        </w:rPr>
        <w:t xml:space="preserve">. </w:t>
      </w:r>
      <w:proofErr w:type="spellStart"/>
      <w:r>
        <w:rPr>
          <w:spacing w:val="1"/>
          <w:sz w:val="22"/>
          <w:szCs w:val="22"/>
        </w:rPr>
        <w:t>V</w:t>
      </w:r>
      <w:r>
        <w:rPr>
          <w:sz w:val="22"/>
          <w:szCs w:val="22"/>
        </w:rPr>
        <w:t>o</w:t>
      </w:r>
      <w:r>
        <w:rPr>
          <w:spacing w:val="1"/>
          <w:sz w:val="22"/>
          <w:szCs w:val="22"/>
        </w:rPr>
        <w:t>l</w:t>
      </w:r>
      <w:r>
        <w:rPr>
          <w:sz w:val="22"/>
          <w:szCs w:val="22"/>
        </w:rPr>
        <w:t>u</w:t>
      </w:r>
      <w:r>
        <w:rPr>
          <w:spacing w:val="-4"/>
          <w:sz w:val="22"/>
          <w:szCs w:val="22"/>
        </w:rPr>
        <w:t>m</w:t>
      </w:r>
      <w:r>
        <w:rPr>
          <w:sz w:val="22"/>
          <w:szCs w:val="22"/>
        </w:rPr>
        <w:t>e</w:t>
      </w:r>
      <w:proofErr w:type="spellEnd"/>
      <w:r>
        <w:rPr>
          <w:sz w:val="22"/>
          <w:szCs w:val="22"/>
        </w:rPr>
        <w:t xml:space="preserve"> 7, </w:t>
      </w:r>
      <w:proofErr w:type="spellStart"/>
      <w:r>
        <w:rPr>
          <w:spacing w:val="-4"/>
          <w:sz w:val="22"/>
          <w:szCs w:val="22"/>
        </w:rPr>
        <w:t>I</w:t>
      </w:r>
      <w:r>
        <w:rPr>
          <w:sz w:val="22"/>
          <w:szCs w:val="22"/>
        </w:rPr>
        <w:t>s</w:t>
      </w:r>
      <w:r>
        <w:rPr>
          <w:spacing w:val="1"/>
          <w:sz w:val="22"/>
          <w:szCs w:val="22"/>
        </w:rPr>
        <w:t>s</w:t>
      </w:r>
      <w:r>
        <w:rPr>
          <w:sz w:val="22"/>
          <w:szCs w:val="22"/>
        </w:rPr>
        <w:t>ue</w:t>
      </w:r>
      <w:proofErr w:type="spellEnd"/>
      <w:r>
        <w:rPr>
          <w:sz w:val="22"/>
          <w:szCs w:val="22"/>
        </w:rPr>
        <w:t xml:space="preserve"> 3, 2019</w:t>
      </w:r>
    </w:p>
    <w:p w14:paraId="436D1C32" w14:textId="77777777" w:rsidR="00F702C7" w:rsidRDefault="00F702C7">
      <w:pPr>
        <w:spacing w:before="10" w:line="240" w:lineRule="exact"/>
        <w:rPr>
          <w:sz w:val="24"/>
          <w:szCs w:val="24"/>
        </w:rPr>
      </w:pPr>
    </w:p>
    <w:p w14:paraId="4BDF73E5" w14:textId="77777777" w:rsidR="00F702C7" w:rsidRDefault="005A2A82">
      <w:pPr>
        <w:ind w:left="100"/>
        <w:rPr>
          <w:sz w:val="22"/>
          <w:szCs w:val="22"/>
        </w:rPr>
      </w:pPr>
      <w:proofErr w:type="spellStart"/>
      <w:r>
        <w:rPr>
          <w:spacing w:val="-1"/>
          <w:sz w:val="22"/>
          <w:szCs w:val="22"/>
        </w:rPr>
        <w:t>R</w:t>
      </w:r>
      <w:r>
        <w:rPr>
          <w:sz w:val="22"/>
          <w:szCs w:val="22"/>
        </w:rPr>
        <w:t>an</w:t>
      </w:r>
      <w:r>
        <w:rPr>
          <w:spacing w:val="-2"/>
          <w:sz w:val="22"/>
          <w:szCs w:val="22"/>
        </w:rPr>
        <w:t>k</w:t>
      </w:r>
      <w:r>
        <w:rPr>
          <w:spacing w:val="1"/>
          <w:sz w:val="22"/>
          <w:szCs w:val="22"/>
        </w:rPr>
        <w:t>i</w:t>
      </w:r>
      <w:r>
        <w:rPr>
          <w:sz w:val="22"/>
          <w:szCs w:val="22"/>
        </w:rPr>
        <w:t>ng</w:t>
      </w:r>
      <w:proofErr w:type="spellEnd"/>
      <w:r>
        <w:rPr>
          <w:spacing w:val="-2"/>
          <w:sz w:val="22"/>
          <w:szCs w:val="22"/>
        </w:rPr>
        <w:t xml:space="preserve"> </w:t>
      </w:r>
      <w:proofErr w:type="spellStart"/>
      <w:r>
        <w:rPr>
          <w:sz w:val="22"/>
          <w:szCs w:val="22"/>
        </w:rPr>
        <w:t>of</w:t>
      </w:r>
      <w:proofErr w:type="spellEnd"/>
      <w:r>
        <w:rPr>
          <w:spacing w:val="1"/>
          <w:sz w:val="22"/>
          <w:szCs w:val="22"/>
        </w:rPr>
        <w:t xml:space="preserve"> </w:t>
      </w:r>
      <w:proofErr w:type="spellStart"/>
      <w:r>
        <w:rPr>
          <w:spacing w:val="-1"/>
          <w:sz w:val="22"/>
          <w:szCs w:val="22"/>
        </w:rPr>
        <w:t>G</w:t>
      </w:r>
      <w:r>
        <w:rPr>
          <w:sz w:val="22"/>
          <w:szCs w:val="22"/>
        </w:rPr>
        <w:t>ender</w:t>
      </w:r>
      <w:proofErr w:type="spellEnd"/>
      <w:r>
        <w:rPr>
          <w:spacing w:val="1"/>
          <w:sz w:val="22"/>
          <w:szCs w:val="22"/>
        </w:rPr>
        <w:t xml:space="preserve"> </w:t>
      </w:r>
      <w:proofErr w:type="spellStart"/>
      <w:r>
        <w:rPr>
          <w:spacing w:val="-3"/>
          <w:sz w:val="22"/>
          <w:szCs w:val="22"/>
        </w:rPr>
        <w:t>E</w:t>
      </w:r>
      <w:r>
        <w:rPr>
          <w:sz w:val="22"/>
          <w:szCs w:val="22"/>
        </w:rPr>
        <w:t>qu</w:t>
      </w:r>
      <w:r>
        <w:rPr>
          <w:spacing w:val="-2"/>
          <w:sz w:val="22"/>
          <w:szCs w:val="22"/>
        </w:rPr>
        <w:t>a</w:t>
      </w:r>
      <w:r>
        <w:rPr>
          <w:spacing w:val="1"/>
          <w:sz w:val="22"/>
          <w:szCs w:val="22"/>
        </w:rPr>
        <w:t>l</w:t>
      </w:r>
      <w:r>
        <w:rPr>
          <w:spacing w:val="-1"/>
          <w:sz w:val="22"/>
          <w:szCs w:val="22"/>
        </w:rPr>
        <w:t>it</w:t>
      </w:r>
      <w:r>
        <w:rPr>
          <w:sz w:val="22"/>
          <w:szCs w:val="22"/>
        </w:rPr>
        <w:t>y</w:t>
      </w:r>
      <w:proofErr w:type="spellEnd"/>
      <w:r>
        <w:rPr>
          <w:spacing w:val="-2"/>
          <w:sz w:val="22"/>
          <w:szCs w:val="22"/>
        </w:rPr>
        <w:t xml:space="preserve"> </w:t>
      </w:r>
      <w:proofErr w:type="spellStart"/>
      <w:r>
        <w:rPr>
          <w:spacing w:val="3"/>
          <w:sz w:val="22"/>
          <w:szCs w:val="22"/>
        </w:rPr>
        <w:t>a</w:t>
      </w:r>
      <w:r>
        <w:rPr>
          <w:spacing w:val="-4"/>
          <w:sz w:val="22"/>
          <w:szCs w:val="22"/>
        </w:rPr>
        <w:t>m</w:t>
      </w:r>
      <w:r>
        <w:rPr>
          <w:sz w:val="22"/>
          <w:szCs w:val="22"/>
        </w:rPr>
        <w:t>ong</w:t>
      </w:r>
      <w:proofErr w:type="spellEnd"/>
      <w:r>
        <w:rPr>
          <w:spacing w:val="-2"/>
          <w:sz w:val="22"/>
          <w:szCs w:val="22"/>
        </w:rPr>
        <w:t xml:space="preserve"> </w:t>
      </w:r>
      <w:proofErr w:type="spellStart"/>
      <w:r>
        <w:rPr>
          <w:sz w:val="22"/>
          <w:szCs w:val="22"/>
        </w:rPr>
        <w:t>Pol</w:t>
      </w:r>
      <w:r>
        <w:rPr>
          <w:spacing w:val="2"/>
          <w:sz w:val="22"/>
          <w:szCs w:val="22"/>
        </w:rPr>
        <w:t>i</w:t>
      </w:r>
      <w:r>
        <w:rPr>
          <w:spacing w:val="1"/>
          <w:sz w:val="22"/>
          <w:szCs w:val="22"/>
        </w:rPr>
        <w:t>ti</w:t>
      </w:r>
      <w:r>
        <w:rPr>
          <w:spacing w:val="-2"/>
          <w:sz w:val="22"/>
          <w:szCs w:val="22"/>
        </w:rPr>
        <w:t>c</w:t>
      </w:r>
      <w:r>
        <w:rPr>
          <w:sz w:val="22"/>
          <w:szCs w:val="22"/>
        </w:rPr>
        <w:t>al</w:t>
      </w:r>
      <w:proofErr w:type="spellEnd"/>
      <w:r>
        <w:rPr>
          <w:spacing w:val="1"/>
          <w:sz w:val="22"/>
          <w:szCs w:val="22"/>
        </w:rPr>
        <w:t xml:space="preserve"> </w:t>
      </w:r>
      <w:proofErr w:type="spellStart"/>
      <w:r>
        <w:rPr>
          <w:spacing w:val="-3"/>
          <w:sz w:val="22"/>
          <w:szCs w:val="22"/>
        </w:rPr>
        <w:t>P</w:t>
      </w:r>
      <w:r>
        <w:rPr>
          <w:sz w:val="22"/>
          <w:szCs w:val="22"/>
        </w:rPr>
        <w:t>a</w:t>
      </w:r>
      <w:r>
        <w:rPr>
          <w:spacing w:val="-1"/>
          <w:sz w:val="22"/>
          <w:szCs w:val="22"/>
        </w:rPr>
        <w:t>r</w:t>
      </w:r>
      <w:r>
        <w:rPr>
          <w:spacing w:val="1"/>
          <w:sz w:val="22"/>
          <w:szCs w:val="22"/>
        </w:rPr>
        <w:t>t</w:t>
      </w:r>
      <w:r>
        <w:rPr>
          <w:spacing w:val="-1"/>
          <w:sz w:val="22"/>
          <w:szCs w:val="22"/>
        </w:rPr>
        <w:t>i</w:t>
      </w:r>
      <w:r>
        <w:rPr>
          <w:sz w:val="22"/>
          <w:szCs w:val="22"/>
        </w:rPr>
        <w:t>es</w:t>
      </w:r>
      <w:proofErr w:type="spellEnd"/>
      <w:r>
        <w:rPr>
          <w:spacing w:val="1"/>
          <w:sz w:val="22"/>
          <w:szCs w:val="22"/>
        </w:rPr>
        <w:t xml:space="preserve"> </w:t>
      </w:r>
      <w:proofErr w:type="spellStart"/>
      <w:r>
        <w:rPr>
          <w:spacing w:val="-2"/>
          <w:sz w:val="22"/>
          <w:szCs w:val="22"/>
        </w:rPr>
        <w:t>o</w:t>
      </w:r>
      <w:r>
        <w:rPr>
          <w:sz w:val="22"/>
          <w:szCs w:val="22"/>
        </w:rPr>
        <w:t>f</w:t>
      </w:r>
      <w:proofErr w:type="spellEnd"/>
      <w:r>
        <w:rPr>
          <w:spacing w:val="-1"/>
          <w:sz w:val="22"/>
          <w:szCs w:val="22"/>
        </w:rPr>
        <w:t xml:space="preserve"> </w:t>
      </w:r>
      <w:proofErr w:type="spellStart"/>
      <w:r>
        <w:rPr>
          <w:spacing w:val="-1"/>
          <w:sz w:val="22"/>
          <w:szCs w:val="22"/>
        </w:rPr>
        <w:t>G</w:t>
      </w:r>
      <w:r>
        <w:rPr>
          <w:sz w:val="22"/>
          <w:szCs w:val="22"/>
        </w:rPr>
        <w:t>eo</w:t>
      </w:r>
      <w:r>
        <w:rPr>
          <w:spacing w:val="1"/>
          <w:sz w:val="22"/>
          <w:szCs w:val="22"/>
        </w:rPr>
        <w:t>r</w:t>
      </w:r>
      <w:r>
        <w:rPr>
          <w:spacing w:val="-2"/>
          <w:sz w:val="22"/>
          <w:szCs w:val="22"/>
        </w:rPr>
        <w:t>g</w:t>
      </w:r>
      <w:r>
        <w:rPr>
          <w:spacing w:val="1"/>
          <w:sz w:val="22"/>
          <w:szCs w:val="22"/>
        </w:rPr>
        <w:t>i</w:t>
      </w:r>
      <w:r>
        <w:rPr>
          <w:sz w:val="22"/>
          <w:szCs w:val="22"/>
        </w:rPr>
        <w:t>a</w:t>
      </w:r>
      <w:proofErr w:type="spellEnd"/>
      <w:r>
        <w:rPr>
          <w:spacing w:val="4"/>
          <w:sz w:val="22"/>
          <w:szCs w:val="22"/>
        </w:rPr>
        <w:t xml:space="preserve"> </w:t>
      </w:r>
      <w:r>
        <w:rPr>
          <w:sz w:val="22"/>
          <w:szCs w:val="22"/>
        </w:rPr>
        <w:t>–</w:t>
      </w:r>
      <w:r>
        <w:rPr>
          <w:spacing w:val="-2"/>
          <w:sz w:val="22"/>
          <w:szCs w:val="22"/>
        </w:rPr>
        <w:t xml:space="preserve"> </w:t>
      </w:r>
      <w:proofErr w:type="spellStart"/>
      <w:r>
        <w:rPr>
          <w:spacing w:val="2"/>
          <w:sz w:val="22"/>
          <w:szCs w:val="22"/>
        </w:rPr>
        <w:t>T</w:t>
      </w:r>
      <w:r>
        <w:rPr>
          <w:spacing w:val="-2"/>
          <w:sz w:val="22"/>
          <w:szCs w:val="22"/>
        </w:rPr>
        <w:t>h</w:t>
      </w:r>
      <w:r>
        <w:rPr>
          <w:sz w:val="22"/>
          <w:szCs w:val="22"/>
        </w:rPr>
        <w:t>e</w:t>
      </w:r>
      <w:proofErr w:type="spellEnd"/>
      <w:r>
        <w:rPr>
          <w:sz w:val="22"/>
          <w:szCs w:val="22"/>
        </w:rPr>
        <w:t xml:space="preserve"> N</w:t>
      </w:r>
      <w:r>
        <w:rPr>
          <w:spacing w:val="-5"/>
          <w:sz w:val="22"/>
          <w:szCs w:val="22"/>
        </w:rPr>
        <w:t>I</w:t>
      </w:r>
      <w:r>
        <w:rPr>
          <w:sz w:val="22"/>
          <w:szCs w:val="22"/>
        </w:rPr>
        <w:t xml:space="preserve">MD </w:t>
      </w:r>
      <w:proofErr w:type="spellStart"/>
      <w:r>
        <w:rPr>
          <w:sz w:val="22"/>
          <w:szCs w:val="22"/>
        </w:rPr>
        <w:t>res</w:t>
      </w:r>
      <w:r>
        <w:rPr>
          <w:spacing w:val="-2"/>
          <w:sz w:val="22"/>
          <w:szCs w:val="22"/>
        </w:rPr>
        <w:t>e</w:t>
      </w:r>
      <w:r>
        <w:rPr>
          <w:sz w:val="22"/>
          <w:szCs w:val="22"/>
        </w:rPr>
        <w:t>a</w:t>
      </w:r>
      <w:r>
        <w:rPr>
          <w:spacing w:val="1"/>
          <w:sz w:val="22"/>
          <w:szCs w:val="22"/>
        </w:rPr>
        <w:t>r</w:t>
      </w:r>
      <w:r>
        <w:rPr>
          <w:sz w:val="22"/>
          <w:szCs w:val="22"/>
        </w:rPr>
        <w:t>ch</w:t>
      </w:r>
      <w:proofErr w:type="spellEnd"/>
      <w:r>
        <w:rPr>
          <w:spacing w:val="-2"/>
          <w:sz w:val="22"/>
          <w:szCs w:val="22"/>
        </w:rPr>
        <w:t xml:space="preserve"> </w:t>
      </w:r>
      <w:proofErr w:type="spellStart"/>
      <w:r>
        <w:rPr>
          <w:sz w:val="22"/>
          <w:szCs w:val="22"/>
        </w:rPr>
        <w:t>pap</w:t>
      </w:r>
      <w:r>
        <w:rPr>
          <w:spacing w:val="-2"/>
          <w:sz w:val="22"/>
          <w:szCs w:val="22"/>
        </w:rPr>
        <w:t>e</w:t>
      </w:r>
      <w:r>
        <w:rPr>
          <w:sz w:val="22"/>
          <w:szCs w:val="22"/>
        </w:rPr>
        <w:t>r</w:t>
      </w:r>
      <w:proofErr w:type="spellEnd"/>
      <w:r>
        <w:rPr>
          <w:spacing w:val="1"/>
          <w:sz w:val="22"/>
          <w:szCs w:val="22"/>
        </w:rPr>
        <w:t xml:space="preserve"> </w:t>
      </w:r>
      <w:proofErr w:type="spellStart"/>
      <w:r>
        <w:rPr>
          <w:spacing w:val="-1"/>
          <w:sz w:val="22"/>
          <w:szCs w:val="22"/>
        </w:rPr>
        <w:t>wi</w:t>
      </w:r>
      <w:r>
        <w:rPr>
          <w:spacing w:val="1"/>
          <w:sz w:val="22"/>
          <w:szCs w:val="22"/>
        </w:rPr>
        <w:t>t</w:t>
      </w:r>
      <w:r>
        <w:rPr>
          <w:sz w:val="22"/>
          <w:szCs w:val="22"/>
        </w:rPr>
        <w:t>h</w:t>
      </w:r>
      <w:proofErr w:type="spellEnd"/>
    </w:p>
    <w:p w14:paraId="566DF34E" w14:textId="77777777" w:rsidR="00F702C7" w:rsidRDefault="005A2A82">
      <w:pPr>
        <w:spacing w:before="5" w:line="240" w:lineRule="exact"/>
        <w:ind w:left="100" w:right="779"/>
        <w:rPr>
          <w:sz w:val="22"/>
          <w:szCs w:val="22"/>
        </w:rPr>
      </w:pPr>
      <w:proofErr w:type="spellStart"/>
      <w:r>
        <w:rPr>
          <w:spacing w:val="1"/>
          <w:sz w:val="22"/>
          <w:szCs w:val="22"/>
        </w:rPr>
        <w:t>K</w:t>
      </w:r>
      <w:r>
        <w:rPr>
          <w:sz w:val="22"/>
          <w:szCs w:val="22"/>
        </w:rPr>
        <w:t>h</w:t>
      </w:r>
      <w:r>
        <w:rPr>
          <w:spacing w:val="-1"/>
          <w:sz w:val="22"/>
          <w:szCs w:val="22"/>
        </w:rPr>
        <w:t>a</w:t>
      </w:r>
      <w:r>
        <w:rPr>
          <w:spacing w:val="1"/>
          <w:sz w:val="22"/>
          <w:szCs w:val="22"/>
        </w:rPr>
        <w:t>t</w:t>
      </w:r>
      <w:r>
        <w:rPr>
          <w:spacing w:val="-1"/>
          <w:sz w:val="22"/>
          <w:szCs w:val="22"/>
        </w:rPr>
        <w:t>i</w:t>
      </w:r>
      <w:r>
        <w:rPr>
          <w:sz w:val="22"/>
          <w:szCs w:val="22"/>
        </w:rPr>
        <w:t>a</w:t>
      </w:r>
      <w:proofErr w:type="spellEnd"/>
      <w:r>
        <w:rPr>
          <w:sz w:val="22"/>
          <w:szCs w:val="22"/>
        </w:rPr>
        <w:t xml:space="preserve"> </w:t>
      </w:r>
      <w:proofErr w:type="spellStart"/>
      <w:r>
        <w:rPr>
          <w:sz w:val="22"/>
          <w:szCs w:val="22"/>
        </w:rPr>
        <w:t>Go</w:t>
      </w:r>
      <w:r>
        <w:rPr>
          <w:spacing w:val="-3"/>
          <w:sz w:val="22"/>
          <w:szCs w:val="22"/>
        </w:rPr>
        <w:t>g</w:t>
      </w:r>
      <w:r>
        <w:rPr>
          <w:spacing w:val="1"/>
          <w:sz w:val="22"/>
          <w:szCs w:val="22"/>
        </w:rPr>
        <w:t>il</w:t>
      </w:r>
      <w:r>
        <w:rPr>
          <w:spacing w:val="-2"/>
          <w:sz w:val="22"/>
          <w:szCs w:val="22"/>
        </w:rPr>
        <w:t>a</w:t>
      </w:r>
      <w:r>
        <w:rPr>
          <w:sz w:val="22"/>
          <w:szCs w:val="22"/>
        </w:rPr>
        <w:t>sh</w:t>
      </w:r>
      <w:r>
        <w:rPr>
          <w:spacing w:val="-2"/>
          <w:sz w:val="22"/>
          <w:szCs w:val="22"/>
        </w:rPr>
        <w:t>v</w:t>
      </w:r>
      <w:r>
        <w:rPr>
          <w:spacing w:val="1"/>
          <w:sz w:val="22"/>
          <w:szCs w:val="22"/>
        </w:rPr>
        <w:t>il</w:t>
      </w:r>
      <w:r>
        <w:rPr>
          <w:sz w:val="22"/>
          <w:szCs w:val="22"/>
        </w:rPr>
        <w:t>i</w:t>
      </w:r>
      <w:proofErr w:type="spellEnd"/>
      <w:r>
        <w:rPr>
          <w:spacing w:val="-1"/>
          <w:sz w:val="22"/>
          <w:szCs w:val="22"/>
        </w:rPr>
        <w:t xml:space="preserve"> </w:t>
      </w:r>
      <w:proofErr w:type="spellStart"/>
      <w:r>
        <w:rPr>
          <w:sz w:val="22"/>
          <w:szCs w:val="22"/>
        </w:rPr>
        <w:t>and</w:t>
      </w:r>
      <w:proofErr w:type="spellEnd"/>
      <w:r>
        <w:rPr>
          <w:sz w:val="22"/>
          <w:szCs w:val="22"/>
        </w:rPr>
        <w:t xml:space="preserve"> </w:t>
      </w:r>
      <w:proofErr w:type="spellStart"/>
      <w:r>
        <w:rPr>
          <w:spacing w:val="-3"/>
          <w:sz w:val="22"/>
          <w:szCs w:val="22"/>
        </w:rPr>
        <w:t>Z</w:t>
      </w:r>
      <w:r>
        <w:rPr>
          <w:sz w:val="22"/>
          <w:szCs w:val="22"/>
        </w:rPr>
        <w:t>v</w:t>
      </w:r>
      <w:r>
        <w:rPr>
          <w:spacing w:val="1"/>
          <w:sz w:val="22"/>
          <w:szCs w:val="22"/>
        </w:rPr>
        <w:t>i</w:t>
      </w:r>
      <w:r>
        <w:rPr>
          <w:sz w:val="22"/>
          <w:szCs w:val="22"/>
        </w:rPr>
        <w:t>ad</w:t>
      </w:r>
      <w:proofErr w:type="spellEnd"/>
      <w:r>
        <w:rPr>
          <w:sz w:val="22"/>
          <w:szCs w:val="22"/>
        </w:rPr>
        <w:t xml:space="preserve"> </w:t>
      </w:r>
      <w:proofErr w:type="spellStart"/>
      <w:r>
        <w:rPr>
          <w:sz w:val="22"/>
          <w:szCs w:val="22"/>
        </w:rPr>
        <w:t>B</w:t>
      </w:r>
      <w:r>
        <w:rPr>
          <w:spacing w:val="-3"/>
          <w:sz w:val="22"/>
          <w:szCs w:val="22"/>
        </w:rPr>
        <w:t>a</w:t>
      </w:r>
      <w:r>
        <w:rPr>
          <w:spacing w:val="1"/>
          <w:sz w:val="22"/>
          <w:szCs w:val="22"/>
        </w:rPr>
        <w:t>r</w:t>
      </w:r>
      <w:r>
        <w:rPr>
          <w:spacing w:val="-2"/>
          <w:sz w:val="22"/>
          <w:szCs w:val="22"/>
        </w:rPr>
        <w:t>k</w:t>
      </w:r>
      <w:r>
        <w:rPr>
          <w:sz w:val="22"/>
          <w:szCs w:val="22"/>
        </w:rPr>
        <w:t>a</w:t>
      </w:r>
      <w:r>
        <w:rPr>
          <w:spacing w:val="1"/>
          <w:sz w:val="22"/>
          <w:szCs w:val="22"/>
        </w:rPr>
        <w:t>i</w:t>
      </w:r>
      <w:r>
        <w:rPr>
          <w:sz w:val="22"/>
          <w:szCs w:val="22"/>
        </w:rPr>
        <w:t>a</w:t>
      </w:r>
      <w:proofErr w:type="spellEnd"/>
      <w:r>
        <w:rPr>
          <w:sz w:val="22"/>
          <w:szCs w:val="22"/>
        </w:rPr>
        <w:t xml:space="preserve">  </w:t>
      </w:r>
      <w:r>
        <w:rPr>
          <w:spacing w:val="-2"/>
          <w:sz w:val="22"/>
          <w:szCs w:val="22"/>
        </w:rPr>
        <w:t>2</w:t>
      </w:r>
      <w:r>
        <w:rPr>
          <w:sz w:val="22"/>
          <w:szCs w:val="22"/>
        </w:rPr>
        <w:t xml:space="preserve">018. </w:t>
      </w:r>
      <w:proofErr w:type="spellStart"/>
      <w:r>
        <w:rPr>
          <w:spacing w:val="-1"/>
          <w:sz w:val="22"/>
          <w:szCs w:val="22"/>
        </w:rPr>
        <w:t>Al</w:t>
      </w:r>
      <w:r>
        <w:rPr>
          <w:sz w:val="22"/>
          <w:szCs w:val="22"/>
        </w:rPr>
        <w:t>so</w:t>
      </w:r>
      <w:proofErr w:type="spellEnd"/>
      <w:r>
        <w:rPr>
          <w:sz w:val="22"/>
          <w:szCs w:val="22"/>
        </w:rPr>
        <w:t xml:space="preserve"> </w:t>
      </w:r>
      <w:proofErr w:type="spellStart"/>
      <w:r>
        <w:rPr>
          <w:spacing w:val="1"/>
          <w:sz w:val="22"/>
          <w:szCs w:val="22"/>
        </w:rPr>
        <w:t>a</w:t>
      </w:r>
      <w:r>
        <w:rPr>
          <w:spacing w:val="-2"/>
          <w:sz w:val="22"/>
          <w:szCs w:val="22"/>
        </w:rPr>
        <w:t>va</w:t>
      </w:r>
      <w:r>
        <w:rPr>
          <w:spacing w:val="1"/>
          <w:sz w:val="22"/>
          <w:szCs w:val="22"/>
        </w:rPr>
        <w:t>il</w:t>
      </w:r>
      <w:r>
        <w:rPr>
          <w:spacing w:val="-2"/>
          <w:sz w:val="22"/>
          <w:szCs w:val="22"/>
        </w:rPr>
        <w:t>a</w:t>
      </w:r>
      <w:r>
        <w:rPr>
          <w:sz w:val="22"/>
          <w:szCs w:val="22"/>
        </w:rPr>
        <w:t>b</w:t>
      </w:r>
      <w:r>
        <w:rPr>
          <w:spacing w:val="1"/>
          <w:sz w:val="22"/>
          <w:szCs w:val="22"/>
        </w:rPr>
        <w:t>l</w:t>
      </w:r>
      <w:r>
        <w:rPr>
          <w:sz w:val="22"/>
          <w:szCs w:val="22"/>
        </w:rPr>
        <w:t>e</w:t>
      </w:r>
      <w:proofErr w:type="spellEnd"/>
      <w:r>
        <w:rPr>
          <w:spacing w:val="-2"/>
          <w:sz w:val="22"/>
          <w:szCs w:val="22"/>
        </w:rPr>
        <w:t xml:space="preserve"> </w:t>
      </w:r>
      <w:proofErr w:type="spellStart"/>
      <w:r>
        <w:rPr>
          <w:sz w:val="22"/>
          <w:szCs w:val="22"/>
        </w:rPr>
        <w:t>on</w:t>
      </w:r>
      <w:r>
        <w:rPr>
          <w:spacing w:val="-1"/>
          <w:sz w:val="22"/>
          <w:szCs w:val="22"/>
        </w:rPr>
        <w:t>l</w:t>
      </w:r>
      <w:r>
        <w:rPr>
          <w:spacing w:val="1"/>
          <w:sz w:val="22"/>
          <w:szCs w:val="22"/>
        </w:rPr>
        <w:t>i</w:t>
      </w:r>
      <w:r>
        <w:rPr>
          <w:sz w:val="22"/>
          <w:szCs w:val="22"/>
        </w:rPr>
        <w:t>ne</w:t>
      </w:r>
      <w:proofErr w:type="spellEnd"/>
      <w:r>
        <w:rPr>
          <w:spacing w:val="-2"/>
          <w:sz w:val="22"/>
          <w:szCs w:val="22"/>
        </w:rPr>
        <w:t xml:space="preserve"> </w:t>
      </w:r>
      <w:proofErr w:type="spellStart"/>
      <w:r>
        <w:rPr>
          <w:sz w:val="22"/>
          <w:szCs w:val="22"/>
        </w:rPr>
        <w:t>at</w:t>
      </w:r>
      <w:proofErr w:type="spellEnd"/>
      <w:r>
        <w:rPr>
          <w:spacing w:val="4"/>
          <w:sz w:val="22"/>
          <w:szCs w:val="22"/>
        </w:rPr>
        <w:t xml:space="preserve"> </w:t>
      </w:r>
      <w:r>
        <w:rPr>
          <w:sz w:val="22"/>
          <w:szCs w:val="22"/>
        </w:rPr>
        <w:t>–</w:t>
      </w:r>
      <w:r>
        <w:rPr>
          <w:spacing w:val="-2"/>
          <w:sz w:val="22"/>
          <w:szCs w:val="22"/>
        </w:rPr>
        <w:t xml:space="preserve"> </w:t>
      </w:r>
      <w:hyperlink r:id="rId17">
        <w:r>
          <w:rPr>
            <w:sz w:val="22"/>
            <w:szCs w:val="22"/>
          </w:rPr>
          <w:t>h</w:t>
        </w:r>
        <w:r>
          <w:rPr>
            <w:spacing w:val="-1"/>
            <w:sz w:val="22"/>
            <w:szCs w:val="22"/>
          </w:rPr>
          <w:t>t</w:t>
        </w:r>
        <w:r>
          <w:rPr>
            <w:spacing w:val="1"/>
            <w:sz w:val="22"/>
            <w:szCs w:val="22"/>
          </w:rPr>
          <w:t>t</w:t>
        </w:r>
        <w:r>
          <w:rPr>
            <w:sz w:val="22"/>
            <w:szCs w:val="22"/>
          </w:rPr>
          <w:t>p</w:t>
        </w:r>
        <w:r>
          <w:rPr>
            <w:spacing w:val="-1"/>
            <w:sz w:val="22"/>
            <w:szCs w:val="22"/>
          </w:rPr>
          <w:t>:/</w:t>
        </w:r>
        <w:r>
          <w:rPr>
            <w:spacing w:val="1"/>
            <w:sz w:val="22"/>
            <w:szCs w:val="22"/>
          </w:rPr>
          <w:t>/</w:t>
        </w:r>
        <w:r>
          <w:rPr>
            <w:sz w:val="22"/>
            <w:szCs w:val="22"/>
          </w:rPr>
          <w:t>ee</w:t>
        </w:r>
        <w:r>
          <w:rPr>
            <w:spacing w:val="-2"/>
            <w:sz w:val="22"/>
            <w:szCs w:val="22"/>
          </w:rPr>
          <w:t>c</w:t>
        </w:r>
        <w:r>
          <w:rPr>
            <w:spacing w:val="-4"/>
            <w:sz w:val="22"/>
            <w:szCs w:val="22"/>
          </w:rPr>
          <w:t>m</w:t>
        </w:r>
        <w:r>
          <w:rPr>
            <w:sz w:val="22"/>
            <w:szCs w:val="22"/>
          </w:rPr>
          <w:t>d.o</w:t>
        </w:r>
        <w:r>
          <w:rPr>
            <w:spacing w:val="1"/>
            <w:sz w:val="22"/>
            <w:szCs w:val="22"/>
          </w:rPr>
          <w:t>r</w:t>
        </w:r>
        <w:r>
          <w:rPr>
            <w:spacing w:val="-2"/>
            <w:sz w:val="22"/>
            <w:szCs w:val="22"/>
          </w:rPr>
          <w:t>g</w:t>
        </w:r>
        <w:r>
          <w:rPr>
            <w:spacing w:val="1"/>
            <w:sz w:val="22"/>
            <w:szCs w:val="22"/>
          </w:rPr>
          <w:t>/</w:t>
        </w:r>
        <w:r>
          <w:rPr>
            <w:spacing w:val="-1"/>
            <w:sz w:val="22"/>
            <w:szCs w:val="22"/>
          </w:rPr>
          <w:t>w</w:t>
        </w:r>
        <w:r>
          <w:rPr>
            <w:spacing w:val="4"/>
            <w:sz w:val="22"/>
            <w:szCs w:val="22"/>
          </w:rPr>
          <w:t>p</w:t>
        </w:r>
        <w:r>
          <w:rPr>
            <w:spacing w:val="-4"/>
            <w:sz w:val="22"/>
            <w:szCs w:val="22"/>
          </w:rPr>
          <w:t>-</w:t>
        </w:r>
        <w:r>
          <w:rPr>
            <w:sz w:val="22"/>
            <w:szCs w:val="22"/>
          </w:rPr>
          <w:t>con</w:t>
        </w:r>
        <w:r>
          <w:rPr>
            <w:spacing w:val="1"/>
            <w:sz w:val="22"/>
            <w:szCs w:val="22"/>
          </w:rPr>
          <w:t>t</w:t>
        </w:r>
        <w:r>
          <w:rPr>
            <w:sz w:val="22"/>
            <w:szCs w:val="22"/>
          </w:rPr>
          <w:t>en</w:t>
        </w:r>
        <w:r>
          <w:rPr>
            <w:spacing w:val="1"/>
            <w:sz w:val="22"/>
            <w:szCs w:val="22"/>
          </w:rPr>
          <w:t>t</w:t>
        </w:r>
        <w:r>
          <w:rPr>
            <w:spacing w:val="-1"/>
            <w:sz w:val="22"/>
            <w:szCs w:val="22"/>
          </w:rPr>
          <w:t>/</w:t>
        </w:r>
        <w:r>
          <w:rPr>
            <w:sz w:val="22"/>
            <w:szCs w:val="22"/>
          </w:rPr>
          <w:t>up</w:t>
        </w:r>
        <w:r>
          <w:rPr>
            <w:spacing w:val="1"/>
            <w:sz w:val="22"/>
            <w:szCs w:val="22"/>
          </w:rPr>
          <w:t>l</w:t>
        </w:r>
        <w:r>
          <w:rPr>
            <w:spacing w:val="-2"/>
            <w:sz w:val="22"/>
            <w:szCs w:val="22"/>
          </w:rPr>
          <w:t>o</w:t>
        </w:r>
        <w:r>
          <w:rPr>
            <w:sz w:val="22"/>
            <w:szCs w:val="22"/>
          </w:rPr>
          <w:t>ad</w:t>
        </w:r>
        <w:r>
          <w:rPr>
            <w:spacing w:val="-2"/>
            <w:sz w:val="22"/>
            <w:szCs w:val="22"/>
          </w:rPr>
          <w:t>s</w:t>
        </w:r>
        <w:r>
          <w:rPr>
            <w:spacing w:val="1"/>
            <w:sz w:val="22"/>
            <w:szCs w:val="22"/>
          </w:rPr>
          <w:t>/</w:t>
        </w:r>
        <w:r>
          <w:rPr>
            <w:sz w:val="22"/>
            <w:szCs w:val="22"/>
          </w:rPr>
          <w:t>201</w:t>
        </w:r>
        <w:r>
          <w:rPr>
            <w:spacing w:val="-2"/>
            <w:sz w:val="22"/>
            <w:szCs w:val="22"/>
          </w:rPr>
          <w:t>8</w:t>
        </w:r>
        <w:r>
          <w:rPr>
            <w:spacing w:val="1"/>
            <w:sz w:val="22"/>
            <w:szCs w:val="22"/>
          </w:rPr>
          <w:t>/</w:t>
        </w:r>
        <w:r>
          <w:rPr>
            <w:sz w:val="22"/>
            <w:szCs w:val="22"/>
          </w:rPr>
          <w:t>1</w:t>
        </w:r>
        <w:r>
          <w:rPr>
            <w:spacing w:val="-2"/>
            <w:sz w:val="22"/>
            <w:szCs w:val="22"/>
          </w:rPr>
          <w:t>2</w:t>
        </w:r>
        <w:r>
          <w:rPr>
            <w:spacing w:val="1"/>
            <w:sz w:val="22"/>
            <w:szCs w:val="22"/>
          </w:rPr>
          <w:t>/</w:t>
        </w:r>
        <w:r>
          <w:rPr>
            <w:spacing w:val="-1"/>
            <w:sz w:val="22"/>
            <w:szCs w:val="22"/>
          </w:rPr>
          <w:t>G</w:t>
        </w:r>
        <w:r>
          <w:rPr>
            <w:sz w:val="22"/>
            <w:szCs w:val="22"/>
          </w:rPr>
          <w:t>end</w:t>
        </w:r>
        <w:r>
          <w:rPr>
            <w:spacing w:val="-2"/>
            <w:sz w:val="22"/>
            <w:szCs w:val="22"/>
          </w:rPr>
          <w:t>e</w:t>
        </w:r>
        <w:r>
          <w:rPr>
            <w:spacing w:val="3"/>
            <w:sz w:val="22"/>
            <w:szCs w:val="22"/>
          </w:rPr>
          <w:t>r</w:t>
        </w:r>
        <w:r>
          <w:rPr>
            <w:spacing w:val="-4"/>
            <w:sz w:val="22"/>
            <w:szCs w:val="22"/>
          </w:rPr>
          <w:t>-</w:t>
        </w:r>
        <w:r>
          <w:rPr>
            <w:spacing w:val="-1"/>
            <w:sz w:val="22"/>
            <w:szCs w:val="22"/>
          </w:rPr>
          <w:t>R</w:t>
        </w:r>
        <w:r>
          <w:rPr>
            <w:sz w:val="22"/>
            <w:szCs w:val="22"/>
          </w:rPr>
          <w:t>an</w:t>
        </w:r>
        <w:r>
          <w:rPr>
            <w:spacing w:val="-2"/>
            <w:sz w:val="22"/>
            <w:szCs w:val="22"/>
          </w:rPr>
          <w:t>k</w:t>
        </w:r>
        <w:r>
          <w:rPr>
            <w:spacing w:val="1"/>
            <w:sz w:val="22"/>
            <w:szCs w:val="22"/>
          </w:rPr>
          <w:t>i</w:t>
        </w:r>
        <w:r>
          <w:rPr>
            <w:sz w:val="22"/>
            <w:szCs w:val="22"/>
          </w:rPr>
          <w:t>ng</w:t>
        </w:r>
        <w:r>
          <w:rPr>
            <w:spacing w:val="1"/>
            <w:sz w:val="22"/>
            <w:szCs w:val="22"/>
          </w:rPr>
          <w:t>-</w:t>
        </w:r>
        <w:r>
          <w:rPr>
            <w:sz w:val="22"/>
            <w:szCs w:val="22"/>
          </w:rPr>
          <w:t>o</w:t>
        </w:r>
        <w:r>
          <w:rPr>
            <w:spacing w:val="1"/>
            <w:sz w:val="22"/>
            <w:szCs w:val="22"/>
          </w:rPr>
          <w:t>f</w:t>
        </w:r>
        <w:r>
          <w:rPr>
            <w:sz w:val="22"/>
            <w:szCs w:val="22"/>
          </w:rPr>
          <w:t>-</w:t>
        </w:r>
      </w:hyperlink>
      <w:r>
        <w:rPr>
          <w:sz w:val="22"/>
          <w:szCs w:val="22"/>
        </w:rPr>
        <w:t xml:space="preserve"> P</w:t>
      </w:r>
      <w:r>
        <w:rPr>
          <w:spacing w:val="-1"/>
          <w:sz w:val="22"/>
          <w:szCs w:val="22"/>
        </w:rPr>
        <w:t>P</w:t>
      </w:r>
      <w:r>
        <w:rPr>
          <w:sz w:val="22"/>
          <w:szCs w:val="22"/>
        </w:rPr>
        <w:t>s_EE</w:t>
      </w:r>
      <w:r>
        <w:rPr>
          <w:spacing w:val="-1"/>
          <w:sz w:val="22"/>
          <w:szCs w:val="22"/>
        </w:rPr>
        <w:t>C</w:t>
      </w:r>
      <w:r>
        <w:rPr>
          <w:sz w:val="22"/>
          <w:szCs w:val="22"/>
        </w:rPr>
        <w:t>MD_201</w:t>
      </w:r>
      <w:r>
        <w:rPr>
          <w:spacing w:val="-3"/>
          <w:sz w:val="22"/>
          <w:szCs w:val="22"/>
        </w:rPr>
        <w:t>8</w:t>
      </w:r>
      <w:r>
        <w:rPr>
          <w:sz w:val="22"/>
          <w:szCs w:val="22"/>
        </w:rPr>
        <w:t>.pdf</w:t>
      </w:r>
    </w:p>
    <w:p w14:paraId="531BCC61" w14:textId="77777777" w:rsidR="00F702C7" w:rsidRDefault="00F702C7">
      <w:pPr>
        <w:spacing w:before="14" w:line="240" w:lineRule="exact"/>
        <w:rPr>
          <w:sz w:val="24"/>
          <w:szCs w:val="24"/>
        </w:rPr>
      </w:pPr>
    </w:p>
    <w:p w14:paraId="6C7C854B" w14:textId="77777777" w:rsidR="00F702C7" w:rsidRDefault="005A2A82">
      <w:pPr>
        <w:spacing w:line="240" w:lineRule="exact"/>
        <w:ind w:left="100" w:right="343"/>
        <w:rPr>
          <w:sz w:val="22"/>
          <w:szCs w:val="22"/>
        </w:rPr>
      </w:pPr>
      <w:proofErr w:type="spellStart"/>
      <w:r>
        <w:rPr>
          <w:sz w:val="22"/>
          <w:szCs w:val="22"/>
        </w:rPr>
        <w:t>St</w:t>
      </w:r>
      <w:r>
        <w:rPr>
          <w:spacing w:val="1"/>
          <w:sz w:val="22"/>
          <w:szCs w:val="22"/>
        </w:rPr>
        <w:t>r</w:t>
      </w:r>
      <w:r>
        <w:rPr>
          <w:sz w:val="22"/>
          <w:szCs w:val="22"/>
        </w:rPr>
        <w:t>en</w:t>
      </w:r>
      <w:r>
        <w:rPr>
          <w:spacing w:val="-2"/>
          <w:sz w:val="22"/>
          <w:szCs w:val="22"/>
        </w:rPr>
        <w:t>g</w:t>
      </w:r>
      <w:r>
        <w:rPr>
          <w:spacing w:val="1"/>
          <w:sz w:val="22"/>
          <w:szCs w:val="22"/>
        </w:rPr>
        <w:t>t</w:t>
      </w:r>
      <w:r>
        <w:rPr>
          <w:spacing w:val="-2"/>
          <w:sz w:val="22"/>
          <w:szCs w:val="22"/>
        </w:rPr>
        <w:t>h</w:t>
      </w:r>
      <w:r>
        <w:rPr>
          <w:sz w:val="22"/>
          <w:szCs w:val="22"/>
        </w:rPr>
        <w:t>en</w:t>
      </w:r>
      <w:r>
        <w:rPr>
          <w:spacing w:val="-1"/>
          <w:sz w:val="22"/>
          <w:szCs w:val="22"/>
        </w:rPr>
        <w:t>i</w:t>
      </w:r>
      <w:r>
        <w:rPr>
          <w:sz w:val="22"/>
          <w:szCs w:val="22"/>
        </w:rPr>
        <w:t>ng</w:t>
      </w:r>
      <w:proofErr w:type="spellEnd"/>
      <w:r>
        <w:rPr>
          <w:spacing w:val="-2"/>
          <w:sz w:val="22"/>
          <w:szCs w:val="22"/>
        </w:rPr>
        <w:t xml:space="preserve"> </w:t>
      </w:r>
      <w:proofErr w:type="spellStart"/>
      <w:r>
        <w:rPr>
          <w:sz w:val="22"/>
          <w:szCs w:val="22"/>
        </w:rPr>
        <w:t>El</w:t>
      </w:r>
      <w:r>
        <w:rPr>
          <w:spacing w:val="1"/>
          <w:sz w:val="22"/>
          <w:szCs w:val="22"/>
        </w:rPr>
        <w:t>e</w:t>
      </w:r>
      <w:r>
        <w:rPr>
          <w:sz w:val="22"/>
          <w:szCs w:val="22"/>
        </w:rPr>
        <w:t>c</w:t>
      </w:r>
      <w:r>
        <w:rPr>
          <w:spacing w:val="-1"/>
          <w:sz w:val="22"/>
          <w:szCs w:val="22"/>
        </w:rPr>
        <w:t>t</w:t>
      </w:r>
      <w:r>
        <w:rPr>
          <w:sz w:val="22"/>
          <w:szCs w:val="22"/>
        </w:rPr>
        <w:t>o</w:t>
      </w:r>
      <w:r>
        <w:rPr>
          <w:spacing w:val="1"/>
          <w:sz w:val="22"/>
          <w:szCs w:val="22"/>
        </w:rPr>
        <w:t>r</w:t>
      </w:r>
      <w:r>
        <w:rPr>
          <w:spacing w:val="-2"/>
          <w:sz w:val="22"/>
          <w:szCs w:val="22"/>
        </w:rPr>
        <w:t>a</w:t>
      </w:r>
      <w:r>
        <w:rPr>
          <w:sz w:val="22"/>
          <w:szCs w:val="22"/>
        </w:rPr>
        <w:t>l</w:t>
      </w:r>
      <w:proofErr w:type="spellEnd"/>
      <w:r>
        <w:rPr>
          <w:spacing w:val="1"/>
          <w:sz w:val="22"/>
          <w:szCs w:val="22"/>
        </w:rPr>
        <w:t xml:space="preserve"> </w:t>
      </w:r>
      <w:proofErr w:type="spellStart"/>
      <w:r>
        <w:rPr>
          <w:sz w:val="22"/>
          <w:szCs w:val="22"/>
        </w:rPr>
        <w:t>a</w:t>
      </w:r>
      <w:r>
        <w:rPr>
          <w:spacing w:val="-2"/>
          <w:sz w:val="22"/>
          <w:szCs w:val="22"/>
        </w:rPr>
        <w:t>n</w:t>
      </w:r>
      <w:r>
        <w:rPr>
          <w:sz w:val="22"/>
          <w:szCs w:val="22"/>
        </w:rPr>
        <w:t>d</w:t>
      </w:r>
      <w:proofErr w:type="spellEnd"/>
      <w:r>
        <w:rPr>
          <w:spacing w:val="-2"/>
          <w:sz w:val="22"/>
          <w:szCs w:val="22"/>
        </w:rPr>
        <w:t xml:space="preserve"> </w:t>
      </w:r>
      <w:proofErr w:type="spellStart"/>
      <w:r>
        <w:rPr>
          <w:sz w:val="22"/>
          <w:szCs w:val="22"/>
        </w:rPr>
        <w:t>Pol</w:t>
      </w:r>
      <w:r>
        <w:rPr>
          <w:spacing w:val="-1"/>
          <w:sz w:val="22"/>
          <w:szCs w:val="22"/>
        </w:rPr>
        <w:t>i</w:t>
      </w:r>
      <w:r>
        <w:rPr>
          <w:spacing w:val="1"/>
          <w:sz w:val="22"/>
          <w:szCs w:val="22"/>
        </w:rPr>
        <w:t>t</w:t>
      </w:r>
      <w:r>
        <w:rPr>
          <w:spacing w:val="-1"/>
          <w:sz w:val="22"/>
          <w:szCs w:val="22"/>
        </w:rPr>
        <w:t>i</w:t>
      </w:r>
      <w:r>
        <w:rPr>
          <w:sz w:val="22"/>
          <w:szCs w:val="22"/>
        </w:rPr>
        <w:t>c</w:t>
      </w:r>
      <w:r>
        <w:rPr>
          <w:spacing w:val="-2"/>
          <w:sz w:val="22"/>
          <w:szCs w:val="22"/>
        </w:rPr>
        <w:t>a</w:t>
      </w:r>
      <w:r>
        <w:rPr>
          <w:sz w:val="22"/>
          <w:szCs w:val="22"/>
        </w:rPr>
        <w:t>l</w:t>
      </w:r>
      <w:proofErr w:type="spellEnd"/>
      <w:r>
        <w:rPr>
          <w:spacing w:val="1"/>
          <w:sz w:val="22"/>
          <w:szCs w:val="22"/>
        </w:rPr>
        <w:t xml:space="preserve"> </w:t>
      </w:r>
      <w:proofErr w:type="spellStart"/>
      <w:r>
        <w:rPr>
          <w:sz w:val="22"/>
          <w:szCs w:val="22"/>
        </w:rPr>
        <w:t>Pr</w:t>
      </w:r>
      <w:r>
        <w:rPr>
          <w:spacing w:val="-2"/>
          <w:sz w:val="22"/>
          <w:szCs w:val="22"/>
        </w:rPr>
        <w:t>o</w:t>
      </w:r>
      <w:r>
        <w:rPr>
          <w:sz w:val="22"/>
          <w:szCs w:val="22"/>
        </w:rPr>
        <w:t>ce</w:t>
      </w:r>
      <w:r>
        <w:rPr>
          <w:spacing w:val="-2"/>
          <w:sz w:val="22"/>
          <w:szCs w:val="22"/>
        </w:rPr>
        <w:t>s</w:t>
      </w:r>
      <w:r>
        <w:rPr>
          <w:sz w:val="22"/>
          <w:szCs w:val="22"/>
        </w:rPr>
        <w:t>s</w:t>
      </w:r>
      <w:r>
        <w:rPr>
          <w:spacing w:val="1"/>
          <w:sz w:val="22"/>
          <w:szCs w:val="22"/>
        </w:rPr>
        <w:t>e</w:t>
      </w:r>
      <w:r>
        <w:rPr>
          <w:sz w:val="22"/>
          <w:szCs w:val="22"/>
        </w:rPr>
        <w:t>s</w:t>
      </w:r>
      <w:proofErr w:type="spellEnd"/>
      <w:r>
        <w:rPr>
          <w:spacing w:val="-2"/>
          <w:sz w:val="22"/>
          <w:szCs w:val="22"/>
        </w:rPr>
        <w:t xml:space="preserve"> </w:t>
      </w:r>
      <w:proofErr w:type="spellStart"/>
      <w:r>
        <w:rPr>
          <w:spacing w:val="1"/>
          <w:sz w:val="22"/>
          <w:szCs w:val="22"/>
        </w:rPr>
        <w:t>i</w:t>
      </w:r>
      <w:r>
        <w:rPr>
          <w:sz w:val="22"/>
          <w:szCs w:val="22"/>
        </w:rPr>
        <w:t>n</w:t>
      </w:r>
      <w:proofErr w:type="spellEnd"/>
      <w:r>
        <w:rPr>
          <w:sz w:val="22"/>
          <w:szCs w:val="22"/>
        </w:rPr>
        <w:t xml:space="preserve"> </w:t>
      </w:r>
      <w:proofErr w:type="spellStart"/>
      <w:r>
        <w:rPr>
          <w:spacing w:val="-1"/>
          <w:sz w:val="22"/>
          <w:szCs w:val="22"/>
        </w:rPr>
        <w:t>G</w:t>
      </w:r>
      <w:r>
        <w:rPr>
          <w:sz w:val="22"/>
          <w:szCs w:val="22"/>
        </w:rPr>
        <w:t>e</w:t>
      </w:r>
      <w:r>
        <w:rPr>
          <w:spacing w:val="-2"/>
          <w:sz w:val="22"/>
          <w:szCs w:val="22"/>
        </w:rPr>
        <w:t>org</w:t>
      </w:r>
      <w:r>
        <w:rPr>
          <w:spacing w:val="1"/>
          <w:sz w:val="22"/>
          <w:szCs w:val="22"/>
        </w:rPr>
        <w:t>i</w:t>
      </w:r>
      <w:r>
        <w:rPr>
          <w:sz w:val="22"/>
          <w:szCs w:val="22"/>
        </w:rPr>
        <w:t>a</w:t>
      </w:r>
      <w:proofErr w:type="spellEnd"/>
      <w:r>
        <w:rPr>
          <w:spacing w:val="4"/>
          <w:sz w:val="22"/>
          <w:szCs w:val="22"/>
        </w:rPr>
        <w:t xml:space="preserve"> </w:t>
      </w:r>
      <w:r>
        <w:rPr>
          <w:sz w:val="22"/>
          <w:szCs w:val="22"/>
        </w:rPr>
        <w:t xml:space="preserve">– </w:t>
      </w:r>
      <w:r>
        <w:rPr>
          <w:spacing w:val="-1"/>
          <w:sz w:val="22"/>
          <w:szCs w:val="22"/>
        </w:rPr>
        <w:t>U</w:t>
      </w:r>
      <w:r>
        <w:rPr>
          <w:sz w:val="22"/>
          <w:szCs w:val="22"/>
        </w:rPr>
        <w:t>S</w:t>
      </w:r>
      <w:r>
        <w:rPr>
          <w:spacing w:val="1"/>
          <w:sz w:val="22"/>
          <w:szCs w:val="22"/>
        </w:rPr>
        <w:t>A</w:t>
      </w:r>
      <w:r>
        <w:rPr>
          <w:spacing w:val="-4"/>
          <w:sz w:val="22"/>
          <w:szCs w:val="22"/>
        </w:rPr>
        <w:t>I</w:t>
      </w:r>
      <w:r>
        <w:rPr>
          <w:sz w:val="22"/>
          <w:szCs w:val="22"/>
        </w:rPr>
        <w:t>D</w:t>
      </w:r>
      <w:r>
        <w:rPr>
          <w:spacing w:val="-1"/>
          <w:sz w:val="22"/>
          <w:szCs w:val="22"/>
        </w:rPr>
        <w:t xml:space="preserve"> </w:t>
      </w:r>
      <w:proofErr w:type="spellStart"/>
      <w:r>
        <w:rPr>
          <w:sz w:val="22"/>
          <w:szCs w:val="22"/>
        </w:rPr>
        <w:t>Fin</w:t>
      </w:r>
      <w:r>
        <w:rPr>
          <w:spacing w:val="1"/>
          <w:sz w:val="22"/>
          <w:szCs w:val="22"/>
        </w:rPr>
        <w:t>a</w:t>
      </w:r>
      <w:r>
        <w:rPr>
          <w:sz w:val="22"/>
          <w:szCs w:val="22"/>
        </w:rPr>
        <w:t>l</w:t>
      </w:r>
      <w:proofErr w:type="spellEnd"/>
      <w:r>
        <w:rPr>
          <w:spacing w:val="1"/>
          <w:sz w:val="22"/>
          <w:szCs w:val="22"/>
        </w:rPr>
        <w:t xml:space="preserve"> </w:t>
      </w:r>
      <w:proofErr w:type="spellStart"/>
      <w:r>
        <w:rPr>
          <w:sz w:val="22"/>
          <w:szCs w:val="22"/>
        </w:rPr>
        <w:t>P</w:t>
      </w:r>
      <w:r>
        <w:rPr>
          <w:spacing w:val="-2"/>
          <w:sz w:val="22"/>
          <w:szCs w:val="22"/>
        </w:rPr>
        <w:t>e</w:t>
      </w:r>
      <w:r>
        <w:rPr>
          <w:spacing w:val="1"/>
          <w:sz w:val="22"/>
          <w:szCs w:val="22"/>
        </w:rPr>
        <w:t>rf</w:t>
      </w:r>
      <w:r>
        <w:rPr>
          <w:spacing w:val="-2"/>
          <w:sz w:val="22"/>
          <w:szCs w:val="22"/>
        </w:rPr>
        <w:t>o</w:t>
      </w:r>
      <w:r>
        <w:rPr>
          <w:spacing w:val="1"/>
          <w:sz w:val="22"/>
          <w:szCs w:val="22"/>
        </w:rPr>
        <w:t>r</w:t>
      </w:r>
      <w:r>
        <w:rPr>
          <w:spacing w:val="-4"/>
          <w:sz w:val="22"/>
          <w:szCs w:val="22"/>
        </w:rPr>
        <w:t>m</w:t>
      </w:r>
      <w:r>
        <w:rPr>
          <w:sz w:val="22"/>
          <w:szCs w:val="22"/>
        </w:rPr>
        <w:t>ance</w:t>
      </w:r>
      <w:proofErr w:type="spellEnd"/>
      <w:r>
        <w:rPr>
          <w:sz w:val="22"/>
          <w:szCs w:val="22"/>
        </w:rPr>
        <w:t xml:space="preserve"> </w:t>
      </w:r>
      <w:proofErr w:type="spellStart"/>
      <w:r>
        <w:rPr>
          <w:sz w:val="22"/>
          <w:szCs w:val="22"/>
        </w:rPr>
        <w:t>E</w:t>
      </w:r>
      <w:r>
        <w:rPr>
          <w:spacing w:val="-3"/>
          <w:sz w:val="22"/>
          <w:szCs w:val="22"/>
        </w:rPr>
        <w:t>v</w:t>
      </w:r>
      <w:r>
        <w:rPr>
          <w:sz w:val="22"/>
          <w:szCs w:val="22"/>
        </w:rPr>
        <w:t>a</w:t>
      </w:r>
      <w:r>
        <w:rPr>
          <w:spacing w:val="1"/>
          <w:sz w:val="22"/>
          <w:szCs w:val="22"/>
        </w:rPr>
        <w:t>l</w:t>
      </w:r>
      <w:r>
        <w:rPr>
          <w:spacing w:val="-2"/>
          <w:sz w:val="22"/>
          <w:szCs w:val="22"/>
        </w:rPr>
        <w:t>u</w:t>
      </w:r>
      <w:r>
        <w:rPr>
          <w:sz w:val="22"/>
          <w:szCs w:val="22"/>
        </w:rPr>
        <w:t>a</w:t>
      </w:r>
      <w:r>
        <w:rPr>
          <w:spacing w:val="-1"/>
          <w:sz w:val="22"/>
          <w:szCs w:val="22"/>
        </w:rPr>
        <w:t>t</w:t>
      </w:r>
      <w:r>
        <w:rPr>
          <w:spacing w:val="1"/>
          <w:sz w:val="22"/>
          <w:szCs w:val="22"/>
        </w:rPr>
        <w:t>i</w:t>
      </w:r>
      <w:r>
        <w:rPr>
          <w:sz w:val="22"/>
          <w:szCs w:val="22"/>
        </w:rPr>
        <w:t>on</w:t>
      </w:r>
      <w:proofErr w:type="spellEnd"/>
      <w:r>
        <w:rPr>
          <w:sz w:val="22"/>
          <w:szCs w:val="22"/>
        </w:rPr>
        <w:t xml:space="preserve"> </w:t>
      </w:r>
      <w:proofErr w:type="spellStart"/>
      <w:r>
        <w:rPr>
          <w:spacing w:val="-1"/>
          <w:sz w:val="22"/>
          <w:szCs w:val="22"/>
        </w:rPr>
        <w:t>wi</w:t>
      </w:r>
      <w:r>
        <w:rPr>
          <w:spacing w:val="1"/>
          <w:sz w:val="22"/>
          <w:szCs w:val="22"/>
        </w:rPr>
        <w:t>t</w:t>
      </w:r>
      <w:r>
        <w:rPr>
          <w:sz w:val="22"/>
          <w:szCs w:val="22"/>
        </w:rPr>
        <w:t>h</w:t>
      </w:r>
      <w:proofErr w:type="spellEnd"/>
      <w:r>
        <w:rPr>
          <w:sz w:val="22"/>
          <w:szCs w:val="22"/>
        </w:rPr>
        <w:t xml:space="preserve"> </w:t>
      </w:r>
      <w:proofErr w:type="spellStart"/>
      <w:r>
        <w:rPr>
          <w:spacing w:val="-3"/>
          <w:sz w:val="22"/>
          <w:szCs w:val="22"/>
        </w:rPr>
        <w:t>S</w:t>
      </w:r>
      <w:r>
        <w:rPr>
          <w:sz w:val="22"/>
          <w:szCs w:val="22"/>
        </w:rPr>
        <w:t>e</w:t>
      </w:r>
      <w:r>
        <w:rPr>
          <w:spacing w:val="4"/>
          <w:sz w:val="22"/>
          <w:szCs w:val="22"/>
        </w:rPr>
        <w:t>a</w:t>
      </w:r>
      <w:r>
        <w:rPr>
          <w:sz w:val="22"/>
          <w:szCs w:val="22"/>
        </w:rPr>
        <w:t>b</w:t>
      </w:r>
      <w:proofErr w:type="spellEnd"/>
      <w:r>
        <w:rPr>
          <w:spacing w:val="-2"/>
          <w:sz w:val="22"/>
          <w:szCs w:val="22"/>
        </w:rPr>
        <w:t xml:space="preserve"> </w:t>
      </w:r>
      <w:r>
        <w:rPr>
          <w:spacing w:val="-1"/>
          <w:sz w:val="22"/>
          <w:szCs w:val="22"/>
        </w:rPr>
        <w:t>R</w:t>
      </w:r>
      <w:r>
        <w:rPr>
          <w:sz w:val="22"/>
          <w:szCs w:val="22"/>
        </w:rPr>
        <w:t xml:space="preserve">. </w:t>
      </w:r>
      <w:proofErr w:type="spellStart"/>
      <w:r>
        <w:rPr>
          <w:spacing w:val="-1"/>
          <w:sz w:val="22"/>
          <w:szCs w:val="22"/>
        </w:rPr>
        <w:t>R</w:t>
      </w:r>
      <w:r>
        <w:rPr>
          <w:sz w:val="22"/>
          <w:szCs w:val="22"/>
        </w:rPr>
        <w:t>obe</w:t>
      </w:r>
      <w:r>
        <w:rPr>
          <w:spacing w:val="-1"/>
          <w:sz w:val="22"/>
          <w:szCs w:val="22"/>
        </w:rPr>
        <w:t>r</w:t>
      </w:r>
      <w:r>
        <w:rPr>
          <w:spacing w:val="1"/>
          <w:sz w:val="22"/>
          <w:szCs w:val="22"/>
        </w:rPr>
        <w:t>t</w:t>
      </w:r>
      <w:r>
        <w:rPr>
          <w:sz w:val="22"/>
          <w:szCs w:val="22"/>
        </w:rPr>
        <w:t>s</w:t>
      </w:r>
      <w:proofErr w:type="spellEnd"/>
      <w:r>
        <w:rPr>
          <w:sz w:val="22"/>
          <w:szCs w:val="22"/>
        </w:rPr>
        <w:t xml:space="preserve"> </w:t>
      </w:r>
      <w:proofErr w:type="spellStart"/>
      <w:r>
        <w:rPr>
          <w:spacing w:val="1"/>
          <w:sz w:val="22"/>
          <w:szCs w:val="22"/>
        </w:rPr>
        <w:t>a</w:t>
      </w:r>
      <w:r>
        <w:rPr>
          <w:spacing w:val="-2"/>
          <w:sz w:val="22"/>
          <w:szCs w:val="22"/>
        </w:rPr>
        <w:t>n</w:t>
      </w:r>
      <w:r>
        <w:rPr>
          <w:sz w:val="22"/>
          <w:szCs w:val="22"/>
        </w:rPr>
        <w:t>d</w:t>
      </w:r>
      <w:proofErr w:type="spellEnd"/>
      <w:r>
        <w:rPr>
          <w:sz w:val="22"/>
          <w:szCs w:val="22"/>
        </w:rPr>
        <w:t xml:space="preserve"> </w:t>
      </w:r>
      <w:proofErr w:type="spellStart"/>
      <w:r>
        <w:rPr>
          <w:spacing w:val="-1"/>
          <w:sz w:val="22"/>
          <w:szCs w:val="22"/>
        </w:rPr>
        <w:t>K</w:t>
      </w:r>
      <w:r>
        <w:rPr>
          <w:sz w:val="22"/>
          <w:szCs w:val="22"/>
        </w:rPr>
        <w:t>ha</w:t>
      </w:r>
      <w:r>
        <w:rPr>
          <w:spacing w:val="-1"/>
          <w:sz w:val="22"/>
          <w:szCs w:val="22"/>
        </w:rPr>
        <w:t>t</w:t>
      </w:r>
      <w:r>
        <w:rPr>
          <w:sz w:val="22"/>
          <w:szCs w:val="22"/>
        </w:rPr>
        <w:t>una</w:t>
      </w:r>
      <w:proofErr w:type="spellEnd"/>
      <w:r>
        <w:rPr>
          <w:sz w:val="22"/>
          <w:szCs w:val="22"/>
        </w:rPr>
        <w:t xml:space="preserve"> </w:t>
      </w:r>
      <w:proofErr w:type="spellStart"/>
      <w:r>
        <w:rPr>
          <w:spacing w:val="-4"/>
          <w:sz w:val="22"/>
          <w:szCs w:val="22"/>
        </w:rPr>
        <w:t>I</w:t>
      </w:r>
      <w:r>
        <w:rPr>
          <w:sz w:val="22"/>
          <w:szCs w:val="22"/>
        </w:rPr>
        <w:t>os</w:t>
      </w:r>
      <w:r>
        <w:rPr>
          <w:spacing w:val="1"/>
          <w:sz w:val="22"/>
          <w:szCs w:val="22"/>
        </w:rPr>
        <w:t>el</w:t>
      </w:r>
      <w:r>
        <w:rPr>
          <w:spacing w:val="-1"/>
          <w:sz w:val="22"/>
          <w:szCs w:val="22"/>
        </w:rPr>
        <w:t>i</w:t>
      </w:r>
      <w:r>
        <w:rPr>
          <w:sz w:val="22"/>
          <w:szCs w:val="22"/>
        </w:rPr>
        <w:t>an</w:t>
      </w:r>
      <w:r>
        <w:rPr>
          <w:spacing w:val="1"/>
          <w:sz w:val="22"/>
          <w:szCs w:val="22"/>
        </w:rPr>
        <w:t>i</w:t>
      </w:r>
      <w:proofErr w:type="spellEnd"/>
      <w:r>
        <w:rPr>
          <w:sz w:val="22"/>
          <w:szCs w:val="22"/>
        </w:rPr>
        <w:t xml:space="preserve">. </w:t>
      </w:r>
      <w:proofErr w:type="spellStart"/>
      <w:r>
        <w:rPr>
          <w:spacing w:val="-1"/>
          <w:sz w:val="22"/>
          <w:szCs w:val="22"/>
        </w:rPr>
        <w:t>A</w:t>
      </w:r>
      <w:r>
        <w:rPr>
          <w:sz w:val="22"/>
          <w:szCs w:val="22"/>
        </w:rPr>
        <w:t>u</w:t>
      </w:r>
      <w:r>
        <w:rPr>
          <w:spacing w:val="-2"/>
          <w:sz w:val="22"/>
          <w:szCs w:val="22"/>
        </w:rPr>
        <w:t>g</w:t>
      </w:r>
      <w:r>
        <w:rPr>
          <w:sz w:val="22"/>
          <w:szCs w:val="22"/>
        </w:rPr>
        <w:t>us</w:t>
      </w:r>
      <w:r>
        <w:rPr>
          <w:spacing w:val="1"/>
          <w:sz w:val="22"/>
          <w:szCs w:val="22"/>
        </w:rPr>
        <w:t>t</w:t>
      </w:r>
      <w:proofErr w:type="spellEnd"/>
      <w:r>
        <w:rPr>
          <w:sz w:val="22"/>
          <w:szCs w:val="22"/>
        </w:rPr>
        <w:t xml:space="preserve">, 2018. </w:t>
      </w:r>
      <w:proofErr w:type="spellStart"/>
      <w:r>
        <w:rPr>
          <w:spacing w:val="-1"/>
          <w:sz w:val="22"/>
          <w:szCs w:val="22"/>
        </w:rPr>
        <w:t>A</w:t>
      </w:r>
      <w:r>
        <w:rPr>
          <w:spacing w:val="-2"/>
          <w:sz w:val="22"/>
          <w:szCs w:val="22"/>
        </w:rPr>
        <w:t>v</w:t>
      </w:r>
      <w:r>
        <w:rPr>
          <w:sz w:val="22"/>
          <w:szCs w:val="22"/>
        </w:rPr>
        <w:t>a</w:t>
      </w:r>
      <w:r>
        <w:rPr>
          <w:spacing w:val="1"/>
          <w:sz w:val="22"/>
          <w:szCs w:val="22"/>
        </w:rPr>
        <w:t>i</w:t>
      </w:r>
      <w:r>
        <w:rPr>
          <w:spacing w:val="-1"/>
          <w:sz w:val="22"/>
          <w:szCs w:val="22"/>
        </w:rPr>
        <w:t>l</w:t>
      </w:r>
      <w:r>
        <w:rPr>
          <w:sz w:val="22"/>
          <w:szCs w:val="22"/>
        </w:rPr>
        <w:t>ab</w:t>
      </w:r>
      <w:r>
        <w:rPr>
          <w:spacing w:val="-1"/>
          <w:sz w:val="22"/>
          <w:szCs w:val="22"/>
        </w:rPr>
        <w:t>l</w:t>
      </w:r>
      <w:r>
        <w:rPr>
          <w:sz w:val="22"/>
          <w:szCs w:val="22"/>
        </w:rPr>
        <w:t>e</w:t>
      </w:r>
      <w:proofErr w:type="spellEnd"/>
      <w:r>
        <w:rPr>
          <w:sz w:val="22"/>
          <w:szCs w:val="22"/>
        </w:rPr>
        <w:t xml:space="preserve"> </w:t>
      </w:r>
      <w:proofErr w:type="spellStart"/>
      <w:r>
        <w:rPr>
          <w:sz w:val="22"/>
          <w:szCs w:val="22"/>
        </w:rPr>
        <w:t>o</w:t>
      </w:r>
      <w:r>
        <w:rPr>
          <w:spacing w:val="-2"/>
          <w:sz w:val="22"/>
          <w:szCs w:val="22"/>
        </w:rPr>
        <w:t>n</w:t>
      </w:r>
      <w:r>
        <w:rPr>
          <w:spacing w:val="1"/>
          <w:sz w:val="22"/>
          <w:szCs w:val="22"/>
        </w:rPr>
        <w:t>li</w:t>
      </w:r>
      <w:r>
        <w:rPr>
          <w:spacing w:val="-2"/>
          <w:sz w:val="22"/>
          <w:szCs w:val="22"/>
        </w:rPr>
        <w:t>n</w:t>
      </w:r>
      <w:r>
        <w:rPr>
          <w:sz w:val="22"/>
          <w:szCs w:val="22"/>
        </w:rPr>
        <w:t>e</w:t>
      </w:r>
      <w:proofErr w:type="spellEnd"/>
      <w:r>
        <w:rPr>
          <w:sz w:val="22"/>
          <w:szCs w:val="22"/>
        </w:rPr>
        <w:t xml:space="preserve"> </w:t>
      </w:r>
      <w:proofErr w:type="spellStart"/>
      <w:r>
        <w:rPr>
          <w:sz w:val="22"/>
          <w:szCs w:val="22"/>
        </w:rPr>
        <w:t>at</w:t>
      </w:r>
      <w:proofErr w:type="spellEnd"/>
      <w:r>
        <w:rPr>
          <w:sz w:val="22"/>
          <w:szCs w:val="22"/>
        </w:rPr>
        <w:t xml:space="preserve"> – h</w:t>
      </w:r>
      <w:r>
        <w:rPr>
          <w:spacing w:val="-1"/>
          <w:sz w:val="22"/>
          <w:szCs w:val="22"/>
        </w:rPr>
        <w:t>t</w:t>
      </w:r>
      <w:r>
        <w:rPr>
          <w:spacing w:val="1"/>
          <w:sz w:val="22"/>
          <w:szCs w:val="22"/>
        </w:rPr>
        <w:t>t</w:t>
      </w:r>
      <w:r>
        <w:rPr>
          <w:sz w:val="22"/>
          <w:szCs w:val="22"/>
        </w:rPr>
        <w:t>p</w:t>
      </w:r>
      <w:r>
        <w:rPr>
          <w:spacing w:val="-2"/>
          <w:sz w:val="22"/>
          <w:szCs w:val="22"/>
        </w:rPr>
        <w:t>s</w:t>
      </w:r>
      <w:r>
        <w:rPr>
          <w:spacing w:val="-1"/>
          <w:sz w:val="22"/>
          <w:szCs w:val="22"/>
        </w:rPr>
        <w:t>:</w:t>
      </w:r>
      <w:r>
        <w:rPr>
          <w:spacing w:val="1"/>
          <w:sz w:val="22"/>
          <w:szCs w:val="22"/>
        </w:rPr>
        <w:t>//</w:t>
      </w:r>
      <w:r>
        <w:rPr>
          <w:sz w:val="22"/>
          <w:szCs w:val="22"/>
        </w:rPr>
        <w:t>p</w:t>
      </w:r>
      <w:r>
        <w:rPr>
          <w:spacing w:val="-2"/>
          <w:sz w:val="22"/>
          <w:szCs w:val="22"/>
        </w:rPr>
        <w:t>d</w:t>
      </w:r>
      <w:r>
        <w:rPr>
          <w:spacing w:val="1"/>
          <w:sz w:val="22"/>
          <w:szCs w:val="22"/>
        </w:rPr>
        <w:t>f</w:t>
      </w:r>
      <w:r>
        <w:rPr>
          <w:sz w:val="22"/>
          <w:szCs w:val="22"/>
        </w:rPr>
        <w:t>.u</w:t>
      </w:r>
      <w:r>
        <w:rPr>
          <w:spacing w:val="-2"/>
          <w:sz w:val="22"/>
          <w:szCs w:val="22"/>
        </w:rPr>
        <w:t>s</w:t>
      </w:r>
      <w:r>
        <w:rPr>
          <w:sz w:val="22"/>
          <w:szCs w:val="22"/>
        </w:rPr>
        <w:t>a</w:t>
      </w:r>
      <w:r>
        <w:rPr>
          <w:spacing w:val="1"/>
          <w:sz w:val="22"/>
          <w:szCs w:val="22"/>
        </w:rPr>
        <w:t>i</w:t>
      </w:r>
      <w:r>
        <w:rPr>
          <w:spacing w:val="-2"/>
          <w:sz w:val="22"/>
          <w:szCs w:val="22"/>
        </w:rPr>
        <w:t>d</w:t>
      </w:r>
      <w:r>
        <w:rPr>
          <w:sz w:val="22"/>
          <w:szCs w:val="22"/>
        </w:rPr>
        <w:t>.</w:t>
      </w:r>
      <w:r>
        <w:rPr>
          <w:spacing w:val="-2"/>
          <w:sz w:val="22"/>
          <w:szCs w:val="22"/>
        </w:rPr>
        <w:t>g</w:t>
      </w:r>
      <w:r>
        <w:rPr>
          <w:sz w:val="22"/>
          <w:szCs w:val="22"/>
        </w:rPr>
        <w:t>o</w:t>
      </w:r>
      <w:r>
        <w:rPr>
          <w:spacing w:val="-2"/>
          <w:sz w:val="22"/>
          <w:szCs w:val="22"/>
        </w:rPr>
        <w:t>v</w:t>
      </w:r>
      <w:r>
        <w:rPr>
          <w:spacing w:val="1"/>
          <w:sz w:val="22"/>
          <w:szCs w:val="22"/>
        </w:rPr>
        <w:t>/</w:t>
      </w:r>
      <w:r>
        <w:rPr>
          <w:sz w:val="22"/>
          <w:szCs w:val="22"/>
        </w:rPr>
        <w:t>pd</w:t>
      </w:r>
      <w:r>
        <w:rPr>
          <w:spacing w:val="1"/>
          <w:sz w:val="22"/>
          <w:szCs w:val="22"/>
        </w:rPr>
        <w:t>f</w:t>
      </w:r>
      <w:r>
        <w:rPr>
          <w:sz w:val="22"/>
          <w:szCs w:val="22"/>
        </w:rPr>
        <w:t>_do</w:t>
      </w:r>
      <w:r>
        <w:rPr>
          <w:spacing w:val="-2"/>
          <w:sz w:val="22"/>
          <w:szCs w:val="22"/>
        </w:rPr>
        <w:t>c</w:t>
      </w:r>
      <w:r>
        <w:rPr>
          <w:sz w:val="22"/>
          <w:szCs w:val="22"/>
        </w:rPr>
        <w:t>s</w:t>
      </w:r>
      <w:r>
        <w:rPr>
          <w:spacing w:val="1"/>
          <w:sz w:val="22"/>
          <w:szCs w:val="22"/>
        </w:rPr>
        <w:t>/</w:t>
      </w:r>
      <w:r>
        <w:rPr>
          <w:sz w:val="22"/>
          <w:szCs w:val="22"/>
        </w:rPr>
        <w:t>P</w:t>
      </w:r>
      <w:r>
        <w:rPr>
          <w:spacing w:val="-1"/>
          <w:sz w:val="22"/>
          <w:szCs w:val="22"/>
        </w:rPr>
        <w:t>A</w:t>
      </w:r>
      <w:r>
        <w:rPr>
          <w:sz w:val="22"/>
          <w:szCs w:val="22"/>
        </w:rPr>
        <w:t>0</w:t>
      </w:r>
      <w:r>
        <w:rPr>
          <w:spacing w:val="-2"/>
          <w:sz w:val="22"/>
          <w:szCs w:val="22"/>
        </w:rPr>
        <w:t>0</w:t>
      </w:r>
      <w:r>
        <w:rPr>
          <w:sz w:val="22"/>
          <w:szCs w:val="22"/>
        </w:rPr>
        <w:t>T9</w:t>
      </w:r>
      <w:r>
        <w:rPr>
          <w:spacing w:val="-2"/>
          <w:sz w:val="22"/>
          <w:szCs w:val="22"/>
        </w:rPr>
        <w:t>H</w:t>
      </w:r>
      <w:r>
        <w:rPr>
          <w:sz w:val="22"/>
          <w:szCs w:val="22"/>
        </w:rPr>
        <w:t>S.p</w:t>
      </w:r>
      <w:r>
        <w:rPr>
          <w:spacing w:val="-3"/>
          <w:sz w:val="22"/>
          <w:szCs w:val="22"/>
        </w:rPr>
        <w:t>d</w:t>
      </w:r>
      <w:r>
        <w:rPr>
          <w:sz w:val="22"/>
          <w:szCs w:val="22"/>
        </w:rPr>
        <w:t>f</w:t>
      </w:r>
    </w:p>
    <w:p w14:paraId="00128935" w14:textId="77777777" w:rsidR="00F702C7" w:rsidRDefault="00F702C7">
      <w:pPr>
        <w:spacing w:before="11" w:line="240" w:lineRule="exact"/>
        <w:rPr>
          <w:sz w:val="24"/>
          <w:szCs w:val="24"/>
        </w:rPr>
      </w:pPr>
    </w:p>
    <w:p w14:paraId="62266C93" w14:textId="77777777" w:rsidR="00F702C7" w:rsidRDefault="005A2A82">
      <w:pPr>
        <w:ind w:left="100" w:right="102"/>
        <w:rPr>
          <w:sz w:val="22"/>
          <w:szCs w:val="22"/>
        </w:rPr>
      </w:pPr>
      <w:proofErr w:type="spellStart"/>
      <w:r>
        <w:rPr>
          <w:sz w:val="22"/>
          <w:szCs w:val="22"/>
        </w:rPr>
        <w:t>Propo</w:t>
      </w:r>
      <w:r>
        <w:rPr>
          <w:spacing w:val="-1"/>
          <w:sz w:val="22"/>
          <w:szCs w:val="22"/>
        </w:rPr>
        <w:t>rt</w:t>
      </w:r>
      <w:r>
        <w:rPr>
          <w:spacing w:val="1"/>
          <w:sz w:val="22"/>
          <w:szCs w:val="22"/>
        </w:rPr>
        <w:t>i</w:t>
      </w:r>
      <w:r>
        <w:rPr>
          <w:sz w:val="22"/>
          <w:szCs w:val="22"/>
        </w:rPr>
        <w:t>on</w:t>
      </w:r>
      <w:r>
        <w:rPr>
          <w:spacing w:val="-2"/>
          <w:sz w:val="22"/>
          <w:szCs w:val="22"/>
        </w:rPr>
        <w:t>a</w:t>
      </w:r>
      <w:r>
        <w:rPr>
          <w:sz w:val="22"/>
          <w:szCs w:val="22"/>
        </w:rPr>
        <w:t>l</w:t>
      </w:r>
      <w:proofErr w:type="spellEnd"/>
      <w:r>
        <w:rPr>
          <w:sz w:val="22"/>
          <w:szCs w:val="22"/>
        </w:rPr>
        <w:t xml:space="preserve">  </w:t>
      </w:r>
      <w:r>
        <w:rPr>
          <w:spacing w:val="1"/>
          <w:sz w:val="22"/>
          <w:szCs w:val="22"/>
        </w:rPr>
        <w:t xml:space="preserve"> </w:t>
      </w:r>
      <w:proofErr w:type="spellStart"/>
      <w:r>
        <w:rPr>
          <w:sz w:val="22"/>
          <w:szCs w:val="22"/>
        </w:rPr>
        <w:t>E</w:t>
      </w:r>
      <w:r>
        <w:rPr>
          <w:spacing w:val="-2"/>
          <w:sz w:val="22"/>
          <w:szCs w:val="22"/>
        </w:rPr>
        <w:t>l</w:t>
      </w:r>
      <w:r>
        <w:rPr>
          <w:sz w:val="22"/>
          <w:szCs w:val="22"/>
        </w:rPr>
        <w:t>e</w:t>
      </w:r>
      <w:r>
        <w:rPr>
          <w:spacing w:val="-2"/>
          <w:sz w:val="22"/>
          <w:szCs w:val="22"/>
        </w:rPr>
        <w:t>c</w:t>
      </w:r>
      <w:r>
        <w:rPr>
          <w:spacing w:val="1"/>
          <w:sz w:val="22"/>
          <w:szCs w:val="22"/>
        </w:rPr>
        <w:t>t</w:t>
      </w:r>
      <w:r>
        <w:rPr>
          <w:sz w:val="22"/>
          <w:szCs w:val="22"/>
        </w:rPr>
        <w:t>o</w:t>
      </w:r>
      <w:r>
        <w:rPr>
          <w:spacing w:val="-2"/>
          <w:sz w:val="22"/>
          <w:szCs w:val="22"/>
        </w:rPr>
        <w:t>r</w:t>
      </w:r>
      <w:r>
        <w:rPr>
          <w:sz w:val="22"/>
          <w:szCs w:val="22"/>
        </w:rPr>
        <w:t>al</w:t>
      </w:r>
      <w:proofErr w:type="spellEnd"/>
      <w:r>
        <w:rPr>
          <w:sz w:val="22"/>
          <w:szCs w:val="22"/>
        </w:rPr>
        <w:t xml:space="preserve">  </w:t>
      </w:r>
      <w:r>
        <w:rPr>
          <w:spacing w:val="2"/>
          <w:sz w:val="22"/>
          <w:szCs w:val="22"/>
        </w:rPr>
        <w:t xml:space="preserve"> </w:t>
      </w:r>
      <w:proofErr w:type="spellStart"/>
      <w:r>
        <w:rPr>
          <w:sz w:val="22"/>
          <w:szCs w:val="22"/>
        </w:rPr>
        <w:t>S</w:t>
      </w:r>
      <w:r>
        <w:rPr>
          <w:spacing w:val="-5"/>
          <w:sz w:val="22"/>
          <w:szCs w:val="22"/>
        </w:rPr>
        <w:t>y</w:t>
      </w:r>
      <w:r>
        <w:rPr>
          <w:sz w:val="22"/>
          <w:szCs w:val="22"/>
        </w:rPr>
        <w:t>s</w:t>
      </w:r>
      <w:r>
        <w:rPr>
          <w:spacing w:val="1"/>
          <w:sz w:val="22"/>
          <w:szCs w:val="22"/>
        </w:rPr>
        <w:t>t</w:t>
      </w:r>
      <w:r>
        <w:rPr>
          <w:sz w:val="22"/>
          <w:szCs w:val="22"/>
        </w:rPr>
        <w:t>e</w:t>
      </w:r>
      <w:r>
        <w:rPr>
          <w:spacing w:val="-3"/>
          <w:sz w:val="22"/>
          <w:szCs w:val="22"/>
        </w:rPr>
        <w:t>m</w:t>
      </w:r>
      <w:proofErr w:type="spellEnd"/>
      <w:r>
        <w:rPr>
          <w:sz w:val="22"/>
          <w:szCs w:val="22"/>
        </w:rPr>
        <w:t xml:space="preserve">: </w:t>
      </w:r>
      <w:r>
        <w:rPr>
          <w:spacing w:val="54"/>
          <w:sz w:val="22"/>
          <w:szCs w:val="22"/>
        </w:rPr>
        <w:t xml:space="preserve"> </w:t>
      </w:r>
      <w:proofErr w:type="spellStart"/>
      <w:r>
        <w:rPr>
          <w:spacing w:val="2"/>
          <w:sz w:val="22"/>
          <w:szCs w:val="22"/>
        </w:rPr>
        <w:t>T</w:t>
      </w:r>
      <w:r>
        <w:rPr>
          <w:sz w:val="22"/>
          <w:szCs w:val="22"/>
        </w:rPr>
        <w:t>he</w:t>
      </w:r>
      <w:proofErr w:type="spellEnd"/>
      <w:r>
        <w:rPr>
          <w:sz w:val="22"/>
          <w:szCs w:val="22"/>
        </w:rPr>
        <w:t xml:space="preserve">  </w:t>
      </w:r>
      <w:r>
        <w:rPr>
          <w:spacing w:val="1"/>
          <w:sz w:val="22"/>
          <w:szCs w:val="22"/>
        </w:rPr>
        <w:t xml:space="preserve"> </w:t>
      </w:r>
      <w:proofErr w:type="spellStart"/>
      <w:r>
        <w:rPr>
          <w:sz w:val="22"/>
          <w:szCs w:val="22"/>
        </w:rPr>
        <w:t>O</w:t>
      </w:r>
      <w:r>
        <w:rPr>
          <w:spacing w:val="-3"/>
          <w:sz w:val="22"/>
          <w:szCs w:val="22"/>
        </w:rPr>
        <w:t>n</w:t>
      </w:r>
      <w:r>
        <w:rPr>
          <w:spacing w:val="1"/>
          <w:sz w:val="22"/>
          <w:szCs w:val="22"/>
        </w:rPr>
        <w:t>l</w:t>
      </w:r>
      <w:r>
        <w:rPr>
          <w:sz w:val="22"/>
          <w:szCs w:val="22"/>
        </w:rPr>
        <w:t>y</w:t>
      </w:r>
      <w:proofErr w:type="spellEnd"/>
      <w:r>
        <w:rPr>
          <w:sz w:val="22"/>
          <w:szCs w:val="22"/>
        </w:rPr>
        <w:t xml:space="preserve"> </w:t>
      </w:r>
      <w:r>
        <w:rPr>
          <w:spacing w:val="53"/>
          <w:sz w:val="22"/>
          <w:szCs w:val="22"/>
        </w:rPr>
        <w:t xml:space="preserve"> </w:t>
      </w:r>
      <w:proofErr w:type="spellStart"/>
      <w:r>
        <w:rPr>
          <w:spacing w:val="-1"/>
          <w:sz w:val="22"/>
          <w:szCs w:val="22"/>
        </w:rPr>
        <w:t>O</w:t>
      </w:r>
      <w:r>
        <w:rPr>
          <w:sz w:val="22"/>
          <w:szCs w:val="22"/>
        </w:rPr>
        <w:t>p</w:t>
      </w:r>
      <w:r>
        <w:rPr>
          <w:spacing w:val="1"/>
          <w:sz w:val="22"/>
          <w:szCs w:val="22"/>
        </w:rPr>
        <w:t>ti</w:t>
      </w:r>
      <w:r>
        <w:rPr>
          <w:spacing w:val="-4"/>
          <w:sz w:val="22"/>
          <w:szCs w:val="22"/>
        </w:rPr>
        <w:t>m</w:t>
      </w:r>
      <w:r>
        <w:rPr>
          <w:sz w:val="22"/>
          <w:szCs w:val="22"/>
        </w:rPr>
        <w:t>al</w:t>
      </w:r>
      <w:proofErr w:type="spellEnd"/>
      <w:r>
        <w:rPr>
          <w:sz w:val="22"/>
          <w:szCs w:val="22"/>
        </w:rPr>
        <w:t xml:space="preserve">  </w:t>
      </w:r>
      <w:r>
        <w:rPr>
          <w:spacing w:val="2"/>
          <w:sz w:val="22"/>
          <w:szCs w:val="22"/>
        </w:rPr>
        <w:t xml:space="preserve"> </w:t>
      </w:r>
      <w:proofErr w:type="spellStart"/>
      <w:r>
        <w:rPr>
          <w:spacing w:val="-2"/>
          <w:sz w:val="22"/>
          <w:szCs w:val="22"/>
        </w:rPr>
        <w:t>W</w:t>
      </w:r>
      <w:r>
        <w:rPr>
          <w:sz w:val="22"/>
          <w:szCs w:val="22"/>
        </w:rPr>
        <w:t>ay</w:t>
      </w:r>
      <w:proofErr w:type="spellEnd"/>
      <w:r>
        <w:rPr>
          <w:sz w:val="22"/>
          <w:szCs w:val="22"/>
        </w:rPr>
        <w:t xml:space="preserve"> </w:t>
      </w:r>
      <w:r>
        <w:rPr>
          <w:spacing w:val="54"/>
          <w:sz w:val="22"/>
          <w:szCs w:val="22"/>
        </w:rPr>
        <w:t xml:space="preserve"> </w:t>
      </w:r>
      <w:proofErr w:type="spellStart"/>
      <w:r>
        <w:rPr>
          <w:spacing w:val="1"/>
          <w:sz w:val="22"/>
          <w:szCs w:val="22"/>
        </w:rPr>
        <w:t>f</w:t>
      </w:r>
      <w:r>
        <w:rPr>
          <w:sz w:val="22"/>
          <w:szCs w:val="22"/>
        </w:rPr>
        <w:t>or</w:t>
      </w:r>
      <w:proofErr w:type="spellEnd"/>
      <w:r>
        <w:rPr>
          <w:sz w:val="22"/>
          <w:szCs w:val="22"/>
        </w:rPr>
        <w:t xml:space="preserve">  </w:t>
      </w:r>
      <w:r>
        <w:rPr>
          <w:spacing w:val="1"/>
          <w:sz w:val="22"/>
          <w:szCs w:val="22"/>
        </w:rPr>
        <w:t xml:space="preserve"> </w:t>
      </w:r>
      <w:proofErr w:type="spellStart"/>
      <w:r>
        <w:rPr>
          <w:spacing w:val="-1"/>
          <w:sz w:val="22"/>
          <w:szCs w:val="22"/>
        </w:rPr>
        <w:t>G</w:t>
      </w:r>
      <w:r>
        <w:rPr>
          <w:spacing w:val="-2"/>
          <w:sz w:val="22"/>
          <w:szCs w:val="22"/>
        </w:rPr>
        <w:t>e</w:t>
      </w:r>
      <w:r>
        <w:rPr>
          <w:sz w:val="22"/>
          <w:szCs w:val="22"/>
        </w:rPr>
        <w:t>o</w:t>
      </w:r>
      <w:r>
        <w:rPr>
          <w:spacing w:val="1"/>
          <w:sz w:val="22"/>
          <w:szCs w:val="22"/>
        </w:rPr>
        <w:t>r</w:t>
      </w:r>
      <w:r>
        <w:rPr>
          <w:spacing w:val="-2"/>
          <w:sz w:val="22"/>
          <w:szCs w:val="22"/>
        </w:rPr>
        <w:t>g</w:t>
      </w:r>
      <w:r>
        <w:rPr>
          <w:spacing w:val="1"/>
          <w:sz w:val="22"/>
          <w:szCs w:val="22"/>
        </w:rPr>
        <w:t>i</w:t>
      </w:r>
      <w:r>
        <w:rPr>
          <w:spacing w:val="-2"/>
          <w:sz w:val="22"/>
          <w:szCs w:val="22"/>
        </w:rPr>
        <w:t>a</w:t>
      </w:r>
      <w:r>
        <w:rPr>
          <w:spacing w:val="1"/>
          <w:sz w:val="22"/>
          <w:szCs w:val="22"/>
        </w:rPr>
        <w:t>’</w:t>
      </w:r>
      <w:r>
        <w:rPr>
          <w:sz w:val="22"/>
          <w:szCs w:val="22"/>
        </w:rPr>
        <w:t>s</w:t>
      </w:r>
      <w:proofErr w:type="spellEnd"/>
      <w:r>
        <w:rPr>
          <w:sz w:val="22"/>
          <w:szCs w:val="22"/>
        </w:rPr>
        <w:t xml:space="preserve">  </w:t>
      </w:r>
      <w:r>
        <w:rPr>
          <w:spacing w:val="1"/>
          <w:sz w:val="22"/>
          <w:szCs w:val="22"/>
        </w:rPr>
        <w:t xml:space="preserve"> </w:t>
      </w:r>
      <w:proofErr w:type="spellStart"/>
      <w:r>
        <w:rPr>
          <w:spacing w:val="-3"/>
          <w:sz w:val="22"/>
          <w:szCs w:val="22"/>
        </w:rPr>
        <w:t>D</w:t>
      </w:r>
      <w:r>
        <w:rPr>
          <w:sz w:val="22"/>
          <w:szCs w:val="22"/>
        </w:rPr>
        <w:t>e</w:t>
      </w:r>
      <w:r>
        <w:rPr>
          <w:spacing w:val="-3"/>
          <w:sz w:val="22"/>
          <w:szCs w:val="22"/>
        </w:rPr>
        <w:t>m</w:t>
      </w:r>
      <w:r>
        <w:rPr>
          <w:sz w:val="22"/>
          <w:szCs w:val="22"/>
        </w:rPr>
        <w:t>oc</w:t>
      </w:r>
      <w:r>
        <w:rPr>
          <w:spacing w:val="1"/>
          <w:sz w:val="22"/>
          <w:szCs w:val="22"/>
        </w:rPr>
        <w:t>r</w:t>
      </w:r>
      <w:r>
        <w:rPr>
          <w:sz w:val="22"/>
          <w:szCs w:val="22"/>
        </w:rPr>
        <w:t>a</w:t>
      </w:r>
      <w:r>
        <w:rPr>
          <w:spacing w:val="1"/>
          <w:sz w:val="22"/>
          <w:szCs w:val="22"/>
        </w:rPr>
        <w:t>t</w:t>
      </w:r>
      <w:r>
        <w:rPr>
          <w:spacing w:val="-1"/>
          <w:sz w:val="22"/>
          <w:szCs w:val="22"/>
        </w:rPr>
        <w:t>i</w:t>
      </w:r>
      <w:r>
        <w:rPr>
          <w:sz w:val="22"/>
          <w:szCs w:val="22"/>
        </w:rPr>
        <w:t>c</w:t>
      </w:r>
      <w:proofErr w:type="spellEnd"/>
      <w:r>
        <w:rPr>
          <w:sz w:val="22"/>
          <w:szCs w:val="22"/>
        </w:rPr>
        <w:t xml:space="preserve"> </w:t>
      </w:r>
      <w:proofErr w:type="spellStart"/>
      <w:r>
        <w:rPr>
          <w:sz w:val="22"/>
          <w:szCs w:val="22"/>
        </w:rPr>
        <w:t>De</w:t>
      </w:r>
      <w:r>
        <w:rPr>
          <w:spacing w:val="-3"/>
          <w:sz w:val="22"/>
          <w:szCs w:val="22"/>
        </w:rPr>
        <w:t>v</w:t>
      </w:r>
      <w:r>
        <w:rPr>
          <w:sz w:val="22"/>
          <w:szCs w:val="22"/>
        </w:rPr>
        <w:t>e</w:t>
      </w:r>
      <w:r>
        <w:rPr>
          <w:spacing w:val="1"/>
          <w:sz w:val="22"/>
          <w:szCs w:val="22"/>
        </w:rPr>
        <w:t>l</w:t>
      </w:r>
      <w:r>
        <w:rPr>
          <w:sz w:val="22"/>
          <w:szCs w:val="22"/>
        </w:rPr>
        <w:t>op</w:t>
      </w:r>
      <w:r>
        <w:rPr>
          <w:spacing w:val="-4"/>
          <w:sz w:val="22"/>
          <w:szCs w:val="22"/>
        </w:rPr>
        <w:t>m</w:t>
      </w:r>
      <w:r>
        <w:rPr>
          <w:sz w:val="22"/>
          <w:szCs w:val="22"/>
        </w:rPr>
        <w:t>ent</w:t>
      </w:r>
      <w:proofErr w:type="spellEnd"/>
      <w:r>
        <w:rPr>
          <w:spacing w:val="6"/>
          <w:sz w:val="22"/>
          <w:szCs w:val="22"/>
        </w:rPr>
        <w:t xml:space="preserve"> </w:t>
      </w:r>
      <w:r>
        <w:rPr>
          <w:sz w:val="22"/>
          <w:szCs w:val="22"/>
        </w:rPr>
        <w:t>–</w:t>
      </w:r>
      <w:r>
        <w:rPr>
          <w:spacing w:val="-2"/>
          <w:sz w:val="22"/>
          <w:szCs w:val="22"/>
        </w:rPr>
        <w:t xml:space="preserve"> </w:t>
      </w:r>
      <w:proofErr w:type="spellStart"/>
      <w:r>
        <w:rPr>
          <w:spacing w:val="2"/>
          <w:sz w:val="22"/>
          <w:szCs w:val="22"/>
        </w:rPr>
        <w:t>T</w:t>
      </w:r>
      <w:r>
        <w:rPr>
          <w:sz w:val="22"/>
          <w:szCs w:val="22"/>
        </w:rPr>
        <w:t>he</w:t>
      </w:r>
      <w:proofErr w:type="spellEnd"/>
      <w:r>
        <w:rPr>
          <w:spacing w:val="-2"/>
          <w:sz w:val="22"/>
          <w:szCs w:val="22"/>
        </w:rPr>
        <w:t xml:space="preserve"> </w:t>
      </w:r>
      <w:r>
        <w:rPr>
          <w:spacing w:val="-1"/>
          <w:sz w:val="22"/>
          <w:szCs w:val="22"/>
        </w:rPr>
        <w:t>G</w:t>
      </w:r>
      <w:r>
        <w:rPr>
          <w:sz w:val="22"/>
          <w:szCs w:val="22"/>
        </w:rPr>
        <w:t>F</w:t>
      </w:r>
      <w:r>
        <w:rPr>
          <w:spacing w:val="-1"/>
          <w:sz w:val="22"/>
          <w:szCs w:val="22"/>
        </w:rPr>
        <w:t>S</w:t>
      </w:r>
      <w:r>
        <w:rPr>
          <w:spacing w:val="-4"/>
          <w:sz w:val="22"/>
          <w:szCs w:val="22"/>
        </w:rPr>
        <w:t>I</w:t>
      </w:r>
      <w:r>
        <w:rPr>
          <w:sz w:val="22"/>
          <w:szCs w:val="22"/>
        </w:rPr>
        <w:t xml:space="preserve">S </w:t>
      </w:r>
      <w:proofErr w:type="spellStart"/>
      <w:r>
        <w:rPr>
          <w:spacing w:val="-1"/>
          <w:sz w:val="22"/>
          <w:szCs w:val="22"/>
        </w:rPr>
        <w:t>O</w:t>
      </w:r>
      <w:r>
        <w:rPr>
          <w:sz w:val="22"/>
          <w:szCs w:val="22"/>
        </w:rPr>
        <w:t>p</w:t>
      </w:r>
      <w:r>
        <w:rPr>
          <w:spacing w:val="1"/>
          <w:sz w:val="22"/>
          <w:szCs w:val="22"/>
        </w:rPr>
        <w:t>i</w:t>
      </w:r>
      <w:r>
        <w:rPr>
          <w:sz w:val="22"/>
          <w:szCs w:val="22"/>
        </w:rPr>
        <w:t>n</w:t>
      </w:r>
      <w:r>
        <w:rPr>
          <w:spacing w:val="1"/>
          <w:sz w:val="22"/>
          <w:szCs w:val="22"/>
        </w:rPr>
        <w:t>i</w:t>
      </w:r>
      <w:r>
        <w:rPr>
          <w:sz w:val="22"/>
          <w:szCs w:val="22"/>
        </w:rPr>
        <w:t>on</w:t>
      </w:r>
      <w:proofErr w:type="spellEnd"/>
      <w:r>
        <w:rPr>
          <w:sz w:val="22"/>
          <w:szCs w:val="22"/>
        </w:rPr>
        <w:t xml:space="preserve"> </w:t>
      </w:r>
      <w:proofErr w:type="spellStart"/>
      <w:r>
        <w:rPr>
          <w:sz w:val="22"/>
          <w:szCs w:val="22"/>
        </w:rPr>
        <w:t>Pap</w:t>
      </w:r>
      <w:r>
        <w:rPr>
          <w:spacing w:val="-2"/>
          <w:sz w:val="22"/>
          <w:szCs w:val="22"/>
        </w:rPr>
        <w:t>e</w:t>
      </w:r>
      <w:r>
        <w:rPr>
          <w:sz w:val="22"/>
          <w:szCs w:val="22"/>
        </w:rPr>
        <w:t>r</w:t>
      </w:r>
      <w:proofErr w:type="spellEnd"/>
      <w:r>
        <w:rPr>
          <w:spacing w:val="-2"/>
          <w:sz w:val="22"/>
          <w:szCs w:val="22"/>
        </w:rPr>
        <w:t xml:space="preserve"> </w:t>
      </w:r>
      <w:r>
        <w:rPr>
          <w:sz w:val="22"/>
          <w:szCs w:val="22"/>
        </w:rPr>
        <w:t>#78,</w:t>
      </w:r>
      <w:r>
        <w:rPr>
          <w:spacing w:val="1"/>
          <w:sz w:val="22"/>
          <w:szCs w:val="22"/>
        </w:rPr>
        <w:t xml:space="preserve"> </w:t>
      </w:r>
      <w:r>
        <w:rPr>
          <w:sz w:val="22"/>
          <w:szCs w:val="22"/>
        </w:rPr>
        <w:t xml:space="preserve">2017. </w:t>
      </w:r>
      <w:proofErr w:type="spellStart"/>
      <w:r>
        <w:rPr>
          <w:spacing w:val="-1"/>
          <w:sz w:val="22"/>
          <w:szCs w:val="22"/>
        </w:rPr>
        <w:t>A</w:t>
      </w:r>
      <w:r>
        <w:rPr>
          <w:spacing w:val="1"/>
          <w:sz w:val="22"/>
          <w:szCs w:val="22"/>
        </w:rPr>
        <w:t>l</w:t>
      </w:r>
      <w:r>
        <w:rPr>
          <w:sz w:val="22"/>
          <w:szCs w:val="22"/>
        </w:rPr>
        <w:t>so</w:t>
      </w:r>
      <w:proofErr w:type="spellEnd"/>
      <w:r>
        <w:rPr>
          <w:sz w:val="22"/>
          <w:szCs w:val="22"/>
        </w:rPr>
        <w:t xml:space="preserve"> </w:t>
      </w:r>
      <w:proofErr w:type="spellStart"/>
      <w:r>
        <w:rPr>
          <w:spacing w:val="1"/>
          <w:sz w:val="22"/>
          <w:szCs w:val="22"/>
        </w:rPr>
        <w:t>a</w:t>
      </w:r>
      <w:r>
        <w:rPr>
          <w:spacing w:val="-2"/>
          <w:sz w:val="22"/>
          <w:szCs w:val="22"/>
        </w:rPr>
        <w:t>v</w:t>
      </w:r>
      <w:r>
        <w:rPr>
          <w:sz w:val="22"/>
          <w:szCs w:val="22"/>
        </w:rPr>
        <w:t>a</w:t>
      </w:r>
      <w:r>
        <w:rPr>
          <w:spacing w:val="-1"/>
          <w:sz w:val="22"/>
          <w:szCs w:val="22"/>
        </w:rPr>
        <w:t>i</w:t>
      </w:r>
      <w:r>
        <w:rPr>
          <w:spacing w:val="1"/>
          <w:sz w:val="22"/>
          <w:szCs w:val="22"/>
        </w:rPr>
        <w:t>l</w:t>
      </w:r>
      <w:r>
        <w:rPr>
          <w:sz w:val="22"/>
          <w:szCs w:val="22"/>
        </w:rPr>
        <w:t>a</w:t>
      </w:r>
      <w:r>
        <w:rPr>
          <w:spacing w:val="-2"/>
          <w:sz w:val="22"/>
          <w:szCs w:val="22"/>
        </w:rPr>
        <w:t>b</w:t>
      </w:r>
      <w:r>
        <w:rPr>
          <w:spacing w:val="1"/>
          <w:sz w:val="22"/>
          <w:szCs w:val="22"/>
        </w:rPr>
        <w:t>l</w:t>
      </w:r>
      <w:r>
        <w:rPr>
          <w:sz w:val="22"/>
          <w:szCs w:val="22"/>
        </w:rPr>
        <w:t>e</w:t>
      </w:r>
      <w:proofErr w:type="spellEnd"/>
      <w:r>
        <w:rPr>
          <w:sz w:val="22"/>
          <w:szCs w:val="22"/>
        </w:rPr>
        <w:t xml:space="preserve"> </w:t>
      </w:r>
      <w:proofErr w:type="spellStart"/>
      <w:r>
        <w:rPr>
          <w:sz w:val="22"/>
          <w:szCs w:val="22"/>
        </w:rPr>
        <w:t>o</w:t>
      </w:r>
      <w:r>
        <w:rPr>
          <w:spacing w:val="-2"/>
          <w:sz w:val="22"/>
          <w:szCs w:val="22"/>
        </w:rPr>
        <w:t>n</w:t>
      </w:r>
      <w:r>
        <w:rPr>
          <w:spacing w:val="-1"/>
          <w:sz w:val="22"/>
          <w:szCs w:val="22"/>
        </w:rPr>
        <w:t>l</w:t>
      </w:r>
      <w:r>
        <w:rPr>
          <w:spacing w:val="1"/>
          <w:sz w:val="22"/>
          <w:szCs w:val="22"/>
        </w:rPr>
        <w:t>i</w:t>
      </w:r>
      <w:r>
        <w:rPr>
          <w:sz w:val="22"/>
          <w:szCs w:val="22"/>
        </w:rPr>
        <w:t>ne</w:t>
      </w:r>
      <w:proofErr w:type="spellEnd"/>
      <w:r>
        <w:rPr>
          <w:sz w:val="22"/>
          <w:szCs w:val="22"/>
        </w:rPr>
        <w:t xml:space="preserve"> </w:t>
      </w:r>
      <w:proofErr w:type="spellStart"/>
      <w:r>
        <w:rPr>
          <w:spacing w:val="-2"/>
          <w:sz w:val="22"/>
          <w:szCs w:val="22"/>
        </w:rPr>
        <w:t>a</w:t>
      </w:r>
      <w:r>
        <w:rPr>
          <w:sz w:val="22"/>
          <w:szCs w:val="22"/>
        </w:rPr>
        <w:t>t</w:t>
      </w:r>
      <w:proofErr w:type="spellEnd"/>
      <w:r>
        <w:rPr>
          <w:spacing w:val="1"/>
          <w:sz w:val="22"/>
          <w:szCs w:val="22"/>
        </w:rPr>
        <w:t xml:space="preserve"> </w:t>
      </w:r>
      <w:hyperlink r:id="rId18">
        <w:r>
          <w:rPr>
            <w:spacing w:val="-2"/>
            <w:sz w:val="22"/>
            <w:szCs w:val="22"/>
          </w:rPr>
          <w:t>h</w:t>
        </w:r>
        <w:r>
          <w:rPr>
            <w:spacing w:val="1"/>
            <w:sz w:val="22"/>
            <w:szCs w:val="22"/>
          </w:rPr>
          <w:t>t</w:t>
        </w:r>
        <w:r>
          <w:rPr>
            <w:spacing w:val="-1"/>
            <w:sz w:val="22"/>
            <w:szCs w:val="22"/>
          </w:rPr>
          <w:t>t</w:t>
        </w:r>
        <w:r>
          <w:rPr>
            <w:sz w:val="22"/>
            <w:szCs w:val="22"/>
          </w:rPr>
          <w:t>p</w:t>
        </w:r>
        <w:r>
          <w:rPr>
            <w:spacing w:val="1"/>
            <w:sz w:val="22"/>
            <w:szCs w:val="22"/>
          </w:rPr>
          <w:t>:</w:t>
        </w:r>
        <w:r>
          <w:rPr>
            <w:spacing w:val="-1"/>
            <w:sz w:val="22"/>
            <w:szCs w:val="22"/>
          </w:rPr>
          <w:t>/</w:t>
        </w:r>
        <w:r>
          <w:rPr>
            <w:spacing w:val="1"/>
            <w:sz w:val="22"/>
            <w:szCs w:val="22"/>
          </w:rPr>
          <w:t>/</w:t>
        </w:r>
        <w:r>
          <w:rPr>
            <w:spacing w:val="-2"/>
            <w:sz w:val="22"/>
            <w:szCs w:val="22"/>
          </w:rPr>
          <w:t>g</w:t>
        </w:r>
        <w:r>
          <w:rPr>
            <w:spacing w:val="1"/>
            <w:sz w:val="22"/>
            <w:szCs w:val="22"/>
          </w:rPr>
          <w:t>f</w:t>
        </w:r>
        <w:r>
          <w:rPr>
            <w:sz w:val="22"/>
            <w:szCs w:val="22"/>
          </w:rPr>
          <w:t>s</w:t>
        </w:r>
        <w:r>
          <w:rPr>
            <w:spacing w:val="-1"/>
            <w:sz w:val="22"/>
            <w:szCs w:val="22"/>
          </w:rPr>
          <w:t>i</w:t>
        </w:r>
        <w:r>
          <w:rPr>
            <w:sz w:val="22"/>
            <w:szCs w:val="22"/>
          </w:rPr>
          <w:t>s.o</w:t>
        </w:r>
        <w:r>
          <w:rPr>
            <w:spacing w:val="1"/>
            <w:sz w:val="22"/>
            <w:szCs w:val="22"/>
          </w:rPr>
          <w:t>r</w:t>
        </w:r>
        <w:r>
          <w:rPr>
            <w:spacing w:val="-2"/>
            <w:sz w:val="22"/>
            <w:szCs w:val="22"/>
          </w:rPr>
          <w:t>g</w:t>
        </w:r>
        <w:r>
          <w:rPr>
            <w:spacing w:val="-1"/>
            <w:sz w:val="22"/>
            <w:szCs w:val="22"/>
          </w:rPr>
          <w:t>/</w:t>
        </w:r>
        <w:r>
          <w:rPr>
            <w:spacing w:val="1"/>
            <w:sz w:val="22"/>
            <w:szCs w:val="22"/>
          </w:rPr>
          <w:t>li</w:t>
        </w:r>
        <w:r>
          <w:rPr>
            <w:spacing w:val="-2"/>
            <w:sz w:val="22"/>
            <w:szCs w:val="22"/>
          </w:rPr>
          <w:t>b</w:t>
        </w:r>
        <w:r>
          <w:rPr>
            <w:spacing w:val="1"/>
            <w:sz w:val="22"/>
            <w:szCs w:val="22"/>
          </w:rPr>
          <w:t>r</w:t>
        </w:r>
        <w:r>
          <w:rPr>
            <w:sz w:val="22"/>
            <w:szCs w:val="22"/>
          </w:rPr>
          <w:t>a</w:t>
        </w:r>
        <w:r>
          <w:rPr>
            <w:spacing w:val="1"/>
            <w:sz w:val="22"/>
            <w:szCs w:val="22"/>
          </w:rPr>
          <w:t>r</w:t>
        </w:r>
        <w:r>
          <w:rPr>
            <w:spacing w:val="-2"/>
            <w:sz w:val="22"/>
            <w:szCs w:val="22"/>
          </w:rPr>
          <w:t>y</w:t>
        </w:r>
        <w:r>
          <w:rPr>
            <w:spacing w:val="1"/>
            <w:sz w:val="22"/>
            <w:szCs w:val="22"/>
          </w:rPr>
          <w:t>/</w:t>
        </w:r>
        <w:r>
          <w:rPr>
            <w:spacing w:val="-2"/>
            <w:sz w:val="22"/>
            <w:szCs w:val="22"/>
          </w:rPr>
          <w:t>v</w:t>
        </w:r>
        <w:r>
          <w:rPr>
            <w:spacing w:val="1"/>
            <w:sz w:val="22"/>
            <w:szCs w:val="22"/>
          </w:rPr>
          <w:t>i</w:t>
        </w:r>
        <w:r>
          <w:rPr>
            <w:sz w:val="22"/>
            <w:szCs w:val="22"/>
          </w:rPr>
          <w:t>e</w:t>
        </w:r>
        <w:r>
          <w:rPr>
            <w:spacing w:val="3"/>
            <w:sz w:val="22"/>
            <w:szCs w:val="22"/>
          </w:rPr>
          <w:t>w</w:t>
        </w:r>
        <w:r>
          <w:rPr>
            <w:spacing w:val="-4"/>
            <w:sz w:val="22"/>
            <w:szCs w:val="22"/>
          </w:rPr>
          <w:t>-</w:t>
        </w:r>
        <w:r>
          <w:rPr>
            <w:sz w:val="22"/>
            <w:szCs w:val="22"/>
          </w:rPr>
          <w:t>op</w:t>
        </w:r>
        <w:r>
          <w:rPr>
            <w:spacing w:val="1"/>
            <w:sz w:val="22"/>
            <w:szCs w:val="22"/>
          </w:rPr>
          <w:t>i</w:t>
        </w:r>
        <w:r>
          <w:rPr>
            <w:sz w:val="22"/>
            <w:szCs w:val="22"/>
          </w:rPr>
          <w:t>n</w:t>
        </w:r>
        <w:r>
          <w:rPr>
            <w:spacing w:val="-1"/>
            <w:sz w:val="22"/>
            <w:szCs w:val="22"/>
          </w:rPr>
          <w:t>i</w:t>
        </w:r>
        <w:r>
          <w:rPr>
            <w:sz w:val="22"/>
            <w:szCs w:val="22"/>
          </w:rPr>
          <w:t>on</w:t>
        </w:r>
        <w:r>
          <w:rPr>
            <w:spacing w:val="-4"/>
            <w:sz w:val="22"/>
            <w:szCs w:val="22"/>
          </w:rPr>
          <w:t>-</w:t>
        </w:r>
        <w:r>
          <w:rPr>
            <w:sz w:val="22"/>
            <w:szCs w:val="22"/>
          </w:rPr>
          <w:t>pape</w:t>
        </w:r>
        <w:r>
          <w:rPr>
            <w:spacing w:val="1"/>
            <w:sz w:val="22"/>
            <w:szCs w:val="22"/>
          </w:rPr>
          <w:t>r/</w:t>
        </w:r>
        <w:r>
          <w:rPr>
            <w:sz w:val="22"/>
            <w:szCs w:val="22"/>
          </w:rPr>
          <w:t>78</w:t>
        </w:r>
      </w:hyperlink>
    </w:p>
    <w:p w14:paraId="772037B0" w14:textId="77777777" w:rsidR="00F702C7" w:rsidRDefault="00F702C7">
      <w:pPr>
        <w:spacing w:before="10" w:line="240" w:lineRule="exact"/>
        <w:rPr>
          <w:sz w:val="24"/>
          <w:szCs w:val="24"/>
        </w:rPr>
      </w:pPr>
    </w:p>
    <w:p w14:paraId="2A05652F" w14:textId="77777777" w:rsidR="00F702C7" w:rsidRDefault="005A2A82">
      <w:pPr>
        <w:ind w:left="100" w:right="4477"/>
        <w:rPr>
          <w:sz w:val="22"/>
          <w:szCs w:val="22"/>
        </w:rPr>
      </w:pPr>
      <w:proofErr w:type="spellStart"/>
      <w:r>
        <w:rPr>
          <w:spacing w:val="-1"/>
          <w:sz w:val="22"/>
          <w:szCs w:val="22"/>
        </w:rPr>
        <w:t>R</w:t>
      </w:r>
      <w:r>
        <w:rPr>
          <w:sz w:val="22"/>
          <w:szCs w:val="22"/>
        </w:rPr>
        <w:t>an</w:t>
      </w:r>
      <w:r>
        <w:rPr>
          <w:spacing w:val="-2"/>
          <w:sz w:val="22"/>
          <w:szCs w:val="22"/>
        </w:rPr>
        <w:t>k</w:t>
      </w:r>
      <w:r>
        <w:rPr>
          <w:spacing w:val="1"/>
          <w:sz w:val="22"/>
          <w:szCs w:val="22"/>
        </w:rPr>
        <w:t>i</w:t>
      </w:r>
      <w:r>
        <w:rPr>
          <w:sz w:val="22"/>
          <w:szCs w:val="22"/>
        </w:rPr>
        <w:t>ng</w:t>
      </w:r>
      <w:proofErr w:type="spellEnd"/>
      <w:r>
        <w:rPr>
          <w:spacing w:val="-2"/>
          <w:sz w:val="22"/>
          <w:szCs w:val="22"/>
        </w:rPr>
        <w:t xml:space="preserve"> </w:t>
      </w:r>
      <w:proofErr w:type="spellStart"/>
      <w:r>
        <w:rPr>
          <w:sz w:val="22"/>
          <w:szCs w:val="22"/>
        </w:rPr>
        <w:t>of</w:t>
      </w:r>
      <w:proofErr w:type="spellEnd"/>
      <w:r>
        <w:rPr>
          <w:spacing w:val="1"/>
          <w:sz w:val="22"/>
          <w:szCs w:val="22"/>
        </w:rPr>
        <w:t xml:space="preserve"> </w:t>
      </w:r>
      <w:proofErr w:type="spellStart"/>
      <w:r>
        <w:rPr>
          <w:spacing w:val="-1"/>
          <w:sz w:val="22"/>
          <w:szCs w:val="22"/>
        </w:rPr>
        <w:t>G</w:t>
      </w:r>
      <w:r>
        <w:rPr>
          <w:sz w:val="22"/>
          <w:szCs w:val="22"/>
        </w:rPr>
        <w:t>ender</w:t>
      </w:r>
      <w:proofErr w:type="spellEnd"/>
      <w:r>
        <w:rPr>
          <w:spacing w:val="1"/>
          <w:sz w:val="22"/>
          <w:szCs w:val="22"/>
        </w:rPr>
        <w:t xml:space="preserve"> </w:t>
      </w:r>
      <w:proofErr w:type="spellStart"/>
      <w:r>
        <w:rPr>
          <w:spacing w:val="-3"/>
          <w:sz w:val="22"/>
          <w:szCs w:val="22"/>
        </w:rPr>
        <w:t>E</w:t>
      </w:r>
      <w:r>
        <w:rPr>
          <w:sz w:val="22"/>
          <w:szCs w:val="22"/>
        </w:rPr>
        <w:t>qu</w:t>
      </w:r>
      <w:r>
        <w:rPr>
          <w:spacing w:val="-2"/>
          <w:sz w:val="22"/>
          <w:szCs w:val="22"/>
        </w:rPr>
        <w:t>a</w:t>
      </w:r>
      <w:r>
        <w:rPr>
          <w:spacing w:val="1"/>
          <w:sz w:val="22"/>
          <w:szCs w:val="22"/>
        </w:rPr>
        <w:t>l</w:t>
      </w:r>
      <w:r>
        <w:rPr>
          <w:spacing w:val="-1"/>
          <w:sz w:val="22"/>
          <w:szCs w:val="22"/>
        </w:rPr>
        <w:t>it</w:t>
      </w:r>
      <w:r>
        <w:rPr>
          <w:sz w:val="22"/>
          <w:szCs w:val="22"/>
        </w:rPr>
        <w:t>y</w:t>
      </w:r>
      <w:proofErr w:type="spellEnd"/>
      <w:r>
        <w:rPr>
          <w:spacing w:val="-2"/>
          <w:sz w:val="22"/>
          <w:szCs w:val="22"/>
        </w:rPr>
        <w:t xml:space="preserve"> </w:t>
      </w:r>
      <w:proofErr w:type="spellStart"/>
      <w:r>
        <w:rPr>
          <w:spacing w:val="3"/>
          <w:sz w:val="22"/>
          <w:szCs w:val="22"/>
        </w:rPr>
        <w:t>a</w:t>
      </w:r>
      <w:r>
        <w:rPr>
          <w:spacing w:val="-4"/>
          <w:sz w:val="22"/>
          <w:szCs w:val="22"/>
        </w:rPr>
        <w:t>m</w:t>
      </w:r>
      <w:r>
        <w:rPr>
          <w:sz w:val="22"/>
          <w:szCs w:val="22"/>
        </w:rPr>
        <w:t>ong</w:t>
      </w:r>
      <w:proofErr w:type="spellEnd"/>
      <w:r>
        <w:rPr>
          <w:spacing w:val="-2"/>
          <w:sz w:val="22"/>
          <w:szCs w:val="22"/>
        </w:rPr>
        <w:t xml:space="preserve"> </w:t>
      </w:r>
      <w:proofErr w:type="spellStart"/>
      <w:r>
        <w:rPr>
          <w:sz w:val="22"/>
          <w:szCs w:val="22"/>
        </w:rPr>
        <w:t>Pol</w:t>
      </w:r>
      <w:r>
        <w:rPr>
          <w:spacing w:val="2"/>
          <w:sz w:val="22"/>
          <w:szCs w:val="22"/>
        </w:rPr>
        <w:t>i</w:t>
      </w:r>
      <w:r>
        <w:rPr>
          <w:spacing w:val="1"/>
          <w:sz w:val="22"/>
          <w:szCs w:val="22"/>
        </w:rPr>
        <w:t>ti</w:t>
      </w:r>
      <w:r>
        <w:rPr>
          <w:spacing w:val="-2"/>
          <w:sz w:val="22"/>
          <w:szCs w:val="22"/>
        </w:rPr>
        <w:t>c</w:t>
      </w:r>
      <w:r>
        <w:rPr>
          <w:sz w:val="22"/>
          <w:szCs w:val="22"/>
        </w:rPr>
        <w:t>al</w:t>
      </w:r>
      <w:proofErr w:type="spellEnd"/>
      <w:r>
        <w:rPr>
          <w:spacing w:val="1"/>
          <w:sz w:val="22"/>
          <w:szCs w:val="22"/>
        </w:rPr>
        <w:t xml:space="preserve"> </w:t>
      </w:r>
      <w:proofErr w:type="spellStart"/>
      <w:r>
        <w:rPr>
          <w:spacing w:val="-3"/>
          <w:sz w:val="22"/>
          <w:szCs w:val="22"/>
        </w:rPr>
        <w:t>P</w:t>
      </w:r>
      <w:r>
        <w:rPr>
          <w:sz w:val="22"/>
          <w:szCs w:val="22"/>
        </w:rPr>
        <w:t>a</w:t>
      </w:r>
      <w:r>
        <w:rPr>
          <w:spacing w:val="-1"/>
          <w:sz w:val="22"/>
          <w:szCs w:val="22"/>
        </w:rPr>
        <w:t>r</w:t>
      </w:r>
      <w:r>
        <w:rPr>
          <w:spacing w:val="1"/>
          <w:sz w:val="22"/>
          <w:szCs w:val="22"/>
        </w:rPr>
        <w:t>t</w:t>
      </w:r>
      <w:r>
        <w:rPr>
          <w:spacing w:val="-1"/>
          <w:sz w:val="22"/>
          <w:szCs w:val="22"/>
        </w:rPr>
        <w:t>i</w:t>
      </w:r>
      <w:r>
        <w:rPr>
          <w:sz w:val="22"/>
          <w:szCs w:val="22"/>
        </w:rPr>
        <w:t>es</w:t>
      </w:r>
      <w:proofErr w:type="spellEnd"/>
      <w:r>
        <w:rPr>
          <w:spacing w:val="1"/>
          <w:sz w:val="22"/>
          <w:szCs w:val="22"/>
        </w:rPr>
        <w:t xml:space="preserve"> </w:t>
      </w:r>
      <w:proofErr w:type="spellStart"/>
      <w:r>
        <w:rPr>
          <w:spacing w:val="-2"/>
          <w:sz w:val="22"/>
          <w:szCs w:val="22"/>
        </w:rPr>
        <w:t>o</w:t>
      </w:r>
      <w:r>
        <w:rPr>
          <w:sz w:val="22"/>
          <w:szCs w:val="22"/>
        </w:rPr>
        <w:t>f</w:t>
      </w:r>
      <w:proofErr w:type="spellEnd"/>
      <w:r>
        <w:rPr>
          <w:spacing w:val="-1"/>
          <w:sz w:val="22"/>
          <w:szCs w:val="22"/>
        </w:rPr>
        <w:t xml:space="preserve"> </w:t>
      </w:r>
      <w:proofErr w:type="spellStart"/>
      <w:r>
        <w:rPr>
          <w:spacing w:val="-1"/>
          <w:sz w:val="22"/>
          <w:szCs w:val="22"/>
        </w:rPr>
        <w:t>G</w:t>
      </w:r>
      <w:r>
        <w:rPr>
          <w:sz w:val="22"/>
          <w:szCs w:val="22"/>
        </w:rPr>
        <w:t>eo</w:t>
      </w:r>
      <w:r>
        <w:rPr>
          <w:spacing w:val="1"/>
          <w:sz w:val="22"/>
          <w:szCs w:val="22"/>
        </w:rPr>
        <w:t>r</w:t>
      </w:r>
      <w:r>
        <w:rPr>
          <w:spacing w:val="-2"/>
          <w:sz w:val="22"/>
          <w:szCs w:val="22"/>
        </w:rPr>
        <w:t>g</w:t>
      </w:r>
      <w:r>
        <w:rPr>
          <w:spacing w:val="1"/>
          <w:sz w:val="22"/>
          <w:szCs w:val="22"/>
        </w:rPr>
        <w:t>i</w:t>
      </w:r>
      <w:r>
        <w:rPr>
          <w:sz w:val="22"/>
          <w:szCs w:val="22"/>
        </w:rPr>
        <w:t>a</w:t>
      </w:r>
      <w:proofErr w:type="spellEnd"/>
      <w:r>
        <w:rPr>
          <w:spacing w:val="4"/>
          <w:sz w:val="22"/>
          <w:szCs w:val="22"/>
        </w:rPr>
        <w:t xml:space="preserve"> </w:t>
      </w:r>
      <w:r>
        <w:rPr>
          <w:sz w:val="22"/>
          <w:szCs w:val="22"/>
        </w:rPr>
        <w:t>–</w:t>
      </w:r>
      <w:r>
        <w:rPr>
          <w:spacing w:val="-2"/>
          <w:sz w:val="22"/>
          <w:szCs w:val="22"/>
        </w:rPr>
        <w:t xml:space="preserve"> </w:t>
      </w:r>
      <w:proofErr w:type="spellStart"/>
      <w:r>
        <w:rPr>
          <w:spacing w:val="2"/>
          <w:sz w:val="22"/>
          <w:szCs w:val="22"/>
        </w:rPr>
        <w:t>T</w:t>
      </w:r>
      <w:r>
        <w:rPr>
          <w:spacing w:val="-2"/>
          <w:sz w:val="22"/>
          <w:szCs w:val="22"/>
        </w:rPr>
        <w:t>h</w:t>
      </w:r>
      <w:r>
        <w:rPr>
          <w:sz w:val="22"/>
          <w:szCs w:val="22"/>
        </w:rPr>
        <w:t>e</w:t>
      </w:r>
      <w:proofErr w:type="spellEnd"/>
      <w:r>
        <w:rPr>
          <w:sz w:val="22"/>
          <w:szCs w:val="22"/>
        </w:rPr>
        <w:t xml:space="preserve"> N</w:t>
      </w:r>
      <w:r>
        <w:rPr>
          <w:spacing w:val="-5"/>
          <w:sz w:val="22"/>
          <w:szCs w:val="22"/>
        </w:rPr>
        <w:t>I</w:t>
      </w:r>
      <w:r>
        <w:rPr>
          <w:sz w:val="22"/>
          <w:szCs w:val="22"/>
        </w:rPr>
        <w:t xml:space="preserve">MD </w:t>
      </w:r>
      <w:proofErr w:type="spellStart"/>
      <w:r>
        <w:rPr>
          <w:sz w:val="22"/>
          <w:szCs w:val="22"/>
        </w:rPr>
        <w:t>res</w:t>
      </w:r>
      <w:r>
        <w:rPr>
          <w:spacing w:val="-2"/>
          <w:sz w:val="22"/>
          <w:szCs w:val="22"/>
        </w:rPr>
        <w:t>e</w:t>
      </w:r>
      <w:r>
        <w:rPr>
          <w:sz w:val="22"/>
          <w:szCs w:val="22"/>
        </w:rPr>
        <w:t>a</w:t>
      </w:r>
      <w:r>
        <w:rPr>
          <w:spacing w:val="1"/>
          <w:sz w:val="22"/>
          <w:szCs w:val="22"/>
        </w:rPr>
        <w:t>r</w:t>
      </w:r>
      <w:r>
        <w:rPr>
          <w:sz w:val="22"/>
          <w:szCs w:val="22"/>
        </w:rPr>
        <w:t>ch</w:t>
      </w:r>
      <w:proofErr w:type="spellEnd"/>
      <w:r>
        <w:rPr>
          <w:spacing w:val="-2"/>
          <w:sz w:val="22"/>
          <w:szCs w:val="22"/>
        </w:rPr>
        <w:t xml:space="preserve"> </w:t>
      </w:r>
      <w:proofErr w:type="spellStart"/>
      <w:r>
        <w:rPr>
          <w:sz w:val="22"/>
          <w:szCs w:val="22"/>
        </w:rPr>
        <w:t>pap</w:t>
      </w:r>
      <w:r>
        <w:rPr>
          <w:spacing w:val="-2"/>
          <w:sz w:val="22"/>
          <w:szCs w:val="22"/>
        </w:rPr>
        <w:t>e</w:t>
      </w:r>
      <w:r>
        <w:rPr>
          <w:sz w:val="22"/>
          <w:szCs w:val="22"/>
        </w:rPr>
        <w:t>r</w:t>
      </w:r>
      <w:proofErr w:type="spellEnd"/>
      <w:r>
        <w:rPr>
          <w:spacing w:val="1"/>
          <w:sz w:val="22"/>
          <w:szCs w:val="22"/>
        </w:rPr>
        <w:t xml:space="preserve"> </w:t>
      </w:r>
      <w:proofErr w:type="spellStart"/>
      <w:r>
        <w:rPr>
          <w:spacing w:val="-1"/>
          <w:sz w:val="22"/>
          <w:szCs w:val="22"/>
        </w:rPr>
        <w:t>wi</w:t>
      </w:r>
      <w:r>
        <w:rPr>
          <w:spacing w:val="1"/>
          <w:sz w:val="22"/>
          <w:szCs w:val="22"/>
        </w:rPr>
        <w:t>t</w:t>
      </w:r>
      <w:r>
        <w:rPr>
          <w:sz w:val="22"/>
          <w:szCs w:val="22"/>
        </w:rPr>
        <w:t>h</w:t>
      </w:r>
      <w:proofErr w:type="spellEnd"/>
      <w:r>
        <w:rPr>
          <w:sz w:val="22"/>
          <w:szCs w:val="22"/>
        </w:rPr>
        <w:t xml:space="preserve"> </w:t>
      </w:r>
      <w:proofErr w:type="spellStart"/>
      <w:r>
        <w:rPr>
          <w:spacing w:val="1"/>
          <w:sz w:val="22"/>
          <w:szCs w:val="22"/>
        </w:rPr>
        <w:t>K</w:t>
      </w:r>
      <w:r>
        <w:rPr>
          <w:sz w:val="22"/>
          <w:szCs w:val="22"/>
        </w:rPr>
        <w:t>h</w:t>
      </w:r>
      <w:r>
        <w:rPr>
          <w:spacing w:val="-2"/>
          <w:sz w:val="22"/>
          <w:szCs w:val="22"/>
        </w:rPr>
        <w:t>a</w:t>
      </w:r>
      <w:r>
        <w:rPr>
          <w:spacing w:val="1"/>
          <w:sz w:val="22"/>
          <w:szCs w:val="22"/>
        </w:rPr>
        <w:t>t</w:t>
      </w:r>
      <w:r>
        <w:rPr>
          <w:spacing w:val="-1"/>
          <w:sz w:val="22"/>
          <w:szCs w:val="22"/>
        </w:rPr>
        <w:t>i</w:t>
      </w:r>
      <w:r>
        <w:rPr>
          <w:sz w:val="22"/>
          <w:szCs w:val="22"/>
        </w:rPr>
        <w:t>a</w:t>
      </w:r>
      <w:proofErr w:type="spellEnd"/>
      <w:r>
        <w:rPr>
          <w:sz w:val="22"/>
          <w:szCs w:val="22"/>
        </w:rPr>
        <w:t xml:space="preserve"> </w:t>
      </w:r>
      <w:proofErr w:type="spellStart"/>
      <w:r>
        <w:rPr>
          <w:sz w:val="22"/>
          <w:szCs w:val="22"/>
        </w:rPr>
        <w:t>Go</w:t>
      </w:r>
      <w:r>
        <w:rPr>
          <w:spacing w:val="-3"/>
          <w:sz w:val="22"/>
          <w:szCs w:val="22"/>
        </w:rPr>
        <w:t>g</w:t>
      </w:r>
      <w:r>
        <w:rPr>
          <w:spacing w:val="1"/>
          <w:sz w:val="22"/>
          <w:szCs w:val="22"/>
        </w:rPr>
        <w:t>il</w:t>
      </w:r>
      <w:r>
        <w:rPr>
          <w:spacing w:val="-2"/>
          <w:sz w:val="22"/>
          <w:szCs w:val="22"/>
        </w:rPr>
        <w:t>a</w:t>
      </w:r>
      <w:r>
        <w:rPr>
          <w:sz w:val="22"/>
          <w:szCs w:val="22"/>
        </w:rPr>
        <w:t>sh</w:t>
      </w:r>
      <w:r>
        <w:rPr>
          <w:spacing w:val="-2"/>
          <w:sz w:val="22"/>
          <w:szCs w:val="22"/>
        </w:rPr>
        <w:t>v</w:t>
      </w:r>
      <w:r>
        <w:rPr>
          <w:spacing w:val="1"/>
          <w:sz w:val="22"/>
          <w:szCs w:val="22"/>
        </w:rPr>
        <w:t>il</w:t>
      </w:r>
      <w:r>
        <w:rPr>
          <w:spacing w:val="-1"/>
          <w:sz w:val="22"/>
          <w:szCs w:val="22"/>
        </w:rPr>
        <w:t>i</w:t>
      </w:r>
      <w:proofErr w:type="spellEnd"/>
      <w:r>
        <w:rPr>
          <w:sz w:val="22"/>
          <w:szCs w:val="22"/>
        </w:rPr>
        <w:t>, 2017.</w:t>
      </w:r>
      <w:r>
        <w:rPr>
          <w:spacing w:val="-2"/>
          <w:sz w:val="22"/>
          <w:szCs w:val="22"/>
        </w:rPr>
        <w:t xml:space="preserve"> </w:t>
      </w:r>
      <w:proofErr w:type="spellStart"/>
      <w:r>
        <w:rPr>
          <w:spacing w:val="-1"/>
          <w:sz w:val="22"/>
          <w:szCs w:val="22"/>
        </w:rPr>
        <w:t>A</w:t>
      </w:r>
      <w:r>
        <w:rPr>
          <w:spacing w:val="1"/>
          <w:sz w:val="22"/>
          <w:szCs w:val="22"/>
        </w:rPr>
        <w:t>l</w:t>
      </w:r>
      <w:r>
        <w:rPr>
          <w:sz w:val="22"/>
          <w:szCs w:val="22"/>
        </w:rPr>
        <w:t>so</w:t>
      </w:r>
      <w:proofErr w:type="spellEnd"/>
      <w:r>
        <w:rPr>
          <w:sz w:val="22"/>
          <w:szCs w:val="22"/>
        </w:rPr>
        <w:t xml:space="preserve"> </w:t>
      </w:r>
      <w:proofErr w:type="spellStart"/>
      <w:r>
        <w:rPr>
          <w:spacing w:val="1"/>
          <w:sz w:val="22"/>
          <w:szCs w:val="22"/>
        </w:rPr>
        <w:t>a</w:t>
      </w:r>
      <w:r>
        <w:rPr>
          <w:spacing w:val="-2"/>
          <w:sz w:val="22"/>
          <w:szCs w:val="22"/>
        </w:rPr>
        <w:t>v</w:t>
      </w:r>
      <w:r>
        <w:rPr>
          <w:sz w:val="22"/>
          <w:szCs w:val="22"/>
        </w:rPr>
        <w:t>a</w:t>
      </w:r>
      <w:r>
        <w:rPr>
          <w:spacing w:val="-1"/>
          <w:sz w:val="22"/>
          <w:szCs w:val="22"/>
        </w:rPr>
        <w:t>i</w:t>
      </w:r>
      <w:r>
        <w:rPr>
          <w:spacing w:val="1"/>
          <w:sz w:val="22"/>
          <w:szCs w:val="22"/>
        </w:rPr>
        <w:t>l</w:t>
      </w:r>
      <w:r>
        <w:rPr>
          <w:sz w:val="22"/>
          <w:szCs w:val="22"/>
        </w:rPr>
        <w:t>a</w:t>
      </w:r>
      <w:r>
        <w:rPr>
          <w:spacing w:val="-2"/>
          <w:sz w:val="22"/>
          <w:szCs w:val="22"/>
        </w:rPr>
        <w:t>b</w:t>
      </w:r>
      <w:r>
        <w:rPr>
          <w:spacing w:val="1"/>
          <w:sz w:val="22"/>
          <w:szCs w:val="22"/>
        </w:rPr>
        <w:t>l</w:t>
      </w:r>
      <w:r>
        <w:rPr>
          <w:sz w:val="22"/>
          <w:szCs w:val="22"/>
        </w:rPr>
        <w:t>e</w:t>
      </w:r>
      <w:proofErr w:type="spellEnd"/>
      <w:r>
        <w:rPr>
          <w:sz w:val="22"/>
          <w:szCs w:val="22"/>
        </w:rPr>
        <w:t xml:space="preserve"> </w:t>
      </w:r>
      <w:proofErr w:type="spellStart"/>
      <w:r>
        <w:rPr>
          <w:sz w:val="22"/>
          <w:szCs w:val="22"/>
        </w:rPr>
        <w:t>o</w:t>
      </w:r>
      <w:r>
        <w:rPr>
          <w:spacing w:val="-2"/>
          <w:sz w:val="22"/>
          <w:szCs w:val="22"/>
        </w:rPr>
        <w:t>n</w:t>
      </w:r>
      <w:r>
        <w:rPr>
          <w:spacing w:val="-1"/>
          <w:sz w:val="22"/>
          <w:szCs w:val="22"/>
        </w:rPr>
        <w:t>l</w:t>
      </w:r>
      <w:r>
        <w:rPr>
          <w:spacing w:val="1"/>
          <w:sz w:val="22"/>
          <w:szCs w:val="22"/>
        </w:rPr>
        <w:t>i</w:t>
      </w:r>
      <w:r>
        <w:rPr>
          <w:sz w:val="22"/>
          <w:szCs w:val="22"/>
        </w:rPr>
        <w:t>ne</w:t>
      </w:r>
      <w:proofErr w:type="spellEnd"/>
      <w:r>
        <w:rPr>
          <w:sz w:val="22"/>
          <w:szCs w:val="22"/>
        </w:rPr>
        <w:t xml:space="preserve"> </w:t>
      </w:r>
      <w:proofErr w:type="spellStart"/>
      <w:r>
        <w:rPr>
          <w:spacing w:val="-2"/>
          <w:sz w:val="22"/>
          <w:szCs w:val="22"/>
        </w:rPr>
        <w:t>a</w:t>
      </w:r>
      <w:r>
        <w:rPr>
          <w:sz w:val="22"/>
          <w:szCs w:val="22"/>
        </w:rPr>
        <w:t>t</w:t>
      </w:r>
      <w:proofErr w:type="spellEnd"/>
      <w:r>
        <w:rPr>
          <w:spacing w:val="4"/>
          <w:sz w:val="22"/>
          <w:szCs w:val="22"/>
        </w:rPr>
        <w:t xml:space="preserve"> </w:t>
      </w:r>
      <w:r>
        <w:rPr>
          <w:sz w:val="22"/>
          <w:szCs w:val="22"/>
        </w:rPr>
        <w:t>– h</w:t>
      </w:r>
      <w:r>
        <w:rPr>
          <w:spacing w:val="1"/>
          <w:sz w:val="22"/>
          <w:szCs w:val="22"/>
        </w:rPr>
        <w:t>tt</w:t>
      </w:r>
      <w:r>
        <w:rPr>
          <w:spacing w:val="-2"/>
          <w:sz w:val="22"/>
          <w:szCs w:val="22"/>
        </w:rPr>
        <w:t>p</w:t>
      </w:r>
      <w:r>
        <w:rPr>
          <w:sz w:val="22"/>
          <w:szCs w:val="22"/>
        </w:rPr>
        <w:t>s</w:t>
      </w:r>
      <w:r>
        <w:rPr>
          <w:spacing w:val="-1"/>
          <w:sz w:val="22"/>
          <w:szCs w:val="22"/>
        </w:rPr>
        <w:t>:</w:t>
      </w:r>
      <w:r>
        <w:rPr>
          <w:spacing w:val="1"/>
          <w:sz w:val="22"/>
          <w:szCs w:val="22"/>
        </w:rPr>
        <w:t>/</w:t>
      </w:r>
      <w:r>
        <w:rPr>
          <w:spacing w:val="-1"/>
          <w:sz w:val="22"/>
          <w:szCs w:val="22"/>
        </w:rPr>
        <w:t>/</w:t>
      </w:r>
      <w:r>
        <w:rPr>
          <w:spacing w:val="1"/>
          <w:sz w:val="22"/>
          <w:szCs w:val="22"/>
        </w:rPr>
        <w:t>i</w:t>
      </w:r>
      <w:r>
        <w:rPr>
          <w:sz w:val="22"/>
          <w:szCs w:val="22"/>
        </w:rPr>
        <w:t>s</w:t>
      </w:r>
      <w:r>
        <w:rPr>
          <w:spacing w:val="-1"/>
          <w:sz w:val="22"/>
          <w:szCs w:val="22"/>
        </w:rPr>
        <w:t>s</w:t>
      </w:r>
      <w:r>
        <w:rPr>
          <w:sz w:val="22"/>
          <w:szCs w:val="22"/>
        </w:rPr>
        <w:t>u</w:t>
      </w:r>
      <w:r>
        <w:rPr>
          <w:spacing w:val="1"/>
          <w:sz w:val="22"/>
          <w:szCs w:val="22"/>
        </w:rPr>
        <w:t>u</w:t>
      </w:r>
      <w:r>
        <w:rPr>
          <w:b/>
          <w:sz w:val="22"/>
          <w:szCs w:val="22"/>
        </w:rPr>
        <w:t>.c</w:t>
      </w:r>
      <w:r>
        <w:rPr>
          <w:b/>
          <w:spacing w:val="-2"/>
          <w:sz w:val="22"/>
          <w:szCs w:val="22"/>
        </w:rPr>
        <w:t>om</w:t>
      </w:r>
      <w:r>
        <w:rPr>
          <w:b/>
          <w:spacing w:val="1"/>
          <w:sz w:val="22"/>
          <w:szCs w:val="22"/>
        </w:rPr>
        <w:t>/</w:t>
      </w:r>
      <w:r>
        <w:rPr>
          <w:b/>
          <w:sz w:val="22"/>
          <w:szCs w:val="22"/>
        </w:rPr>
        <w:t>n</w:t>
      </w:r>
      <w:r>
        <w:rPr>
          <w:b/>
          <w:spacing w:val="-2"/>
          <w:sz w:val="22"/>
          <w:szCs w:val="22"/>
        </w:rPr>
        <w:t>i</w:t>
      </w:r>
      <w:r>
        <w:rPr>
          <w:b/>
          <w:spacing w:val="1"/>
          <w:sz w:val="22"/>
          <w:szCs w:val="22"/>
        </w:rPr>
        <w:t>m</w:t>
      </w:r>
      <w:r>
        <w:rPr>
          <w:b/>
          <w:sz w:val="22"/>
          <w:szCs w:val="22"/>
        </w:rPr>
        <w:t>d_</w:t>
      </w:r>
      <w:r>
        <w:rPr>
          <w:b/>
          <w:spacing w:val="-2"/>
          <w:sz w:val="22"/>
          <w:szCs w:val="22"/>
        </w:rPr>
        <w:t>ee</w:t>
      </w:r>
      <w:r>
        <w:rPr>
          <w:b/>
          <w:sz w:val="22"/>
          <w:szCs w:val="22"/>
        </w:rPr>
        <w:t>n/do</w:t>
      </w:r>
      <w:r>
        <w:rPr>
          <w:b/>
          <w:spacing w:val="1"/>
          <w:sz w:val="22"/>
          <w:szCs w:val="22"/>
        </w:rPr>
        <w:t>c</w:t>
      </w:r>
      <w:r>
        <w:rPr>
          <w:b/>
          <w:spacing w:val="-2"/>
          <w:sz w:val="22"/>
          <w:szCs w:val="22"/>
        </w:rPr>
        <w:t>s</w:t>
      </w:r>
      <w:r>
        <w:rPr>
          <w:b/>
          <w:spacing w:val="1"/>
          <w:sz w:val="22"/>
          <w:szCs w:val="22"/>
        </w:rPr>
        <w:t>/</w:t>
      </w:r>
      <w:r>
        <w:rPr>
          <w:b/>
          <w:sz w:val="22"/>
          <w:szCs w:val="22"/>
        </w:rPr>
        <w:t>gen</w:t>
      </w:r>
      <w:r>
        <w:rPr>
          <w:b/>
          <w:spacing w:val="-3"/>
          <w:sz w:val="22"/>
          <w:szCs w:val="22"/>
        </w:rPr>
        <w:t>d</w:t>
      </w:r>
      <w:r>
        <w:rPr>
          <w:b/>
          <w:sz w:val="22"/>
          <w:szCs w:val="22"/>
        </w:rPr>
        <w:t>er_</w:t>
      </w:r>
      <w:r>
        <w:rPr>
          <w:b/>
          <w:spacing w:val="-2"/>
          <w:sz w:val="22"/>
          <w:szCs w:val="22"/>
        </w:rPr>
        <w:t>r</w:t>
      </w:r>
      <w:r>
        <w:rPr>
          <w:b/>
          <w:sz w:val="22"/>
          <w:szCs w:val="22"/>
        </w:rPr>
        <w:t>an</w:t>
      </w:r>
      <w:r>
        <w:rPr>
          <w:b/>
          <w:spacing w:val="-1"/>
          <w:sz w:val="22"/>
          <w:szCs w:val="22"/>
        </w:rPr>
        <w:t>k</w:t>
      </w:r>
      <w:r>
        <w:rPr>
          <w:b/>
          <w:spacing w:val="1"/>
          <w:sz w:val="22"/>
          <w:szCs w:val="22"/>
        </w:rPr>
        <w:t>i</w:t>
      </w:r>
      <w:r>
        <w:rPr>
          <w:b/>
          <w:sz w:val="22"/>
          <w:szCs w:val="22"/>
        </w:rPr>
        <w:t>n</w:t>
      </w:r>
      <w:r>
        <w:rPr>
          <w:b/>
          <w:spacing w:val="-3"/>
          <w:sz w:val="22"/>
          <w:szCs w:val="22"/>
        </w:rPr>
        <w:t>g</w:t>
      </w:r>
      <w:r>
        <w:rPr>
          <w:b/>
          <w:sz w:val="22"/>
          <w:szCs w:val="22"/>
        </w:rPr>
        <w:t>_</w:t>
      </w:r>
      <w:r>
        <w:rPr>
          <w:b/>
          <w:spacing w:val="-2"/>
          <w:sz w:val="22"/>
          <w:szCs w:val="22"/>
        </w:rPr>
        <w:t>2</w:t>
      </w:r>
      <w:r>
        <w:rPr>
          <w:b/>
          <w:sz w:val="22"/>
          <w:szCs w:val="22"/>
        </w:rPr>
        <w:t>017_n</w:t>
      </w:r>
      <w:r>
        <w:rPr>
          <w:b/>
          <w:spacing w:val="-2"/>
          <w:sz w:val="22"/>
          <w:szCs w:val="22"/>
        </w:rPr>
        <w:t>i</w:t>
      </w:r>
      <w:r>
        <w:rPr>
          <w:b/>
          <w:spacing w:val="1"/>
          <w:sz w:val="22"/>
          <w:szCs w:val="22"/>
        </w:rPr>
        <w:t>m</w:t>
      </w:r>
      <w:r>
        <w:rPr>
          <w:b/>
          <w:sz w:val="22"/>
          <w:szCs w:val="22"/>
        </w:rPr>
        <w:t>d</w:t>
      </w:r>
    </w:p>
    <w:p w14:paraId="2C07747F" w14:textId="77777777" w:rsidR="00F702C7" w:rsidRDefault="00F702C7">
      <w:pPr>
        <w:spacing w:before="13" w:line="240" w:lineRule="exact"/>
        <w:rPr>
          <w:sz w:val="24"/>
          <w:szCs w:val="24"/>
        </w:rPr>
      </w:pPr>
    </w:p>
    <w:p w14:paraId="350CFD5C" w14:textId="77777777" w:rsidR="00F702C7" w:rsidRDefault="005A2A82">
      <w:pPr>
        <w:ind w:left="100"/>
        <w:rPr>
          <w:sz w:val="22"/>
          <w:szCs w:val="22"/>
        </w:rPr>
      </w:pPr>
      <w:proofErr w:type="spellStart"/>
      <w:r>
        <w:rPr>
          <w:spacing w:val="2"/>
          <w:sz w:val="22"/>
          <w:szCs w:val="22"/>
        </w:rPr>
        <w:t>T</w:t>
      </w:r>
      <w:r>
        <w:rPr>
          <w:sz w:val="22"/>
          <w:szCs w:val="22"/>
        </w:rPr>
        <w:t>he</w:t>
      </w:r>
      <w:proofErr w:type="spellEnd"/>
      <w:r>
        <w:rPr>
          <w:spacing w:val="-2"/>
          <w:sz w:val="22"/>
          <w:szCs w:val="22"/>
        </w:rPr>
        <w:t xml:space="preserve"> </w:t>
      </w:r>
      <w:proofErr w:type="spellStart"/>
      <w:r>
        <w:rPr>
          <w:spacing w:val="-2"/>
          <w:sz w:val="22"/>
          <w:szCs w:val="22"/>
        </w:rPr>
        <w:t>I</w:t>
      </w:r>
      <w:r>
        <w:rPr>
          <w:spacing w:val="-4"/>
          <w:sz w:val="22"/>
          <w:szCs w:val="22"/>
        </w:rPr>
        <w:t>m</w:t>
      </w:r>
      <w:r>
        <w:rPr>
          <w:sz w:val="22"/>
          <w:szCs w:val="22"/>
        </w:rPr>
        <w:t>pact</w:t>
      </w:r>
      <w:proofErr w:type="spellEnd"/>
      <w:r>
        <w:rPr>
          <w:spacing w:val="1"/>
          <w:sz w:val="22"/>
          <w:szCs w:val="22"/>
        </w:rPr>
        <w:t xml:space="preserve"> </w:t>
      </w:r>
      <w:proofErr w:type="spellStart"/>
      <w:r>
        <w:rPr>
          <w:sz w:val="22"/>
          <w:szCs w:val="22"/>
        </w:rPr>
        <w:t>of</w:t>
      </w:r>
      <w:proofErr w:type="spellEnd"/>
      <w:r>
        <w:rPr>
          <w:spacing w:val="1"/>
          <w:sz w:val="22"/>
          <w:szCs w:val="22"/>
        </w:rPr>
        <w:t xml:space="preserve"> </w:t>
      </w:r>
      <w:proofErr w:type="spellStart"/>
      <w:r>
        <w:rPr>
          <w:spacing w:val="-1"/>
          <w:sz w:val="22"/>
          <w:szCs w:val="22"/>
        </w:rPr>
        <w:t>C</w:t>
      </w:r>
      <w:r>
        <w:rPr>
          <w:sz w:val="22"/>
          <w:szCs w:val="22"/>
        </w:rPr>
        <w:t>on</w:t>
      </w:r>
      <w:r>
        <w:rPr>
          <w:spacing w:val="-2"/>
          <w:sz w:val="22"/>
          <w:szCs w:val="22"/>
        </w:rPr>
        <w:t>s</w:t>
      </w:r>
      <w:r>
        <w:rPr>
          <w:spacing w:val="1"/>
          <w:sz w:val="22"/>
          <w:szCs w:val="22"/>
        </w:rPr>
        <w:t>t</w:t>
      </w:r>
      <w:r>
        <w:rPr>
          <w:spacing w:val="-1"/>
          <w:sz w:val="22"/>
          <w:szCs w:val="22"/>
        </w:rPr>
        <w:t>i</w:t>
      </w:r>
      <w:r>
        <w:rPr>
          <w:spacing w:val="1"/>
          <w:sz w:val="22"/>
          <w:szCs w:val="22"/>
        </w:rPr>
        <w:t>t</w:t>
      </w:r>
      <w:r>
        <w:rPr>
          <w:spacing w:val="-2"/>
          <w:sz w:val="22"/>
          <w:szCs w:val="22"/>
        </w:rPr>
        <w:t>u</w:t>
      </w:r>
      <w:r>
        <w:rPr>
          <w:spacing w:val="1"/>
          <w:sz w:val="22"/>
          <w:szCs w:val="22"/>
        </w:rPr>
        <w:t>ti</w:t>
      </w:r>
      <w:r>
        <w:rPr>
          <w:sz w:val="22"/>
          <w:szCs w:val="22"/>
        </w:rPr>
        <w:t>o</w:t>
      </w:r>
      <w:r>
        <w:rPr>
          <w:spacing w:val="-2"/>
          <w:sz w:val="22"/>
          <w:szCs w:val="22"/>
        </w:rPr>
        <w:t>n</w:t>
      </w:r>
      <w:r>
        <w:rPr>
          <w:sz w:val="22"/>
          <w:szCs w:val="22"/>
        </w:rPr>
        <w:t>al</w:t>
      </w:r>
      <w:proofErr w:type="spellEnd"/>
      <w:r>
        <w:rPr>
          <w:spacing w:val="1"/>
          <w:sz w:val="22"/>
          <w:szCs w:val="22"/>
        </w:rPr>
        <w:t xml:space="preserve"> </w:t>
      </w:r>
      <w:proofErr w:type="spellStart"/>
      <w:r>
        <w:rPr>
          <w:spacing w:val="-1"/>
          <w:sz w:val="22"/>
          <w:szCs w:val="22"/>
        </w:rPr>
        <w:t>C</w:t>
      </w:r>
      <w:r>
        <w:rPr>
          <w:sz w:val="22"/>
          <w:szCs w:val="22"/>
        </w:rPr>
        <w:t>h</w:t>
      </w:r>
      <w:r>
        <w:rPr>
          <w:spacing w:val="-2"/>
          <w:sz w:val="22"/>
          <w:szCs w:val="22"/>
        </w:rPr>
        <w:t>o</w:t>
      </w:r>
      <w:r>
        <w:rPr>
          <w:spacing w:val="1"/>
          <w:sz w:val="22"/>
          <w:szCs w:val="22"/>
        </w:rPr>
        <w:t>i</w:t>
      </w:r>
      <w:r>
        <w:rPr>
          <w:sz w:val="22"/>
          <w:szCs w:val="22"/>
        </w:rPr>
        <w:t>ce</w:t>
      </w:r>
      <w:proofErr w:type="spellEnd"/>
      <w:r>
        <w:rPr>
          <w:spacing w:val="1"/>
          <w:sz w:val="22"/>
          <w:szCs w:val="22"/>
        </w:rPr>
        <w:t xml:space="preserve"> </w:t>
      </w:r>
      <w:proofErr w:type="spellStart"/>
      <w:r>
        <w:rPr>
          <w:spacing w:val="-2"/>
          <w:sz w:val="22"/>
          <w:szCs w:val="22"/>
        </w:rPr>
        <w:t>o</w:t>
      </w:r>
      <w:r>
        <w:rPr>
          <w:sz w:val="22"/>
          <w:szCs w:val="22"/>
        </w:rPr>
        <w:t>n</w:t>
      </w:r>
      <w:proofErr w:type="spellEnd"/>
      <w:r>
        <w:rPr>
          <w:sz w:val="22"/>
          <w:szCs w:val="22"/>
        </w:rPr>
        <w:t xml:space="preserve"> </w:t>
      </w:r>
      <w:proofErr w:type="spellStart"/>
      <w:r>
        <w:rPr>
          <w:sz w:val="22"/>
          <w:szCs w:val="22"/>
        </w:rPr>
        <w:t>E</w:t>
      </w:r>
      <w:r>
        <w:rPr>
          <w:spacing w:val="-2"/>
          <w:sz w:val="22"/>
          <w:szCs w:val="22"/>
        </w:rPr>
        <w:t>l</w:t>
      </w:r>
      <w:r>
        <w:rPr>
          <w:sz w:val="22"/>
          <w:szCs w:val="22"/>
        </w:rPr>
        <w:t>ec</w:t>
      </w:r>
      <w:r>
        <w:rPr>
          <w:spacing w:val="-1"/>
          <w:sz w:val="22"/>
          <w:szCs w:val="22"/>
        </w:rPr>
        <w:t>t</w:t>
      </w:r>
      <w:r>
        <w:rPr>
          <w:spacing w:val="1"/>
          <w:sz w:val="22"/>
          <w:szCs w:val="22"/>
        </w:rPr>
        <w:t>i</w:t>
      </w:r>
      <w:r>
        <w:rPr>
          <w:sz w:val="22"/>
          <w:szCs w:val="22"/>
        </w:rPr>
        <w:t>o</w:t>
      </w:r>
      <w:r>
        <w:rPr>
          <w:spacing w:val="-2"/>
          <w:sz w:val="22"/>
          <w:szCs w:val="22"/>
        </w:rPr>
        <w:t>n</w:t>
      </w:r>
      <w:r>
        <w:rPr>
          <w:sz w:val="22"/>
          <w:szCs w:val="22"/>
        </w:rPr>
        <w:t>s</w:t>
      </w:r>
      <w:proofErr w:type="spellEnd"/>
      <w:r>
        <w:rPr>
          <w:sz w:val="22"/>
          <w:szCs w:val="22"/>
        </w:rPr>
        <w:t xml:space="preserve"> </w:t>
      </w:r>
      <w:proofErr w:type="spellStart"/>
      <w:r>
        <w:rPr>
          <w:spacing w:val="1"/>
          <w:sz w:val="22"/>
          <w:szCs w:val="22"/>
        </w:rPr>
        <w:t>a</w:t>
      </w:r>
      <w:r>
        <w:rPr>
          <w:sz w:val="22"/>
          <w:szCs w:val="22"/>
        </w:rPr>
        <w:t>nd</w:t>
      </w:r>
      <w:proofErr w:type="spellEnd"/>
      <w:r>
        <w:rPr>
          <w:spacing w:val="-2"/>
          <w:sz w:val="22"/>
          <w:szCs w:val="22"/>
        </w:rPr>
        <w:t xml:space="preserve"> </w:t>
      </w:r>
      <w:proofErr w:type="spellStart"/>
      <w:r>
        <w:rPr>
          <w:spacing w:val="1"/>
          <w:sz w:val="22"/>
          <w:szCs w:val="22"/>
        </w:rPr>
        <w:t>t</w:t>
      </w:r>
      <w:r>
        <w:rPr>
          <w:sz w:val="22"/>
          <w:szCs w:val="22"/>
        </w:rPr>
        <w:t>he</w:t>
      </w:r>
      <w:proofErr w:type="spellEnd"/>
      <w:r>
        <w:rPr>
          <w:sz w:val="22"/>
          <w:szCs w:val="22"/>
        </w:rPr>
        <w:t xml:space="preserve"> </w:t>
      </w:r>
      <w:proofErr w:type="spellStart"/>
      <w:r>
        <w:rPr>
          <w:sz w:val="22"/>
          <w:szCs w:val="22"/>
        </w:rPr>
        <w:t>De</w:t>
      </w:r>
      <w:r>
        <w:rPr>
          <w:spacing w:val="-3"/>
          <w:sz w:val="22"/>
          <w:szCs w:val="22"/>
        </w:rPr>
        <w:t>v</w:t>
      </w:r>
      <w:r>
        <w:rPr>
          <w:sz w:val="22"/>
          <w:szCs w:val="22"/>
        </w:rPr>
        <w:t>e</w:t>
      </w:r>
      <w:r>
        <w:rPr>
          <w:spacing w:val="1"/>
          <w:sz w:val="22"/>
          <w:szCs w:val="22"/>
        </w:rPr>
        <w:t>l</w:t>
      </w:r>
      <w:r>
        <w:rPr>
          <w:spacing w:val="-2"/>
          <w:sz w:val="22"/>
          <w:szCs w:val="22"/>
        </w:rPr>
        <w:t>o</w:t>
      </w:r>
      <w:r>
        <w:rPr>
          <w:sz w:val="22"/>
          <w:szCs w:val="22"/>
        </w:rPr>
        <w:t>p</w:t>
      </w:r>
      <w:r>
        <w:rPr>
          <w:spacing w:val="-4"/>
          <w:sz w:val="22"/>
          <w:szCs w:val="22"/>
        </w:rPr>
        <w:t>m</w:t>
      </w:r>
      <w:r>
        <w:rPr>
          <w:sz w:val="22"/>
          <w:szCs w:val="22"/>
        </w:rPr>
        <w:t>ent</w:t>
      </w:r>
      <w:proofErr w:type="spellEnd"/>
      <w:r>
        <w:rPr>
          <w:spacing w:val="1"/>
          <w:sz w:val="22"/>
          <w:szCs w:val="22"/>
        </w:rPr>
        <w:t xml:space="preserve"> </w:t>
      </w:r>
      <w:proofErr w:type="spellStart"/>
      <w:r>
        <w:rPr>
          <w:sz w:val="22"/>
          <w:szCs w:val="22"/>
        </w:rPr>
        <w:t>of</w:t>
      </w:r>
      <w:proofErr w:type="spellEnd"/>
      <w:r>
        <w:rPr>
          <w:spacing w:val="1"/>
          <w:sz w:val="22"/>
          <w:szCs w:val="22"/>
        </w:rPr>
        <w:t xml:space="preserve"> </w:t>
      </w:r>
      <w:proofErr w:type="spellStart"/>
      <w:r>
        <w:rPr>
          <w:sz w:val="22"/>
          <w:szCs w:val="22"/>
        </w:rPr>
        <w:t>P</w:t>
      </w:r>
      <w:r>
        <w:rPr>
          <w:spacing w:val="-3"/>
          <w:sz w:val="22"/>
          <w:szCs w:val="22"/>
        </w:rPr>
        <w:t>o</w:t>
      </w:r>
      <w:r>
        <w:rPr>
          <w:spacing w:val="1"/>
          <w:sz w:val="22"/>
          <w:szCs w:val="22"/>
        </w:rPr>
        <w:t>l</w:t>
      </w:r>
      <w:r>
        <w:rPr>
          <w:spacing w:val="-1"/>
          <w:sz w:val="22"/>
          <w:szCs w:val="22"/>
        </w:rPr>
        <w:t>i</w:t>
      </w:r>
      <w:r>
        <w:rPr>
          <w:spacing w:val="1"/>
          <w:sz w:val="22"/>
          <w:szCs w:val="22"/>
        </w:rPr>
        <w:t>t</w:t>
      </w:r>
      <w:r>
        <w:rPr>
          <w:spacing w:val="-1"/>
          <w:sz w:val="22"/>
          <w:szCs w:val="22"/>
        </w:rPr>
        <w:t>i</w:t>
      </w:r>
      <w:r>
        <w:rPr>
          <w:spacing w:val="-2"/>
          <w:sz w:val="22"/>
          <w:szCs w:val="22"/>
        </w:rPr>
        <w:t>c</w:t>
      </w:r>
      <w:r>
        <w:rPr>
          <w:sz w:val="22"/>
          <w:szCs w:val="22"/>
        </w:rPr>
        <w:t>al</w:t>
      </w:r>
      <w:proofErr w:type="spellEnd"/>
      <w:r>
        <w:rPr>
          <w:spacing w:val="1"/>
          <w:sz w:val="22"/>
          <w:szCs w:val="22"/>
        </w:rPr>
        <w:t xml:space="preserve"> </w:t>
      </w:r>
      <w:proofErr w:type="spellStart"/>
      <w:r>
        <w:rPr>
          <w:sz w:val="22"/>
          <w:szCs w:val="22"/>
        </w:rPr>
        <w:t>So</w:t>
      </w:r>
      <w:r>
        <w:rPr>
          <w:spacing w:val="-2"/>
          <w:sz w:val="22"/>
          <w:szCs w:val="22"/>
        </w:rPr>
        <w:t>c</w:t>
      </w:r>
      <w:r>
        <w:rPr>
          <w:spacing w:val="1"/>
          <w:sz w:val="22"/>
          <w:szCs w:val="22"/>
        </w:rPr>
        <w:t>i</w:t>
      </w:r>
      <w:r>
        <w:rPr>
          <w:spacing w:val="-2"/>
          <w:sz w:val="22"/>
          <w:szCs w:val="22"/>
        </w:rPr>
        <w:t>e</w:t>
      </w:r>
      <w:r>
        <w:rPr>
          <w:spacing w:val="1"/>
          <w:sz w:val="22"/>
          <w:szCs w:val="22"/>
        </w:rPr>
        <w:t>t</w:t>
      </w:r>
      <w:r>
        <w:rPr>
          <w:sz w:val="22"/>
          <w:szCs w:val="22"/>
        </w:rPr>
        <w:t>y</w:t>
      </w:r>
      <w:proofErr w:type="spellEnd"/>
      <w:r>
        <w:rPr>
          <w:spacing w:val="4"/>
          <w:sz w:val="22"/>
          <w:szCs w:val="22"/>
        </w:rPr>
        <w:t xml:space="preserve"> </w:t>
      </w:r>
      <w:r>
        <w:rPr>
          <w:sz w:val="22"/>
          <w:szCs w:val="22"/>
        </w:rPr>
        <w:t>– A</w:t>
      </w:r>
      <w:r>
        <w:rPr>
          <w:spacing w:val="-1"/>
          <w:sz w:val="22"/>
          <w:szCs w:val="22"/>
        </w:rPr>
        <w:t xml:space="preserve"> </w:t>
      </w:r>
      <w:proofErr w:type="spellStart"/>
      <w:r>
        <w:rPr>
          <w:sz w:val="22"/>
          <w:szCs w:val="22"/>
        </w:rPr>
        <w:t>cha</w:t>
      </w:r>
      <w:r>
        <w:rPr>
          <w:spacing w:val="-2"/>
          <w:sz w:val="22"/>
          <w:szCs w:val="22"/>
        </w:rPr>
        <w:t>p</w:t>
      </w:r>
      <w:r>
        <w:rPr>
          <w:spacing w:val="1"/>
          <w:sz w:val="22"/>
          <w:szCs w:val="22"/>
        </w:rPr>
        <w:t>t</w:t>
      </w:r>
      <w:r>
        <w:rPr>
          <w:sz w:val="22"/>
          <w:szCs w:val="22"/>
        </w:rPr>
        <w:t>er</w:t>
      </w:r>
      <w:proofErr w:type="spellEnd"/>
      <w:r>
        <w:rPr>
          <w:spacing w:val="-1"/>
          <w:sz w:val="22"/>
          <w:szCs w:val="22"/>
        </w:rPr>
        <w:t xml:space="preserve"> </w:t>
      </w:r>
      <w:proofErr w:type="spellStart"/>
      <w:r>
        <w:rPr>
          <w:spacing w:val="1"/>
          <w:sz w:val="22"/>
          <w:szCs w:val="22"/>
        </w:rPr>
        <w:t>i</w:t>
      </w:r>
      <w:r>
        <w:rPr>
          <w:sz w:val="22"/>
          <w:szCs w:val="22"/>
        </w:rPr>
        <w:t>n</w:t>
      </w:r>
      <w:proofErr w:type="spellEnd"/>
      <w:r>
        <w:rPr>
          <w:spacing w:val="-2"/>
          <w:sz w:val="22"/>
          <w:szCs w:val="22"/>
        </w:rPr>
        <w:t xml:space="preserve"> </w:t>
      </w:r>
      <w:r>
        <w:rPr>
          <w:sz w:val="22"/>
          <w:szCs w:val="22"/>
        </w:rPr>
        <w:t>“</w:t>
      </w:r>
      <w:proofErr w:type="spellStart"/>
      <w:r>
        <w:rPr>
          <w:spacing w:val="-2"/>
          <w:sz w:val="22"/>
          <w:szCs w:val="22"/>
        </w:rPr>
        <w:t>F</w:t>
      </w:r>
      <w:r>
        <w:rPr>
          <w:spacing w:val="1"/>
          <w:sz w:val="22"/>
          <w:szCs w:val="22"/>
        </w:rPr>
        <w:t>r</w:t>
      </w:r>
      <w:r>
        <w:rPr>
          <w:sz w:val="22"/>
          <w:szCs w:val="22"/>
        </w:rPr>
        <w:t>om</w:t>
      </w:r>
      <w:proofErr w:type="spellEnd"/>
      <w:r>
        <w:rPr>
          <w:spacing w:val="-4"/>
          <w:sz w:val="22"/>
          <w:szCs w:val="22"/>
        </w:rPr>
        <w:t xml:space="preserve"> </w:t>
      </w:r>
      <w:proofErr w:type="spellStart"/>
      <w:r>
        <w:rPr>
          <w:sz w:val="22"/>
          <w:szCs w:val="22"/>
        </w:rPr>
        <w:t>Supe</w:t>
      </w:r>
      <w:r>
        <w:rPr>
          <w:spacing w:val="1"/>
          <w:sz w:val="22"/>
          <w:szCs w:val="22"/>
        </w:rPr>
        <w:t>r</w:t>
      </w:r>
      <w:r>
        <w:rPr>
          <w:sz w:val="22"/>
          <w:szCs w:val="22"/>
        </w:rPr>
        <w:t>p</w:t>
      </w:r>
      <w:r>
        <w:rPr>
          <w:spacing w:val="1"/>
          <w:sz w:val="22"/>
          <w:szCs w:val="22"/>
        </w:rPr>
        <w:t>r</w:t>
      </w:r>
      <w:r>
        <w:rPr>
          <w:spacing w:val="-2"/>
          <w:sz w:val="22"/>
          <w:szCs w:val="22"/>
        </w:rPr>
        <w:t>e</w:t>
      </w:r>
      <w:r>
        <w:rPr>
          <w:sz w:val="22"/>
          <w:szCs w:val="22"/>
        </w:rPr>
        <w:t>s</w:t>
      </w:r>
      <w:r>
        <w:rPr>
          <w:spacing w:val="1"/>
          <w:sz w:val="22"/>
          <w:szCs w:val="22"/>
        </w:rPr>
        <w:t>i</w:t>
      </w:r>
      <w:r>
        <w:rPr>
          <w:spacing w:val="-2"/>
          <w:sz w:val="22"/>
          <w:szCs w:val="22"/>
        </w:rPr>
        <w:t>d</w:t>
      </w:r>
      <w:r>
        <w:rPr>
          <w:sz w:val="22"/>
          <w:szCs w:val="22"/>
        </w:rPr>
        <w:t>e</w:t>
      </w:r>
      <w:r>
        <w:rPr>
          <w:spacing w:val="-2"/>
          <w:sz w:val="22"/>
          <w:szCs w:val="22"/>
        </w:rPr>
        <w:t>n</w:t>
      </w:r>
      <w:r>
        <w:rPr>
          <w:spacing w:val="1"/>
          <w:sz w:val="22"/>
          <w:szCs w:val="22"/>
        </w:rPr>
        <w:t>ti</w:t>
      </w:r>
      <w:r>
        <w:rPr>
          <w:spacing w:val="-2"/>
          <w:sz w:val="22"/>
          <w:szCs w:val="22"/>
        </w:rPr>
        <w:t>a</w:t>
      </w:r>
      <w:r>
        <w:rPr>
          <w:sz w:val="22"/>
          <w:szCs w:val="22"/>
        </w:rPr>
        <w:t>l</w:t>
      </w:r>
      <w:proofErr w:type="spellEnd"/>
      <w:r>
        <w:rPr>
          <w:spacing w:val="1"/>
          <w:sz w:val="22"/>
          <w:szCs w:val="22"/>
        </w:rPr>
        <w:t xml:space="preserve"> </w:t>
      </w:r>
      <w:proofErr w:type="spellStart"/>
      <w:r>
        <w:rPr>
          <w:spacing w:val="-1"/>
          <w:sz w:val="22"/>
          <w:szCs w:val="22"/>
        </w:rPr>
        <w:t>t</w:t>
      </w:r>
      <w:r>
        <w:rPr>
          <w:sz w:val="22"/>
          <w:szCs w:val="22"/>
        </w:rPr>
        <w:t>o</w:t>
      </w:r>
      <w:proofErr w:type="spellEnd"/>
    </w:p>
    <w:p w14:paraId="4E60885D" w14:textId="77777777" w:rsidR="00F702C7" w:rsidRDefault="005A2A82">
      <w:pPr>
        <w:spacing w:line="240" w:lineRule="exact"/>
        <w:ind w:left="100"/>
        <w:rPr>
          <w:sz w:val="22"/>
          <w:szCs w:val="22"/>
        </w:rPr>
      </w:pPr>
      <w:proofErr w:type="spellStart"/>
      <w:r>
        <w:rPr>
          <w:sz w:val="22"/>
          <w:szCs w:val="22"/>
        </w:rPr>
        <w:t>Pa</w:t>
      </w:r>
      <w:r>
        <w:rPr>
          <w:spacing w:val="1"/>
          <w:sz w:val="22"/>
          <w:szCs w:val="22"/>
        </w:rPr>
        <w:t>r</w:t>
      </w:r>
      <w:r>
        <w:rPr>
          <w:spacing w:val="-1"/>
          <w:sz w:val="22"/>
          <w:szCs w:val="22"/>
        </w:rPr>
        <w:t>l</w:t>
      </w:r>
      <w:r>
        <w:rPr>
          <w:spacing w:val="1"/>
          <w:sz w:val="22"/>
          <w:szCs w:val="22"/>
        </w:rPr>
        <w:t>i</w:t>
      </w:r>
      <w:r>
        <w:rPr>
          <w:sz w:val="22"/>
          <w:szCs w:val="22"/>
        </w:rPr>
        <w:t>a</w:t>
      </w:r>
      <w:r>
        <w:rPr>
          <w:spacing w:val="-3"/>
          <w:sz w:val="22"/>
          <w:szCs w:val="22"/>
        </w:rPr>
        <w:t>m</w:t>
      </w:r>
      <w:r>
        <w:rPr>
          <w:sz w:val="22"/>
          <w:szCs w:val="22"/>
        </w:rPr>
        <w:t>en</w:t>
      </w:r>
      <w:r>
        <w:rPr>
          <w:spacing w:val="1"/>
          <w:sz w:val="22"/>
          <w:szCs w:val="22"/>
        </w:rPr>
        <w:t>t</w:t>
      </w:r>
      <w:r>
        <w:rPr>
          <w:spacing w:val="-2"/>
          <w:sz w:val="22"/>
          <w:szCs w:val="22"/>
        </w:rPr>
        <w:t>a</w:t>
      </w:r>
      <w:r>
        <w:rPr>
          <w:spacing w:val="1"/>
          <w:sz w:val="22"/>
          <w:szCs w:val="22"/>
        </w:rPr>
        <w:t>r</w:t>
      </w:r>
      <w:r>
        <w:rPr>
          <w:sz w:val="22"/>
          <w:szCs w:val="22"/>
        </w:rPr>
        <w:t>y</w:t>
      </w:r>
      <w:proofErr w:type="spellEnd"/>
      <w:r>
        <w:rPr>
          <w:spacing w:val="-2"/>
          <w:sz w:val="22"/>
          <w:szCs w:val="22"/>
        </w:rPr>
        <w:t xml:space="preserve"> </w:t>
      </w:r>
      <w:proofErr w:type="spellStart"/>
      <w:r>
        <w:rPr>
          <w:spacing w:val="-1"/>
          <w:sz w:val="22"/>
          <w:szCs w:val="22"/>
        </w:rPr>
        <w:t>R</w:t>
      </w:r>
      <w:r>
        <w:rPr>
          <w:sz w:val="22"/>
          <w:szCs w:val="22"/>
        </w:rPr>
        <w:t>epub</w:t>
      </w:r>
      <w:r>
        <w:rPr>
          <w:spacing w:val="-1"/>
          <w:sz w:val="22"/>
          <w:szCs w:val="22"/>
        </w:rPr>
        <w:t>l</w:t>
      </w:r>
      <w:r>
        <w:rPr>
          <w:spacing w:val="1"/>
          <w:sz w:val="22"/>
          <w:szCs w:val="22"/>
        </w:rPr>
        <w:t>i</w:t>
      </w:r>
      <w:r>
        <w:rPr>
          <w:sz w:val="22"/>
          <w:szCs w:val="22"/>
        </w:rPr>
        <w:t>c</w:t>
      </w:r>
      <w:proofErr w:type="spellEnd"/>
      <w:r>
        <w:rPr>
          <w:sz w:val="22"/>
          <w:szCs w:val="22"/>
        </w:rPr>
        <w:t>:</w:t>
      </w:r>
      <w:r>
        <w:rPr>
          <w:spacing w:val="-1"/>
          <w:sz w:val="22"/>
          <w:szCs w:val="22"/>
        </w:rPr>
        <w:t xml:space="preserve"> </w:t>
      </w:r>
      <w:proofErr w:type="spellStart"/>
      <w:r>
        <w:rPr>
          <w:spacing w:val="-1"/>
          <w:sz w:val="22"/>
          <w:szCs w:val="22"/>
        </w:rPr>
        <w:t>C</w:t>
      </w:r>
      <w:r>
        <w:rPr>
          <w:spacing w:val="-2"/>
          <w:sz w:val="22"/>
          <w:szCs w:val="22"/>
        </w:rPr>
        <w:t>o</w:t>
      </w:r>
      <w:r>
        <w:rPr>
          <w:sz w:val="22"/>
          <w:szCs w:val="22"/>
        </w:rPr>
        <w:t>ns</w:t>
      </w:r>
      <w:r>
        <w:rPr>
          <w:spacing w:val="-1"/>
          <w:sz w:val="22"/>
          <w:szCs w:val="22"/>
        </w:rPr>
        <w:t>t</w:t>
      </w:r>
      <w:r>
        <w:rPr>
          <w:spacing w:val="1"/>
          <w:sz w:val="22"/>
          <w:szCs w:val="22"/>
        </w:rPr>
        <w:t>it</w:t>
      </w:r>
      <w:r>
        <w:rPr>
          <w:spacing w:val="-2"/>
          <w:sz w:val="22"/>
          <w:szCs w:val="22"/>
        </w:rPr>
        <w:t>u</w:t>
      </w:r>
      <w:r>
        <w:rPr>
          <w:spacing w:val="1"/>
          <w:sz w:val="22"/>
          <w:szCs w:val="22"/>
        </w:rPr>
        <w:t>ti</w:t>
      </w:r>
      <w:r>
        <w:rPr>
          <w:spacing w:val="-2"/>
          <w:sz w:val="22"/>
          <w:szCs w:val="22"/>
        </w:rPr>
        <w:t>o</w:t>
      </w:r>
      <w:r>
        <w:rPr>
          <w:sz w:val="22"/>
          <w:szCs w:val="22"/>
        </w:rPr>
        <w:t>nal</w:t>
      </w:r>
      <w:proofErr w:type="spellEnd"/>
      <w:r>
        <w:rPr>
          <w:spacing w:val="-1"/>
          <w:sz w:val="22"/>
          <w:szCs w:val="22"/>
        </w:rPr>
        <w:t xml:space="preserve"> </w:t>
      </w:r>
      <w:proofErr w:type="spellStart"/>
      <w:r>
        <w:rPr>
          <w:spacing w:val="-1"/>
          <w:sz w:val="22"/>
          <w:szCs w:val="22"/>
        </w:rPr>
        <w:t>C</w:t>
      </w:r>
      <w:r>
        <w:rPr>
          <w:sz w:val="22"/>
          <w:szCs w:val="22"/>
        </w:rPr>
        <w:t>ho</w:t>
      </w:r>
      <w:r>
        <w:rPr>
          <w:spacing w:val="-1"/>
          <w:sz w:val="22"/>
          <w:szCs w:val="22"/>
        </w:rPr>
        <w:t>i</w:t>
      </w:r>
      <w:r>
        <w:rPr>
          <w:sz w:val="22"/>
          <w:szCs w:val="22"/>
        </w:rPr>
        <w:t>ces</w:t>
      </w:r>
      <w:proofErr w:type="spellEnd"/>
      <w:r>
        <w:rPr>
          <w:spacing w:val="-2"/>
          <w:sz w:val="22"/>
          <w:szCs w:val="22"/>
        </w:rPr>
        <w:t xml:space="preserve"> </w:t>
      </w:r>
      <w:proofErr w:type="spellStart"/>
      <w:r>
        <w:rPr>
          <w:spacing w:val="1"/>
          <w:sz w:val="22"/>
          <w:szCs w:val="22"/>
        </w:rPr>
        <w:t>i</w:t>
      </w:r>
      <w:r>
        <w:rPr>
          <w:sz w:val="22"/>
          <w:szCs w:val="22"/>
        </w:rPr>
        <w:t>n</w:t>
      </w:r>
      <w:proofErr w:type="spellEnd"/>
      <w:r>
        <w:rPr>
          <w:sz w:val="22"/>
          <w:szCs w:val="22"/>
        </w:rPr>
        <w:t xml:space="preserve"> </w:t>
      </w:r>
      <w:proofErr w:type="spellStart"/>
      <w:r>
        <w:rPr>
          <w:spacing w:val="-1"/>
          <w:sz w:val="22"/>
          <w:szCs w:val="22"/>
        </w:rPr>
        <w:t>G</w:t>
      </w:r>
      <w:r>
        <w:rPr>
          <w:sz w:val="22"/>
          <w:szCs w:val="22"/>
        </w:rPr>
        <w:t>e</w:t>
      </w:r>
      <w:r>
        <w:rPr>
          <w:spacing w:val="-2"/>
          <w:sz w:val="22"/>
          <w:szCs w:val="22"/>
        </w:rPr>
        <w:t>o</w:t>
      </w:r>
      <w:r>
        <w:rPr>
          <w:spacing w:val="1"/>
          <w:sz w:val="22"/>
          <w:szCs w:val="22"/>
        </w:rPr>
        <w:t>r</w:t>
      </w:r>
      <w:r>
        <w:rPr>
          <w:spacing w:val="-2"/>
          <w:sz w:val="22"/>
          <w:szCs w:val="22"/>
        </w:rPr>
        <w:t>g</w:t>
      </w:r>
      <w:r>
        <w:rPr>
          <w:spacing w:val="1"/>
          <w:sz w:val="22"/>
          <w:szCs w:val="22"/>
        </w:rPr>
        <w:t>i</w:t>
      </w:r>
      <w:r>
        <w:rPr>
          <w:sz w:val="22"/>
          <w:szCs w:val="22"/>
        </w:rPr>
        <w:t>a</w:t>
      </w:r>
      <w:proofErr w:type="spellEnd"/>
      <w:r>
        <w:rPr>
          <w:sz w:val="22"/>
          <w:szCs w:val="22"/>
        </w:rPr>
        <w:t>”</w:t>
      </w:r>
    </w:p>
    <w:p w14:paraId="685C3EBC" w14:textId="77777777" w:rsidR="00F702C7" w:rsidRDefault="005A2A82">
      <w:pPr>
        <w:spacing w:before="2"/>
        <w:ind w:left="100"/>
        <w:rPr>
          <w:sz w:val="22"/>
          <w:szCs w:val="22"/>
        </w:rPr>
      </w:pPr>
      <w:proofErr w:type="spellStart"/>
      <w:r>
        <w:rPr>
          <w:spacing w:val="-4"/>
          <w:sz w:val="22"/>
          <w:szCs w:val="22"/>
        </w:rPr>
        <w:t>I</w:t>
      </w:r>
      <w:r>
        <w:rPr>
          <w:spacing w:val="3"/>
          <w:sz w:val="22"/>
          <w:szCs w:val="22"/>
        </w:rPr>
        <w:t>l</w:t>
      </w:r>
      <w:r>
        <w:rPr>
          <w:spacing w:val="-2"/>
          <w:sz w:val="22"/>
          <w:szCs w:val="22"/>
        </w:rPr>
        <w:t>y</w:t>
      </w:r>
      <w:r>
        <w:rPr>
          <w:sz w:val="22"/>
          <w:szCs w:val="22"/>
        </w:rPr>
        <w:t>a</w:t>
      </w:r>
      <w:proofErr w:type="spellEnd"/>
      <w:r>
        <w:rPr>
          <w:sz w:val="22"/>
          <w:szCs w:val="22"/>
        </w:rPr>
        <w:t xml:space="preserve"> </w:t>
      </w:r>
      <w:proofErr w:type="spellStart"/>
      <w:r>
        <w:rPr>
          <w:sz w:val="22"/>
          <w:szCs w:val="22"/>
        </w:rPr>
        <w:t>Uni</w:t>
      </w:r>
      <w:r>
        <w:rPr>
          <w:spacing w:val="-2"/>
          <w:sz w:val="22"/>
          <w:szCs w:val="22"/>
        </w:rPr>
        <w:t>v</w:t>
      </w:r>
      <w:r>
        <w:rPr>
          <w:sz w:val="22"/>
          <w:szCs w:val="22"/>
        </w:rPr>
        <w:t>e</w:t>
      </w:r>
      <w:r>
        <w:rPr>
          <w:spacing w:val="1"/>
          <w:sz w:val="22"/>
          <w:szCs w:val="22"/>
        </w:rPr>
        <w:t>r</w:t>
      </w:r>
      <w:r>
        <w:rPr>
          <w:sz w:val="22"/>
          <w:szCs w:val="22"/>
        </w:rPr>
        <w:t>s</w:t>
      </w:r>
      <w:r>
        <w:rPr>
          <w:spacing w:val="1"/>
          <w:sz w:val="22"/>
          <w:szCs w:val="22"/>
        </w:rPr>
        <w:t>it</w:t>
      </w:r>
      <w:r>
        <w:rPr>
          <w:sz w:val="22"/>
          <w:szCs w:val="22"/>
        </w:rPr>
        <w:t>y</w:t>
      </w:r>
      <w:proofErr w:type="spellEnd"/>
      <w:r>
        <w:rPr>
          <w:spacing w:val="-2"/>
          <w:sz w:val="22"/>
          <w:szCs w:val="22"/>
        </w:rPr>
        <w:t xml:space="preserve"> </w:t>
      </w:r>
      <w:proofErr w:type="spellStart"/>
      <w:r>
        <w:rPr>
          <w:sz w:val="22"/>
          <w:szCs w:val="22"/>
        </w:rPr>
        <w:t>Pr</w:t>
      </w:r>
      <w:r>
        <w:rPr>
          <w:spacing w:val="-2"/>
          <w:sz w:val="22"/>
          <w:szCs w:val="22"/>
        </w:rPr>
        <w:t>e</w:t>
      </w:r>
      <w:r>
        <w:rPr>
          <w:sz w:val="22"/>
          <w:szCs w:val="22"/>
        </w:rPr>
        <w:t>s</w:t>
      </w:r>
      <w:r>
        <w:rPr>
          <w:spacing w:val="-1"/>
          <w:sz w:val="22"/>
          <w:szCs w:val="22"/>
        </w:rPr>
        <w:t>s</w:t>
      </w:r>
      <w:proofErr w:type="spellEnd"/>
      <w:r>
        <w:rPr>
          <w:sz w:val="22"/>
          <w:szCs w:val="22"/>
        </w:rPr>
        <w:t>:</w:t>
      </w:r>
      <w:r>
        <w:rPr>
          <w:spacing w:val="-1"/>
          <w:sz w:val="22"/>
          <w:szCs w:val="22"/>
        </w:rPr>
        <w:t xml:space="preserve"> </w:t>
      </w:r>
      <w:proofErr w:type="spellStart"/>
      <w:r>
        <w:rPr>
          <w:spacing w:val="2"/>
          <w:sz w:val="22"/>
          <w:szCs w:val="22"/>
        </w:rPr>
        <w:t>T</w:t>
      </w:r>
      <w:r>
        <w:rPr>
          <w:sz w:val="22"/>
          <w:szCs w:val="22"/>
        </w:rPr>
        <w:t>b</w:t>
      </w:r>
      <w:r>
        <w:rPr>
          <w:spacing w:val="-1"/>
          <w:sz w:val="22"/>
          <w:szCs w:val="22"/>
        </w:rPr>
        <w:t>i</w:t>
      </w:r>
      <w:r>
        <w:rPr>
          <w:spacing w:val="1"/>
          <w:sz w:val="22"/>
          <w:szCs w:val="22"/>
        </w:rPr>
        <w:t>l</w:t>
      </w:r>
      <w:r>
        <w:rPr>
          <w:spacing w:val="-1"/>
          <w:sz w:val="22"/>
          <w:szCs w:val="22"/>
        </w:rPr>
        <w:t>i</w:t>
      </w:r>
      <w:r>
        <w:rPr>
          <w:sz w:val="22"/>
          <w:szCs w:val="22"/>
        </w:rPr>
        <w:t>si</w:t>
      </w:r>
      <w:proofErr w:type="spellEnd"/>
      <w:r>
        <w:rPr>
          <w:spacing w:val="2"/>
          <w:sz w:val="22"/>
          <w:szCs w:val="22"/>
        </w:rPr>
        <w:t xml:space="preserve"> </w:t>
      </w:r>
      <w:r>
        <w:rPr>
          <w:sz w:val="22"/>
          <w:szCs w:val="22"/>
        </w:rPr>
        <w:t>20</w:t>
      </w:r>
      <w:r>
        <w:rPr>
          <w:spacing w:val="-2"/>
          <w:sz w:val="22"/>
          <w:szCs w:val="22"/>
        </w:rPr>
        <w:t>1</w:t>
      </w:r>
      <w:r>
        <w:rPr>
          <w:sz w:val="22"/>
          <w:szCs w:val="22"/>
        </w:rPr>
        <w:t>3.</w:t>
      </w:r>
      <w:r>
        <w:rPr>
          <w:spacing w:val="2"/>
          <w:sz w:val="22"/>
          <w:szCs w:val="22"/>
        </w:rPr>
        <w:t xml:space="preserve"> </w:t>
      </w:r>
      <w:r>
        <w:rPr>
          <w:spacing w:val="-4"/>
          <w:sz w:val="22"/>
          <w:szCs w:val="22"/>
        </w:rPr>
        <w:t>I</w:t>
      </w:r>
      <w:r>
        <w:rPr>
          <w:sz w:val="22"/>
          <w:szCs w:val="22"/>
        </w:rPr>
        <w:t>S</w:t>
      </w:r>
      <w:r>
        <w:rPr>
          <w:spacing w:val="-1"/>
          <w:sz w:val="22"/>
          <w:szCs w:val="22"/>
        </w:rPr>
        <w:t>B</w:t>
      </w:r>
      <w:r>
        <w:rPr>
          <w:sz w:val="22"/>
          <w:szCs w:val="22"/>
        </w:rPr>
        <w:t>N</w:t>
      </w:r>
      <w:r>
        <w:rPr>
          <w:spacing w:val="-1"/>
          <w:sz w:val="22"/>
          <w:szCs w:val="22"/>
        </w:rPr>
        <w:t xml:space="preserve"> </w:t>
      </w:r>
      <w:r>
        <w:rPr>
          <w:sz w:val="22"/>
          <w:szCs w:val="22"/>
        </w:rPr>
        <w:t>97</w:t>
      </w:r>
      <w:r>
        <w:rPr>
          <w:spacing w:val="3"/>
          <w:sz w:val="22"/>
          <w:szCs w:val="22"/>
        </w:rPr>
        <w:t>8</w:t>
      </w:r>
      <w:r>
        <w:rPr>
          <w:spacing w:val="-4"/>
          <w:sz w:val="22"/>
          <w:szCs w:val="22"/>
        </w:rPr>
        <w:t>-</w:t>
      </w:r>
      <w:r>
        <w:rPr>
          <w:sz w:val="22"/>
          <w:szCs w:val="22"/>
        </w:rPr>
        <w:t>944</w:t>
      </w:r>
      <w:r>
        <w:rPr>
          <w:spacing w:val="2"/>
          <w:sz w:val="22"/>
          <w:szCs w:val="22"/>
        </w:rPr>
        <w:t>1</w:t>
      </w:r>
      <w:r>
        <w:rPr>
          <w:spacing w:val="-4"/>
          <w:sz w:val="22"/>
          <w:szCs w:val="22"/>
        </w:rPr>
        <w:t>-</w:t>
      </w:r>
      <w:r>
        <w:rPr>
          <w:sz w:val="22"/>
          <w:szCs w:val="22"/>
        </w:rPr>
        <w:t>1</w:t>
      </w:r>
      <w:r>
        <w:rPr>
          <w:spacing w:val="2"/>
          <w:sz w:val="22"/>
          <w:szCs w:val="22"/>
        </w:rPr>
        <w:t>8</w:t>
      </w:r>
      <w:r>
        <w:rPr>
          <w:spacing w:val="-4"/>
          <w:sz w:val="22"/>
          <w:szCs w:val="22"/>
        </w:rPr>
        <w:t>-</w:t>
      </w:r>
      <w:r>
        <w:rPr>
          <w:sz w:val="22"/>
          <w:szCs w:val="22"/>
        </w:rPr>
        <w:t>17</w:t>
      </w:r>
      <w:r>
        <w:rPr>
          <w:spacing w:val="2"/>
          <w:sz w:val="22"/>
          <w:szCs w:val="22"/>
        </w:rPr>
        <w:t>2</w:t>
      </w:r>
      <w:r>
        <w:rPr>
          <w:spacing w:val="-4"/>
          <w:sz w:val="22"/>
          <w:szCs w:val="22"/>
        </w:rPr>
        <w:t>-</w:t>
      </w:r>
      <w:r>
        <w:rPr>
          <w:sz w:val="22"/>
          <w:szCs w:val="22"/>
        </w:rPr>
        <w:t>6</w:t>
      </w:r>
    </w:p>
    <w:p w14:paraId="35DFA22A" w14:textId="77777777" w:rsidR="00F702C7" w:rsidRDefault="00F702C7">
      <w:pPr>
        <w:spacing w:before="13" w:line="240" w:lineRule="exact"/>
        <w:rPr>
          <w:sz w:val="24"/>
          <w:szCs w:val="24"/>
        </w:rPr>
      </w:pPr>
    </w:p>
    <w:p w14:paraId="5F5D065D" w14:textId="77777777" w:rsidR="00F702C7" w:rsidRDefault="005A2A82">
      <w:pPr>
        <w:ind w:left="100" w:right="94"/>
        <w:rPr>
          <w:sz w:val="22"/>
          <w:szCs w:val="22"/>
        </w:rPr>
        <w:sectPr w:rsidR="00F702C7" w:rsidSect="0034098F">
          <w:pgSz w:w="15840" w:h="12240" w:orient="landscape"/>
          <w:pgMar w:top="1120" w:right="1320" w:bottom="280" w:left="1340" w:header="0" w:footer="1047" w:gutter="0"/>
          <w:cols w:space="720"/>
        </w:sectPr>
      </w:pPr>
      <w:proofErr w:type="spellStart"/>
      <w:r>
        <w:rPr>
          <w:spacing w:val="-1"/>
          <w:sz w:val="22"/>
          <w:szCs w:val="22"/>
        </w:rPr>
        <w:t>C</w:t>
      </w:r>
      <w:r>
        <w:rPr>
          <w:sz w:val="22"/>
          <w:szCs w:val="22"/>
        </w:rPr>
        <w:t>oope</w:t>
      </w:r>
      <w:r>
        <w:rPr>
          <w:spacing w:val="1"/>
          <w:sz w:val="22"/>
          <w:szCs w:val="22"/>
        </w:rPr>
        <w:t>r</w:t>
      </w:r>
      <w:r>
        <w:rPr>
          <w:spacing w:val="-2"/>
          <w:sz w:val="22"/>
          <w:szCs w:val="22"/>
        </w:rPr>
        <w:t>a</w:t>
      </w:r>
      <w:r>
        <w:rPr>
          <w:spacing w:val="1"/>
          <w:sz w:val="22"/>
          <w:szCs w:val="22"/>
        </w:rPr>
        <w:t>t</w:t>
      </w:r>
      <w:r>
        <w:rPr>
          <w:spacing w:val="-1"/>
          <w:sz w:val="22"/>
          <w:szCs w:val="22"/>
        </w:rPr>
        <w:t>i</w:t>
      </w:r>
      <w:r>
        <w:rPr>
          <w:sz w:val="22"/>
          <w:szCs w:val="22"/>
        </w:rPr>
        <w:t>on</w:t>
      </w:r>
      <w:proofErr w:type="spellEnd"/>
      <w:r>
        <w:rPr>
          <w:sz w:val="22"/>
          <w:szCs w:val="22"/>
        </w:rPr>
        <w:t xml:space="preserve"> </w:t>
      </w:r>
      <w:proofErr w:type="spellStart"/>
      <w:r>
        <w:rPr>
          <w:spacing w:val="-1"/>
          <w:sz w:val="22"/>
          <w:szCs w:val="22"/>
        </w:rPr>
        <w:t>C</w:t>
      </w:r>
      <w:r>
        <w:rPr>
          <w:sz w:val="22"/>
          <w:szCs w:val="22"/>
        </w:rPr>
        <w:t>h</w:t>
      </w:r>
      <w:r>
        <w:rPr>
          <w:spacing w:val="-2"/>
          <w:sz w:val="22"/>
          <w:szCs w:val="22"/>
        </w:rPr>
        <w:t>a</w:t>
      </w:r>
      <w:r>
        <w:rPr>
          <w:spacing w:val="1"/>
          <w:sz w:val="22"/>
          <w:szCs w:val="22"/>
        </w:rPr>
        <w:t>l</w:t>
      </w:r>
      <w:r>
        <w:rPr>
          <w:spacing w:val="-1"/>
          <w:sz w:val="22"/>
          <w:szCs w:val="22"/>
        </w:rPr>
        <w:t>l</w:t>
      </w:r>
      <w:r>
        <w:rPr>
          <w:sz w:val="22"/>
          <w:szCs w:val="22"/>
        </w:rPr>
        <w:t>en</w:t>
      </w:r>
      <w:r>
        <w:rPr>
          <w:spacing w:val="-2"/>
          <w:sz w:val="22"/>
          <w:szCs w:val="22"/>
        </w:rPr>
        <w:t>g</w:t>
      </w:r>
      <w:r>
        <w:rPr>
          <w:sz w:val="22"/>
          <w:szCs w:val="22"/>
        </w:rPr>
        <w:t>es</w:t>
      </w:r>
      <w:proofErr w:type="spellEnd"/>
      <w:r>
        <w:rPr>
          <w:spacing w:val="1"/>
          <w:sz w:val="22"/>
          <w:szCs w:val="22"/>
        </w:rPr>
        <w:t xml:space="preserve"> </w:t>
      </w:r>
      <w:proofErr w:type="spellStart"/>
      <w:r>
        <w:rPr>
          <w:sz w:val="22"/>
          <w:szCs w:val="22"/>
        </w:rPr>
        <w:t>a</w:t>
      </w:r>
      <w:r>
        <w:rPr>
          <w:spacing w:val="-2"/>
          <w:sz w:val="22"/>
          <w:szCs w:val="22"/>
        </w:rPr>
        <w:t>n</w:t>
      </w:r>
      <w:r>
        <w:rPr>
          <w:sz w:val="22"/>
          <w:szCs w:val="22"/>
        </w:rPr>
        <w:t>d</w:t>
      </w:r>
      <w:proofErr w:type="spellEnd"/>
      <w:r>
        <w:rPr>
          <w:sz w:val="22"/>
          <w:szCs w:val="22"/>
        </w:rPr>
        <w:t xml:space="preserve"> </w:t>
      </w:r>
      <w:proofErr w:type="spellStart"/>
      <w:r>
        <w:rPr>
          <w:sz w:val="22"/>
          <w:szCs w:val="22"/>
        </w:rPr>
        <w:t>Pe</w:t>
      </w:r>
      <w:r>
        <w:rPr>
          <w:spacing w:val="1"/>
          <w:sz w:val="22"/>
          <w:szCs w:val="22"/>
        </w:rPr>
        <w:t>r</w:t>
      </w:r>
      <w:r>
        <w:rPr>
          <w:spacing w:val="-2"/>
          <w:sz w:val="22"/>
          <w:szCs w:val="22"/>
        </w:rPr>
        <w:t>s</w:t>
      </w:r>
      <w:r>
        <w:rPr>
          <w:sz w:val="22"/>
          <w:szCs w:val="22"/>
        </w:rPr>
        <w:t>pe</w:t>
      </w:r>
      <w:r>
        <w:rPr>
          <w:spacing w:val="-2"/>
          <w:sz w:val="22"/>
          <w:szCs w:val="22"/>
        </w:rPr>
        <w:t>c</w:t>
      </w:r>
      <w:r>
        <w:rPr>
          <w:spacing w:val="1"/>
          <w:sz w:val="22"/>
          <w:szCs w:val="22"/>
        </w:rPr>
        <w:t>ti</w:t>
      </w:r>
      <w:r>
        <w:rPr>
          <w:spacing w:val="-2"/>
          <w:sz w:val="22"/>
          <w:szCs w:val="22"/>
        </w:rPr>
        <w:t>v</w:t>
      </w:r>
      <w:r>
        <w:rPr>
          <w:sz w:val="22"/>
          <w:szCs w:val="22"/>
        </w:rPr>
        <w:t>es</w:t>
      </w:r>
      <w:proofErr w:type="spellEnd"/>
      <w:r>
        <w:rPr>
          <w:spacing w:val="1"/>
          <w:sz w:val="22"/>
          <w:szCs w:val="22"/>
        </w:rPr>
        <w:t xml:space="preserve"> </w:t>
      </w:r>
      <w:proofErr w:type="spellStart"/>
      <w:r>
        <w:rPr>
          <w:spacing w:val="-2"/>
          <w:sz w:val="22"/>
          <w:szCs w:val="22"/>
        </w:rPr>
        <w:t>a</w:t>
      </w:r>
      <w:r>
        <w:rPr>
          <w:sz w:val="22"/>
          <w:szCs w:val="22"/>
        </w:rPr>
        <w:t>c</w:t>
      </w:r>
      <w:r>
        <w:rPr>
          <w:spacing w:val="1"/>
          <w:sz w:val="22"/>
          <w:szCs w:val="22"/>
        </w:rPr>
        <w:t>r</w:t>
      </w:r>
      <w:r>
        <w:rPr>
          <w:spacing w:val="-2"/>
          <w:sz w:val="22"/>
          <w:szCs w:val="22"/>
        </w:rPr>
        <w:t>o</w:t>
      </w:r>
      <w:r>
        <w:rPr>
          <w:sz w:val="22"/>
          <w:szCs w:val="22"/>
        </w:rPr>
        <w:t>ss</w:t>
      </w:r>
      <w:proofErr w:type="spellEnd"/>
      <w:r>
        <w:rPr>
          <w:spacing w:val="1"/>
          <w:sz w:val="22"/>
          <w:szCs w:val="22"/>
        </w:rPr>
        <w:t xml:space="preserve"> </w:t>
      </w:r>
      <w:proofErr w:type="spellStart"/>
      <w:r>
        <w:rPr>
          <w:spacing w:val="-1"/>
          <w:sz w:val="22"/>
          <w:szCs w:val="22"/>
        </w:rPr>
        <w:t>D</w:t>
      </w:r>
      <w:r>
        <w:rPr>
          <w:spacing w:val="3"/>
          <w:sz w:val="22"/>
          <w:szCs w:val="22"/>
        </w:rPr>
        <w:t>e</w:t>
      </w:r>
      <w:r>
        <w:rPr>
          <w:spacing w:val="-4"/>
          <w:sz w:val="22"/>
          <w:szCs w:val="22"/>
        </w:rPr>
        <w:t>-</w:t>
      </w:r>
      <w:r>
        <w:rPr>
          <w:sz w:val="22"/>
          <w:szCs w:val="22"/>
        </w:rPr>
        <w:t>Fac</w:t>
      </w:r>
      <w:r>
        <w:rPr>
          <w:spacing w:val="1"/>
          <w:sz w:val="22"/>
          <w:szCs w:val="22"/>
        </w:rPr>
        <w:t>t</w:t>
      </w:r>
      <w:r>
        <w:rPr>
          <w:sz w:val="22"/>
          <w:szCs w:val="22"/>
        </w:rPr>
        <w:t>o</w:t>
      </w:r>
      <w:proofErr w:type="spellEnd"/>
      <w:r>
        <w:rPr>
          <w:sz w:val="22"/>
          <w:szCs w:val="22"/>
        </w:rPr>
        <w:t xml:space="preserve"> </w:t>
      </w:r>
      <w:proofErr w:type="spellStart"/>
      <w:r>
        <w:rPr>
          <w:spacing w:val="-1"/>
          <w:sz w:val="22"/>
          <w:szCs w:val="22"/>
        </w:rPr>
        <w:t>B</w:t>
      </w:r>
      <w:r>
        <w:rPr>
          <w:spacing w:val="-2"/>
          <w:sz w:val="22"/>
          <w:szCs w:val="22"/>
        </w:rPr>
        <w:t>o</w:t>
      </w:r>
      <w:r>
        <w:rPr>
          <w:spacing w:val="1"/>
          <w:sz w:val="22"/>
          <w:szCs w:val="22"/>
        </w:rPr>
        <w:t>r</w:t>
      </w:r>
      <w:r>
        <w:rPr>
          <w:sz w:val="22"/>
          <w:szCs w:val="22"/>
        </w:rPr>
        <w:t>d</w:t>
      </w:r>
      <w:r>
        <w:rPr>
          <w:spacing w:val="-2"/>
          <w:sz w:val="22"/>
          <w:szCs w:val="22"/>
        </w:rPr>
        <w:t>e</w:t>
      </w:r>
      <w:r>
        <w:rPr>
          <w:spacing w:val="1"/>
          <w:sz w:val="22"/>
          <w:szCs w:val="22"/>
        </w:rPr>
        <w:t>r</w:t>
      </w:r>
      <w:r>
        <w:rPr>
          <w:sz w:val="22"/>
          <w:szCs w:val="22"/>
        </w:rPr>
        <w:t>s</w:t>
      </w:r>
      <w:proofErr w:type="spellEnd"/>
      <w:r>
        <w:rPr>
          <w:spacing w:val="1"/>
          <w:sz w:val="22"/>
          <w:szCs w:val="22"/>
        </w:rPr>
        <w:t xml:space="preserve"> </w:t>
      </w:r>
      <w:r>
        <w:rPr>
          <w:sz w:val="22"/>
          <w:szCs w:val="22"/>
        </w:rPr>
        <w:t>– A</w:t>
      </w:r>
      <w:r>
        <w:rPr>
          <w:spacing w:val="-3"/>
          <w:sz w:val="22"/>
          <w:szCs w:val="22"/>
        </w:rPr>
        <w:t xml:space="preserve"> </w:t>
      </w:r>
      <w:proofErr w:type="spellStart"/>
      <w:r>
        <w:rPr>
          <w:sz w:val="22"/>
          <w:szCs w:val="22"/>
        </w:rPr>
        <w:t>cha</w:t>
      </w:r>
      <w:r>
        <w:rPr>
          <w:spacing w:val="-2"/>
          <w:sz w:val="22"/>
          <w:szCs w:val="22"/>
        </w:rPr>
        <w:t>p</w:t>
      </w:r>
      <w:r>
        <w:rPr>
          <w:spacing w:val="1"/>
          <w:sz w:val="22"/>
          <w:szCs w:val="22"/>
        </w:rPr>
        <w:t>t</w:t>
      </w:r>
      <w:r>
        <w:rPr>
          <w:spacing w:val="-2"/>
          <w:sz w:val="22"/>
          <w:szCs w:val="22"/>
        </w:rPr>
        <w:t>e</w:t>
      </w:r>
      <w:r>
        <w:rPr>
          <w:sz w:val="22"/>
          <w:szCs w:val="22"/>
        </w:rPr>
        <w:t>r</w:t>
      </w:r>
      <w:proofErr w:type="spellEnd"/>
      <w:r>
        <w:rPr>
          <w:spacing w:val="1"/>
          <w:sz w:val="22"/>
          <w:szCs w:val="22"/>
        </w:rPr>
        <w:t xml:space="preserve"> </w:t>
      </w:r>
      <w:proofErr w:type="spellStart"/>
      <w:r>
        <w:rPr>
          <w:spacing w:val="1"/>
          <w:sz w:val="22"/>
          <w:szCs w:val="22"/>
        </w:rPr>
        <w:t>i</w:t>
      </w:r>
      <w:r>
        <w:rPr>
          <w:sz w:val="22"/>
          <w:szCs w:val="22"/>
        </w:rPr>
        <w:t>n</w:t>
      </w:r>
      <w:proofErr w:type="spellEnd"/>
      <w:r>
        <w:rPr>
          <w:spacing w:val="-2"/>
          <w:sz w:val="22"/>
          <w:szCs w:val="22"/>
        </w:rPr>
        <w:t xml:space="preserve"> </w:t>
      </w:r>
      <w:r>
        <w:rPr>
          <w:sz w:val="22"/>
          <w:szCs w:val="22"/>
        </w:rPr>
        <w:t>“</w:t>
      </w:r>
      <w:proofErr w:type="spellStart"/>
      <w:r>
        <w:rPr>
          <w:sz w:val="22"/>
          <w:szCs w:val="22"/>
        </w:rPr>
        <w:t>Bui</w:t>
      </w:r>
      <w:r>
        <w:rPr>
          <w:spacing w:val="-1"/>
          <w:sz w:val="22"/>
          <w:szCs w:val="22"/>
        </w:rPr>
        <w:t>l</w:t>
      </w:r>
      <w:r>
        <w:rPr>
          <w:sz w:val="22"/>
          <w:szCs w:val="22"/>
        </w:rPr>
        <w:t>d</w:t>
      </w:r>
      <w:r>
        <w:rPr>
          <w:spacing w:val="1"/>
          <w:sz w:val="22"/>
          <w:szCs w:val="22"/>
        </w:rPr>
        <w:t>i</w:t>
      </w:r>
      <w:r>
        <w:rPr>
          <w:sz w:val="22"/>
          <w:szCs w:val="22"/>
        </w:rPr>
        <w:t>ng</w:t>
      </w:r>
      <w:proofErr w:type="spellEnd"/>
      <w:r>
        <w:rPr>
          <w:spacing w:val="-2"/>
          <w:sz w:val="22"/>
          <w:szCs w:val="22"/>
        </w:rPr>
        <w:t xml:space="preserve"> </w:t>
      </w:r>
      <w:proofErr w:type="spellStart"/>
      <w:r>
        <w:rPr>
          <w:spacing w:val="-1"/>
          <w:sz w:val="22"/>
          <w:szCs w:val="22"/>
        </w:rPr>
        <w:t>C</w:t>
      </w:r>
      <w:r>
        <w:rPr>
          <w:sz w:val="22"/>
          <w:szCs w:val="22"/>
        </w:rPr>
        <w:t>on</w:t>
      </w:r>
      <w:r>
        <w:rPr>
          <w:spacing w:val="-2"/>
          <w:sz w:val="22"/>
          <w:szCs w:val="22"/>
        </w:rPr>
        <w:t>f</w:t>
      </w:r>
      <w:r>
        <w:rPr>
          <w:spacing w:val="1"/>
          <w:sz w:val="22"/>
          <w:szCs w:val="22"/>
        </w:rPr>
        <w:t>i</w:t>
      </w:r>
      <w:r>
        <w:rPr>
          <w:sz w:val="22"/>
          <w:szCs w:val="22"/>
        </w:rPr>
        <w:t>de</w:t>
      </w:r>
      <w:r>
        <w:rPr>
          <w:spacing w:val="-2"/>
          <w:sz w:val="22"/>
          <w:szCs w:val="22"/>
        </w:rPr>
        <w:t>n</w:t>
      </w:r>
      <w:r>
        <w:rPr>
          <w:sz w:val="22"/>
          <w:szCs w:val="22"/>
        </w:rPr>
        <w:t>ce</w:t>
      </w:r>
      <w:proofErr w:type="spellEnd"/>
      <w:r>
        <w:rPr>
          <w:spacing w:val="-2"/>
          <w:sz w:val="22"/>
          <w:szCs w:val="22"/>
        </w:rPr>
        <w:t xml:space="preserve"> </w:t>
      </w:r>
      <w:proofErr w:type="spellStart"/>
      <w:r>
        <w:rPr>
          <w:spacing w:val="1"/>
          <w:sz w:val="22"/>
          <w:szCs w:val="22"/>
        </w:rPr>
        <w:t>i</w:t>
      </w:r>
      <w:r>
        <w:rPr>
          <w:sz w:val="22"/>
          <w:szCs w:val="22"/>
        </w:rPr>
        <w:t>n</w:t>
      </w:r>
      <w:proofErr w:type="spellEnd"/>
      <w:r>
        <w:rPr>
          <w:sz w:val="22"/>
          <w:szCs w:val="22"/>
        </w:rPr>
        <w:t xml:space="preserve"> </w:t>
      </w:r>
      <w:proofErr w:type="spellStart"/>
      <w:r>
        <w:rPr>
          <w:spacing w:val="-1"/>
          <w:sz w:val="22"/>
          <w:szCs w:val="22"/>
        </w:rPr>
        <w:t>t</w:t>
      </w:r>
      <w:r>
        <w:rPr>
          <w:spacing w:val="-2"/>
          <w:sz w:val="22"/>
          <w:szCs w:val="22"/>
        </w:rPr>
        <w:t>h</w:t>
      </w:r>
      <w:r>
        <w:rPr>
          <w:sz w:val="22"/>
          <w:szCs w:val="22"/>
        </w:rPr>
        <w:t>e</w:t>
      </w:r>
      <w:proofErr w:type="spellEnd"/>
      <w:r>
        <w:rPr>
          <w:sz w:val="22"/>
          <w:szCs w:val="22"/>
        </w:rPr>
        <w:t xml:space="preserve"> </w:t>
      </w:r>
      <w:proofErr w:type="spellStart"/>
      <w:r>
        <w:rPr>
          <w:sz w:val="22"/>
          <w:szCs w:val="22"/>
        </w:rPr>
        <w:t>Sou</w:t>
      </w:r>
      <w:r>
        <w:rPr>
          <w:spacing w:val="1"/>
          <w:sz w:val="22"/>
          <w:szCs w:val="22"/>
        </w:rPr>
        <w:t>t</w:t>
      </w:r>
      <w:r>
        <w:rPr>
          <w:sz w:val="22"/>
          <w:szCs w:val="22"/>
        </w:rPr>
        <w:t>h</w:t>
      </w:r>
      <w:proofErr w:type="spellEnd"/>
      <w:r>
        <w:rPr>
          <w:spacing w:val="-2"/>
          <w:sz w:val="22"/>
          <w:szCs w:val="22"/>
        </w:rPr>
        <w:t xml:space="preserve"> </w:t>
      </w:r>
      <w:proofErr w:type="spellStart"/>
      <w:r>
        <w:rPr>
          <w:spacing w:val="-1"/>
          <w:sz w:val="22"/>
          <w:szCs w:val="22"/>
        </w:rPr>
        <w:t>C</w:t>
      </w:r>
      <w:r>
        <w:rPr>
          <w:sz w:val="22"/>
          <w:szCs w:val="22"/>
        </w:rPr>
        <w:t>auc</w:t>
      </w:r>
      <w:r>
        <w:rPr>
          <w:spacing w:val="-2"/>
          <w:sz w:val="22"/>
          <w:szCs w:val="22"/>
        </w:rPr>
        <w:t>a</w:t>
      </w:r>
      <w:r>
        <w:rPr>
          <w:sz w:val="22"/>
          <w:szCs w:val="22"/>
        </w:rPr>
        <w:t>su</w:t>
      </w:r>
      <w:r>
        <w:rPr>
          <w:spacing w:val="-1"/>
          <w:sz w:val="22"/>
          <w:szCs w:val="22"/>
        </w:rPr>
        <w:t>s</w:t>
      </w:r>
      <w:proofErr w:type="spellEnd"/>
      <w:r>
        <w:rPr>
          <w:sz w:val="22"/>
          <w:szCs w:val="22"/>
        </w:rPr>
        <w:t>:</w:t>
      </w:r>
      <w:r>
        <w:rPr>
          <w:spacing w:val="1"/>
          <w:sz w:val="22"/>
          <w:szCs w:val="22"/>
        </w:rPr>
        <w:t xml:space="preserve"> </w:t>
      </w:r>
      <w:proofErr w:type="spellStart"/>
      <w:r>
        <w:rPr>
          <w:sz w:val="22"/>
          <w:szCs w:val="22"/>
        </w:rPr>
        <w:t>E</w:t>
      </w:r>
      <w:r>
        <w:rPr>
          <w:spacing w:val="-2"/>
          <w:sz w:val="22"/>
          <w:szCs w:val="22"/>
        </w:rPr>
        <w:t>U</w:t>
      </w:r>
      <w:r>
        <w:rPr>
          <w:spacing w:val="1"/>
          <w:sz w:val="22"/>
          <w:szCs w:val="22"/>
        </w:rPr>
        <w:t>’</w:t>
      </w:r>
      <w:r>
        <w:rPr>
          <w:sz w:val="22"/>
          <w:szCs w:val="22"/>
        </w:rPr>
        <w:t>s</w:t>
      </w:r>
      <w:proofErr w:type="spellEnd"/>
      <w:r>
        <w:rPr>
          <w:spacing w:val="-2"/>
          <w:sz w:val="22"/>
          <w:szCs w:val="22"/>
        </w:rPr>
        <w:t xml:space="preserve"> </w:t>
      </w:r>
      <w:proofErr w:type="spellStart"/>
      <w:r>
        <w:rPr>
          <w:sz w:val="22"/>
          <w:szCs w:val="22"/>
        </w:rPr>
        <w:t>a</w:t>
      </w:r>
      <w:r>
        <w:rPr>
          <w:spacing w:val="-2"/>
          <w:sz w:val="22"/>
          <w:szCs w:val="22"/>
        </w:rPr>
        <w:t>n</w:t>
      </w:r>
      <w:r>
        <w:rPr>
          <w:sz w:val="22"/>
          <w:szCs w:val="22"/>
        </w:rPr>
        <w:t>d</w:t>
      </w:r>
      <w:proofErr w:type="spellEnd"/>
      <w:r>
        <w:rPr>
          <w:sz w:val="22"/>
          <w:szCs w:val="22"/>
        </w:rPr>
        <w:t xml:space="preserve"> </w:t>
      </w:r>
      <w:proofErr w:type="spellStart"/>
      <w:r>
        <w:rPr>
          <w:spacing w:val="-1"/>
          <w:sz w:val="22"/>
          <w:szCs w:val="22"/>
        </w:rPr>
        <w:t>NA</w:t>
      </w:r>
      <w:r>
        <w:rPr>
          <w:spacing w:val="2"/>
          <w:sz w:val="22"/>
          <w:szCs w:val="22"/>
        </w:rPr>
        <w:t>T</w:t>
      </w:r>
      <w:r>
        <w:rPr>
          <w:spacing w:val="-1"/>
          <w:sz w:val="22"/>
          <w:szCs w:val="22"/>
        </w:rPr>
        <w:t>O</w:t>
      </w:r>
      <w:r>
        <w:rPr>
          <w:spacing w:val="1"/>
          <w:sz w:val="22"/>
          <w:szCs w:val="22"/>
        </w:rPr>
        <w:t>’</w:t>
      </w:r>
      <w:r>
        <w:rPr>
          <w:sz w:val="22"/>
          <w:szCs w:val="22"/>
        </w:rPr>
        <w:t>s</w:t>
      </w:r>
      <w:proofErr w:type="spellEnd"/>
      <w:r>
        <w:rPr>
          <w:sz w:val="22"/>
          <w:szCs w:val="22"/>
        </w:rPr>
        <w:t xml:space="preserve"> </w:t>
      </w:r>
      <w:proofErr w:type="spellStart"/>
      <w:r>
        <w:rPr>
          <w:sz w:val="22"/>
          <w:szCs w:val="22"/>
        </w:rPr>
        <w:t>Soft</w:t>
      </w:r>
      <w:proofErr w:type="spellEnd"/>
      <w:r>
        <w:rPr>
          <w:spacing w:val="2"/>
          <w:sz w:val="22"/>
          <w:szCs w:val="22"/>
        </w:rPr>
        <w:t xml:space="preserve"> </w:t>
      </w:r>
      <w:proofErr w:type="spellStart"/>
      <w:r>
        <w:rPr>
          <w:spacing w:val="-3"/>
          <w:sz w:val="22"/>
          <w:szCs w:val="22"/>
        </w:rPr>
        <w:t>S</w:t>
      </w:r>
      <w:r>
        <w:rPr>
          <w:sz w:val="22"/>
          <w:szCs w:val="22"/>
        </w:rPr>
        <w:t>ec</w:t>
      </w:r>
      <w:r>
        <w:rPr>
          <w:spacing w:val="-2"/>
          <w:sz w:val="22"/>
          <w:szCs w:val="22"/>
        </w:rPr>
        <w:t>u</w:t>
      </w:r>
      <w:r>
        <w:rPr>
          <w:spacing w:val="1"/>
          <w:sz w:val="22"/>
          <w:szCs w:val="22"/>
        </w:rPr>
        <w:t>r</w:t>
      </w:r>
      <w:r>
        <w:rPr>
          <w:spacing w:val="-1"/>
          <w:sz w:val="22"/>
          <w:szCs w:val="22"/>
        </w:rPr>
        <w:t>i</w:t>
      </w:r>
      <w:r>
        <w:rPr>
          <w:spacing w:val="1"/>
          <w:sz w:val="22"/>
          <w:szCs w:val="22"/>
        </w:rPr>
        <w:t>t</w:t>
      </w:r>
      <w:r>
        <w:rPr>
          <w:sz w:val="22"/>
          <w:szCs w:val="22"/>
        </w:rPr>
        <w:t>y</w:t>
      </w:r>
      <w:proofErr w:type="spellEnd"/>
      <w:r>
        <w:rPr>
          <w:sz w:val="22"/>
          <w:szCs w:val="22"/>
        </w:rPr>
        <w:t xml:space="preserve"> </w:t>
      </w:r>
      <w:proofErr w:type="spellStart"/>
      <w:r>
        <w:rPr>
          <w:spacing w:val="-4"/>
          <w:sz w:val="22"/>
          <w:szCs w:val="22"/>
        </w:rPr>
        <w:t>I</w:t>
      </w:r>
      <w:r>
        <w:rPr>
          <w:sz w:val="22"/>
          <w:szCs w:val="22"/>
        </w:rPr>
        <w:t>n</w:t>
      </w:r>
      <w:r>
        <w:rPr>
          <w:spacing w:val="1"/>
          <w:sz w:val="22"/>
          <w:szCs w:val="22"/>
        </w:rPr>
        <w:t>iti</w:t>
      </w:r>
      <w:r>
        <w:rPr>
          <w:spacing w:val="-2"/>
          <w:sz w:val="22"/>
          <w:szCs w:val="22"/>
        </w:rPr>
        <w:t>a</w:t>
      </w:r>
      <w:r>
        <w:rPr>
          <w:spacing w:val="1"/>
          <w:sz w:val="22"/>
          <w:szCs w:val="22"/>
        </w:rPr>
        <w:t>ti</w:t>
      </w:r>
      <w:r>
        <w:rPr>
          <w:spacing w:val="-2"/>
          <w:sz w:val="22"/>
          <w:szCs w:val="22"/>
        </w:rPr>
        <w:t>v</w:t>
      </w:r>
      <w:r>
        <w:rPr>
          <w:sz w:val="22"/>
          <w:szCs w:val="22"/>
        </w:rPr>
        <w:t>e</w:t>
      </w:r>
      <w:r>
        <w:rPr>
          <w:spacing w:val="-2"/>
          <w:sz w:val="22"/>
          <w:szCs w:val="22"/>
        </w:rPr>
        <w:t>s</w:t>
      </w:r>
      <w:proofErr w:type="spellEnd"/>
      <w:r>
        <w:rPr>
          <w:sz w:val="22"/>
          <w:szCs w:val="22"/>
        </w:rPr>
        <w:t>”.</w:t>
      </w:r>
      <w:r>
        <w:rPr>
          <w:spacing w:val="-2"/>
          <w:sz w:val="22"/>
          <w:szCs w:val="22"/>
        </w:rPr>
        <w:t xml:space="preserve"> </w:t>
      </w:r>
      <w:proofErr w:type="spellStart"/>
      <w:r>
        <w:rPr>
          <w:spacing w:val="-1"/>
          <w:sz w:val="22"/>
          <w:szCs w:val="22"/>
        </w:rPr>
        <w:t>V</w:t>
      </w:r>
      <w:r>
        <w:rPr>
          <w:spacing w:val="1"/>
          <w:sz w:val="22"/>
          <w:szCs w:val="22"/>
        </w:rPr>
        <w:t>i</w:t>
      </w:r>
      <w:r>
        <w:rPr>
          <w:sz w:val="22"/>
          <w:szCs w:val="22"/>
        </w:rPr>
        <w:t>enna</w:t>
      </w:r>
      <w:proofErr w:type="spellEnd"/>
      <w:r>
        <w:rPr>
          <w:spacing w:val="-4"/>
          <w:sz w:val="22"/>
          <w:szCs w:val="22"/>
        </w:rPr>
        <w:t xml:space="preserve"> </w:t>
      </w:r>
      <w:proofErr w:type="spellStart"/>
      <w:r>
        <w:rPr>
          <w:spacing w:val="3"/>
          <w:sz w:val="22"/>
          <w:szCs w:val="22"/>
        </w:rPr>
        <w:t>J</w:t>
      </w:r>
      <w:r>
        <w:rPr>
          <w:spacing w:val="-2"/>
          <w:sz w:val="22"/>
          <w:szCs w:val="22"/>
        </w:rPr>
        <w:t>u</w:t>
      </w:r>
      <w:r>
        <w:rPr>
          <w:spacing w:val="1"/>
          <w:sz w:val="22"/>
          <w:szCs w:val="22"/>
        </w:rPr>
        <w:t>l</w:t>
      </w:r>
      <w:r>
        <w:rPr>
          <w:spacing w:val="-2"/>
          <w:sz w:val="22"/>
          <w:szCs w:val="22"/>
        </w:rPr>
        <w:t>y</w:t>
      </w:r>
      <w:proofErr w:type="spellEnd"/>
      <w:r>
        <w:rPr>
          <w:sz w:val="22"/>
          <w:szCs w:val="22"/>
        </w:rPr>
        <w:t xml:space="preserve">, 2013. </w:t>
      </w:r>
      <w:r>
        <w:rPr>
          <w:spacing w:val="-4"/>
          <w:sz w:val="22"/>
          <w:szCs w:val="22"/>
        </w:rPr>
        <w:t>I</w:t>
      </w:r>
      <w:r>
        <w:rPr>
          <w:sz w:val="22"/>
          <w:szCs w:val="22"/>
        </w:rPr>
        <w:t>S</w:t>
      </w:r>
      <w:r>
        <w:rPr>
          <w:spacing w:val="-1"/>
          <w:sz w:val="22"/>
          <w:szCs w:val="22"/>
        </w:rPr>
        <w:t>B</w:t>
      </w:r>
      <w:r>
        <w:rPr>
          <w:sz w:val="22"/>
          <w:szCs w:val="22"/>
        </w:rPr>
        <w:t>N</w:t>
      </w:r>
      <w:r>
        <w:rPr>
          <w:spacing w:val="-1"/>
          <w:sz w:val="22"/>
          <w:szCs w:val="22"/>
        </w:rPr>
        <w:t xml:space="preserve"> </w:t>
      </w:r>
      <w:r>
        <w:rPr>
          <w:sz w:val="22"/>
          <w:szCs w:val="22"/>
        </w:rPr>
        <w:t>97</w:t>
      </w:r>
      <w:r>
        <w:rPr>
          <w:spacing w:val="6"/>
          <w:sz w:val="22"/>
          <w:szCs w:val="22"/>
        </w:rPr>
        <w:t>8</w:t>
      </w:r>
      <w:r>
        <w:rPr>
          <w:spacing w:val="-4"/>
          <w:sz w:val="22"/>
          <w:szCs w:val="22"/>
        </w:rPr>
        <w:t>-</w:t>
      </w:r>
      <w:r>
        <w:rPr>
          <w:spacing w:val="2"/>
          <w:sz w:val="22"/>
          <w:szCs w:val="22"/>
        </w:rPr>
        <w:t>3</w:t>
      </w:r>
      <w:r>
        <w:rPr>
          <w:spacing w:val="-2"/>
          <w:sz w:val="22"/>
          <w:szCs w:val="22"/>
        </w:rPr>
        <w:t>-</w:t>
      </w:r>
      <w:r>
        <w:rPr>
          <w:sz w:val="22"/>
          <w:szCs w:val="22"/>
        </w:rPr>
        <w:t>902944</w:t>
      </w:r>
      <w:r>
        <w:rPr>
          <w:spacing w:val="-4"/>
          <w:sz w:val="22"/>
          <w:szCs w:val="22"/>
        </w:rPr>
        <w:t>-</w:t>
      </w:r>
      <w:r>
        <w:rPr>
          <w:sz w:val="22"/>
          <w:szCs w:val="22"/>
        </w:rPr>
        <w:t>1</w:t>
      </w:r>
      <w:r>
        <w:rPr>
          <w:spacing w:val="2"/>
          <w:sz w:val="22"/>
          <w:szCs w:val="22"/>
        </w:rPr>
        <w:t>7</w:t>
      </w:r>
      <w:r>
        <w:rPr>
          <w:spacing w:val="-4"/>
          <w:sz w:val="22"/>
          <w:szCs w:val="22"/>
        </w:rPr>
        <w:t>-</w:t>
      </w:r>
      <w:r>
        <w:rPr>
          <w:sz w:val="22"/>
          <w:szCs w:val="22"/>
        </w:rPr>
        <w:t>7.</w:t>
      </w:r>
      <w:r>
        <w:rPr>
          <w:spacing w:val="2"/>
          <w:sz w:val="22"/>
          <w:szCs w:val="22"/>
        </w:rPr>
        <w:t xml:space="preserve"> </w:t>
      </w:r>
      <w:proofErr w:type="spellStart"/>
      <w:r>
        <w:rPr>
          <w:spacing w:val="-1"/>
          <w:sz w:val="22"/>
          <w:szCs w:val="22"/>
        </w:rPr>
        <w:t>A</w:t>
      </w:r>
      <w:r>
        <w:rPr>
          <w:spacing w:val="1"/>
          <w:sz w:val="22"/>
          <w:szCs w:val="22"/>
        </w:rPr>
        <w:t>l</w:t>
      </w:r>
      <w:r>
        <w:rPr>
          <w:sz w:val="22"/>
          <w:szCs w:val="22"/>
        </w:rPr>
        <w:t>so</w:t>
      </w:r>
      <w:proofErr w:type="spellEnd"/>
      <w:r>
        <w:rPr>
          <w:sz w:val="22"/>
          <w:szCs w:val="22"/>
        </w:rPr>
        <w:t xml:space="preserve"> </w:t>
      </w:r>
      <w:proofErr w:type="spellStart"/>
      <w:r>
        <w:rPr>
          <w:spacing w:val="1"/>
          <w:sz w:val="22"/>
          <w:szCs w:val="22"/>
        </w:rPr>
        <w:t>a</w:t>
      </w:r>
      <w:r>
        <w:rPr>
          <w:spacing w:val="-2"/>
          <w:sz w:val="22"/>
          <w:szCs w:val="22"/>
        </w:rPr>
        <w:t>v</w:t>
      </w:r>
      <w:r>
        <w:rPr>
          <w:sz w:val="22"/>
          <w:szCs w:val="22"/>
        </w:rPr>
        <w:t>a</w:t>
      </w:r>
      <w:r>
        <w:rPr>
          <w:spacing w:val="1"/>
          <w:sz w:val="22"/>
          <w:szCs w:val="22"/>
        </w:rPr>
        <w:t>i</w:t>
      </w:r>
      <w:r>
        <w:rPr>
          <w:spacing w:val="-1"/>
          <w:sz w:val="22"/>
          <w:szCs w:val="22"/>
        </w:rPr>
        <w:t>l</w:t>
      </w:r>
      <w:r>
        <w:rPr>
          <w:sz w:val="22"/>
          <w:szCs w:val="22"/>
        </w:rPr>
        <w:t>ab</w:t>
      </w:r>
      <w:r>
        <w:rPr>
          <w:spacing w:val="1"/>
          <w:sz w:val="22"/>
          <w:szCs w:val="22"/>
        </w:rPr>
        <w:t>l</w:t>
      </w:r>
      <w:r>
        <w:rPr>
          <w:sz w:val="22"/>
          <w:szCs w:val="22"/>
        </w:rPr>
        <w:t>e</w:t>
      </w:r>
      <w:proofErr w:type="spellEnd"/>
      <w:r>
        <w:rPr>
          <w:spacing w:val="-2"/>
          <w:sz w:val="22"/>
          <w:szCs w:val="22"/>
        </w:rPr>
        <w:t xml:space="preserve"> </w:t>
      </w:r>
      <w:proofErr w:type="spellStart"/>
      <w:r>
        <w:rPr>
          <w:sz w:val="22"/>
          <w:szCs w:val="22"/>
        </w:rPr>
        <w:t>at</w:t>
      </w:r>
      <w:proofErr w:type="spellEnd"/>
      <w:r>
        <w:rPr>
          <w:sz w:val="22"/>
          <w:szCs w:val="22"/>
        </w:rPr>
        <w:t xml:space="preserve"> h</w:t>
      </w:r>
      <w:r>
        <w:rPr>
          <w:spacing w:val="1"/>
          <w:sz w:val="22"/>
          <w:szCs w:val="22"/>
        </w:rPr>
        <w:t>tt</w:t>
      </w:r>
      <w:r>
        <w:rPr>
          <w:spacing w:val="-2"/>
          <w:sz w:val="22"/>
          <w:szCs w:val="22"/>
        </w:rPr>
        <w:t>p</w:t>
      </w:r>
      <w:r>
        <w:rPr>
          <w:sz w:val="22"/>
          <w:szCs w:val="22"/>
        </w:rPr>
        <w:t>s</w:t>
      </w:r>
      <w:r>
        <w:rPr>
          <w:spacing w:val="-1"/>
          <w:sz w:val="22"/>
          <w:szCs w:val="22"/>
        </w:rPr>
        <w:t>:</w:t>
      </w:r>
      <w:r>
        <w:rPr>
          <w:spacing w:val="1"/>
          <w:sz w:val="22"/>
          <w:szCs w:val="22"/>
        </w:rPr>
        <w:t>/</w:t>
      </w:r>
      <w:hyperlink r:id="rId19">
        <w:r>
          <w:rPr>
            <w:spacing w:val="1"/>
            <w:sz w:val="22"/>
            <w:szCs w:val="22"/>
          </w:rPr>
          <w:t>/</w:t>
        </w:r>
        <w:r>
          <w:rPr>
            <w:spacing w:val="-1"/>
            <w:sz w:val="22"/>
            <w:szCs w:val="22"/>
          </w:rPr>
          <w:t>www</w:t>
        </w:r>
        <w:r>
          <w:rPr>
            <w:sz w:val="22"/>
            <w:szCs w:val="22"/>
          </w:rPr>
          <w:t>.</w:t>
        </w:r>
        <w:r>
          <w:rPr>
            <w:spacing w:val="-2"/>
            <w:sz w:val="22"/>
            <w:szCs w:val="22"/>
          </w:rPr>
          <w:t>f</w:t>
        </w:r>
        <w:r>
          <w:rPr>
            <w:spacing w:val="1"/>
            <w:sz w:val="22"/>
            <w:szCs w:val="22"/>
          </w:rPr>
          <w:t>i</w:t>
        </w:r>
        <w:r>
          <w:rPr>
            <w:spacing w:val="-1"/>
            <w:sz w:val="22"/>
            <w:szCs w:val="22"/>
          </w:rPr>
          <w:t>l</w:t>
        </w:r>
        <w:r>
          <w:rPr>
            <w:sz w:val="22"/>
            <w:szCs w:val="22"/>
          </w:rPr>
          <w:t>e</w:t>
        </w:r>
        <w:r>
          <w:rPr>
            <w:spacing w:val="1"/>
            <w:sz w:val="22"/>
            <w:szCs w:val="22"/>
          </w:rPr>
          <w:t>s</w:t>
        </w:r>
        <w:r>
          <w:rPr>
            <w:sz w:val="22"/>
            <w:szCs w:val="22"/>
          </w:rPr>
          <w:t>.</w:t>
        </w:r>
        <w:r>
          <w:rPr>
            <w:spacing w:val="-2"/>
            <w:sz w:val="22"/>
            <w:szCs w:val="22"/>
          </w:rPr>
          <w:t>e</w:t>
        </w:r>
        <w:r>
          <w:rPr>
            <w:spacing w:val="1"/>
            <w:sz w:val="22"/>
            <w:szCs w:val="22"/>
          </w:rPr>
          <w:t>t</w:t>
        </w:r>
        <w:r>
          <w:rPr>
            <w:sz w:val="22"/>
            <w:szCs w:val="22"/>
          </w:rPr>
          <w:t>h</w:t>
        </w:r>
        <w:r>
          <w:rPr>
            <w:spacing w:val="-2"/>
            <w:sz w:val="22"/>
            <w:szCs w:val="22"/>
          </w:rPr>
          <w:t>z</w:t>
        </w:r>
        <w:r>
          <w:rPr>
            <w:sz w:val="22"/>
            <w:szCs w:val="22"/>
          </w:rPr>
          <w:t>.ch</w:t>
        </w:r>
        <w:r>
          <w:rPr>
            <w:spacing w:val="-1"/>
            <w:sz w:val="22"/>
            <w:szCs w:val="22"/>
          </w:rPr>
          <w:t>/</w:t>
        </w:r>
        <w:r>
          <w:rPr>
            <w:spacing w:val="1"/>
            <w:sz w:val="22"/>
            <w:szCs w:val="22"/>
          </w:rPr>
          <w:t>i</w:t>
        </w:r>
        <w:r>
          <w:rPr>
            <w:sz w:val="22"/>
            <w:szCs w:val="22"/>
          </w:rPr>
          <w:t>sn</w:t>
        </w:r>
        <w:r>
          <w:rPr>
            <w:spacing w:val="1"/>
            <w:sz w:val="22"/>
            <w:szCs w:val="22"/>
          </w:rPr>
          <w:t>/</w:t>
        </w:r>
        <w:r>
          <w:rPr>
            <w:sz w:val="22"/>
            <w:szCs w:val="22"/>
          </w:rPr>
          <w:t>170</w:t>
        </w:r>
        <w:r>
          <w:rPr>
            <w:spacing w:val="-2"/>
            <w:sz w:val="22"/>
            <w:szCs w:val="22"/>
          </w:rPr>
          <w:t>0</w:t>
        </w:r>
        <w:r>
          <w:rPr>
            <w:sz w:val="22"/>
            <w:szCs w:val="22"/>
          </w:rPr>
          <w:t>00</w:t>
        </w:r>
        <w:r>
          <w:rPr>
            <w:spacing w:val="1"/>
            <w:sz w:val="22"/>
            <w:szCs w:val="22"/>
          </w:rPr>
          <w:t>/</w:t>
        </w:r>
        <w:r>
          <w:rPr>
            <w:spacing w:val="-2"/>
            <w:sz w:val="22"/>
            <w:szCs w:val="22"/>
          </w:rPr>
          <w:t>p</w:t>
        </w:r>
        <w:r>
          <w:rPr>
            <w:spacing w:val="1"/>
            <w:sz w:val="22"/>
            <w:szCs w:val="22"/>
          </w:rPr>
          <w:t>f</w:t>
        </w:r>
        <w:r>
          <w:rPr>
            <w:sz w:val="22"/>
            <w:szCs w:val="22"/>
          </w:rPr>
          <w:t>pc</w:t>
        </w:r>
        <w:r>
          <w:rPr>
            <w:spacing w:val="-2"/>
            <w:sz w:val="22"/>
            <w:szCs w:val="22"/>
          </w:rPr>
          <w:t>_</w:t>
        </w:r>
        <w:r>
          <w:rPr>
            <w:sz w:val="22"/>
            <w:szCs w:val="22"/>
          </w:rPr>
          <w:t>7</w:t>
        </w:r>
        <w:r>
          <w:rPr>
            <w:spacing w:val="1"/>
            <w:sz w:val="22"/>
            <w:szCs w:val="22"/>
          </w:rPr>
          <w:t>t</w:t>
        </w:r>
        <w:r>
          <w:rPr>
            <w:sz w:val="22"/>
            <w:szCs w:val="22"/>
          </w:rPr>
          <w:t>h</w:t>
        </w:r>
        <w:r>
          <w:rPr>
            <w:spacing w:val="-2"/>
            <w:sz w:val="22"/>
            <w:szCs w:val="22"/>
          </w:rPr>
          <w:t>_</w:t>
        </w:r>
        <w:r>
          <w:rPr>
            <w:spacing w:val="1"/>
            <w:sz w:val="22"/>
            <w:szCs w:val="22"/>
          </w:rPr>
          <w:t>r</w:t>
        </w:r>
        <w:r>
          <w:rPr>
            <w:spacing w:val="-2"/>
            <w:sz w:val="22"/>
            <w:szCs w:val="22"/>
          </w:rPr>
          <w:t>s</w:t>
        </w:r>
        <w:r>
          <w:rPr>
            <w:sz w:val="22"/>
            <w:szCs w:val="22"/>
          </w:rPr>
          <w:t>s</w:t>
        </w:r>
        <w:r>
          <w:rPr>
            <w:spacing w:val="1"/>
            <w:sz w:val="22"/>
            <w:szCs w:val="22"/>
          </w:rPr>
          <w:t>c</w:t>
        </w:r>
        <w:r>
          <w:rPr>
            <w:sz w:val="22"/>
            <w:szCs w:val="22"/>
          </w:rPr>
          <w:t>_</w:t>
        </w:r>
        <w:r>
          <w:rPr>
            <w:spacing w:val="-2"/>
            <w:sz w:val="22"/>
            <w:szCs w:val="22"/>
          </w:rPr>
          <w:t>s</w:t>
        </w:r>
        <w:r>
          <w:rPr>
            <w:spacing w:val="-1"/>
            <w:sz w:val="22"/>
            <w:szCs w:val="22"/>
          </w:rPr>
          <w:t>t</w:t>
        </w:r>
        <w:r>
          <w:rPr>
            <w:sz w:val="22"/>
            <w:szCs w:val="22"/>
          </w:rPr>
          <w:t>ud</w:t>
        </w:r>
        <w:r>
          <w:rPr>
            <w:spacing w:val="-2"/>
            <w:sz w:val="22"/>
            <w:szCs w:val="22"/>
          </w:rPr>
          <w:t>y</w:t>
        </w:r>
        <w:r>
          <w:rPr>
            <w:sz w:val="22"/>
            <w:szCs w:val="22"/>
          </w:rPr>
          <w:t>1.pdf</w:t>
        </w:r>
      </w:hyperlink>
    </w:p>
    <w:p w14:paraId="0ECA0736" w14:textId="77777777" w:rsidR="00F702C7" w:rsidRDefault="00000000">
      <w:pPr>
        <w:spacing w:before="2" w:line="280" w:lineRule="exact"/>
        <w:rPr>
          <w:sz w:val="28"/>
          <w:szCs w:val="28"/>
        </w:rPr>
      </w:pPr>
      <w:r>
        <w:lastRenderedPageBreak/>
        <w:pict w14:anchorId="0E0C2A92">
          <v:group id="_x0000_s2107" style="position:absolute;margin-left:71.75pt;margin-top:285.6pt;width:708.5pt;height:28.8pt;z-index:-7593;mso-position-horizontal-relative:page;mso-position-vertical-relative:page" coordorigin="1435,5712" coordsize="14170,576">
            <v:shape id="_x0000_s2115" style="position:absolute;left:1450;top:5840;width:14141;height:319" coordorigin="1450,5840" coordsize="14141,319" path="m1450,6159r14140,l15590,5840r-14140,l1450,6159xe" fillcolor="#f7c9ac" stroked="f">
              <v:path arrowok="t"/>
            </v:shape>
            <v:shape id="_x0000_s2114" style="position:absolute;left:1553;top:5843;width:13934;height:314" coordorigin="1553,5843" coordsize="13934,314" path="m1553,6157r13934,l15487,5843r-13934,l1553,6157xe" fillcolor="#f7c9ac" stroked="f">
              <v:path arrowok="t"/>
            </v:shape>
            <v:shape id="_x0000_s2113" style="position:absolute;left:1450;top:5723;width:14141;height:0" coordorigin="1450,5723" coordsize="14141,0" path="m1450,5723r14140,e" filled="f" strokecolor="#bebebe" strokeweight=".58pt">
              <v:path arrowok="t"/>
            </v:shape>
            <v:shape id="_x0000_s2112" style="position:absolute;left:1450;top:5727;width:14141;height:113" coordorigin="1450,5727" coordsize="14141,113" path="m1450,5840r14140,l15590,5727r-14140,l1450,5840xe" fillcolor="#f7c9ac" stroked="f">
              <v:path arrowok="t"/>
            </v:shape>
            <v:shape id="_x0000_s2111" style="position:absolute;left:1445;top:6159;width:14150;height:113" coordorigin="1445,6159" coordsize="14150,113" path="m1445,6272r14150,l15595,6159r-14150,l1445,6272xe" fillcolor="#f7c9ac" stroked="f">
              <v:path arrowok="t"/>
            </v:shape>
            <v:shape id="_x0000_s2110" style="position:absolute;left:1445;top:5718;width:0;height:564" coordorigin="1445,5718" coordsize="0,564" path="m1445,5718r,564e" filled="f" strokecolor="#bebebe" strokeweight=".58pt">
              <v:path arrowok="t"/>
            </v:shape>
            <v:shape id="_x0000_s2109" style="position:absolute;left:1450;top:6277;width:14141;height:0" coordorigin="1450,6277" coordsize="14141,0" path="m1450,6277r14140,e" filled="f" strokecolor="#bebebe" strokeweight=".58pt">
              <v:path arrowok="t"/>
            </v:shape>
            <v:shape id="_x0000_s2108" style="position:absolute;left:15595;top:5718;width:0;height:564" coordorigin="15595,5718" coordsize="0,564" path="m15595,5718r,564e" filled="f" strokecolor="#bebebe" strokeweight=".58pt">
              <v:path arrowok="t"/>
            </v:shape>
            <w10:wrap anchorx="page" anchory="page"/>
          </v:group>
        </w:pict>
      </w:r>
    </w:p>
    <w:p w14:paraId="77836BE5" w14:textId="77777777" w:rsidR="00F702C7" w:rsidRDefault="005A2A82">
      <w:pPr>
        <w:spacing w:before="32"/>
        <w:ind w:left="920"/>
        <w:rPr>
          <w:sz w:val="22"/>
          <w:szCs w:val="22"/>
        </w:rPr>
      </w:pPr>
      <w:proofErr w:type="spellStart"/>
      <w:r>
        <w:rPr>
          <w:spacing w:val="-1"/>
          <w:sz w:val="22"/>
          <w:szCs w:val="22"/>
        </w:rPr>
        <w:t>R</w:t>
      </w:r>
      <w:r>
        <w:rPr>
          <w:sz w:val="22"/>
          <w:szCs w:val="22"/>
        </w:rPr>
        <w:t>o</w:t>
      </w:r>
      <w:r>
        <w:rPr>
          <w:spacing w:val="-2"/>
          <w:sz w:val="22"/>
          <w:szCs w:val="22"/>
        </w:rPr>
        <w:t>g</w:t>
      </w:r>
      <w:r>
        <w:rPr>
          <w:sz w:val="22"/>
          <w:szCs w:val="22"/>
        </w:rPr>
        <w:t>ue</w:t>
      </w:r>
      <w:proofErr w:type="spellEnd"/>
      <w:r>
        <w:rPr>
          <w:sz w:val="22"/>
          <w:szCs w:val="22"/>
        </w:rPr>
        <w:t xml:space="preserve"> </w:t>
      </w:r>
      <w:proofErr w:type="spellStart"/>
      <w:r>
        <w:rPr>
          <w:sz w:val="22"/>
          <w:szCs w:val="22"/>
        </w:rPr>
        <w:t>Nat</w:t>
      </w:r>
      <w:r>
        <w:rPr>
          <w:spacing w:val="1"/>
          <w:sz w:val="22"/>
          <w:szCs w:val="22"/>
        </w:rPr>
        <w:t>i</w:t>
      </w:r>
      <w:r>
        <w:rPr>
          <w:sz w:val="22"/>
          <w:szCs w:val="22"/>
        </w:rPr>
        <w:t>on</w:t>
      </w:r>
      <w:proofErr w:type="spellEnd"/>
      <w:r>
        <w:rPr>
          <w:sz w:val="22"/>
          <w:szCs w:val="22"/>
        </w:rPr>
        <w:t xml:space="preserve"> </w:t>
      </w:r>
      <w:proofErr w:type="spellStart"/>
      <w:r>
        <w:rPr>
          <w:sz w:val="22"/>
          <w:szCs w:val="22"/>
        </w:rPr>
        <w:t>by</w:t>
      </w:r>
      <w:proofErr w:type="spellEnd"/>
      <w:r>
        <w:rPr>
          <w:spacing w:val="-2"/>
          <w:sz w:val="22"/>
          <w:szCs w:val="22"/>
        </w:rPr>
        <w:t xml:space="preserve"> </w:t>
      </w:r>
      <w:proofErr w:type="spellStart"/>
      <w:r>
        <w:rPr>
          <w:spacing w:val="-1"/>
          <w:sz w:val="22"/>
          <w:szCs w:val="22"/>
        </w:rPr>
        <w:t>C</w:t>
      </w:r>
      <w:r>
        <w:rPr>
          <w:spacing w:val="1"/>
          <w:sz w:val="22"/>
          <w:szCs w:val="22"/>
        </w:rPr>
        <w:t>l</w:t>
      </w:r>
      <w:r>
        <w:rPr>
          <w:spacing w:val="-2"/>
          <w:sz w:val="22"/>
          <w:szCs w:val="22"/>
        </w:rPr>
        <w:t>y</w:t>
      </w:r>
      <w:r>
        <w:rPr>
          <w:sz w:val="22"/>
          <w:szCs w:val="22"/>
        </w:rPr>
        <w:t>de</w:t>
      </w:r>
      <w:proofErr w:type="spellEnd"/>
      <w:r>
        <w:rPr>
          <w:spacing w:val="-2"/>
          <w:sz w:val="22"/>
          <w:szCs w:val="22"/>
        </w:rPr>
        <w:t xml:space="preserve"> </w:t>
      </w:r>
      <w:r>
        <w:rPr>
          <w:spacing w:val="1"/>
          <w:sz w:val="22"/>
          <w:szCs w:val="22"/>
        </w:rPr>
        <w:t>V</w:t>
      </w:r>
      <w:r>
        <w:rPr>
          <w:sz w:val="22"/>
          <w:szCs w:val="22"/>
        </w:rPr>
        <w:t>.</w:t>
      </w:r>
      <w:r>
        <w:rPr>
          <w:spacing w:val="-2"/>
          <w:sz w:val="22"/>
          <w:szCs w:val="22"/>
        </w:rPr>
        <w:t xml:space="preserve"> </w:t>
      </w:r>
      <w:proofErr w:type="spellStart"/>
      <w:r>
        <w:rPr>
          <w:sz w:val="22"/>
          <w:szCs w:val="22"/>
        </w:rPr>
        <w:t>Pr</w:t>
      </w:r>
      <w:r>
        <w:rPr>
          <w:spacing w:val="1"/>
          <w:sz w:val="22"/>
          <w:szCs w:val="22"/>
        </w:rPr>
        <w:t>e</w:t>
      </w:r>
      <w:r>
        <w:rPr>
          <w:spacing w:val="-2"/>
          <w:sz w:val="22"/>
          <w:szCs w:val="22"/>
        </w:rPr>
        <w:t>s</w:t>
      </w:r>
      <w:r>
        <w:rPr>
          <w:spacing w:val="1"/>
          <w:sz w:val="22"/>
          <w:szCs w:val="22"/>
        </w:rPr>
        <w:t>t</w:t>
      </w:r>
      <w:r>
        <w:rPr>
          <w:sz w:val="22"/>
          <w:szCs w:val="22"/>
        </w:rPr>
        <w:t>o</w:t>
      </w:r>
      <w:r>
        <w:rPr>
          <w:spacing w:val="-1"/>
          <w:sz w:val="22"/>
          <w:szCs w:val="22"/>
        </w:rPr>
        <w:t>wi</w:t>
      </w:r>
      <w:r>
        <w:rPr>
          <w:spacing w:val="1"/>
          <w:sz w:val="22"/>
          <w:szCs w:val="22"/>
        </w:rPr>
        <w:t>t</w:t>
      </w:r>
      <w:r>
        <w:rPr>
          <w:spacing w:val="-2"/>
          <w:sz w:val="22"/>
          <w:szCs w:val="22"/>
        </w:rPr>
        <w:t>z</w:t>
      </w:r>
      <w:proofErr w:type="spellEnd"/>
      <w:r>
        <w:rPr>
          <w:sz w:val="22"/>
          <w:szCs w:val="22"/>
        </w:rPr>
        <w:t xml:space="preserve">. </w:t>
      </w:r>
      <w:proofErr w:type="spellStart"/>
      <w:r>
        <w:rPr>
          <w:spacing w:val="-1"/>
          <w:sz w:val="22"/>
          <w:szCs w:val="22"/>
        </w:rPr>
        <w:t>C</w:t>
      </w:r>
      <w:r>
        <w:rPr>
          <w:sz w:val="22"/>
          <w:szCs w:val="22"/>
        </w:rPr>
        <w:t>on</w:t>
      </w:r>
      <w:r>
        <w:rPr>
          <w:spacing w:val="1"/>
          <w:sz w:val="22"/>
          <w:szCs w:val="22"/>
        </w:rPr>
        <w:t>t</w:t>
      </w:r>
      <w:r>
        <w:rPr>
          <w:spacing w:val="-2"/>
          <w:sz w:val="22"/>
          <w:szCs w:val="22"/>
        </w:rPr>
        <w:t>r</w:t>
      </w:r>
      <w:r>
        <w:rPr>
          <w:spacing w:val="1"/>
          <w:sz w:val="22"/>
          <w:szCs w:val="22"/>
        </w:rPr>
        <w:t>i</w:t>
      </w:r>
      <w:r>
        <w:rPr>
          <w:sz w:val="22"/>
          <w:szCs w:val="22"/>
        </w:rPr>
        <w:t>b</w:t>
      </w:r>
      <w:r>
        <w:rPr>
          <w:spacing w:val="-2"/>
          <w:sz w:val="22"/>
          <w:szCs w:val="22"/>
        </w:rPr>
        <w:t>u</w:t>
      </w:r>
      <w:r>
        <w:rPr>
          <w:spacing w:val="1"/>
          <w:sz w:val="22"/>
          <w:szCs w:val="22"/>
        </w:rPr>
        <w:t>t</w:t>
      </w:r>
      <w:r>
        <w:rPr>
          <w:sz w:val="22"/>
          <w:szCs w:val="22"/>
        </w:rPr>
        <w:t>ed</w:t>
      </w:r>
      <w:proofErr w:type="spellEnd"/>
      <w:r>
        <w:rPr>
          <w:spacing w:val="-2"/>
          <w:sz w:val="22"/>
          <w:szCs w:val="22"/>
        </w:rPr>
        <w:t xml:space="preserve"> </w:t>
      </w:r>
      <w:proofErr w:type="spellStart"/>
      <w:r>
        <w:rPr>
          <w:spacing w:val="1"/>
          <w:sz w:val="22"/>
          <w:szCs w:val="22"/>
        </w:rPr>
        <w:t>t</w:t>
      </w:r>
      <w:r>
        <w:rPr>
          <w:sz w:val="22"/>
          <w:szCs w:val="22"/>
        </w:rPr>
        <w:t>o</w:t>
      </w:r>
      <w:proofErr w:type="spellEnd"/>
      <w:r>
        <w:rPr>
          <w:spacing w:val="-2"/>
          <w:sz w:val="22"/>
          <w:szCs w:val="22"/>
        </w:rPr>
        <w:t xml:space="preserve"> </w:t>
      </w:r>
      <w:proofErr w:type="spellStart"/>
      <w:r>
        <w:rPr>
          <w:spacing w:val="-1"/>
          <w:sz w:val="22"/>
          <w:szCs w:val="22"/>
        </w:rPr>
        <w:t>t</w:t>
      </w:r>
      <w:r>
        <w:rPr>
          <w:sz w:val="22"/>
          <w:szCs w:val="22"/>
        </w:rPr>
        <w:t>he</w:t>
      </w:r>
      <w:proofErr w:type="spellEnd"/>
      <w:r>
        <w:rPr>
          <w:sz w:val="22"/>
          <w:szCs w:val="22"/>
        </w:rPr>
        <w:t xml:space="preserve"> </w:t>
      </w:r>
      <w:proofErr w:type="spellStart"/>
      <w:r>
        <w:rPr>
          <w:spacing w:val="1"/>
          <w:sz w:val="22"/>
          <w:szCs w:val="22"/>
        </w:rPr>
        <w:t>f</w:t>
      </w:r>
      <w:r>
        <w:rPr>
          <w:sz w:val="22"/>
          <w:szCs w:val="22"/>
        </w:rPr>
        <w:t>o</w:t>
      </w:r>
      <w:r>
        <w:rPr>
          <w:spacing w:val="-2"/>
          <w:sz w:val="22"/>
          <w:szCs w:val="22"/>
        </w:rPr>
        <w:t>u</w:t>
      </w:r>
      <w:r>
        <w:rPr>
          <w:spacing w:val="1"/>
          <w:sz w:val="22"/>
          <w:szCs w:val="22"/>
        </w:rPr>
        <w:t>r</w:t>
      </w:r>
      <w:r>
        <w:rPr>
          <w:spacing w:val="-1"/>
          <w:sz w:val="22"/>
          <w:szCs w:val="22"/>
        </w:rPr>
        <w:t>t</w:t>
      </w:r>
      <w:r>
        <w:rPr>
          <w:sz w:val="22"/>
          <w:szCs w:val="22"/>
        </w:rPr>
        <w:t>h</w:t>
      </w:r>
      <w:proofErr w:type="spellEnd"/>
      <w:r>
        <w:rPr>
          <w:sz w:val="22"/>
          <w:szCs w:val="22"/>
        </w:rPr>
        <w:t xml:space="preserve"> </w:t>
      </w:r>
      <w:proofErr w:type="spellStart"/>
      <w:r>
        <w:rPr>
          <w:sz w:val="22"/>
          <w:szCs w:val="22"/>
        </w:rPr>
        <w:t>ch</w:t>
      </w:r>
      <w:r>
        <w:rPr>
          <w:spacing w:val="-2"/>
          <w:sz w:val="22"/>
          <w:szCs w:val="22"/>
        </w:rPr>
        <w:t>a</w:t>
      </w:r>
      <w:r>
        <w:rPr>
          <w:sz w:val="22"/>
          <w:szCs w:val="22"/>
        </w:rPr>
        <w:t>p</w:t>
      </w:r>
      <w:r>
        <w:rPr>
          <w:spacing w:val="1"/>
          <w:sz w:val="22"/>
          <w:szCs w:val="22"/>
        </w:rPr>
        <w:t>t</w:t>
      </w:r>
      <w:r>
        <w:rPr>
          <w:spacing w:val="-2"/>
          <w:sz w:val="22"/>
          <w:szCs w:val="22"/>
        </w:rPr>
        <w:t>e</w:t>
      </w:r>
      <w:r>
        <w:rPr>
          <w:sz w:val="22"/>
          <w:szCs w:val="22"/>
        </w:rPr>
        <w:t>r</w:t>
      </w:r>
      <w:proofErr w:type="spellEnd"/>
      <w:r>
        <w:rPr>
          <w:spacing w:val="1"/>
          <w:sz w:val="22"/>
          <w:szCs w:val="22"/>
        </w:rPr>
        <w:t xml:space="preserve"> </w:t>
      </w:r>
      <w:proofErr w:type="spellStart"/>
      <w:r>
        <w:rPr>
          <w:spacing w:val="-2"/>
          <w:sz w:val="22"/>
          <w:szCs w:val="22"/>
        </w:rPr>
        <w:t>o</w:t>
      </w:r>
      <w:r>
        <w:rPr>
          <w:sz w:val="22"/>
          <w:szCs w:val="22"/>
        </w:rPr>
        <w:t>f</w:t>
      </w:r>
      <w:proofErr w:type="spellEnd"/>
      <w:r>
        <w:rPr>
          <w:spacing w:val="1"/>
          <w:sz w:val="22"/>
          <w:szCs w:val="22"/>
        </w:rPr>
        <w:t xml:space="preserve"> </w:t>
      </w:r>
      <w:proofErr w:type="spellStart"/>
      <w:r>
        <w:rPr>
          <w:spacing w:val="1"/>
          <w:sz w:val="22"/>
          <w:szCs w:val="22"/>
        </w:rPr>
        <w:t>t</w:t>
      </w:r>
      <w:r>
        <w:rPr>
          <w:spacing w:val="-2"/>
          <w:sz w:val="22"/>
          <w:szCs w:val="22"/>
        </w:rPr>
        <w:t>h</w:t>
      </w:r>
      <w:r>
        <w:rPr>
          <w:sz w:val="22"/>
          <w:szCs w:val="22"/>
        </w:rPr>
        <w:t>e</w:t>
      </w:r>
      <w:proofErr w:type="spellEnd"/>
      <w:r>
        <w:rPr>
          <w:sz w:val="22"/>
          <w:szCs w:val="22"/>
        </w:rPr>
        <w:t xml:space="preserve"> </w:t>
      </w:r>
      <w:proofErr w:type="spellStart"/>
      <w:r>
        <w:rPr>
          <w:sz w:val="22"/>
          <w:szCs w:val="22"/>
        </w:rPr>
        <w:t>bo</w:t>
      </w:r>
      <w:r>
        <w:rPr>
          <w:spacing w:val="-2"/>
          <w:sz w:val="22"/>
          <w:szCs w:val="22"/>
        </w:rPr>
        <w:t>o</w:t>
      </w:r>
      <w:r>
        <w:rPr>
          <w:sz w:val="22"/>
          <w:szCs w:val="22"/>
        </w:rPr>
        <w:t>k</w:t>
      </w:r>
      <w:proofErr w:type="spellEnd"/>
      <w:r>
        <w:rPr>
          <w:spacing w:val="-2"/>
          <w:sz w:val="22"/>
          <w:szCs w:val="22"/>
        </w:rPr>
        <w:t xml:space="preserve"> </w:t>
      </w:r>
      <w:proofErr w:type="spellStart"/>
      <w:r>
        <w:rPr>
          <w:spacing w:val="1"/>
          <w:sz w:val="22"/>
          <w:szCs w:val="22"/>
        </w:rPr>
        <w:t>t</w:t>
      </w:r>
      <w:r>
        <w:rPr>
          <w:sz w:val="22"/>
          <w:szCs w:val="22"/>
        </w:rPr>
        <w:t>hat</w:t>
      </w:r>
      <w:proofErr w:type="spellEnd"/>
      <w:r>
        <w:rPr>
          <w:spacing w:val="1"/>
          <w:sz w:val="22"/>
          <w:szCs w:val="22"/>
        </w:rPr>
        <w:t xml:space="preserve"> </w:t>
      </w:r>
      <w:proofErr w:type="spellStart"/>
      <w:r>
        <w:rPr>
          <w:sz w:val="22"/>
          <w:szCs w:val="22"/>
        </w:rPr>
        <w:t>d</w:t>
      </w:r>
      <w:r>
        <w:rPr>
          <w:spacing w:val="-2"/>
          <w:sz w:val="22"/>
          <w:szCs w:val="22"/>
        </w:rPr>
        <w:t>e</w:t>
      </w:r>
      <w:r>
        <w:rPr>
          <w:sz w:val="22"/>
          <w:szCs w:val="22"/>
        </w:rPr>
        <w:t>s</w:t>
      </w:r>
      <w:r>
        <w:rPr>
          <w:spacing w:val="1"/>
          <w:sz w:val="22"/>
          <w:szCs w:val="22"/>
        </w:rPr>
        <w:t>c</w:t>
      </w:r>
      <w:r>
        <w:rPr>
          <w:spacing w:val="-2"/>
          <w:sz w:val="22"/>
          <w:szCs w:val="22"/>
        </w:rPr>
        <w:t>r</w:t>
      </w:r>
      <w:r>
        <w:rPr>
          <w:spacing w:val="1"/>
          <w:sz w:val="22"/>
          <w:szCs w:val="22"/>
        </w:rPr>
        <w:t>i</w:t>
      </w:r>
      <w:r>
        <w:rPr>
          <w:sz w:val="22"/>
          <w:szCs w:val="22"/>
        </w:rPr>
        <w:t>b</w:t>
      </w:r>
      <w:r>
        <w:rPr>
          <w:spacing w:val="-2"/>
          <w:sz w:val="22"/>
          <w:szCs w:val="22"/>
        </w:rPr>
        <w:t>e</w:t>
      </w:r>
      <w:r>
        <w:rPr>
          <w:sz w:val="22"/>
          <w:szCs w:val="22"/>
        </w:rPr>
        <w:t>s</w:t>
      </w:r>
      <w:proofErr w:type="spellEnd"/>
      <w:r>
        <w:rPr>
          <w:sz w:val="22"/>
          <w:szCs w:val="22"/>
        </w:rPr>
        <w:t xml:space="preserve"> </w:t>
      </w:r>
      <w:proofErr w:type="spellStart"/>
      <w:r>
        <w:rPr>
          <w:spacing w:val="1"/>
          <w:sz w:val="22"/>
          <w:szCs w:val="22"/>
        </w:rPr>
        <w:t>a</w:t>
      </w:r>
      <w:r>
        <w:rPr>
          <w:sz w:val="22"/>
          <w:szCs w:val="22"/>
        </w:rPr>
        <w:t>nd</w:t>
      </w:r>
      <w:proofErr w:type="spellEnd"/>
      <w:r>
        <w:rPr>
          <w:spacing w:val="-2"/>
          <w:sz w:val="22"/>
          <w:szCs w:val="22"/>
        </w:rPr>
        <w:t xml:space="preserve"> </w:t>
      </w:r>
      <w:proofErr w:type="spellStart"/>
      <w:r>
        <w:rPr>
          <w:sz w:val="22"/>
          <w:szCs w:val="22"/>
        </w:rPr>
        <w:t>ex</w:t>
      </w:r>
      <w:r>
        <w:rPr>
          <w:spacing w:val="-2"/>
          <w:sz w:val="22"/>
          <w:szCs w:val="22"/>
        </w:rPr>
        <w:t>p</w:t>
      </w:r>
      <w:r>
        <w:rPr>
          <w:spacing w:val="1"/>
          <w:sz w:val="22"/>
          <w:szCs w:val="22"/>
        </w:rPr>
        <w:t>l</w:t>
      </w:r>
      <w:r>
        <w:rPr>
          <w:spacing w:val="-2"/>
          <w:sz w:val="22"/>
          <w:szCs w:val="22"/>
        </w:rPr>
        <w:t>a</w:t>
      </w:r>
      <w:r>
        <w:rPr>
          <w:spacing w:val="1"/>
          <w:sz w:val="22"/>
          <w:szCs w:val="22"/>
        </w:rPr>
        <w:t>i</w:t>
      </w:r>
      <w:r>
        <w:rPr>
          <w:spacing w:val="-2"/>
          <w:sz w:val="22"/>
          <w:szCs w:val="22"/>
        </w:rPr>
        <w:t>n</w:t>
      </w:r>
      <w:r>
        <w:rPr>
          <w:sz w:val="22"/>
          <w:szCs w:val="22"/>
        </w:rPr>
        <w:t>s</w:t>
      </w:r>
      <w:proofErr w:type="spellEnd"/>
      <w:r>
        <w:rPr>
          <w:sz w:val="22"/>
          <w:szCs w:val="22"/>
        </w:rPr>
        <w:t xml:space="preserve"> </w:t>
      </w:r>
      <w:proofErr w:type="spellStart"/>
      <w:r>
        <w:rPr>
          <w:spacing w:val="1"/>
          <w:sz w:val="22"/>
          <w:szCs w:val="22"/>
        </w:rPr>
        <w:t>e</w:t>
      </w:r>
      <w:r>
        <w:rPr>
          <w:sz w:val="22"/>
          <w:szCs w:val="22"/>
        </w:rPr>
        <w:t>n</w:t>
      </w:r>
      <w:r>
        <w:rPr>
          <w:spacing w:val="-2"/>
          <w:sz w:val="22"/>
          <w:szCs w:val="22"/>
        </w:rPr>
        <w:t>e</w:t>
      </w:r>
      <w:r>
        <w:rPr>
          <w:spacing w:val="1"/>
          <w:sz w:val="22"/>
          <w:szCs w:val="22"/>
        </w:rPr>
        <w:t>r</w:t>
      </w:r>
      <w:r>
        <w:rPr>
          <w:spacing w:val="-2"/>
          <w:sz w:val="22"/>
          <w:szCs w:val="22"/>
        </w:rPr>
        <w:t>g</w:t>
      </w:r>
      <w:r>
        <w:rPr>
          <w:sz w:val="22"/>
          <w:szCs w:val="22"/>
        </w:rPr>
        <w:t>y</w:t>
      </w:r>
      <w:proofErr w:type="spellEnd"/>
      <w:r>
        <w:rPr>
          <w:spacing w:val="-2"/>
          <w:sz w:val="22"/>
          <w:szCs w:val="22"/>
        </w:rPr>
        <w:t xml:space="preserve"> </w:t>
      </w:r>
      <w:proofErr w:type="spellStart"/>
      <w:r>
        <w:rPr>
          <w:sz w:val="22"/>
          <w:szCs w:val="22"/>
        </w:rPr>
        <w:t>con</w:t>
      </w:r>
      <w:r>
        <w:rPr>
          <w:spacing w:val="1"/>
          <w:sz w:val="22"/>
          <w:szCs w:val="22"/>
        </w:rPr>
        <w:t>s</w:t>
      </w:r>
      <w:r>
        <w:rPr>
          <w:sz w:val="22"/>
          <w:szCs w:val="22"/>
        </w:rPr>
        <w:t>u</w:t>
      </w:r>
      <w:r>
        <w:rPr>
          <w:spacing w:val="-4"/>
          <w:sz w:val="22"/>
          <w:szCs w:val="22"/>
        </w:rPr>
        <w:t>m</w:t>
      </w:r>
      <w:r>
        <w:rPr>
          <w:spacing w:val="7"/>
          <w:sz w:val="22"/>
          <w:szCs w:val="22"/>
        </w:rPr>
        <w:t>p</w:t>
      </w:r>
      <w:r>
        <w:rPr>
          <w:spacing w:val="1"/>
          <w:sz w:val="22"/>
          <w:szCs w:val="22"/>
        </w:rPr>
        <w:t>ti</w:t>
      </w:r>
      <w:r>
        <w:rPr>
          <w:sz w:val="22"/>
          <w:szCs w:val="22"/>
        </w:rPr>
        <w:t>on</w:t>
      </w:r>
      <w:proofErr w:type="spellEnd"/>
      <w:r>
        <w:rPr>
          <w:sz w:val="22"/>
          <w:szCs w:val="22"/>
        </w:rPr>
        <w:t xml:space="preserve"> </w:t>
      </w:r>
      <w:proofErr w:type="spellStart"/>
      <w:r>
        <w:rPr>
          <w:spacing w:val="-1"/>
          <w:sz w:val="22"/>
          <w:szCs w:val="22"/>
        </w:rPr>
        <w:t>t</w:t>
      </w:r>
      <w:r>
        <w:rPr>
          <w:spacing w:val="1"/>
          <w:sz w:val="22"/>
          <w:szCs w:val="22"/>
        </w:rPr>
        <w:t>r</w:t>
      </w:r>
      <w:r>
        <w:rPr>
          <w:sz w:val="22"/>
          <w:szCs w:val="22"/>
        </w:rPr>
        <w:t>en</w:t>
      </w:r>
      <w:r>
        <w:rPr>
          <w:spacing w:val="-2"/>
          <w:sz w:val="22"/>
          <w:szCs w:val="22"/>
        </w:rPr>
        <w:t>d</w:t>
      </w:r>
      <w:r>
        <w:rPr>
          <w:sz w:val="22"/>
          <w:szCs w:val="22"/>
        </w:rPr>
        <w:t>s</w:t>
      </w:r>
      <w:proofErr w:type="spellEnd"/>
      <w:r>
        <w:rPr>
          <w:sz w:val="22"/>
          <w:szCs w:val="22"/>
        </w:rPr>
        <w:t xml:space="preserve"> </w:t>
      </w:r>
      <w:proofErr w:type="spellStart"/>
      <w:r>
        <w:rPr>
          <w:spacing w:val="1"/>
          <w:sz w:val="22"/>
          <w:szCs w:val="22"/>
        </w:rPr>
        <w:t>i</w:t>
      </w:r>
      <w:r>
        <w:rPr>
          <w:sz w:val="22"/>
          <w:szCs w:val="22"/>
        </w:rPr>
        <w:t>n</w:t>
      </w:r>
      <w:proofErr w:type="spellEnd"/>
      <w:r>
        <w:rPr>
          <w:spacing w:val="-2"/>
          <w:sz w:val="22"/>
          <w:szCs w:val="22"/>
        </w:rPr>
        <w:t xml:space="preserve"> </w:t>
      </w:r>
      <w:proofErr w:type="spellStart"/>
      <w:r>
        <w:rPr>
          <w:spacing w:val="1"/>
          <w:sz w:val="22"/>
          <w:szCs w:val="22"/>
        </w:rPr>
        <w:t>t</w:t>
      </w:r>
      <w:r>
        <w:rPr>
          <w:sz w:val="22"/>
          <w:szCs w:val="22"/>
        </w:rPr>
        <w:t>he</w:t>
      </w:r>
      <w:proofErr w:type="spellEnd"/>
    </w:p>
    <w:p w14:paraId="07CF22C3" w14:textId="77777777" w:rsidR="00F702C7" w:rsidRDefault="005A2A82">
      <w:pPr>
        <w:spacing w:line="240" w:lineRule="exact"/>
        <w:ind w:left="920"/>
        <w:rPr>
          <w:sz w:val="22"/>
          <w:szCs w:val="22"/>
        </w:rPr>
      </w:pPr>
      <w:proofErr w:type="spellStart"/>
      <w:r>
        <w:rPr>
          <w:spacing w:val="-1"/>
          <w:sz w:val="22"/>
          <w:szCs w:val="22"/>
        </w:rPr>
        <w:t>U</w:t>
      </w:r>
      <w:r>
        <w:rPr>
          <w:sz w:val="22"/>
          <w:szCs w:val="22"/>
        </w:rPr>
        <w:t>n</w:t>
      </w:r>
      <w:r>
        <w:rPr>
          <w:spacing w:val="1"/>
          <w:sz w:val="22"/>
          <w:szCs w:val="22"/>
        </w:rPr>
        <w:t>it</w:t>
      </w:r>
      <w:r>
        <w:rPr>
          <w:sz w:val="22"/>
          <w:szCs w:val="22"/>
        </w:rPr>
        <w:t>ed</w:t>
      </w:r>
      <w:proofErr w:type="spellEnd"/>
      <w:r>
        <w:rPr>
          <w:spacing w:val="-2"/>
          <w:sz w:val="22"/>
          <w:szCs w:val="22"/>
        </w:rPr>
        <w:t xml:space="preserve"> </w:t>
      </w:r>
      <w:proofErr w:type="spellStart"/>
      <w:r>
        <w:rPr>
          <w:sz w:val="22"/>
          <w:szCs w:val="22"/>
        </w:rPr>
        <w:t>St</w:t>
      </w:r>
      <w:r>
        <w:rPr>
          <w:spacing w:val="-1"/>
          <w:sz w:val="22"/>
          <w:szCs w:val="22"/>
        </w:rPr>
        <w:t>a</w:t>
      </w:r>
      <w:r>
        <w:rPr>
          <w:spacing w:val="1"/>
          <w:sz w:val="22"/>
          <w:szCs w:val="22"/>
        </w:rPr>
        <w:t>t</w:t>
      </w:r>
      <w:r>
        <w:rPr>
          <w:spacing w:val="-2"/>
          <w:sz w:val="22"/>
          <w:szCs w:val="22"/>
        </w:rPr>
        <w:t>e</w:t>
      </w:r>
      <w:r>
        <w:rPr>
          <w:sz w:val="22"/>
          <w:szCs w:val="22"/>
        </w:rPr>
        <w:t>s</w:t>
      </w:r>
      <w:proofErr w:type="spellEnd"/>
      <w:r>
        <w:rPr>
          <w:sz w:val="22"/>
          <w:szCs w:val="22"/>
        </w:rPr>
        <w:t xml:space="preserve">.  </w:t>
      </w:r>
      <w:r>
        <w:rPr>
          <w:spacing w:val="1"/>
          <w:sz w:val="22"/>
          <w:szCs w:val="22"/>
        </w:rPr>
        <w:t xml:space="preserve"> </w:t>
      </w:r>
      <w:proofErr w:type="spellStart"/>
      <w:r>
        <w:rPr>
          <w:sz w:val="22"/>
          <w:szCs w:val="22"/>
        </w:rPr>
        <w:t>Ba</w:t>
      </w:r>
      <w:r>
        <w:rPr>
          <w:spacing w:val="-2"/>
          <w:sz w:val="22"/>
          <w:szCs w:val="22"/>
        </w:rPr>
        <w:t>s</w:t>
      </w:r>
      <w:r>
        <w:rPr>
          <w:spacing w:val="1"/>
          <w:sz w:val="22"/>
          <w:szCs w:val="22"/>
        </w:rPr>
        <w:t>i</w:t>
      </w:r>
      <w:r>
        <w:rPr>
          <w:sz w:val="22"/>
          <w:szCs w:val="22"/>
        </w:rPr>
        <w:t>c</w:t>
      </w:r>
      <w:proofErr w:type="spellEnd"/>
      <w:r>
        <w:rPr>
          <w:sz w:val="22"/>
          <w:szCs w:val="22"/>
        </w:rPr>
        <w:t xml:space="preserve"> </w:t>
      </w:r>
      <w:proofErr w:type="spellStart"/>
      <w:r>
        <w:rPr>
          <w:sz w:val="22"/>
          <w:szCs w:val="22"/>
        </w:rPr>
        <w:t>B</w:t>
      </w:r>
      <w:r>
        <w:rPr>
          <w:spacing w:val="-3"/>
          <w:sz w:val="22"/>
          <w:szCs w:val="22"/>
        </w:rPr>
        <w:t>o</w:t>
      </w:r>
      <w:r>
        <w:rPr>
          <w:sz w:val="22"/>
          <w:szCs w:val="22"/>
        </w:rPr>
        <w:t>o</w:t>
      </w:r>
      <w:r>
        <w:rPr>
          <w:spacing w:val="-2"/>
          <w:sz w:val="22"/>
          <w:szCs w:val="22"/>
        </w:rPr>
        <w:t>k</w:t>
      </w:r>
      <w:r>
        <w:rPr>
          <w:sz w:val="22"/>
          <w:szCs w:val="22"/>
        </w:rPr>
        <w:t>s</w:t>
      </w:r>
      <w:proofErr w:type="spellEnd"/>
      <w:r>
        <w:rPr>
          <w:sz w:val="22"/>
          <w:szCs w:val="22"/>
        </w:rPr>
        <w:t xml:space="preserve">. 2004. </w:t>
      </w:r>
      <w:r>
        <w:rPr>
          <w:spacing w:val="-3"/>
          <w:sz w:val="22"/>
          <w:szCs w:val="22"/>
        </w:rPr>
        <w:t>I</w:t>
      </w:r>
      <w:r>
        <w:rPr>
          <w:sz w:val="22"/>
          <w:szCs w:val="22"/>
        </w:rPr>
        <w:t>S</w:t>
      </w:r>
      <w:r>
        <w:rPr>
          <w:spacing w:val="-1"/>
          <w:sz w:val="22"/>
          <w:szCs w:val="22"/>
        </w:rPr>
        <w:t>BN</w:t>
      </w:r>
      <w:r>
        <w:rPr>
          <w:sz w:val="22"/>
          <w:szCs w:val="22"/>
        </w:rPr>
        <w:t>:</w:t>
      </w:r>
      <w:r>
        <w:rPr>
          <w:spacing w:val="1"/>
          <w:sz w:val="22"/>
          <w:szCs w:val="22"/>
        </w:rPr>
        <w:t xml:space="preserve"> </w:t>
      </w:r>
      <w:r>
        <w:rPr>
          <w:sz w:val="22"/>
          <w:szCs w:val="22"/>
        </w:rPr>
        <w:t>97</w:t>
      </w:r>
      <w:r>
        <w:rPr>
          <w:spacing w:val="2"/>
          <w:sz w:val="22"/>
          <w:szCs w:val="22"/>
        </w:rPr>
        <w:t>8</w:t>
      </w:r>
      <w:r>
        <w:rPr>
          <w:sz w:val="22"/>
          <w:szCs w:val="22"/>
        </w:rPr>
        <w:t>-</w:t>
      </w:r>
    </w:p>
    <w:p w14:paraId="30753BFA" w14:textId="77777777" w:rsidR="00F702C7" w:rsidRDefault="005A2A82">
      <w:pPr>
        <w:spacing w:before="1"/>
        <w:ind w:left="920"/>
        <w:rPr>
          <w:sz w:val="22"/>
          <w:szCs w:val="22"/>
        </w:rPr>
      </w:pPr>
      <w:r>
        <w:rPr>
          <w:sz w:val="22"/>
          <w:szCs w:val="22"/>
        </w:rPr>
        <w:t>04650628</w:t>
      </w:r>
      <w:r>
        <w:rPr>
          <w:spacing w:val="-2"/>
          <w:sz w:val="22"/>
          <w:szCs w:val="22"/>
        </w:rPr>
        <w:t>0</w:t>
      </w:r>
      <w:r>
        <w:rPr>
          <w:sz w:val="22"/>
          <w:szCs w:val="22"/>
        </w:rPr>
        <w:t>5</w:t>
      </w:r>
      <w:r>
        <w:rPr>
          <w:w w:val="77"/>
          <w:sz w:val="22"/>
          <w:szCs w:val="22"/>
        </w:rPr>
        <w:t>.</w:t>
      </w:r>
    </w:p>
    <w:p w14:paraId="1C8AB4F2" w14:textId="77777777" w:rsidR="00F702C7" w:rsidRDefault="00F702C7">
      <w:pPr>
        <w:spacing w:before="16" w:line="280" w:lineRule="exact"/>
        <w:rPr>
          <w:sz w:val="28"/>
          <w:szCs w:val="28"/>
        </w:rPr>
      </w:pPr>
    </w:p>
    <w:p w14:paraId="104C7A90" w14:textId="77777777" w:rsidR="00F702C7" w:rsidRDefault="005A2A82">
      <w:pPr>
        <w:spacing w:line="280" w:lineRule="exact"/>
        <w:ind w:left="920"/>
        <w:rPr>
          <w:rFonts w:ascii="Sylfaen" w:eastAsia="Sylfaen" w:hAnsi="Sylfaen" w:cs="Sylfaen"/>
          <w:sz w:val="22"/>
          <w:szCs w:val="22"/>
        </w:rPr>
      </w:pPr>
      <w:r>
        <w:rPr>
          <w:rFonts w:ascii="Sylfaen" w:eastAsia="Sylfaen" w:hAnsi="Sylfaen" w:cs="Sylfaen"/>
          <w:position w:val="1"/>
          <w:sz w:val="22"/>
          <w:szCs w:val="22"/>
        </w:rPr>
        <w:t>უ</w:t>
      </w:r>
      <w:r>
        <w:rPr>
          <w:rFonts w:ascii="Sylfaen" w:eastAsia="Sylfaen" w:hAnsi="Sylfaen" w:cs="Sylfaen"/>
          <w:spacing w:val="-2"/>
          <w:position w:val="1"/>
          <w:sz w:val="22"/>
          <w:szCs w:val="22"/>
        </w:rPr>
        <w:t>ცხ</w:t>
      </w:r>
      <w:r>
        <w:rPr>
          <w:rFonts w:ascii="Sylfaen" w:eastAsia="Sylfaen" w:hAnsi="Sylfaen" w:cs="Sylfaen"/>
          <w:position w:val="1"/>
          <w:sz w:val="22"/>
          <w:szCs w:val="22"/>
        </w:rPr>
        <w:t xml:space="preserve">ო    </w:t>
      </w:r>
      <w:r>
        <w:rPr>
          <w:rFonts w:ascii="Sylfaen" w:eastAsia="Sylfaen" w:hAnsi="Sylfaen" w:cs="Sylfaen"/>
          <w:spacing w:val="52"/>
          <w:position w:val="1"/>
          <w:sz w:val="22"/>
          <w:szCs w:val="22"/>
        </w:rPr>
        <w:t xml:space="preserve"> </w:t>
      </w:r>
      <w:r>
        <w:rPr>
          <w:rFonts w:ascii="Sylfaen" w:eastAsia="Sylfaen" w:hAnsi="Sylfaen" w:cs="Sylfaen"/>
          <w:position w:val="1"/>
          <w:sz w:val="22"/>
          <w:szCs w:val="22"/>
        </w:rPr>
        <w:t>ე</w:t>
      </w:r>
      <w:r>
        <w:rPr>
          <w:rFonts w:ascii="Sylfaen" w:eastAsia="Sylfaen" w:hAnsi="Sylfaen" w:cs="Sylfaen"/>
          <w:spacing w:val="-2"/>
          <w:position w:val="1"/>
          <w:sz w:val="22"/>
          <w:szCs w:val="22"/>
        </w:rPr>
        <w:t>ნ</w:t>
      </w:r>
      <w:r>
        <w:rPr>
          <w:rFonts w:ascii="Sylfaen" w:eastAsia="Sylfaen" w:hAnsi="Sylfaen" w:cs="Sylfaen"/>
          <w:position w:val="1"/>
          <w:sz w:val="22"/>
          <w:szCs w:val="22"/>
        </w:rPr>
        <w:t>ები</w:t>
      </w:r>
    </w:p>
    <w:p w14:paraId="6106A733" w14:textId="77777777" w:rsidR="00F702C7" w:rsidRDefault="005A2A82">
      <w:pPr>
        <w:spacing w:line="280" w:lineRule="exact"/>
        <w:ind w:left="1141"/>
        <w:rPr>
          <w:rFonts w:ascii="Sylfaen" w:eastAsia="Sylfaen" w:hAnsi="Sylfaen" w:cs="Sylfaen"/>
          <w:sz w:val="22"/>
          <w:szCs w:val="22"/>
        </w:rPr>
      </w:pPr>
      <w:r>
        <w:rPr>
          <w:rFonts w:ascii="Sylfaen" w:eastAsia="Sylfaen" w:hAnsi="Sylfaen" w:cs="Sylfaen"/>
          <w:sz w:val="22"/>
          <w:szCs w:val="22"/>
        </w:rPr>
        <w:t>ქა</w:t>
      </w:r>
      <w:r>
        <w:rPr>
          <w:rFonts w:ascii="Sylfaen" w:eastAsia="Sylfaen" w:hAnsi="Sylfaen" w:cs="Sylfaen"/>
          <w:spacing w:val="-2"/>
          <w:sz w:val="22"/>
          <w:szCs w:val="22"/>
        </w:rPr>
        <w:t>რ</w:t>
      </w:r>
      <w:r>
        <w:rPr>
          <w:rFonts w:ascii="Sylfaen" w:eastAsia="Sylfaen" w:hAnsi="Sylfaen" w:cs="Sylfaen"/>
          <w:sz w:val="22"/>
          <w:szCs w:val="22"/>
        </w:rPr>
        <w:t>თული</w:t>
      </w:r>
      <w:r>
        <w:rPr>
          <w:sz w:val="22"/>
          <w:szCs w:val="22"/>
        </w:rPr>
        <w:t>,</w:t>
      </w:r>
      <w:r>
        <w:rPr>
          <w:spacing w:val="50"/>
          <w:sz w:val="22"/>
          <w:szCs w:val="22"/>
        </w:rPr>
        <w:t xml:space="preserve"> </w:t>
      </w:r>
      <w:r>
        <w:rPr>
          <w:rFonts w:ascii="Sylfaen" w:eastAsia="Sylfaen" w:hAnsi="Sylfaen" w:cs="Sylfaen"/>
          <w:spacing w:val="-1"/>
          <w:sz w:val="22"/>
          <w:szCs w:val="22"/>
        </w:rPr>
        <w:t>ინ</w:t>
      </w:r>
      <w:r>
        <w:rPr>
          <w:rFonts w:ascii="Sylfaen" w:eastAsia="Sylfaen" w:hAnsi="Sylfaen" w:cs="Sylfaen"/>
          <w:sz w:val="22"/>
          <w:szCs w:val="22"/>
        </w:rPr>
        <w:t>გლ</w:t>
      </w:r>
      <w:r>
        <w:rPr>
          <w:rFonts w:ascii="Sylfaen" w:eastAsia="Sylfaen" w:hAnsi="Sylfaen" w:cs="Sylfaen"/>
          <w:spacing w:val="-1"/>
          <w:sz w:val="22"/>
          <w:szCs w:val="22"/>
        </w:rPr>
        <w:t>ის</w:t>
      </w:r>
      <w:r>
        <w:rPr>
          <w:rFonts w:ascii="Sylfaen" w:eastAsia="Sylfaen" w:hAnsi="Sylfaen" w:cs="Sylfaen"/>
          <w:spacing w:val="-2"/>
          <w:sz w:val="22"/>
          <w:szCs w:val="22"/>
        </w:rPr>
        <w:t>უ</w:t>
      </w:r>
      <w:r>
        <w:rPr>
          <w:rFonts w:ascii="Sylfaen" w:eastAsia="Sylfaen" w:hAnsi="Sylfaen" w:cs="Sylfaen"/>
          <w:sz w:val="22"/>
          <w:szCs w:val="22"/>
        </w:rPr>
        <w:t>რი</w:t>
      </w:r>
      <w:r>
        <w:rPr>
          <w:sz w:val="22"/>
          <w:szCs w:val="22"/>
        </w:rPr>
        <w:t>,</w:t>
      </w:r>
      <w:r>
        <w:rPr>
          <w:spacing w:val="50"/>
          <w:sz w:val="22"/>
          <w:szCs w:val="22"/>
        </w:rPr>
        <w:t xml:space="preserve"> </w:t>
      </w:r>
      <w:r>
        <w:rPr>
          <w:rFonts w:ascii="Sylfaen" w:eastAsia="Sylfaen" w:hAnsi="Sylfaen" w:cs="Sylfaen"/>
          <w:sz w:val="22"/>
          <w:szCs w:val="22"/>
        </w:rPr>
        <w:t>რ</w:t>
      </w:r>
      <w:r>
        <w:rPr>
          <w:rFonts w:ascii="Sylfaen" w:eastAsia="Sylfaen" w:hAnsi="Sylfaen" w:cs="Sylfaen"/>
          <w:spacing w:val="1"/>
          <w:sz w:val="22"/>
          <w:szCs w:val="22"/>
        </w:rPr>
        <w:t>უ</w:t>
      </w:r>
      <w:r>
        <w:rPr>
          <w:rFonts w:ascii="Sylfaen" w:eastAsia="Sylfaen" w:hAnsi="Sylfaen" w:cs="Sylfaen"/>
          <w:spacing w:val="-1"/>
          <w:sz w:val="22"/>
          <w:szCs w:val="22"/>
        </w:rPr>
        <w:t>ს</w:t>
      </w:r>
      <w:r>
        <w:rPr>
          <w:rFonts w:ascii="Sylfaen" w:eastAsia="Sylfaen" w:hAnsi="Sylfaen" w:cs="Sylfaen"/>
          <w:spacing w:val="-2"/>
          <w:sz w:val="22"/>
          <w:szCs w:val="22"/>
        </w:rPr>
        <w:t>უ</w:t>
      </w:r>
      <w:r>
        <w:rPr>
          <w:rFonts w:ascii="Sylfaen" w:eastAsia="Sylfaen" w:hAnsi="Sylfaen" w:cs="Sylfaen"/>
          <w:sz w:val="22"/>
          <w:szCs w:val="22"/>
        </w:rPr>
        <w:t>ლი</w:t>
      </w:r>
      <w:r>
        <w:rPr>
          <w:sz w:val="22"/>
          <w:szCs w:val="22"/>
        </w:rPr>
        <w:t>,</w:t>
      </w:r>
      <w:r>
        <w:rPr>
          <w:spacing w:val="50"/>
          <w:sz w:val="22"/>
          <w:szCs w:val="22"/>
        </w:rPr>
        <w:t xml:space="preserve"> </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1"/>
          <w:sz w:val="22"/>
          <w:szCs w:val="22"/>
        </w:rPr>
        <w:t>პ</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pacing w:val="-2"/>
          <w:sz w:val="22"/>
          <w:szCs w:val="22"/>
        </w:rPr>
        <w:t>ურ</w:t>
      </w:r>
      <w:r>
        <w:rPr>
          <w:rFonts w:ascii="Sylfaen" w:eastAsia="Sylfaen" w:hAnsi="Sylfaen" w:cs="Sylfaen"/>
          <w:sz w:val="22"/>
          <w:szCs w:val="22"/>
        </w:rPr>
        <w:t>ი</w:t>
      </w:r>
    </w:p>
    <w:p w14:paraId="574934E7" w14:textId="77777777" w:rsidR="00F702C7" w:rsidRDefault="00F702C7">
      <w:pPr>
        <w:spacing w:before="8" w:line="240" w:lineRule="exact"/>
        <w:rPr>
          <w:sz w:val="24"/>
          <w:szCs w:val="24"/>
        </w:rPr>
      </w:pPr>
    </w:p>
    <w:p w14:paraId="2E7F78E8" w14:textId="77777777" w:rsidR="00F702C7" w:rsidRDefault="005A2A82">
      <w:pPr>
        <w:spacing w:line="280" w:lineRule="exact"/>
        <w:ind w:left="920"/>
        <w:rPr>
          <w:rFonts w:ascii="Sylfaen" w:eastAsia="Sylfaen" w:hAnsi="Sylfaen" w:cs="Sylfaen"/>
          <w:sz w:val="22"/>
          <w:szCs w:val="22"/>
        </w:rPr>
      </w:pPr>
      <w:r>
        <w:rPr>
          <w:rFonts w:ascii="Sylfaen" w:eastAsia="Sylfaen" w:hAnsi="Sylfaen" w:cs="Sylfaen"/>
          <w:spacing w:val="-2"/>
          <w:sz w:val="22"/>
          <w:szCs w:val="22"/>
        </w:rPr>
        <w:t>ს</w:t>
      </w:r>
      <w:r>
        <w:rPr>
          <w:rFonts w:ascii="Sylfaen" w:eastAsia="Sylfaen" w:hAnsi="Sylfaen" w:cs="Sylfaen"/>
          <w:sz w:val="22"/>
          <w:szCs w:val="22"/>
        </w:rPr>
        <w:t>ხვა</w:t>
      </w:r>
    </w:p>
    <w:p w14:paraId="6B4E20D7" w14:textId="77777777" w:rsidR="00F702C7" w:rsidRDefault="00F702C7">
      <w:pPr>
        <w:spacing w:before="13" w:line="220" w:lineRule="exact"/>
        <w:rPr>
          <w:sz w:val="22"/>
          <w:szCs w:val="22"/>
        </w:rPr>
      </w:pPr>
    </w:p>
    <w:p w14:paraId="2F4EB9AA" w14:textId="77777777" w:rsidR="00F702C7" w:rsidRDefault="005A2A82">
      <w:pPr>
        <w:spacing w:before="1"/>
        <w:ind w:left="920" w:right="4527" w:firstLine="110"/>
        <w:rPr>
          <w:rFonts w:ascii="Sylfaen" w:eastAsia="Sylfaen" w:hAnsi="Sylfaen" w:cs="Sylfaen"/>
          <w:sz w:val="22"/>
          <w:szCs w:val="22"/>
        </w:rPr>
      </w:pPr>
      <w:r>
        <w:rPr>
          <w:rFonts w:ascii="Sylfaen" w:eastAsia="Sylfaen" w:hAnsi="Sylfaen" w:cs="Sylfaen"/>
          <w:spacing w:val="1"/>
          <w:sz w:val="22"/>
          <w:szCs w:val="22"/>
        </w:rPr>
        <w:t>ე</w:t>
      </w:r>
      <w:r>
        <w:rPr>
          <w:rFonts w:ascii="Sylfaen" w:eastAsia="Sylfaen" w:hAnsi="Sylfaen" w:cs="Sylfaen"/>
          <w:sz w:val="22"/>
          <w:szCs w:val="22"/>
        </w:rPr>
        <w:t>დმ</w:t>
      </w:r>
      <w:r>
        <w:rPr>
          <w:rFonts w:ascii="Sylfaen" w:eastAsia="Sylfaen" w:hAnsi="Sylfaen" w:cs="Sylfaen"/>
          <w:spacing w:val="-2"/>
          <w:sz w:val="22"/>
          <w:szCs w:val="22"/>
        </w:rPr>
        <w:t>უ</w:t>
      </w:r>
      <w:r>
        <w:rPr>
          <w:rFonts w:ascii="Sylfaen" w:eastAsia="Sylfaen" w:hAnsi="Sylfaen" w:cs="Sylfaen"/>
          <w:spacing w:val="-1"/>
          <w:sz w:val="22"/>
          <w:szCs w:val="22"/>
        </w:rPr>
        <w:t>ნ</w:t>
      </w:r>
      <w:r>
        <w:rPr>
          <w:rFonts w:ascii="Sylfaen" w:eastAsia="Sylfaen" w:hAnsi="Sylfaen" w:cs="Sylfaen"/>
          <w:sz w:val="22"/>
          <w:szCs w:val="22"/>
        </w:rPr>
        <w:t xml:space="preserve">დ </w:t>
      </w:r>
      <w:r>
        <w:rPr>
          <w:rFonts w:ascii="Sylfaen" w:eastAsia="Sylfaen" w:hAnsi="Sylfaen" w:cs="Sylfaen"/>
          <w:spacing w:val="2"/>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სკი</w:t>
      </w:r>
      <w:r>
        <w:rPr>
          <w:rFonts w:ascii="Sylfaen" w:eastAsia="Sylfaen" w:hAnsi="Sylfaen" w:cs="Sylfaen"/>
          <w:sz w:val="22"/>
          <w:szCs w:val="22"/>
        </w:rPr>
        <w:t>ს</w:t>
      </w:r>
      <w:r>
        <w:rPr>
          <w:rFonts w:ascii="Sylfaen" w:eastAsia="Sylfaen" w:hAnsi="Sylfaen" w:cs="Sylfaen"/>
          <w:spacing w:val="54"/>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ახ</w:t>
      </w:r>
      <w:r>
        <w:rPr>
          <w:rFonts w:ascii="Sylfaen" w:eastAsia="Sylfaen" w:hAnsi="Sylfaen" w:cs="Sylfaen"/>
          <w:spacing w:val="1"/>
          <w:sz w:val="22"/>
          <w:szCs w:val="22"/>
        </w:rPr>
        <w:t>ე</w:t>
      </w:r>
      <w:r>
        <w:rPr>
          <w:rFonts w:ascii="Sylfaen" w:eastAsia="Sylfaen" w:hAnsi="Sylfaen" w:cs="Sylfaen"/>
          <w:sz w:val="22"/>
          <w:szCs w:val="22"/>
        </w:rPr>
        <w:t>ლობ</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სტი</w:t>
      </w:r>
      <w:r>
        <w:rPr>
          <w:rFonts w:ascii="Sylfaen" w:eastAsia="Sylfaen" w:hAnsi="Sylfaen" w:cs="Sylfaen"/>
          <w:spacing w:val="1"/>
          <w:sz w:val="22"/>
          <w:szCs w:val="22"/>
        </w:rPr>
        <w:t>პე</w:t>
      </w:r>
      <w:r>
        <w:rPr>
          <w:rFonts w:ascii="Sylfaen" w:eastAsia="Sylfaen" w:hAnsi="Sylfaen" w:cs="Sylfaen"/>
          <w:spacing w:val="-1"/>
          <w:sz w:val="22"/>
          <w:szCs w:val="22"/>
        </w:rPr>
        <w:t>ნ</w:t>
      </w:r>
      <w:r>
        <w:rPr>
          <w:rFonts w:ascii="Sylfaen" w:eastAsia="Sylfaen" w:hAnsi="Sylfaen" w:cs="Sylfaen"/>
          <w:sz w:val="22"/>
          <w:szCs w:val="22"/>
        </w:rPr>
        <w:t>დიან</w:t>
      </w:r>
      <w:r>
        <w:rPr>
          <w:rFonts w:ascii="Sylfaen" w:eastAsia="Sylfaen" w:hAnsi="Sylfaen" w:cs="Sylfaen"/>
          <w:spacing w:val="-1"/>
          <w:sz w:val="22"/>
          <w:szCs w:val="22"/>
        </w:rPr>
        <w:t>ტ</w:t>
      </w:r>
      <w:r>
        <w:rPr>
          <w:rFonts w:ascii="Sylfaen" w:eastAsia="Sylfaen" w:hAnsi="Sylfaen" w:cs="Sylfaen"/>
          <w:sz w:val="22"/>
          <w:szCs w:val="22"/>
        </w:rPr>
        <w:t>ი</w:t>
      </w:r>
      <w:r>
        <w:rPr>
          <w:rFonts w:ascii="Sylfaen" w:eastAsia="Sylfaen" w:hAnsi="Sylfaen" w:cs="Sylfaen"/>
          <w:spacing w:val="54"/>
          <w:sz w:val="22"/>
          <w:szCs w:val="22"/>
        </w:rPr>
        <w:t xml:space="preserve"> </w:t>
      </w:r>
      <w:r>
        <w:rPr>
          <w:sz w:val="22"/>
          <w:szCs w:val="22"/>
        </w:rPr>
        <w:t>200</w:t>
      </w:r>
      <w:r>
        <w:rPr>
          <w:spacing w:val="1"/>
          <w:sz w:val="22"/>
          <w:szCs w:val="22"/>
        </w:rPr>
        <w:t>1</w:t>
      </w:r>
      <w:r>
        <w:rPr>
          <w:spacing w:val="-1"/>
          <w:sz w:val="22"/>
          <w:szCs w:val="22"/>
        </w:rPr>
        <w:t>-</w:t>
      </w:r>
      <w:r>
        <w:rPr>
          <w:sz w:val="22"/>
          <w:szCs w:val="22"/>
        </w:rPr>
        <w:t>2003</w:t>
      </w:r>
      <w:r>
        <w:rPr>
          <w:spacing w:val="-4"/>
          <w:sz w:val="22"/>
          <w:szCs w:val="22"/>
        </w:rPr>
        <w:t xml:space="preserve"> </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2"/>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ი</w:t>
      </w:r>
      <w:r>
        <w:rPr>
          <w:sz w:val="22"/>
          <w:szCs w:val="22"/>
        </w:rPr>
        <w:t>,</w:t>
      </w:r>
      <w:r>
        <w:rPr>
          <w:spacing w:val="50"/>
          <w:sz w:val="22"/>
          <w:szCs w:val="22"/>
        </w:rPr>
        <w:t xml:space="preserve"> </w:t>
      </w:r>
      <w:r>
        <w:rPr>
          <w:rFonts w:ascii="Sylfaen" w:eastAsia="Sylfaen" w:hAnsi="Sylfaen" w:cs="Sylfaen"/>
          <w:sz w:val="22"/>
          <w:szCs w:val="22"/>
        </w:rPr>
        <w:t xml:space="preserve">აშშ </w:t>
      </w:r>
      <w:r>
        <w:rPr>
          <w:rFonts w:ascii="Sylfaen" w:eastAsia="Sylfaen" w:hAnsi="Sylfaen" w:cs="Sylfaen"/>
          <w:spacing w:val="-1"/>
          <w:sz w:val="22"/>
          <w:szCs w:val="22"/>
        </w:rPr>
        <w:t>ს</w:t>
      </w:r>
      <w:r>
        <w:rPr>
          <w:rFonts w:ascii="Sylfaen" w:eastAsia="Sylfaen" w:hAnsi="Sylfaen" w:cs="Sylfaen"/>
          <w:spacing w:val="-5"/>
          <w:sz w:val="22"/>
          <w:szCs w:val="22"/>
        </w:rPr>
        <w:t>ო</w:t>
      </w:r>
      <w:r>
        <w:rPr>
          <w:rFonts w:ascii="Sylfaen" w:eastAsia="Sylfaen" w:hAnsi="Sylfaen" w:cs="Sylfaen"/>
          <w:spacing w:val="-2"/>
          <w:sz w:val="22"/>
          <w:szCs w:val="22"/>
        </w:rPr>
        <w:t>რ</w:t>
      </w:r>
      <w:r>
        <w:rPr>
          <w:rFonts w:ascii="Sylfaen" w:eastAsia="Sylfaen" w:hAnsi="Sylfaen" w:cs="Sylfaen"/>
          <w:spacing w:val="-5"/>
          <w:sz w:val="22"/>
          <w:szCs w:val="22"/>
        </w:rPr>
        <w:t>ო</w:t>
      </w:r>
      <w:r>
        <w:rPr>
          <w:rFonts w:ascii="Sylfaen" w:eastAsia="Sylfaen" w:hAnsi="Sylfaen" w:cs="Sylfaen"/>
          <w:spacing w:val="-4"/>
          <w:sz w:val="22"/>
          <w:szCs w:val="22"/>
        </w:rPr>
        <w:t>ს</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52"/>
          <w:sz w:val="22"/>
          <w:szCs w:val="22"/>
        </w:rPr>
        <w:t xml:space="preserve"> </w:t>
      </w:r>
      <w:r>
        <w:rPr>
          <w:rFonts w:ascii="Sylfaen" w:eastAsia="Sylfaen" w:hAnsi="Sylfaen" w:cs="Sylfaen"/>
          <w:spacing w:val="-2"/>
          <w:sz w:val="22"/>
          <w:szCs w:val="22"/>
        </w:rPr>
        <w:t>ფ</w:t>
      </w:r>
      <w:r>
        <w:rPr>
          <w:rFonts w:ascii="Sylfaen" w:eastAsia="Sylfaen" w:hAnsi="Sylfaen" w:cs="Sylfaen"/>
          <w:spacing w:val="-5"/>
          <w:sz w:val="22"/>
          <w:szCs w:val="22"/>
        </w:rPr>
        <w:t>ო</w:t>
      </w:r>
      <w:r>
        <w:rPr>
          <w:rFonts w:ascii="Sylfaen" w:eastAsia="Sylfaen" w:hAnsi="Sylfaen" w:cs="Sylfaen"/>
          <w:spacing w:val="-4"/>
          <w:sz w:val="22"/>
          <w:szCs w:val="22"/>
        </w:rPr>
        <w:t>ნ</w:t>
      </w:r>
      <w:r>
        <w:rPr>
          <w:rFonts w:ascii="Sylfaen" w:eastAsia="Sylfaen" w:hAnsi="Sylfaen" w:cs="Sylfaen"/>
          <w:spacing w:val="-2"/>
          <w:sz w:val="22"/>
          <w:szCs w:val="22"/>
        </w:rPr>
        <w:t>დ</w:t>
      </w:r>
      <w:r>
        <w:rPr>
          <w:rFonts w:ascii="Sylfaen" w:eastAsia="Sylfaen" w:hAnsi="Sylfaen" w:cs="Sylfaen"/>
          <w:spacing w:val="-3"/>
          <w:sz w:val="22"/>
          <w:szCs w:val="22"/>
        </w:rPr>
        <w:t>ი</w:t>
      </w:r>
      <w:r>
        <w:rPr>
          <w:rFonts w:ascii="Sylfaen" w:eastAsia="Sylfaen" w:hAnsi="Sylfaen" w:cs="Sylfaen"/>
          <w:sz w:val="22"/>
          <w:szCs w:val="22"/>
        </w:rPr>
        <w:t>ს</w:t>
      </w:r>
      <w:r>
        <w:rPr>
          <w:rFonts w:ascii="Sylfaen" w:eastAsia="Sylfaen" w:hAnsi="Sylfaen" w:cs="Sylfaen"/>
          <w:spacing w:val="52"/>
          <w:sz w:val="22"/>
          <w:szCs w:val="22"/>
        </w:rPr>
        <w:t xml:space="preserve"> </w:t>
      </w:r>
      <w:r>
        <w:rPr>
          <w:rFonts w:ascii="Sylfaen" w:eastAsia="Sylfaen" w:hAnsi="Sylfaen" w:cs="Sylfaen"/>
          <w:spacing w:val="-4"/>
          <w:sz w:val="22"/>
          <w:szCs w:val="22"/>
        </w:rPr>
        <w:t>ს</w:t>
      </w:r>
      <w:r>
        <w:rPr>
          <w:rFonts w:ascii="Sylfaen" w:eastAsia="Sylfaen" w:hAnsi="Sylfaen" w:cs="Sylfaen"/>
          <w:spacing w:val="-1"/>
          <w:sz w:val="22"/>
          <w:szCs w:val="22"/>
        </w:rPr>
        <w:t>ტ</w:t>
      </w:r>
      <w:r>
        <w:rPr>
          <w:rFonts w:ascii="Sylfaen" w:eastAsia="Sylfaen" w:hAnsi="Sylfaen" w:cs="Sylfaen"/>
          <w:spacing w:val="-3"/>
          <w:sz w:val="22"/>
          <w:szCs w:val="22"/>
        </w:rPr>
        <w:t>ი</w:t>
      </w:r>
      <w:r>
        <w:rPr>
          <w:rFonts w:ascii="Sylfaen" w:eastAsia="Sylfaen" w:hAnsi="Sylfaen" w:cs="Sylfaen"/>
          <w:spacing w:val="-4"/>
          <w:sz w:val="22"/>
          <w:szCs w:val="22"/>
        </w:rPr>
        <w:t>პ</w:t>
      </w:r>
      <w:r>
        <w:rPr>
          <w:rFonts w:ascii="Sylfaen" w:eastAsia="Sylfaen" w:hAnsi="Sylfaen" w:cs="Sylfaen"/>
          <w:spacing w:val="-1"/>
          <w:sz w:val="22"/>
          <w:szCs w:val="22"/>
        </w:rPr>
        <w:t>ე</w:t>
      </w:r>
      <w:r>
        <w:rPr>
          <w:rFonts w:ascii="Sylfaen" w:eastAsia="Sylfaen" w:hAnsi="Sylfaen" w:cs="Sylfaen"/>
          <w:spacing w:val="-4"/>
          <w:sz w:val="22"/>
          <w:szCs w:val="22"/>
        </w:rPr>
        <w:t>ნდ</w:t>
      </w:r>
      <w:r>
        <w:rPr>
          <w:rFonts w:ascii="Sylfaen" w:eastAsia="Sylfaen" w:hAnsi="Sylfaen" w:cs="Sylfaen"/>
          <w:spacing w:val="-1"/>
          <w:sz w:val="22"/>
          <w:szCs w:val="22"/>
        </w:rPr>
        <w:t>ი</w:t>
      </w:r>
      <w:r>
        <w:rPr>
          <w:rFonts w:ascii="Sylfaen" w:eastAsia="Sylfaen" w:hAnsi="Sylfaen" w:cs="Sylfaen"/>
          <w:spacing w:val="-3"/>
          <w:sz w:val="22"/>
          <w:szCs w:val="22"/>
        </w:rPr>
        <w:t>ა</w:t>
      </w:r>
      <w:r>
        <w:rPr>
          <w:rFonts w:ascii="Sylfaen" w:eastAsia="Sylfaen" w:hAnsi="Sylfaen" w:cs="Sylfaen"/>
          <w:spacing w:val="-4"/>
          <w:sz w:val="22"/>
          <w:szCs w:val="22"/>
        </w:rPr>
        <w:t>ნტ</w:t>
      </w:r>
      <w:r>
        <w:rPr>
          <w:rFonts w:ascii="Sylfaen" w:eastAsia="Sylfaen" w:hAnsi="Sylfaen" w:cs="Sylfaen"/>
          <w:sz w:val="22"/>
          <w:szCs w:val="22"/>
        </w:rPr>
        <w:t xml:space="preserve">ი  </w:t>
      </w:r>
      <w:r>
        <w:rPr>
          <w:spacing w:val="1"/>
          <w:w w:val="91"/>
          <w:sz w:val="22"/>
          <w:szCs w:val="22"/>
        </w:rPr>
        <w:t>1</w:t>
      </w:r>
      <w:r>
        <w:rPr>
          <w:w w:val="91"/>
          <w:sz w:val="22"/>
          <w:szCs w:val="22"/>
        </w:rPr>
        <w:t>9</w:t>
      </w:r>
      <w:r>
        <w:rPr>
          <w:spacing w:val="-1"/>
          <w:w w:val="91"/>
          <w:sz w:val="22"/>
          <w:szCs w:val="22"/>
        </w:rPr>
        <w:t>9</w:t>
      </w:r>
      <w:r>
        <w:rPr>
          <w:spacing w:val="1"/>
          <w:w w:val="91"/>
          <w:sz w:val="22"/>
          <w:szCs w:val="22"/>
        </w:rPr>
        <w:t>7</w:t>
      </w:r>
      <w:r>
        <w:rPr>
          <w:spacing w:val="-1"/>
          <w:w w:val="91"/>
          <w:sz w:val="22"/>
          <w:szCs w:val="22"/>
        </w:rPr>
        <w:t>-</w:t>
      </w:r>
      <w:r>
        <w:rPr>
          <w:spacing w:val="1"/>
          <w:w w:val="91"/>
          <w:sz w:val="22"/>
          <w:szCs w:val="22"/>
        </w:rPr>
        <w:t>1</w:t>
      </w:r>
      <w:r>
        <w:rPr>
          <w:w w:val="91"/>
          <w:sz w:val="22"/>
          <w:szCs w:val="22"/>
        </w:rPr>
        <w:t>9</w:t>
      </w:r>
      <w:r>
        <w:rPr>
          <w:spacing w:val="-3"/>
          <w:w w:val="91"/>
          <w:sz w:val="22"/>
          <w:szCs w:val="22"/>
        </w:rPr>
        <w:t>9</w:t>
      </w:r>
      <w:r>
        <w:rPr>
          <w:w w:val="91"/>
          <w:sz w:val="22"/>
          <w:szCs w:val="22"/>
        </w:rPr>
        <w:t xml:space="preserve">8 </w:t>
      </w:r>
      <w:r>
        <w:rPr>
          <w:spacing w:val="14"/>
          <w:w w:val="91"/>
          <w:sz w:val="22"/>
          <w:szCs w:val="22"/>
        </w:rPr>
        <w:t xml:space="preserve"> </w:t>
      </w:r>
      <w:r>
        <w:rPr>
          <w:rFonts w:ascii="Sylfaen" w:eastAsia="Sylfaen" w:hAnsi="Sylfaen" w:cs="Sylfaen"/>
          <w:spacing w:val="-3"/>
          <w:sz w:val="22"/>
          <w:szCs w:val="22"/>
        </w:rPr>
        <w:t>ბა</w:t>
      </w:r>
      <w:r>
        <w:rPr>
          <w:rFonts w:ascii="Sylfaen" w:eastAsia="Sylfaen" w:hAnsi="Sylfaen" w:cs="Sylfaen"/>
          <w:spacing w:val="-4"/>
          <w:sz w:val="22"/>
          <w:szCs w:val="22"/>
        </w:rPr>
        <w:t>რ</w:t>
      </w:r>
      <w:r>
        <w:rPr>
          <w:rFonts w:ascii="Sylfaen" w:eastAsia="Sylfaen" w:hAnsi="Sylfaen" w:cs="Sylfaen"/>
          <w:sz w:val="22"/>
          <w:szCs w:val="22"/>
        </w:rPr>
        <w:t>დ</w:t>
      </w:r>
      <w:r>
        <w:rPr>
          <w:rFonts w:ascii="Sylfaen" w:eastAsia="Sylfaen" w:hAnsi="Sylfaen" w:cs="Sylfaen"/>
          <w:spacing w:val="51"/>
          <w:sz w:val="22"/>
          <w:szCs w:val="22"/>
        </w:rPr>
        <w:t xml:space="preserve"> </w:t>
      </w:r>
      <w:r>
        <w:rPr>
          <w:rFonts w:ascii="Sylfaen" w:eastAsia="Sylfaen" w:hAnsi="Sylfaen" w:cs="Sylfaen"/>
          <w:spacing w:val="-1"/>
          <w:sz w:val="22"/>
          <w:szCs w:val="22"/>
        </w:rPr>
        <w:t>კ</w:t>
      </w:r>
      <w:r>
        <w:rPr>
          <w:rFonts w:ascii="Sylfaen" w:eastAsia="Sylfaen" w:hAnsi="Sylfaen" w:cs="Sylfaen"/>
          <w:spacing w:val="-5"/>
          <w:sz w:val="22"/>
          <w:szCs w:val="22"/>
        </w:rPr>
        <w:t>ოლ</w:t>
      </w:r>
      <w:r>
        <w:rPr>
          <w:rFonts w:ascii="Sylfaen" w:eastAsia="Sylfaen" w:hAnsi="Sylfaen" w:cs="Sylfaen"/>
          <w:spacing w:val="-1"/>
          <w:sz w:val="22"/>
          <w:szCs w:val="22"/>
        </w:rPr>
        <w:t>ე</w:t>
      </w:r>
      <w:r>
        <w:rPr>
          <w:rFonts w:ascii="Sylfaen" w:eastAsia="Sylfaen" w:hAnsi="Sylfaen" w:cs="Sylfaen"/>
          <w:spacing w:val="-5"/>
          <w:sz w:val="22"/>
          <w:szCs w:val="22"/>
        </w:rPr>
        <w:t>ჯ</w:t>
      </w:r>
      <w:r>
        <w:rPr>
          <w:rFonts w:ascii="Sylfaen" w:eastAsia="Sylfaen" w:hAnsi="Sylfaen" w:cs="Sylfaen"/>
          <w:spacing w:val="-1"/>
          <w:sz w:val="22"/>
          <w:szCs w:val="22"/>
        </w:rPr>
        <w:t>ი</w:t>
      </w:r>
      <w:r>
        <w:rPr>
          <w:sz w:val="22"/>
          <w:szCs w:val="22"/>
        </w:rPr>
        <w:t>,</w:t>
      </w:r>
      <w:r>
        <w:rPr>
          <w:spacing w:val="50"/>
          <w:sz w:val="22"/>
          <w:szCs w:val="22"/>
        </w:rPr>
        <w:t xml:space="preserve"> </w:t>
      </w:r>
      <w:r>
        <w:rPr>
          <w:rFonts w:ascii="Sylfaen" w:eastAsia="Sylfaen" w:hAnsi="Sylfaen" w:cs="Sylfaen"/>
          <w:sz w:val="22"/>
          <w:szCs w:val="22"/>
        </w:rPr>
        <w:t>ა</w:t>
      </w:r>
      <w:r>
        <w:rPr>
          <w:rFonts w:ascii="Sylfaen" w:eastAsia="Sylfaen" w:hAnsi="Sylfaen" w:cs="Sylfaen"/>
          <w:spacing w:val="-2"/>
          <w:sz w:val="22"/>
          <w:szCs w:val="22"/>
        </w:rPr>
        <w:t>შ</w:t>
      </w:r>
      <w:r>
        <w:rPr>
          <w:rFonts w:ascii="Sylfaen" w:eastAsia="Sylfaen" w:hAnsi="Sylfaen" w:cs="Sylfaen"/>
          <w:sz w:val="22"/>
          <w:szCs w:val="22"/>
        </w:rPr>
        <w:t>შ</w:t>
      </w:r>
    </w:p>
    <w:p w14:paraId="7A357569" w14:textId="77777777" w:rsidR="00F702C7" w:rsidRDefault="00F702C7">
      <w:pPr>
        <w:spacing w:before="8" w:line="120" w:lineRule="exact"/>
        <w:rPr>
          <w:sz w:val="13"/>
          <w:szCs w:val="13"/>
        </w:rPr>
      </w:pPr>
    </w:p>
    <w:p w14:paraId="6FE6485C" w14:textId="77777777" w:rsidR="00F702C7" w:rsidRDefault="00F702C7">
      <w:pPr>
        <w:spacing w:line="200" w:lineRule="exact"/>
      </w:pPr>
    </w:p>
    <w:p w14:paraId="7072DE24" w14:textId="77777777" w:rsidR="00F702C7" w:rsidRDefault="00F702C7">
      <w:pPr>
        <w:spacing w:line="200" w:lineRule="exact"/>
      </w:pPr>
    </w:p>
    <w:p w14:paraId="01C0FA80" w14:textId="77777777" w:rsidR="00F702C7" w:rsidRDefault="00F702C7">
      <w:pPr>
        <w:spacing w:line="200" w:lineRule="exact"/>
      </w:pPr>
    </w:p>
    <w:p w14:paraId="6356B7DF" w14:textId="77777777" w:rsidR="00F702C7" w:rsidRDefault="005A2A82">
      <w:pPr>
        <w:spacing w:line="280" w:lineRule="exact"/>
        <w:ind w:left="109"/>
        <w:rPr>
          <w:rFonts w:ascii="Sylfaen" w:eastAsia="Sylfaen" w:hAnsi="Sylfaen" w:cs="Sylfaen"/>
          <w:sz w:val="22"/>
          <w:szCs w:val="22"/>
        </w:rPr>
      </w:pPr>
      <w:r>
        <w:rPr>
          <w:rFonts w:ascii="Sylfaen" w:eastAsia="Sylfaen" w:hAnsi="Sylfaen" w:cs="Sylfaen"/>
          <w:spacing w:val="-4"/>
          <w:sz w:val="22"/>
          <w:szCs w:val="22"/>
        </w:rPr>
        <w:t>დ</w:t>
      </w:r>
      <w:r>
        <w:rPr>
          <w:rFonts w:ascii="Sylfaen" w:eastAsia="Sylfaen" w:hAnsi="Sylfaen" w:cs="Sylfaen"/>
          <w:sz w:val="22"/>
          <w:szCs w:val="22"/>
        </w:rPr>
        <w:t>ა</w:t>
      </w:r>
      <w:r>
        <w:rPr>
          <w:rFonts w:ascii="Sylfaen" w:eastAsia="Sylfaen" w:hAnsi="Sylfaen" w:cs="Sylfaen"/>
          <w:spacing w:val="-4"/>
          <w:sz w:val="22"/>
          <w:szCs w:val="22"/>
        </w:rPr>
        <w:t>ნ</w:t>
      </w:r>
      <w:r>
        <w:rPr>
          <w:rFonts w:ascii="Sylfaen" w:eastAsia="Sylfaen" w:hAnsi="Sylfaen" w:cs="Sylfaen"/>
          <w:spacing w:val="-3"/>
          <w:sz w:val="22"/>
          <w:szCs w:val="22"/>
        </w:rPr>
        <w:t>ა</w:t>
      </w:r>
      <w:r>
        <w:rPr>
          <w:rFonts w:ascii="Sylfaen" w:eastAsia="Sylfaen" w:hAnsi="Sylfaen" w:cs="Sylfaen"/>
          <w:spacing w:val="-4"/>
          <w:sz w:val="22"/>
          <w:szCs w:val="22"/>
        </w:rPr>
        <w:t>რ</w:t>
      </w:r>
      <w:r>
        <w:rPr>
          <w:rFonts w:ascii="Sylfaen" w:eastAsia="Sylfaen" w:hAnsi="Sylfaen" w:cs="Sylfaen"/>
          <w:spacing w:val="-2"/>
          <w:sz w:val="22"/>
          <w:szCs w:val="22"/>
        </w:rPr>
        <w:t>თ</w:t>
      </w:r>
      <w:r>
        <w:rPr>
          <w:rFonts w:ascii="Sylfaen" w:eastAsia="Sylfaen" w:hAnsi="Sylfaen" w:cs="Sylfaen"/>
          <w:sz w:val="22"/>
          <w:szCs w:val="22"/>
        </w:rPr>
        <w:t>ი</w:t>
      </w:r>
      <w:r>
        <w:rPr>
          <w:rFonts w:ascii="Sylfaen" w:eastAsia="Sylfaen" w:hAnsi="Sylfaen" w:cs="Sylfaen"/>
          <w:spacing w:val="-5"/>
          <w:sz w:val="22"/>
          <w:szCs w:val="22"/>
        </w:rPr>
        <w:t xml:space="preserve"> </w:t>
      </w:r>
      <w:r>
        <w:rPr>
          <w:rFonts w:ascii="Sylfaen" w:eastAsia="Sylfaen" w:hAnsi="Sylfaen" w:cs="Sylfaen"/>
          <w:spacing w:val="-4"/>
          <w:sz w:val="22"/>
          <w:szCs w:val="22"/>
        </w:rPr>
        <w:t>N2</w:t>
      </w:r>
    </w:p>
    <w:p w14:paraId="10D8C8C6" w14:textId="77777777" w:rsidR="00F702C7" w:rsidRDefault="00F702C7">
      <w:pPr>
        <w:spacing w:line="200" w:lineRule="exact"/>
      </w:pPr>
    </w:p>
    <w:p w14:paraId="679B077A" w14:textId="77777777" w:rsidR="00F702C7" w:rsidRDefault="00F702C7">
      <w:pPr>
        <w:spacing w:before="10" w:line="220" w:lineRule="exact"/>
        <w:rPr>
          <w:sz w:val="22"/>
          <w:szCs w:val="22"/>
        </w:rPr>
      </w:pPr>
    </w:p>
    <w:p w14:paraId="417AD253" w14:textId="77777777" w:rsidR="00F702C7" w:rsidRDefault="005A2A82">
      <w:pPr>
        <w:spacing w:line="300" w:lineRule="exact"/>
        <w:ind w:left="1033"/>
        <w:rPr>
          <w:rFonts w:ascii="Sylfaen" w:eastAsia="Sylfaen" w:hAnsi="Sylfaen" w:cs="Sylfaen"/>
          <w:sz w:val="24"/>
          <w:szCs w:val="24"/>
        </w:rPr>
      </w:pPr>
      <w:r>
        <w:rPr>
          <w:rFonts w:ascii="Sylfaen" w:eastAsia="Sylfaen" w:hAnsi="Sylfaen" w:cs="Sylfaen"/>
          <w:spacing w:val="-1"/>
          <w:position w:val="1"/>
          <w:sz w:val="24"/>
          <w:szCs w:val="24"/>
        </w:rPr>
        <w:t>ს</w:t>
      </w:r>
      <w:r>
        <w:rPr>
          <w:rFonts w:ascii="Sylfaen" w:eastAsia="Sylfaen" w:hAnsi="Sylfaen" w:cs="Sylfaen"/>
          <w:spacing w:val="-4"/>
          <w:position w:val="1"/>
          <w:sz w:val="24"/>
          <w:szCs w:val="24"/>
        </w:rPr>
        <w:t>ად</w:t>
      </w:r>
      <w:r>
        <w:rPr>
          <w:rFonts w:ascii="Sylfaen" w:eastAsia="Sylfaen" w:hAnsi="Sylfaen" w:cs="Sylfaen"/>
          <w:spacing w:val="-1"/>
          <w:position w:val="1"/>
          <w:sz w:val="24"/>
          <w:szCs w:val="24"/>
        </w:rPr>
        <w:t>ო</w:t>
      </w:r>
      <w:r>
        <w:rPr>
          <w:rFonts w:ascii="Sylfaen" w:eastAsia="Sylfaen" w:hAnsi="Sylfaen" w:cs="Sylfaen"/>
          <w:spacing w:val="-4"/>
          <w:position w:val="1"/>
          <w:sz w:val="24"/>
          <w:szCs w:val="24"/>
        </w:rPr>
        <w:t>ქ</w:t>
      </w:r>
      <w:r>
        <w:rPr>
          <w:rFonts w:ascii="Sylfaen" w:eastAsia="Sylfaen" w:hAnsi="Sylfaen" w:cs="Sylfaen"/>
          <w:spacing w:val="-3"/>
          <w:position w:val="1"/>
          <w:sz w:val="24"/>
          <w:szCs w:val="24"/>
        </w:rPr>
        <w:t>ტ</w:t>
      </w:r>
      <w:r>
        <w:rPr>
          <w:rFonts w:ascii="Sylfaen" w:eastAsia="Sylfaen" w:hAnsi="Sylfaen" w:cs="Sylfaen"/>
          <w:spacing w:val="-4"/>
          <w:position w:val="1"/>
          <w:sz w:val="24"/>
          <w:szCs w:val="24"/>
        </w:rPr>
        <w:t>ო</w:t>
      </w:r>
      <w:r>
        <w:rPr>
          <w:rFonts w:ascii="Sylfaen" w:eastAsia="Sylfaen" w:hAnsi="Sylfaen" w:cs="Sylfaen"/>
          <w:spacing w:val="-1"/>
          <w:position w:val="1"/>
          <w:sz w:val="24"/>
          <w:szCs w:val="24"/>
        </w:rPr>
        <w:t>რ</w:t>
      </w:r>
      <w:r>
        <w:rPr>
          <w:rFonts w:ascii="Sylfaen" w:eastAsia="Sylfaen" w:hAnsi="Sylfaen" w:cs="Sylfaen"/>
          <w:position w:val="1"/>
          <w:sz w:val="24"/>
          <w:szCs w:val="24"/>
        </w:rPr>
        <w:t>ო</w:t>
      </w:r>
      <w:r>
        <w:rPr>
          <w:rFonts w:ascii="Sylfaen" w:eastAsia="Sylfaen" w:hAnsi="Sylfaen" w:cs="Sylfaen"/>
          <w:spacing w:val="-3"/>
          <w:position w:val="1"/>
          <w:sz w:val="24"/>
          <w:szCs w:val="24"/>
        </w:rPr>
        <w:t xml:space="preserve"> პრ</w:t>
      </w:r>
      <w:r>
        <w:rPr>
          <w:rFonts w:ascii="Sylfaen" w:eastAsia="Sylfaen" w:hAnsi="Sylfaen" w:cs="Sylfaen"/>
          <w:spacing w:val="-4"/>
          <w:position w:val="1"/>
          <w:sz w:val="24"/>
          <w:szCs w:val="24"/>
        </w:rPr>
        <w:t>ო</w:t>
      </w:r>
      <w:r>
        <w:rPr>
          <w:rFonts w:ascii="Sylfaen" w:eastAsia="Sylfaen" w:hAnsi="Sylfaen" w:cs="Sylfaen"/>
          <w:spacing w:val="-3"/>
          <w:position w:val="1"/>
          <w:sz w:val="24"/>
          <w:szCs w:val="24"/>
        </w:rPr>
        <w:t>გ</w:t>
      </w:r>
      <w:r>
        <w:rPr>
          <w:rFonts w:ascii="Sylfaen" w:eastAsia="Sylfaen" w:hAnsi="Sylfaen" w:cs="Sylfaen"/>
          <w:spacing w:val="-1"/>
          <w:position w:val="1"/>
          <w:sz w:val="24"/>
          <w:szCs w:val="24"/>
        </w:rPr>
        <w:t>რა</w:t>
      </w:r>
      <w:r>
        <w:rPr>
          <w:rFonts w:ascii="Sylfaen" w:eastAsia="Sylfaen" w:hAnsi="Sylfaen" w:cs="Sylfaen"/>
          <w:spacing w:val="-3"/>
          <w:position w:val="1"/>
          <w:sz w:val="24"/>
          <w:szCs w:val="24"/>
        </w:rPr>
        <w:t>მ</w:t>
      </w:r>
      <w:r>
        <w:rPr>
          <w:rFonts w:ascii="Sylfaen" w:eastAsia="Sylfaen" w:hAnsi="Sylfaen" w:cs="Sylfaen"/>
          <w:spacing w:val="-2"/>
          <w:position w:val="1"/>
          <w:sz w:val="24"/>
          <w:szCs w:val="24"/>
        </w:rPr>
        <w:t>ი</w:t>
      </w:r>
      <w:r>
        <w:rPr>
          <w:rFonts w:ascii="Sylfaen" w:eastAsia="Sylfaen" w:hAnsi="Sylfaen" w:cs="Sylfaen"/>
          <w:position w:val="1"/>
          <w:sz w:val="24"/>
          <w:szCs w:val="24"/>
        </w:rPr>
        <w:t>ს</w:t>
      </w:r>
      <w:r>
        <w:rPr>
          <w:rFonts w:ascii="Sylfaen" w:eastAsia="Sylfaen" w:hAnsi="Sylfaen" w:cs="Sylfaen"/>
          <w:spacing w:val="-1"/>
          <w:position w:val="1"/>
          <w:sz w:val="24"/>
          <w:szCs w:val="24"/>
        </w:rPr>
        <w:t xml:space="preserve"> </w:t>
      </w:r>
      <w:r>
        <w:rPr>
          <w:rFonts w:ascii="Sylfaen" w:eastAsia="Sylfaen" w:hAnsi="Sylfaen" w:cs="Sylfaen"/>
          <w:spacing w:val="-4"/>
          <w:position w:val="1"/>
          <w:sz w:val="24"/>
          <w:szCs w:val="24"/>
        </w:rPr>
        <w:t>ად</w:t>
      </w:r>
      <w:r>
        <w:rPr>
          <w:rFonts w:ascii="Sylfaen" w:eastAsia="Sylfaen" w:hAnsi="Sylfaen" w:cs="Sylfaen"/>
          <w:spacing w:val="-1"/>
          <w:position w:val="1"/>
          <w:sz w:val="24"/>
          <w:szCs w:val="24"/>
        </w:rPr>
        <w:t>მ</w:t>
      </w:r>
      <w:r>
        <w:rPr>
          <w:rFonts w:ascii="Sylfaen" w:eastAsia="Sylfaen" w:hAnsi="Sylfaen" w:cs="Sylfaen"/>
          <w:spacing w:val="-4"/>
          <w:position w:val="1"/>
          <w:sz w:val="24"/>
          <w:szCs w:val="24"/>
        </w:rPr>
        <w:t>ი</w:t>
      </w:r>
      <w:r>
        <w:rPr>
          <w:rFonts w:ascii="Sylfaen" w:eastAsia="Sylfaen" w:hAnsi="Sylfaen" w:cs="Sylfaen"/>
          <w:spacing w:val="-1"/>
          <w:position w:val="1"/>
          <w:sz w:val="24"/>
          <w:szCs w:val="24"/>
        </w:rPr>
        <w:t>ნ</w:t>
      </w:r>
      <w:r>
        <w:rPr>
          <w:rFonts w:ascii="Sylfaen" w:eastAsia="Sylfaen" w:hAnsi="Sylfaen" w:cs="Sylfaen"/>
          <w:spacing w:val="-2"/>
          <w:position w:val="1"/>
          <w:sz w:val="24"/>
          <w:szCs w:val="24"/>
        </w:rPr>
        <w:t>ი</w:t>
      </w:r>
      <w:r>
        <w:rPr>
          <w:rFonts w:ascii="Sylfaen" w:eastAsia="Sylfaen" w:hAnsi="Sylfaen" w:cs="Sylfaen"/>
          <w:spacing w:val="-3"/>
          <w:position w:val="1"/>
          <w:sz w:val="24"/>
          <w:szCs w:val="24"/>
        </w:rPr>
        <w:t>სტრ</w:t>
      </w:r>
      <w:r>
        <w:rPr>
          <w:rFonts w:ascii="Sylfaen" w:eastAsia="Sylfaen" w:hAnsi="Sylfaen" w:cs="Sylfaen"/>
          <w:spacing w:val="-1"/>
          <w:position w:val="1"/>
          <w:sz w:val="24"/>
          <w:szCs w:val="24"/>
        </w:rPr>
        <w:t>ა</w:t>
      </w:r>
      <w:r>
        <w:rPr>
          <w:rFonts w:ascii="Sylfaen" w:eastAsia="Sylfaen" w:hAnsi="Sylfaen" w:cs="Sylfaen"/>
          <w:spacing w:val="-3"/>
          <w:position w:val="1"/>
          <w:sz w:val="24"/>
          <w:szCs w:val="24"/>
        </w:rPr>
        <w:t>ც</w:t>
      </w:r>
      <w:r>
        <w:rPr>
          <w:rFonts w:ascii="Sylfaen" w:eastAsia="Sylfaen" w:hAnsi="Sylfaen" w:cs="Sylfaen"/>
          <w:spacing w:val="-2"/>
          <w:position w:val="1"/>
          <w:sz w:val="24"/>
          <w:szCs w:val="24"/>
        </w:rPr>
        <w:t>ი</w:t>
      </w:r>
      <w:r>
        <w:rPr>
          <w:rFonts w:ascii="Sylfaen" w:eastAsia="Sylfaen" w:hAnsi="Sylfaen" w:cs="Sylfaen"/>
          <w:spacing w:val="-4"/>
          <w:position w:val="1"/>
          <w:sz w:val="24"/>
          <w:szCs w:val="24"/>
        </w:rPr>
        <w:t>ულ</w:t>
      </w:r>
      <w:r>
        <w:rPr>
          <w:rFonts w:ascii="Sylfaen" w:eastAsia="Sylfaen" w:hAnsi="Sylfaen" w:cs="Sylfaen"/>
          <w:position w:val="1"/>
          <w:sz w:val="24"/>
          <w:szCs w:val="24"/>
        </w:rPr>
        <w:t>ი</w:t>
      </w:r>
      <w:r>
        <w:rPr>
          <w:rFonts w:ascii="Sylfaen" w:eastAsia="Sylfaen" w:hAnsi="Sylfaen" w:cs="Sylfaen"/>
          <w:spacing w:val="-1"/>
          <w:position w:val="1"/>
          <w:sz w:val="24"/>
          <w:szCs w:val="24"/>
        </w:rPr>
        <w:t xml:space="preserve"> </w:t>
      </w:r>
      <w:r>
        <w:rPr>
          <w:rFonts w:ascii="Sylfaen" w:eastAsia="Sylfaen" w:hAnsi="Sylfaen" w:cs="Sylfaen"/>
          <w:spacing w:val="-3"/>
          <w:position w:val="1"/>
          <w:sz w:val="24"/>
          <w:szCs w:val="24"/>
        </w:rPr>
        <w:t>ხე</w:t>
      </w:r>
      <w:r>
        <w:rPr>
          <w:rFonts w:ascii="Sylfaen" w:eastAsia="Sylfaen" w:hAnsi="Sylfaen" w:cs="Sylfaen"/>
          <w:spacing w:val="-4"/>
          <w:position w:val="1"/>
          <w:sz w:val="24"/>
          <w:szCs w:val="24"/>
        </w:rPr>
        <w:t>ლ</w:t>
      </w:r>
      <w:r>
        <w:rPr>
          <w:rFonts w:ascii="Sylfaen" w:eastAsia="Sylfaen" w:hAnsi="Sylfaen" w:cs="Sylfaen"/>
          <w:spacing w:val="-1"/>
          <w:position w:val="1"/>
          <w:sz w:val="24"/>
          <w:szCs w:val="24"/>
        </w:rPr>
        <w:t>მ</w:t>
      </w:r>
      <w:r>
        <w:rPr>
          <w:rFonts w:ascii="Sylfaen" w:eastAsia="Sylfaen" w:hAnsi="Sylfaen" w:cs="Sylfaen"/>
          <w:spacing w:val="-4"/>
          <w:position w:val="1"/>
          <w:sz w:val="24"/>
          <w:szCs w:val="24"/>
        </w:rPr>
        <w:t>ძ</w:t>
      </w:r>
      <w:r>
        <w:rPr>
          <w:rFonts w:ascii="Sylfaen" w:eastAsia="Sylfaen" w:hAnsi="Sylfaen" w:cs="Sylfaen"/>
          <w:spacing w:val="-1"/>
          <w:position w:val="1"/>
          <w:sz w:val="24"/>
          <w:szCs w:val="24"/>
        </w:rPr>
        <w:t>ღ</w:t>
      </w:r>
      <w:r>
        <w:rPr>
          <w:rFonts w:ascii="Sylfaen" w:eastAsia="Sylfaen" w:hAnsi="Sylfaen" w:cs="Sylfaen"/>
          <w:spacing w:val="-3"/>
          <w:position w:val="1"/>
          <w:sz w:val="24"/>
          <w:szCs w:val="24"/>
        </w:rPr>
        <w:t>ვ</w:t>
      </w:r>
      <w:r>
        <w:rPr>
          <w:rFonts w:ascii="Sylfaen" w:eastAsia="Sylfaen" w:hAnsi="Sylfaen" w:cs="Sylfaen"/>
          <w:spacing w:val="-1"/>
          <w:position w:val="1"/>
          <w:sz w:val="24"/>
          <w:szCs w:val="24"/>
        </w:rPr>
        <w:t>ა</w:t>
      </w:r>
      <w:r>
        <w:rPr>
          <w:rFonts w:ascii="Sylfaen" w:eastAsia="Sylfaen" w:hAnsi="Sylfaen" w:cs="Sylfaen"/>
          <w:spacing w:val="-4"/>
          <w:position w:val="1"/>
          <w:sz w:val="24"/>
          <w:szCs w:val="24"/>
        </w:rPr>
        <w:t>ნ</w:t>
      </w:r>
      <w:r>
        <w:rPr>
          <w:rFonts w:ascii="Sylfaen" w:eastAsia="Sylfaen" w:hAnsi="Sylfaen" w:cs="Sylfaen"/>
          <w:spacing w:val="-3"/>
          <w:position w:val="1"/>
          <w:sz w:val="24"/>
          <w:szCs w:val="24"/>
        </w:rPr>
        <w:t>ე</w:t>
      </w:r>
      <w:r>
        <w:rPr>
          <w:rFonts w:ascii="Sylfaen" w:eastAsia="Sylfaen" w:hAnsi="Sylfaen" w:cs="Sylfaen"/>
          <w:spacing w:val="-1"/>
          <w:position w:val="1"/>
          <w:sz w:val="24"/>
          <w:szCs w:val="24"/>
        </w:rPr>
        <w:t>ლ</w:t>
      </w:r>
      <w:r>
        <w:rPr>
          <w:rFonts w:ascii="Sylfaen" w:eastAsia="Sylfaen" w:hAnsi="Sylfaen" w:cs="Sylfaen"/>
          <w:spacing w:val="-4"/>
          <w:position w:val="1"/>
          <w:sz w:val="24"/>
          <w:szCs w:val="24"/>
        </w:rPr>
        <w:t>ი</w:t>
      </w:r>
      <w:r>
        <w:rPr>
          <w:rFonts w:ascii="Sylfaen" w:eastAsia="Sylfaen" w:hAnsi="Sylfaen" w:cs="Sylfaen"/>
          <w:position w:val="1"/>
          <w:sz w:val="24"/>
          <w:szCs w:val="24"/>
        </w:rPr>
        <w:t>ს</w:t>
      </w:r>
      <w:r>
        <w:rPr>
          <w:rFonts w:ascii="Sylfaen" w:eastAsia="Sylfaen" w:hAnsi="Sylfaen" w:cs="Sylfaen"/>
          <w:spacing w:val="-3"/>
          <w:position w:val="1"/>
          <w:sz w:val="24"/>
          <w:szCs w:val="24"/>
        </w:rPr>
        <w:t xml:space="preserve"> რე</w:t>
      </w:r>
      <w:r>
        <w:rPr>
          <w:rFonts w:ascii="Sylfaen" w:eastAsia="Sylfaen" w:hAnsi="Sylfaen" w:cs="Sylfaen"/>
          <w:spacing w:val="-2"/>
          <w:position w:val="1"/>
          <w:sz w:val="24"/>
          <w:szCs w:val="24"/>
        </w:rPr>
        <w:t>ზი</w:t>
      </w:r>
      <w:r>
        <w:rPr>
          <w:rFonts w:ascii="Sylfaen" w:eastAsia="Sylfaen" w:hAnsi="Sylfaen" w:cs="Sylfaen"/>
          <w:spacing w:val="-4"/>
          <w:position w:val="1"/>
          <w:sz w:val="24"/>
          <w:szCs w:val="24"/>
        </w:rPr>
        <w:t>უ</w:t>
      </w:r>
      <w:r>
        <w:rPr>
          <w:rFonts w:ascii="Sylfaen" w:eastAsia="Sylfaen" w:hAnsi="Sylfaen" w:cs="Sylfaen"/>
          <w:spacing w:val="-3"/>
          <w:position w:val="1"/>
          <w:sz w:val="24"/>
          <w:szCs w:val="24"/>
        </w:rPr>
        <w:t>მ</w:t>
      </w:r>
      <w:r>
        <w:rPr>
          <w:rFonts w:ascii="Sylfaen" w:eastAsia="Sylfaen" w:hAnsi="Sylfaen" w:cs="Sylfaen"/>
          <w:position w:val="1"/>
          <w:sz w:val="24"/>
          <w:szCs w:val="24"/>
        </w:rPr>
        <w:t xml:space="preserve">ე </w:t>
      </w:r>
      <w:r>
        <w:rPr>
          <w:rFonts w:ascii="Sylfaen" w:eastAsia="Sylfaen" w:hAnsi="Sylfaen" w:cs="Sylfaen"/>
          <w:spacing w:val="-2"/>
          <w:position w:val="1"/>
          <w:sz w:val="24"/>
          <w:szCs w:val="24"/>
        </w:rPr>
        <w:t>(</w:t>
      </w:r>
      <w:r>
        <w:rPr>
          <w:rFonts w:ascii="Sylfaen" w:eastAsia="Sylfaen" w:hAnsi="Sylfaen" w:cs="Sylfaen"/>
          <w:spacing w:val="-4"/>
          <w:position w:val="1"/>
          <w:sz w:val="24"/>
          <w:szCs w:val="24"/>
        </w:rPr>
        <w:t>CU</w:t>
      </w:r>
      <w:r>
        <w:rPr>
          <w:rFonts w:ascii="Sylfaen" w:eastAsia="Sylfaen" w:hAnsi="Sylfaen" w:cs="Sylfaen"/>
          <w:spacing w:val="-3"/>
          <w:position w:val="1"/>
          <w:sz w:val="24"/>
          <w:szCs w:val="24"/>
        </w:rPr>
        <w:t>R</w:t>
      </w:r>
      <w:r>
        <w:rPr>
          <w:rFonts w:ascii="Sylfaen" w:eastAsia="Sylfaen" w:hAnsi="Sylfaen" w:cs="Sylfaen"/>
          <w:position w:val="1"/>
          <w:sz w:val="24"/>
          <w:szCs w:val="24"/>
        </w:rPr>
        <w:t>R</w:t>
      </w:r>
      <w:r>
        <w:rPr>
          <w:rFonts w:ascii="Sylfaen" w:eastAsia="Sylfaen" w:hAnsi="Sylfaen" w:cs="Sylfaen"/>
          <w:spacing w:val="-4"/>
          <w:position w:val="1"/>
          <w:sz w:val="24"/>
          <w:szCs w:val="24"/>
        </w:rPr>
        <w:t>I</w:t>
      </w:r>
      <w:r>
        <w:rPr>
          <w:rFonts w:ascii="Sylfaen" w:eastAsia="Sylfaen" w:hAnsi="Sylfaen" w:cs="Sylfaen"/>
          <w:spacing w:val="-2"/>
          <w:position w:val="1"/>
          <w:sz w:val="24"/>
          <w:szCs w:val="24"/>
        </w:rPr>
        <w:t>C</w:t>
      </w:r>
      <w:r>
        <w:rPr>
          <w:rFonts w:ascii="Sylfaen" w:eastAsia="Sylfaen" w:hAnsi="Sylfaen" w:cs="Sylfaen"/>
          <w:spacing w:val="-4"/>
          <w:position w:val="1"/>
          <w:sz w:val="24"/>
          <w:szCs w:val="24"/>
        </w:rPr>
        <w:t>U</w:t>
      </w:r>
      <w:r>
        <w:rPr>
          <w:rFonts w:ascii="Sylfaen" w:eastAsia="Sylfaen" w:hAnsi="Sylfaen" w:cs="Sylfaen"/>
          <w:spacing w:val="-3"/>
          <w:position w:val="1"/>
          <w:sz w:val="24"/>
          <w:szCs w:val="24"/>
        </w:rPr>
        <w:t>L</w:t>
      </w:r>
      <w:r>
        <w:rPr>
          <w:rFonts w:ascii="Sylfaen" w:eastAsia="Sylfaen" w:hAnsi="Sylfaen" w:cs="Sylfaen"/>
          <w:spacing w:val="-2"/>
          <w:position w:val="1"/>
          <w:sz w:val="24"/>
          <w:szCs w:val="24"/>
        </w:rPr>
        <w:t>U</w:t>
      </w:r>
      <w:r>
        <w:rPr>
          <w:rFonts w:ascii="Sylfaen" w:eastAsia="Sylfaen" w:hAnsi="Sylfaen" w:cs="Sylfaen"/>
          <w:position w:val="1"/>
          <w:sz w:val="24"/>
          <w:szCs w:val="24"/>
        </w:rPr>
        <w:t>M</w:t>
      </w:r>
      <w:r>
        <w:rPr>
          <w:rFonts w:ascii="Sylfaen" w:eastAsia="Sylfaen" w:hAnsi="Sylfaen" w:cs="Sylfaen"/>
          <w:spacing w:val="-8"/>
          <w:position w:val="1"/>
          <w:sz w:val="24"/>
          <w:szCs w:val="24"/>
        </w:rPr>
        <w:t xml:space="preserve"> </w:t>
      </w:r>
      <w:r>
        <w:rPr>
          <w:rFonts w:ascii="Sylfaen" w:eastAsia="Sylfaen" w:hAnsi="Sylfaen" w:cs="Sylfaen"/>
          <w:spacing w:val="-3"/>
          <w:position w:val="1"/>
          <w:sz w:val="24"/>
          <w:szCs w:val="24"/>
        </w:rPr>
        <w:t>V</w:t>
      </w:r>
      <w:r>
        <w:rPr>
          <w:rFonts w:ascii="Sylfaen" w:eastAsia="Sylfaen" w:hAnsi="Sylfaen" w:cs="Sylfaen"/>
          <w:position w:val="1"/>
          <w:sz w:val="24"/>
          <w:szCs w:val="24"/>
        </w:rPr>
        <w:t>I</w:t>
      </w:r>
      <w:r>
        <w:rPr>
          <w:rFonts w:ascii="Sylfaen" w:eastAsia="Sylfaen" w:hAnsi="Sylfaen" w:cs="Sylfaen"/>
          <w:spacing w:val="-4"/>
          <w:position w:val="1"/>
          <w:sz w:val="24"/>
          <w:szCs w:val="24"/>
        </w:rPr>
        <w:t>T</w:t>
      </w:r>
      <w:r>
        <w:rPr>
          <w:rFonts w:ascii="Sylfaen" w:eastAsia="Sylfaen" w:hAnsi="Sylfaen" w:cs="Sylfaen"/>
          <w:spacing w:val="-2"/>
          <w:position w:val="1"/>
          <w:sz w:val="24"/>
          <w:szCs w:val="24"/>
        </w:rPr>
        <w:t>A</w:t>
      </w:r>
      <w:r>
        <w:rPr>
          <w:rFonts w:ascii="Sylfaen" w:eastAsia="Sylfaen" w:hAnsi="Sylfaen" w:cs="Sylfaen"/>
          <w:spacing w:val="-1"/>
          <w:position w:val="1"/>
          <w:sz w:val="24"/>
          <w:szCs w:val="24"/>
        </w:rPr>
        <w:t>E</w:t>
      </w:r>
      <w:r>
        <w:rPr>
          <w:rFonts w:ascii="Sylfaen" w:eastAsia="Sylfaen" w:hAnsi="Sylfaen" w:cs="Sylfaen"/>
          <w:position w:val="1"/>
          <w:sz w:val="24"/>
          <w:szCs w:val="24"/>
        </w:rPr>
        <w:t>)</w:t>
      </w:r>
    </w:p>
    <w:p w14:paraId="1FE38F6C" w14:textId="77777777" w:rsidR="00F702C7" w:rsidRDefault="00F702C7">
      <w:pPr>
        <w:spacing w:line="200" w:lineRule="exact"/>
      </w:pPr>
    </w:p>
    <w:p w14:paraId="7801F0D5" w14:textId="77777777" w:rsidR="00F702C7" w:rsidRDefault="00F702C7">
      <w:pPr>
        <w:spacing w:line="200" w:lineRule="exact"/>
      </w:pPr>
    </w:p>
    <w:p w14:paraId="7D8109F8" w14:textId="77777777" w:rsidR="00F702C7" w:rsidRDefault="00F702C7">
      <w:pPr>
        <w:spacing w:before="1" w:line="220" w:lineRule="exact"/>
        <w:rPr>
          <w:sz w:val="22"/>
          <w:szCs w:val="22"/>
        </w:rPr>
      </w:pPr>
    </w:p>
    <w:p w14:paraId="5A687331" w14:textId="77777777" w:rsidR="00F702C7" w:rsidRDefault="005A2A82">
      <w:pPr>
        <w:spacing w:line="340" w:lineRule="exact"/>
        <w:ind w:left="6040" w:right="5853"/>
        <w:jc w:val="center"/>
        <w:rPr>
          <w:rFonts w:ascii="Sylfaen" w:eastAsia="Sylfaen" w:hAnsi="Sylfaen" w:cs="Sylfaen"/>
          <w:sz w:val="28"/>
          <w:szCs w:val="28"/>
        </w:rPr>
      </w:pPr>
      <w:r>
        <w:rPr>
          <w:rFonts w:ascii="Sylfaen" w:eastAsia="Sylfaen" w:hAnsi="Sylfaen" w:cs="Sylfaen"/>
          <w:spacing w:val="-2"/>
          <w:position w:val="1"/>
          <w:sz w:val="28"/>
          <w:szCs w:val="28"/>
        </w:rPr>
        <w:t>ნ</w:t>
      </w:r>
      <w:r>
        <w:rPr>
          <w:rFonts w:ascii="Sylfaen" w:eastAsia="Sylfaen" w:hAnsi="Sylfaen" w:cs="Sylfaen"/>
          <w:spacing w:val="-4"/>
          <w:position w:val="1"/>
          <w:sz w:val="28"/>
          <w:szCs w:val="28"/>
        </w:rPr>
        <w:t>ა</w:t>
      </w:r>
      <w:r>
        <w:rPr>
          <w:rFonts w:ascii="Sylfaen" w:eastAsia="Sylfaen" w:hAnsi="Sylfaen" w:cs="Sylfaen"/>
          <w:spacing w:val="-3"/>
          <w:position w:val="1"/>
          <w:sz w:val="28"/>
          <w:szCs w:val="28"/>
        </w:rPr>
        <w:t>თი</w:t>
      </w:r>
      <w:r>
        <w:rPr>
          <w:rFonts w:ascii="Sylfaen" w:eastAsia="Sylfaen" w:hAnsi="Sylfaen" w:cs="Sylfaen"/>
          <w:position w:val="1"/>
          <w:sz w:val="28"/>
          <w:szCs w:val="28"/>
        </w:rPr>
        <w:t>ა</w:t>
      </w:r>
      <w:r>
        <w:rPr>
          <w:rFonts w:ascii="Sylfaen" w:eastAsia="Sylfaen" w:hAnsi="Sylfaen" w:cs="Sylfaen"/>
          <w:spacing w:val="-4"/>
          <w:position w:val="1"/>
          <w:sz w:val="28"/>
          <w:szCs w:val="28"/>
        </w:rPr>
        <w:t xml:space="preserve"> </w:t>
      </w:r>
      <w:proofErr w:type="spellStart"/>
      <w:r>
        <w:rPr>
          <w:rFonts w:ascii="Sylfaen" w:eastAsia="Sylfaen" w:hAnsi="Sylfaen" w:cs="Sylfaen"/>
          <w:spacing w:val="-4"/>
          <w:position w:val="1"/>
          <w:sz w:val="28"/>
          <w:szCs w:val="28"/>
        </w:rPr>
        <w:t>ჭ</w:t>
      </w:r>
      <w:r>
        <w:rPr>
          <w:rFonts w:ascii="Sylfaen" w:eastAsia="Sylfaen" w:hAnsi="Sylfaen" w:cs="Sylfaen"/>
          <w:spacing w:val="-3"/>
          <w:position w:val="1"/>
          <w:sz w:val="28"/>
          <w:szCs w:val="28"/>
        </w:rPr>
        <w:t>ი</w:t>
      </w:r>
      <w:r>
        <w:rPr>
          <w:rFonts w:ascii="Sylfaen" w:eastAsia="Sylfaen" w:hAnsi="Sylfaen" w:cs="Sylfaen"/>
          <w:spacing w:val="-5"/>
          <w:position w:val="1"/>
          <w:sz w:val="28"/>
          <w:szCs w:val="28"/>
        </w:rPr>
        <w:t>ღ</w:t>
      </w:r>
      <w:r>
        <w:rPr>
          <w:rFonts w:ascii="Sylfaen" w:eastAsia="Sylfaen" w:hAnsi="Sylfaen" w:cs="Sylfaen"/>
          <w:spacing w:val="-1"/>
          <w:position w:val="1"/>
          <w:sz w:val="28"/>
          <w:szCs w:val="28"/>
        </w:rPr>
        <w:t>ვ</w:t>
      </w:r>
      <w:r>
        <w:rPr>
          <w:rFonts w:ascii="Sylfaen" w:eastAsia="Sylfaen" w:hAnsi="Sylfaen" w:cs="Sylfaen"/>
          <w:spacing w:val="-4"/>
          <w:position w:val="1"/>
          <w:sz w:val="28"/>
          <w:szCs w:val="28"/>
        </w:rPr>
        <w:t>ა</w:t>
      </w:r>
      <w:r>
        <w:rPr>
          <w:rFonts w:ascii="Sylfaen" w:eastAsia="Sylfaen" w:hAnsi="Sylfaen" w:cs="Sylfaen"/>
          <w:spacing w:val="-3"/>
          <w:position w:val="1"/>
          <w:sz w:val="28"/>
          <w:szCs w:val="28"/>
        </w:rPr>
        <w:t>რი</w:t>
      </w:r>
      <w:r>
        <w:rPr>
          <w:rFonts w:ascii="Sylfaen" w:eastAsia="Sylfaen" w:hAnsi="Sylfaen" w:cs="Sylfaen"/>
          <w:position w:val="1"/>
          <w:sz w:val="28"/>
          <w:szCs w:val="28"/>
        </w:rPr>
        <w:t>ა</w:t>
      </w:r>
      <w:proofErr w:type="spellEnd"/>
    </w:p>
    <w:p w14:paraId="741801A1" w14:textId="77777777" w:rsidR="00F702C7" w:rsidRDefault="00F702C7">
      <w:pPr>
        <w:spacing w:line="200" w:lineRule="exact"/>
      </w:pPr>
    </w:p>
    <w:p w14:paraId="58036DBB" w14:textId="77777777" w:rsidR="00F702C7" w:rsidRDefault="00F702C7">
      <w:pPr>
        <w:spacing w:line="200" w:lineRule="exact"/>
      </w:pPr>
    </w:p>
    <w:p w14:paraId="16957CAC" w14:textId="77777777" w:rsidR="00F702C7" w:rsidRDefault="00F702C7">
      <w:pPr>
        <w:spacing w:before="1" w:line="260" w:lineRule="exact"/>
        <w:rPr>
          <w:sz w:val="26"/>
          <w:szCs w:val="26"/>
        </w:rPr>
      </w:pPr>
    </w:p>
    <w:p w14:paraId="7FDC8EDF" w14:textId="77777777" w:rsidR="00F702C7" w:rsidRDefault="005A2A82">
      <w:pPr>
        <w:spacing w:line="280" w:lineRule="exact"/>
        <w:ind w:left="5944" w:right="4962"/>
        <w:jc w:val="center"/>
        <w:rPr>
          <w:rFonts w:ascii="Sylfaen" w:eastAsia="Sylfaen" w:hAnsi="Sylfaen" w:cs="Sylfaen"/>
          <w:sz w:val="22"/>
          <w:szCs w:val="22"/>
        </w:rPr>
      </w:pPr>
      <w:r>
        <w:rPr>
          <w:rFonts w:ascii="Sylfaen" w:eastAsia="Sylfaen" w:hAnsi="Sylfaen" w:cs="Sylfaen"/>
          <w:spacing w:val="1"/>
          <w:sz w:val="22"/>
          <w:szCs w:val="22"/>
        </w:rPr>
        <w:t>ე</w:t>
      </w:r>
      <w:r>
        <w:rPr>
          <w:rFonts w:ascii="Sylfaen" w:eastAsia="Sylfaen" w:hAnsi="Sylfaen" w:cs="Sylfaen"/>
          <w:spacing w:val="-2"/>
          <w:sz w:val="22"/>
          <w:szCs w:val="22"/>
        </w:rPr>
        <w:t>ლ</w:t>
      </w:r>
      <w:r>
        <w:rPr>
          <w:rFonts w:ascii="Sylfaen" w:eastAsia="Sylfaen" w:hAnsi="Sylfaen" w:cs="Sylfaen"/>
          <w:sz w:val="22"/>
          <w:szCs w:val="22"/>
        </w:rPr>
        <w:t>ფო</w:t>
      </w:r>
      <w:r>
        <w:rPr>
          <w:rFonts w:ascii="Sylfaen" w:eastAsia="Sylfaen" w:hAnsi="Sylfaen" w:cs="Sylfaen"/>
          <w:spacing w:val="-1"/>
          <w:sz w:val="22"/>
          <w:szCs w:val="22"/>
        </w:rPr>
        <w:t>სტ</w:t>
      </w:r>
      <w:r>
        <w:rPr>
          <w:rFonts w:ascii="Sylfaen" w:eastAsia="Sylfaen" w:hAnsi="Sylfaen" w:cs="Sylfaen"/>
          <w:sz w:val="22"/>
          <w:szCs w:val="22"/>
        </w:rPr>
        <w:t>ა</w:t>
      </w:r>
      <w:hyperlink r:id="rId20">
        <w:r>
          <w:rPr>
            <w:rFonts w:ascii="Sylfaen" w:eastAsia="Sylfaen" w:hAnsi="Sylfaen" w:cs="Sylfaen"/>
            <w:sz w:val="22"/>
            <w:szCs w:val="22"/>
          </w:rPr>
          <w:t>: n.</w:t>
        </w:r>
        <w:r>
          <w:rPr>
            <w:rFonts w:ascii="Sylfaen" w:eastAsia="Sylfaen" w:hAnsi="Sylfaen" w:cs="Sylfaen"/>
            <w:spacing w:val="-1"/>
            <w:sz w:val="22"/>
            <w:szCs w:val="22"/>
          </w:rPr>
          <w:t>t</w:t>
        </w:r>
        <w:r>
          <w:rPr>
            <w:rFonts w:ascii="Sylfaen" w:eastAsia="Sylfaen" w:hAnsi="Sylfaen" w:cs="Sylfaen"/>
            <w:sz w:val="22"/>
            <w:szCs w:val="22"/>
          </w:rPr>
          <w:t>c</w:t>
        </w:r>
        <w:r>
          <w:rPr>
            <w:rFonts w:ascii="Sylfaen" w:eastAsia="Sylfaen" w:hAnsi="Sylfaen" w:cs="Sylfaen"/>
            <w:spacing w:val="1"/>
            <w:sz w:val="22"/>
            <w:szCs w:val="22"/>
          </w:rPr>
          <w:t>h</w:t>
        </w:r>
        <w:r>
          <w:rPr>
            <w:rFonts w:ascii="Sylfaen" w:eastAsia="Sylfaen" w:hAnsi="Sylfaen" w:cs="Sylfaen"/>
            <w:spacing w:val="-3"/>
            <w:sz w:val="22"/>
            <w:szCs w:val="22"/>
          </w:rPr>
          <w:t>i</w:t>
        </w:r>
        <w:r>
          <w:rPr>
            <w:rFonts w:ascii="Sylfaen" w:eastAsia="Sylfaen" w:hAnsi="Sylfaen" w:cs="Sylfaen"/>
            <w:sz w:val="22"/>
            <w:szCs w:val="22"/>
          </w:rPr>
          <w:t>g</w:t>
        </w:r>
        <w:r>
          <w:rPr>
            <w:rFonts w:ascii="Sylfaen" w:eastAsia="Sylfaen" w:hAnsi="Sylfaen" w:cs="Sylfaen"/>
            <w:spacing w:val="1"/>
            <w:sz w:val="22"/>
            <w:szCs w:val="22"/>
          </w:rPr>
          <w:t>v</w:t>
        </w:r>
        <w:r>
          <w:rPr>
            <w:rFonts w:ascii="Sylfaen" w:eastAsia="Sylfaen" w:hAnsi="Sylfaen" w:cs="Sylfaen"/>
            <w:sz w:val="22"/>
            <w:szCs w:val="22"/>
          </w:rPr>
          <w:t>ar</w:t>
        </w:r>
        <w:r>
          <w:rPr>
            <w:rFonts w:ascii="Sylfaen" w:eastAsia="Sylfaen" w:hAnsi="Sylfaen" w:cs="Sylfaen"/>
            <w:spacing w:val="-3"/>
            <w:sz w:val="22"/>
            <w:szCs w:val="22"/>
          </w:rPr>
          <w:t>i</w:t>
        </w:r>
        <w:r>
          <w:rPr>
            <w:rFonts w:ascii="Sylfaen" w:eastAsia="Sylfaen" w:hAnsi="Sylfaen" w:cs="Sylfaen"/>
            <w:spacing w:val="-2"/>
            <w:sz w:val="22"/>
            <w:szCs w:val="22"/>
          </w:rPr>
          <w:t>a</w:t>
        </w:r>
        <w:r>
          <w:rPr>
            <w:rFonts w:ascii="Sylfaen" w:eastAsia="Sylfaen" w:hAnsi="Sylfaen" w:cs="Sylfaen"/>
            <w:sz w:val="22"/>
            <w:szCs w:val="22"/>
          </w:rPr>
          <w:t>@</w:t>
        </w:r>
        <w:r>
          <w:rPr>
            <w:rFonts w:ascii="Sylfaen" w:eastAsia="Sylfaen" w:hAnsi="Sylfaen" w:cs="Sylfaen"/>
            <w:spacing w:val="1"/>
            <w:sz w:val="22"/>
            <w:szCs w:val="22"/>
          </w:rPr>
          <w:t>g</w:t>
        </w:r>
        <w:r>
          <w:rPr>
            <w:rFonts w:ascii="Sylfaen" w:eastAsia="Sylfaen" w:hAnsi="Sylfaen" w:cs="Sylfaen"/>
            <w:sz w:val="22"/>
            <w:szCs w:val="22"/>
          </w:rPr>
          <w:t>ipa</w:t>
        </w:r>
        <w:r>
          <w:rPr>
            <w:rFonts w:ascii="Sylfaen" w:eastAsia="Sylfaen" w:hAnsi="Sylfaen" w:cs="Sylfaen"/>
            <w:spacing w:val="-2"/>
            <w:sz w:val="22"/>
            <w:szCs w:val="22"/>
          </w:rPr>
          <w:t>.</w:t>
        </w:r>
        <w:r>
          <w:rPr>
            <w:rFonts w:ascii="Sylfaen" w:eastAsia="Sylfaen" w:hAnsi="Sylfaen" w:cs="Sylfaen"/>
            <w:sz w:val="22"/>
            <w:szCs w:val="22"/>
          </w:rPr>
          <w:t>ge</w:t>
        </w:r>
      </w:hyperlink>
    </w:p>
    <w:p w14:paraId="4B6210A6" w14:textId="77777777" w:rsidR="00F702C7" w:rsidRDefault="00F702C7">
      <w:pPr>
        <w:spacing w:line="200" w:lineRule="exact"/>
      </w:pPr>
    </w:p>
    <w:p w14:paraId="0C259217" w14:textId="77777777" w:rsidR="00F702C7" w:rsidRDefault="00F702C7">
      <w:pPr>
        <w:spacing w:line="200" w:lineRule="exact"/>
      </w:pPr>
    </w:p>
    <w:p w14:paraId="18623168" w14:textId="77777777" w:rsidR="00F702C7" w:rsidRDefault="00F702C7">
      <w:pPr>
        <w:spacing w:before="14" w:line="260" w:lineRule="exact"/>
        <w:rPr>
          <w:sz w:val="26"/>
          <w:szCs w:val="26"/>
        </w:rPr>
      </w:pPr>
    </w:p>
    <w:p w14:paraId="0A0E2D57" w14:textId="77777777" w:rsidR="00F702C7" w:rsidRDefault="00000000">
      <w:pPr>
        <w:spacing w:line="280" w:lineRule="exact"/>
        <w:ind w:left="1033"/>
        <w:rPr>
          <w:rFonts w:ascii="Sylfaen" w:eastAsia="Sylfaen" w:hAnsi="Sylfaen" w:cs="Sylfaen"/>
          <w:sz w:val="22"/>
          <w:szCs w:val="22"/>
        </w:rPr>
      </w:pPr>
      <w:r>
        <w:pict w14:anchorId="03C9E129">
          <v:group id="_x0000_s2099" style="position:absolute;left:0;text-align:left;margin-left:71.95pt;margin-top:-.8pt;width:479.2pt;height:25.2pt;z-index:-7592;mso-position-horizontal-relative:page" coordorigin="1439,-16" coordsize="9584,504">
            <v:shape id="_x0000_s2106" style="position:absolute;left:10909;top:-1;width:103;height:473" coordorigin="10909,-1" coordsize="103,473" path="m10909,472r104,l11013,-1r-104,l10909,472xe" fillcolor="#a8d08d" stroked="f">
              <v:path arrowok="t"/>
            </v:shape>
            <v:shape id="_x0000_s2105" style="position:absolute;left:1450;top:-1;width:103;height:473" coordorigin="1450,-1" coordsize="103,473" path="m1450,472r103,l1553,-1r-103,l1450,472xe" fillcolor="#a8d08d" stroked="f">
              <v:path arrowok="t"/>
            </v:shape>
            <v:shape id="_x0000_s2104" style="position:absolute;left:1553;top:-1;width:9357;height:473" coordorigin="1553,-1" coordsize="9357,473" path="m1553,472r9356,l10909,-1r-9356,l1553,472xe" fillcolor="#a8d08d" stroked="f">
              <v:path arrowok="t"/>
            </v:shape>
            <v:shape id="_x0000_s2103" style="position:absolute;left:1450;top:-6;width:9563;height:0" coordorigin="1450,-6" coordsize="9563,0" path="m1450,-6r9563,e" filled="f" strokeweight=".58pt">
              <v:path arrowok="t"/>
            </v:shape>
            <v:shape id="_x0000_s2102" style="position:absolute;left:1445;top:-11;width:0;height:493" coordorigin="1445,-11" coordsize="0,493" path="m1445,-11r,493e" filled="f" strokeweight=".58pt">
              <v:path arrowok="t"/>
            </v:shape>
            <v:shape id="_x0000_s2101" style="position:absolute;left:1450;top:477;width:9563;height:0" coordorigin="1450,477" coordsize="9563,0" path="m1450,477r9563,e" filled="f" strokeweight=".58pt">
              <v:path arrowok="t"/>
            </v:shape>
            <v:shape id="_x0000_s2100" style="position:absolute;left:11017;top:-11;width:0;height:493" coordorigin="11017,-11" coordsize="0,493" path="m11017,-11r,493e" filled="f" strokeweight=".58pt">
              <v:path arrowok="t"/>
            </v:shape>
            <w10:wrap anchorx="page"/>
          </v:group>
        </w:pict>
      </w:r>
      <w:r w:rsidR="005A2A82">
        <w:rPr>
          <w:rFonts w:ascii="Sylfaen" w:eastAsia="Sylfaen" w:hAnsi="Sylfaen" w:cs="Sylfaen"/>
          <w:spacing w:val="-1"/>
          <w:sz w:val="22"/>
          <w:szCs w:val="22"/>
        </w:rPr>
        <w:t>მ</w:t>
      </w:r>
      <w:r w:rsidR="005A2A82">
        <w:rPr>
          <w:rFonts w:ascii="Sylfaen" w:eastAsia="Sylfaen" w:hAnsi="Sylfaen" w:cs="Sylfaen"/>
          <w:spacing w:val="-3"/>
          <w:sz w:val="22"/>
          <w:szCs w:val="22"/>
        </w:rPr>
        <w:t>ი</w:t>
      </w:r>
      <w:r w:rsidR="005A2A82">
        <w:rPr>
          <w:rFonts w:ascii="Sylfaen" w:eastAsia="Sylfaen" w:hAnsi="Sylfaen" w:cs="Sylfaen"/>
          <w:spacing w:val="-4"/>
          <w:sz w:val="22"/>
          <w:szCs w:val="22"/>
        </w:rPr>
        <w:t>მდ</w:t>
      </w:r>
      <w:r w:rsidR="005A2A82">
        <w:rPr>
          <w:rFonts w:ascii="Sylfaen" w:eastAsia="Sylfaen" w:hAnsi="Sylfaen" w:cs="Sylfaen"/>
          <w:spacing w:val="-1"/>
          <w:sz w:val="22"/>
          <w:szCs w:val="22"/>
        </w:rPr>
        <w:t>ი</w:t>
      </w:r>
      <w:r w:rsidR="005A2A82">
        <w:rPr>
          <w:rFonts w:ascii="Sylfaen" w:eastAsia="Sylfaen" w:hAnsi="Sylfaen" w:cs="Sylfaen"/>
          <w:spacing w:val="-4"/>
          <w:sz w:val="22"/>
          <w:szCs w:val="22"/>
        </w:rPr>
        <w:t>ნ</w:t>
      </w:r>
      <w:r w:rsidR="005A2A82">
        <w:rPr>
          <w:rFonts w:ascii="Sylfaen" w:eastAsia="Sylfaen" w:hAnsi="Sylfaen" w:cs="Sylfaen"/>
          <w:spacing w:val="-3"/>
          <w:sz w:val="22"/>
          <w:szCs w:val="22"/>
        </w:rPr>
        <w:t>ა</w:t>
      </w:r>
      <w:r w:rsidR="005A2A82">
        <w:rPr>
          <w:rFonts w:ascii="Sylfaen" w:eastAsia="Sylfaen" w:hAnsi="Sylfaen" w:cs="Sylfaen"/>
          <w:spacing w:val="-2"/>
          <w:sz w:val="22"/>
          <w:szCs w:val="22"/>
        </w:rPr>
        <w:t>რ</w:t>
      </w:r>
      <w:r w:rsidR="005A2A82">
        <w:rPr>
          <w:rFonts w:ascii="Sylfaen" w:eastAsia="Sylfaen" w:hAnsi="Sylfaen" w:cs="Sylfaen"/>
          <w:sz w:val="22"/>
          <w:szCs w:val="22"/>
        </w:rPr>
        <w:t>ე</w:t>
      </w:r>
      <w:r w:rsidR="005A2A82">
        <w:rPr>
          <w:rFonts w:ascii="Sylfaen" w:eastAsia="Sylfaen" w:hAnsi="Sylfaen" w:cs="Sylfaen"/>
          <w:spacing w:val="-3"/>
          <w:sz w:val="22"/>
          <w:szCs w:val="22"/>
        </w:rPr>
        <w:t xml:space="preserve"> </w:t>
      </w:r>
      <w:r w:rsidR="005A2A82">
        <w:rPr>
          <w:rFonts w:ascii="Sylfaen" w:eastAsia="Sylfaen" w:hAnsi="Sylfaen" w:cs="Sylfaen"/>
          <w:spacing w:val="-4"/>
          <w:sz w:val="22"/>
          <w:szCs w:val="22"/>
        </w:rPr>
        <w:t>ს</w:t>
      </w:r>
      <w:r w:rsidR="005A2A82">
        <w:rPr>
          <w:rFonts w:ascii="Sylfaen" w:eastAsia="Sylfaen" w:hAnsi="Sylfaen" w:cs="Sylfaen"/>
          <w:sz w:val="22"/>
          <w:szCs w:val="22"/>
        </w:rPr>
        <w:t>ა</w:t>
      </w:r>
      <w:r w:rsidR="005A2A82">
        <w:rPr>
          <w:rFonts w:ascii="Sylfaen" w:eastAsia="Sylfaen" w:hAnsi="Sylfaen" w:cs="Sylfaen"/>
          <w:spacing w:val="-2"/>
          <w:sz w:val="22"/>
          <w:szCs w:val="22"/>
        </w:rPr>
        <w:t>ქ</w:t>
      </w:r>
      <w:r w:rsidR="005A2A82">
        <w:rPr>
          <w:rFonts w:ascii="Sylfaen" w:eastAsia="Sylfaen" w:hAnsi="Sylfaen" w:cs="Sylfaen"/>
          <w:spacing w:val="-4"/>
          <w:sz w:val="22"/>
          <w:szCs w:val="22"/>
        </w:rPr>
        <w:t>მ</w:t>
      </w:r>
      <w:r w:rsidR="005A2A82">
        <w:rPr>
          <w:rFonts w:ascii="Sylfaen" w:eastAsia="Sylfaen" w:hAnsi="Sylfaen" w:cs="Sylfaen"/>
          <w:spacing w:val="-3"/>
          <w:sz w:val="22"/>
          <w:szCs w:val="22"/>
        </w:rPr>
        <w:t>ი</w:t>
      </w:r>
      <w:r w:rsidR="005A2A82">
        <w:rPr>
          <w:rFonts w:ascii="Sylfaen" w:eastAsia="Sylfaen" w:hAnsi="Sylfaen" w:cs="Sylfaen"/>
          <w:sz w:val="22"/>
          <w:szCs w:val="22"/>
        </w:rPr>
        <w:t>ა</w:t>
      </w:r>
      <w:r w:rsidR="005A2A82">
        <w:rPr>
          <w:rFonts w:ascii="Sylfaen" w:eastAsia="Sylfaen" w:hAnsi="Sylfaen" w:cs="Sylfaen"/>
          <w:spacing w:val="-4"/>
          <w:sz w:val="22"/>
          <w:szCs w:val="22"/>
        </w:rPr>
        <w:t>ნ</w:t>
      </w:r>
      <w:r w:rsidR="005A2A82">
        <w:rPr>
          <w:rFonts w:ascii="Sylfaen" w:eastAsia="Sylfaen" w:hAnsi="Sylfaen" w:cs="Sylfaen"/>
          <w:spacing w:val="-5"/>
          <w:sz w:val="22"/>
          <w:szCs w:val="22"/>
        </w:rPr>
        <w:t>ო</w:t>
      </w:r>
      <w:r w:rsidR="005A2A82">
        <w:rPr>
          <w:rFonts w:ascii="Sylfaen" w:eastAsia="Sylfaen" w:hAnsi="Sylfaen" w:cs="Sylfaen"/>
          <w:spacing w:val="-1"/>
          <w:sz w:val="22"/>
          <w:szCs w:val="22"/>
        </w:rPr>
        <w:t>ბ</w:t>
      </w:r>
      <w:r w:rsidR="005A2A82">
        <w:rPr>
          <w:rFonts w:ascii="Sylfaen" w:eastAsia="Sylfaen" w:hAnsi="Sylfaen" w:cs="Sylfaen"/>
          <w:spacing w:val="-3"/>
          <w:sz w:val="22"/>
          <w:szCs w:val="22"/>
        </w:rPr>
        <w:t>ა</w:t>
      </w:r>
      <w:r w:rsidR="005A2A82">
        <w:rPr>
          <w:rFonts w:ascii="Sylfaen" w:eastAsia="Sylfaen" w:hAnsi="Sylfaen" w:cs="Sylfaen"/>
          <w:sz w:val="22"/>
          <w:szCs w:val="22"/>
        </w:rPr>
        <w:t>:</w:t>
      </w:r>
    </w:p>
    <w:p w14:paraId="5CEE0BD1" w14:textId="77777777" w:rsidR="00F702C7" w:rsidRDefault="00F702C7">
      <w:pPr>
        <w:spacing w:line="200" w:lineRule="exact"/>
      </w:pPr>
    </w:p>
    <w:p w14:paraId="33482705" w14:textId="77777777" w:rsidR="00F702C7" w:rsidRDefault="00F702C7">
      <w:pPr>
        <w:spacing w:line="200" w:lineRule="exact"/>
      </w:pPr>
    </w:p>
    <w:p w14:paraId="720DB957" w14:textId="77777777" w:rsidR="00F702C7" w:rsidRDefault="00F702C7">
      <w:pPr>
        <w:spacing w:before="17" w:line="260" w:lineRule="exact"/>
        <w:rPr>
          <w:sz w:val="26"/>
          <w:szCs w:val="26"/>
        </w:rPr>
      </w:pPr>
    </w:p>
    <w:p w14:paraId="138C263C" w14:textId="77777777" w:rsidR="00F702C7" w:rsidRDefault="005A2A82">
      <w:pPr>
        <w:spacing w:line="280" w:lineRule="exact"/>
        <w:ind w:left="1280"/>
        <w:rPr>
          <w:rFonts w:ascii="Sylfaen" w:eastAsia="Sylfaen" w:hAnsi="Sylfaen" w:cs="Sylfaen"/>
          <w:sz w:val="22"/>
          <w:szCs w:val="22"/>
        </w:rPr>
      </w:pPr>
      <w:r>
        <w:rPr>
          <w:rFonts w:ascii="Sylfaen" w:eastAsia="Sylfaen" w:hAnsi="Sylfaen" w:cs="Sylfaen"/>
          <w:position w:val="1"/>
          <w:sz w:val="22"/>
          <w:szCs w:val="22"/>
        </w:rPr>
        <w:t xml:space="preserve">-    </w:t>
      </w:r>
      <w:r>
        <w:rPr>
          <w:rFonts w:ascii="Sylfaen" w:eastAsia="Sylfaen" w:hAnsi="Sylfaen" w:cs="Sylfaen"/>
          <w:spacing w:val="2"/>
          <w:position w:val="1"/>
          <w:sz w:val="22"/>
          <w:szCs w:val="22"/>
        </w:rPr>
        <w:t xml:space="preserve"> </w:t>
      </w:r>
      <w:proofErr w:type="spellStart"/>
      <w:r>
        <w:rPr>
          <w:rFonts w:ascii="Sylfaen" w:eastAsia="Sylfaen" w:hAnsi="Sylfaen" w:cs="Sylfaen"/>
          <w:position w:val="1"/>
          <w:sz w:val="22"/>
          <w:szCs w:val="22"/>
        </w:rPr>
        <w:t>ჯ</w:t>
      </w:r>
      <w:r>
        <w:rPr>
          <w:rFonts w:ascii="Sylfaen" w:eastAsia="Sylfaen" w:hAnsi="Sylfaen" w:cs="Sylfaen"/>
          <w:spacing w:val="-1"/>
          <w:position w:val="1"/>
          <w:sz w:val="22"/>
          <w:szCs w:val="22"/>
        </w:rPr>
        <w:t>ი</w:t>
      </w:r>
      <w:r>
        <w:rPr>
          <w:rFonts w:ascii="Sylfaen" w:eastAsia="Sylfaen" w:hAnsi="Sylfaen" w:cs="Sylfaen"/>
          <w:spacing w:val="1"/>
          <w:position w:val="1"/>
          <w:sz w:val="22"/>
          <w:szCs w:val="22"/>
        </w:rPr>
        <w:t>პ</w:t>
      </w:r>
      <w:r>
        <w:rPr>
          <w:rFonts w:ascii="Sylfaen" w:eastAsia="Sylfaen" w:hAnsi="Sylfaen" w:cs="Sylfaen"/>
          <w:position w:val="1"/>
          <w:sz w:val="22"/>
          <w:szCs w:val="22"/>
        </w:rPr>
        <w:t>ა</w:t>
      </w:r>
      <w:proofErr w:type="spellEnd"/>
      <w:r>
        <w:rPr>
          <w:rFonts w:ascii="Sylfaen" w:eastAsia="Sylfaen" w:hAnsi="Sylfaen" w:cs="Sylfaen"/>
          <w:position w:val="1"/>
          <w:sz w:val="22"/>
          <w:szCs w:val="22"/>
        </w:rPr>
        <w:t xml:space="preserve">_ </w:t>
      </w:r>
      <w:r>
        <w:rPr>
          <w:rFonts w:ascii="Sylfaen" w:eastAsia="Sylfaen" w:hAnsi="Sylfaen" w:cs="Sylfaen"/>
          <w:spacing w:val="-1"/>
          <w:position w:val="1"/>
          <w:sz w:val="22"/>
          <w:szCs w:val="22"/>
        </w:rPr>
        <w:t>ს</w:t>
      </w:r>
      <w:r>
        <w:rPr>
          <w:rFonts w:ascii="Sylfaen" w:eastAsia="Sylfaen" w:hAnsi="Sylfaen" w:cs="Sylfaen"/>
          <w:position w:val="1"/>
          <w:sz w:val="22"/>
          <w:szCs w:val="22"/>
        </w:rPr>
        <w:t>აზოგ</w:t>
      </w:r>
      <w:r>
        <w:rPr>
          <w:rFonts w:ascii="Sylfaen" w:eastAsia="Sylfaen" w:hAnsi="Sylfaen" w:cs="Sylfaen"/>
          <w:spacing w:val="-3"/>
          <w:position w:val="1"/>
          <w:sz w:val="22"/>
          <w:szCs w:val="22"/>
        </w:rPr>
        <w:t>ა</w:t>
      </w:r>
      <w:r>
        <w:rPr>
          <w:rFonts w:ascii="Sylfaen" w:eastAsia="Sylfaen" w:hAnsi="Sylfaen" w:cs="Sylfaen"/>
          <w:position w:val="1"/>
          <w:sz w:val="22"/>
          <w:szCs w:val="22"/>
        </w:rPr>
        <w:t>დ</w:t>
      </w:r>
      <w:r>
        <w:rPr>
          <w:rFonts w:ascii="Sylfaen" w:eastAsia="Sylfaen" w:hAnsi="Sylfaen" w:cs="Sylfaen"/>
          <w:spacing w:val="-2"/>
          <w:position w:val="1"/>
          <w:sz w:val="22"/>
          <w:szCs w:val="22"/>
        </w:rPr>
        <w:t>ო</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w:t>
      </w:r>
      <w:r>
        <w:rPr>
          <w:rFonts w:ascii="Sylfaen" w:eastAsia="Sylfaen" w:hAnsi="Sylfaen" w:cs="Sylfaen"/>
          <w:position w:val="1"/>
          <w:sz w:val="22"/>
          <w:szCs w:val="22"/>
        </w:rPr>
        <w:t>რივ</w:t>
      </w:r>
      <w:r>
        <w:rPr>
          <w:rFonts w:ascii="Sylfaen" w:eastAsia="Sylfaen" w:hAnsi="Sylfaen" w:cs="Sylfaen"/>
          <w:spacing w:val="-2"/>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აქ</w:t>
      </w:r>
      <w:r>
        <w:rPr>
          <w:rFonts w:ascii="Sylfaen" w:eastAsia="Sylfaen" w:hAnsi="Sylfaen" w:cs="Sylfaen"/>
          <w:spacing w:val="-1"/>
          <w:position w:val="1"/>
          <w:sz w:val="22"/>
          <w:szCs w:val="22"/>
        </w:rPr>
        <w:t>მ</w:t>
      </w:r>
      <w:r>
        <w:rPr>
          <w:rFonts w:ascii="Sylfaen" w:eastAsia="Sylfaen" w:hAnsi="Sylfaen" w:cs="Sylfaen"/>
          <w:spacing w:val="1"/>
          <w:position w:val="1"/>
          <w:sz w:val="22"/>
          <w:szCs w:val="22"/>
        </w:rPr>
        <w:t>ე</w:t>
      </w:r>
      <w:r>
        <w:rPr>
          <w:rFonts w:ascii="Sylfaen" w:eastAsia="Sylfaen" w:hAnsi="Sylfaen" w:cs="Sylfaen"/>
          <w:position w:val="1"/>
          <w:sz w:val="22"/>
          <w:szCs w:val="22"/>
        </w:rPr>
        <w:t>თა</w:t>
      </w:r>
      <w:r>
        <w:rPr>
          <w:rFonts w:ascii="Sylfaen" w:eastAsia="Sylfaen" w:hAnsi="Sylfaen" w:cs="Sylfaen"/>
          <w:spacing w:val="1"/>
          <w:position w:val="1"/>
          <w:sz w:val="22"/>
          <w:szCs w:val="22"/>
        </w:rPr>
        <w:t xml:space="preserve"> </w:t>
      </w:r>
      <w:proofErr w:type="spellStart"/>
      <w:r>
        <w:rPr>
          <w:rFonts w:ascii="Sylfaen" w:eastAsia="Sylfaen" w:hAnsi="Sylfaen" w:cs="Sylfaen"/>
          <w:spacing w:val="-1"/>
          <w:position w:val="1"/>
          <w:sz w:val="22"/>
          <w:szCs w:val="22"/>
        </w:rPr>
        <w:t>ი</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სტ</w:t>
      </w:r>
      <w:r>
        <w:rPr>
          <w:rFonts w:ascii="Sylfaen" w:eastAsia="Sylfaen" w:hAnsi="Sylfaen" w:cs="Sylfaen"/>
          <w:position w:val="1"/>
          <w:sz w:val="22"/>
          <w:szCs w:val="22"/>
        </w:rPr>
        <w:t>უტ</w:t>
      </w:r>
      <w:r>
        <w:rPr>
          <w:rFonts w:ascii="Sylfaen" w:eastAsia="Sylfaen" w:hAnsi="Sylfaen" w:cs="Sylfaen"/>
          <w:spacing w:val="-2"/>
          <w:position w:val="1"/>
          <w:sz w:val="22"/>
          <w:szCs w:val="22"/>
        </w:rPr>
        <w:t>ი</w:t>
      </w:r>
      <w:r>
        <w:rPr>
          <w:rFonts w:ascii="Sylfaen" w:eastAsia="Sylfaen" w:hAnsi="Sylfaen" w:cs="Sylfaen"/>
          <w:position w:val="1"/>
          <w:sz w:val="22"/>
          <w:szCs w:val="22"/>
        </w:rPr>
        <w:t>ს</w:t>
      </w:r>
      <w:proofErr w:type="spellEnd"/>
      <w:r>
        <w:rPr>
          <w:rFonts w:ascii="Sylfaen" w:eastAsia="Sylfaen" w:hAnsi="Sylfaen" w:cs="Sylfaen"/>
          <w:position w:val="1"/>
          <w:sz w:val="22"/>
          <w:szCs w:val="22"/>
        </w:rPr>
        <w:t xml:space="preserve"> საჯარო მმართველობისა და პოლიტიკის</w:t>
      </w:r>
      <w:r>
        <w:rPr>
          <w:rFonts w:ascii="Sylfaen" w:eastAsia="Sylfaen" w:hAnsi="Sylfaen" w:cs="Sylfaen"/>
          <w:spacing w:val="1"/>
          <w:position w:val="1"/>
          <w:sz w:val="22"/>
          <w:szCs w:val="22"/>
        </w:rPr>
        <w:t xml:space="preserve"> </w:t>
      </w:r>
      <w:r>
        <w:rPr>
          <w:rFonts w:ascii="Sylfaen" w:eastAsia="Sylfaen" w:hAnsi="Sylfaen" w:cs="Sylfaen"/>
          <w:spacing w:val="-4"/>
          <w:position w:val="1"/>
          <w:sz w:val="22"/>
          <w:szCs w:val="22"/>
        </w:rPr>
        <w:t>მ</w:t>
      </w:r>
      <w:r>
        <w:rPr>
          <w:rFonts w:ascii="Sylfaen" w:eastAsia="Sylfaen" w:hAnsi="Sylfaen" w:cs="Sylfaen"/>
          <w:spacing w:val="1"/>
          <w:position w:val="1"/>
          <w:sz w:val="22"/>
          <w:szCs w:val="22"/>
        </w:rPr>
        <w:t>ე</w:t>
      </w:r>
      <w:r>
        <w:rPr>
          <w:rFonts w:ascii="Sylfaen" w:eastAsia="Sylfaen" w:hAnsi="Sylfaen" w:cs="Sylfaen"/>
          <w:spacing w:val="-2"/>
          <w:position w:val="1"/>
          <w:sz w:val="22"/>
          <w:szCs w:val="22"/>
        </w:rPr>
        <w:t>ც</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იე</w:t>
      </w:r>
      <w:r>
        <w:rPr>
          <w:rFonts w:ascii="Sylfaen" w:eastAsia="Sylfaen" w:hAnsi="Sylfaen" w:cs="Sylfaen"/>
          <w:position w:val="1"/>
          <w:sz w:val="22"/>
          <w:szCs w:val="22"/>
        </w:rPr>
        <w:t>რ</w:t>
      </w:r>
      <w:r>
        <w:rPr>
          <w:rFonts w:ascii="Sylfaen" w:eastAsia="Sylfaen" w:hAnsi="Sylfaen" w:cs="Sylfaen"/>
          <w:spacing w:val="2"/>
          <w:position w:val="1"/>
          <w:sz w:val="22"/>
          <w:szCs w:val="22"/>
        </w:rPr>
        <w:t>ე</w:t>
      </w:r>
      <w:r>
        <w:rPr>
          <w:rFonts w:ascii="Sylfaen" w:eastAsia="Sylfaen" w:hAnsi="Sylfaen" w:cs="Sylfaen"/>
          <w:position w:val="1"/>
          <w:sz w:val="22"/>
          <w:szCs w:val="22"/>
        </w:rPr>
        <w:t>ბის</w:t>
      </w:r>
      <w:r>
        <w:rPr>
          <w:rFonts w:ascii="Sylfaen" w:eastAsia="Sylfaen" w:hAnsi="Sylfaen" w:cs="Sylfaen"/>
          <w:spacing w:val="2"/>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ადო</w:t>
      </w:r>
      <w:r>
        <w:rPr>
          <w:rFonts w:ascii="Sylfaen" w:eastAsia="Sylfaen" w:hAnsi="Sylfaen" w:cs="Sylfaen"/>
          <w:spacing w:val="1"/>
          <w:position w:val="1"/>
          <w:sz w:val="22"/>
          <w:szCs w:val="22"/>
        </w:rPr>
        <w:t>ქ</w:t>
      </w:r>
      <w:r>
        <w:rPr>
          <w:rFonts w:ascii="Sylfaen" w:eastAsia="Sylfaen" w:hAnsi="Sylfaen" w:cs="Sylfaen"/>
          <w:spacing w:val="-1"/>
          <w:position w:val="1"/>
          <w:sz w:val="22"/>
          <w:szCs w:val="22"/>
        </w:rPr>
        <w:t>ტ</w:t>
      </w:r>
      <w:r>
        <w:rPr>
          <w:rFonts w:ascii="Sylfaen" w:eastAsia="Sylfaen" w:hAnsi="Sylfaen" w:cs="Sylfaen"/>
          <w:spacing w:val="-2"/>
          <w:position w:val="1"/>
          <w:sz w:val="22"/>
          <w:szCs w:val="22"/>
        </w:rPr>
        <w:t>ო</w:t>
      </w:r>
      <w:r>
        <w:rPr>
          <w:rFonts w:ascii="Sylfaen" w:eastAsia="Sylfaen" w:hAnsi="Sylfaen" w:cs="Sylfaen"/>
          <w:position w:val="1"/>
          <w:sz w:val="22"/>
          <w:szCs w:val="22"/>
        </w:rPr>
        <w:t>რო</w:t>
      </w:r>
    </w:p>
    <w:p w14:paraId="02A3875E" w14:textId="77777777" w:rsidR="00F702C7" w:rsidRDefault="005A2A82">
      <w:pPr>
        <w:ind w:left="1638"/>
        <w:rPr>
          <w:rFonts w:ascii="Sylfaen" w:eastAsia="Sylfaen" w:hAnsi="Sylfaen" w:cs="Sylfaen"/>
          <w:sz w:val="22"/>
          <w:szCs w:val="22"/>
        </w:rPr>
        <w:sectPr w:rsidR="00F702C7" w:rsidSect="0034098F">
          <w:pgSz w:w="15840" w:h="12240" w:orient="landscape"/>
          <w:pgMar w:top="1120" w:right="1320" w:bottom="280" w:left="520" w:header="0" w:footer="1047" w:gutter="0"/>
          <w:cols w:space="720"/>
        </w:sectPr>
      </w:pPr>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3"/>
          <w:sz w:val="22"/>
          <w:szCs w:val="22"/>
        </w:rPr>
        <w:t>გ</w:t>
      </w:r>
      <w:r>
        <w:rPr>
          <w:rFonts w:ascii="Sylfaen" w:eastAsia="Sylfaen" w:hAnsi="Sylfaen" w:cs="Sylfaen"/>
          <w:sz w:val="22"/>
          <w:szCs w:val="22"/>
        </w:rPr>
        <w:t>რამე</w:t>
      </w:r>
      <w:r>
        <w:rPr>
          <w:rFonts w:ascii="Sylfaen" w:eastAsia="Sylfaen" w:hAnsi="Sylfaen" w:cs="Sylfaen"/>
          <w:spacing w:val="-1"/>
          <w:sz w:val="22"/>
          <w:szCs w:val="22"/>
        </w:rPr>
        <w:t>ბი</w:t>
      </w:r>
      <w:r>
        <w:rPr>
          <w:rFonts w:ascii="Sylfaen" w:eastAsia="Sylfaen" w:hAnsi="Sylfaen" w:cs="Sylfaen"/>
          <w:sz w:val="22"/>
          <w:szCs w:val="22"/>
        </w:rPr>
        <w:t>ს ადმინისტრაციული 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მძ</w:t>
      </w:r>
      <w:r>
        <w:rPr>
          <w:rFonts w:ascii="Sylfaen" w:eastAsia="Sylfaen" w:hAnsi="Sylfaen" w:cs="Sylfaen"/>
          <w:sz w:val="22"/>
          <w:szCs w:val="22"/>
        </w:rPr>
        <w:t>ღ</w:t>
      </w:r>
      <w:r>
        <w:rPr>
          <w:rFonts w:ascii="Sylfaen" w:eastAsia="Sylfaen" w:hAnsi="Sylfaen" w:cs="Sylfaen"/>
          <w:spacing w:val="-1"/>
          <w:sz w:val="22"/>
          <w:szCs w:val="22"/>
        </w:rPr>
        <w:t>ვ</w:t>
      </w:r>
      <w:r>
        <w:rPr>
          <w:rFonts w:ascii="Sylfaen" w:eastAsia="Sylfaen" w:hAnsi="Sylfaen" w:cs="Sylfaen"/>
          <w:sz w:val="22"/>
          <w:szCs w:val="22"/>
        </w:rPr>
        <w:t>ა</w:t>
      </w:r>
      <w:r>
        <w:rPr>
          <w:rFonts w:ascii="Sylfaen" w:eastAsia="Sylfaen" w:hAnsi="Sylfaen" w:cs="Sylfaen"/>
          <w:spacing w:val="-2"/>
          <w:sz w:val="22"/>
          <w:szCs w:val="22"/>
        </w:rPr>
        <w:t>ნ</w:t>
      </w:r>
      <w:r>
        <w:rPr>
          <w:rFonts w:ascii="Sylfaen" w:eastAsia="Sylfaen" w:hAnsi="Sylfaen" w:cs="Sylfaen"/>
          <w:spacing w:val="1"/>
          <w:sz w:val="22"/>
          <w:szCs w:val="22"/>
        </w:rPr>
        <w:t>ე</w:t>
      </w:r>
      <w:r>
        <w:rPr>
          <w:rFonts w:ascii="Sylfaen" w:eastAsia="Sylfaen" w:hAnsi="Sylfaen" w:cs="Sylfaen"/>
          <w:sz w:val="22"/>
          <w:szCs w:val="22"/>
        </w:rPr>
        <w:t xml:space="preserve">ლი;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2"/>
          <w:sz w:val="22"/>
          <w:szCs w:val="22"/>
        </w:rPr>
        <w:t>ო</w:t>
      </w:r>
      <w:r>
        <w:rPr>
          <w:rFonts w:ascii="Sylfaen" w:eastAsia="Sylfaen" w:hAnsi="Sylfaen" w:cs="Sylfaen"/>
          <w:sz w:val="22"/>
          <w:szCs w:val="22"/>
        </w:rPr>
        <w:t>რი;</w:t>
      </w:r>
    </w:p>
    <w:p w14:paraId="568CE422" w14:textId="77777777" w:rsidR="00F702C7" w:rsidRDefault="00F702C7">
      <w:pPr>
        <w:spacing w:before="4" w:line="120" w:lineRule="exact"/>
        <w:rPr>
          <w:sz w:val="12"/>
          <w:szCs w:val="12"/>
        </w:rPr>
      </w:pPr>
    </w:p>
    <w:p w14:paraId="7618D507" w14:textId="77777777" w:rsidR="00F702C7" w:rsidRDefault="00F702C7">
      <w:pPr>
        <w:spacing w:line="200" w:lineRule="exact"/>
      </w:pPr>
    </w:p>
    <w:p w14:paraId="31B154DF" w14:textId="77777777" w:rsidR="00F702C7" w:rsidRDefault="005A2A82">
      <w:pPr>
        <w:spacing w:line="280" w:lineRule="exact"/>
        <w:ind w:left="460"/>
        <w:rPr>
          <w:rFonts w:ascii="Sylfaen" w:eastAsia="Sylfaen" w:hAnsi="Sylfaen" w:cs="Sylfaen"/>
          <w:sz w:val="22"/>
          <w:szCs w:val="22"/>
        </w:rPr>
      </w:pPr>
      <w:r>
        <w:rPr>
          <w:rFonts w:ascii="Sylfaen" w:eastAsia="Sylfaen" w:hAnsi="Sylfaen" w:cs="Sylfaen"/>
          <w:position w:val="1"/>
          <w:sz w:val="22"/>
          <w:szCs w:val="22"/>
        </w:rPr>
        <w:t xml:space="preserve">-    </w:t>
      </w:r>
      <w:r>
        <w:rPr>
          <w:rFonts w:ascii="Sylfaen" w:eastAsia="Sylfaen" w:hAnsi="Sylfaen" w:cs="Sylfaen"/>
          <w:spacing w:val="1"/>
          <w:position w:val="1"/>
          <w:sz w:val="22"/>
          <w:szCs w:val="22"/>
        </w:rPr>
        <w:t xml:space="preserve"> </w:t>
      </w:r>
      <w:r>
        <w:rPr>
          <w:rFonts w:ascii="Sylfaen" w:eastAsia="Sylfaen" w:hAnsi="Sylfaen" w:cs="Sylfaen"/>
          <w:spacing w:val="-1"/>
          <w:position w:val="1"/>
          <w:sz w:val="22"/>
          <w:szCs w:val="22"/>
        </w:rPr>
        <w:t>სსი</w:t>
      </w:r>
      <w:r>
        <w:rPr>
          <w:rFonts w:ascii="Sylfaen" w:eastAsia="Sylfaen" w:hAnsi="Sylfaen" w:cs="Sylfaen"/>
          <w:position w:val="1"/>
          <w:sz w:val="22"/>
          <w:szCs w:val="22"/>
        </w:rPr>
        <w:t xml:space="preserve">პ </w:t>
      </w:r>
      <w:r>
        <w:rPr>
          <w:rFonts w:ascii="Sylfaen" w:eastAsia="Sylfaen" w:hAnsi="Sylfaen" w:cs="Sylfaen"/>
          <w:spacing w:val="2"/>
          <w:position w:val="1"/>
          <w:sz w:val="22"/>
          <w:szCs w:val="22"/>
        </w:rPr>
        <w:t xml:space="preserve"> </w:t>
      </w:r>
      <w:r>
        <w:rPr>
          <w:rFonts w:ascii="Sylfaen" w:eastAsia="Sylfaen" w:hAnsi="Sylfaen" w:cs="Sylfaen"/>
          <w:position w:val="1"/>
          <w:sz w:val="22"/>
          <w:szCs w:val="22"/>
        </w:rPr>
        <w:t>განა</w:t>
      </w:r>
      <w:r>
        <w:rPr>
          <w:rFonts w:ascii="Sylfaen" w:eastAsia="Sylfaen" w:hAnsi="Sylfaen" w:cs="Sylfaen"/>
          <w:spacing w:val="-1"/>
          <w:position w:val="1"/>
          <w:sz w:val="22"/>
          <w:szCs w:val="22"/>
        </w:rPr>
        <w:t>თ</w:t>
      </w:r>
      <w:r>
        <w:rPr>
          <w:rFonts w:ascii="Sylfaen" w:eastAsia="Sylfaen" w:hAnsi="Sylfaen" w:cs="Sylfaen"/>
          <w:position w:val="1"/>
          <w:sz w:val="22"/>
          <w:szCs w:val="22"/>
        </w:rPr>
        <w:t>ლ</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ბი</w:t>
      </w:r>
      <w:r>
        <w:rPr>
          <w:rFonts w:ascii="Sylfaen" w:eastAsia="Sylfaen" w:hAnsi="Sylfaen" w:cs="Sylfaen"/>
          <w:position w:val="1"/>
          <w:sz w:val="22"/>
          <w:szCs w:val="22"/>
        </w:rPr>
        <w:t>ს</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ხარ</w:t>
      </w:r>
      <w:r>
        <w:rPr>
          <w:rFonts w:ascii="Sylfaen" w:eastAsia="Sylfaen" w:hAnsi="Sylfaen" w:cs="Sylfaen"/>
          <w:spacing w:val="-3"/>
          <w:position w:val="1"/>
          <w:sz w:val="22"/>
          <w:szCs w:val="22"/>
        </w:rPr>
        <w:t>ი</w:t>
      </w:r>
      <w:r>
        <w:rPr>
          <w:rFonts w:ascii="Sylfaen" w:eastAsia="Sylfaen" w:hAnsi="Sylfaen" w:cs="Sylfaen"/>
          <w:spacing w:val="-1"/>
          <w:position w:val="1"/>
          <w:sz w:val="22"/>
          <w:szCs w:val="22"/>
        </w:rPr>
        <w:t>ს</w:t>
      </w:r>
      <w:r>
        <w:rPr>
          <w:rFonts w:ascii="Sylfaen" w:eastAsia="Sylfaen" w:hAnsi="Sylfaen" w:cs="Sylfaen"/>
          <w:position w:val="1"/>
          <w:sz w:val="22"/>
          <w:szCs w:val="22"/>
        </w:rPr>
        <w:t>ხ</w:t>
      </w:r>
      <w:r>
        <w:rPr>
          <w:rFonts w:ascii="Sylfaen" w:eastAsia="Sylfaen" w:hAnsi="Sylfaen" w:cs="Sylfaen"/>
          <w:spacing w:val="-1"/>
          <w:position w:val="1"/>
          <w:sz w:val="22"/>
          <w:szCs w:val="22"/>
        </w:rPr>
        <w:t>ი</w:t>
      </w:r>
      <w:r>
        <w:rPr>
          <w:rFonts w:ascii="Sylfaen" w:eastAsia="Sylfaen" w:hAnsi="Sylfaen" w:cs="Sylfaen"/>
          <w:position w:val="1"/>
          <w:sz w:val="22"/>
          <w:szCs w:val="22"/>
        </w:rPr>
        <w:t>ს</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განვ</w:t>
      </w:r>
      <w:r>
        <w:rPr>
          <w:rFonts w:ascii="Sylfaen" w:eastAsia="Sylfaen" w:hAnsi="Sylfaen" w:cs="Sylfaen"/>
          <w:spacing w:val="-1"/>
          <w:position w:val="1"/>
          <w:sz w:val="22"/>
          <w:szCs w:val="22"/>
        </w:rPr>
        <w:t>ი</w:t>
      </w:r>
      <w:r>
        <w:rPr>
          <w:rFonts w:ascii="Sylfaen" w:eastAsia="Sylfaen" w:hAnsi="Sylfaen" w:cs="Sylfaen"/>
          <w:position w:val="1"/>
          <w:sz w:val="22"/>
          <w:szCs w:val="22"/>
        </w:rPr>
        <w:t>თარ</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ბი</w:t>
      </w:r>
      <w:r>
        <w:rPr>
          <w:rFonts w:ascii="Sylfaen" w:eastAsia="Sylfaen" w:hAnsi="Sylfaen" w:cs="Sylfaen"/>
          <w:position w:val="1"/>
          <w:sz w:val="22"/>
          <w:szCs w:val="22"/>
        </w:rPr>
        <w:t>ს</w:t>
      </w:r>
      <w:r>
        <w:rPr>
          <w:rFonts w:ascii="Sylfaen" w:eastAsia="Sylfaen" w:hAnsi="Sylfaen" w:cs="Sylfaen"/>
          <w:spacing w:val="-2"/>
          <w:position w:val="1"/>
          <w:sz w:val="22"/>
          <w:szCs w:val="22"/>
        </w:rPr>
        <w:t xml:space="preserve"> </w:t>
      </w:r>
      <w:r>
        <w:rPr>
          <w:rFonts w:ascii="Sylfaen" w:eastAsia="Sylfaen" w:hAnsi="Sylfaen" w:cs="Sylfaen"/>
          <w:spacing w:val="1"/>
          <w:position w:val="1"/>
          <w:sz w:val="22"/>
          <w:szCs w:val="22"/>
        </w:rPr>
        <w:t>ე</w:t>
      </w:r>
      <w:r>
        <w:rPr>
          <w:rFonts w:ascii="Sylfaen" w:eastAsia="Sylfaen" w:hAnsi="Sylfaen" w:cs="Sylfaen"/>
          <w:position w:val="1"/>
          <w:sz w:val="22"/>
          <w:szCs w:val="22"/>
        </w:rPr>
        <w:t>რ</w:t>
      </w:r>
      <w:r>
        <w:rPr>
          <w:rFonts w:ascii="Sylfaen" w:eastAsia="Sylfaen" w:hAnsi="Sylfaen" w:cs="Sylfaen"/>
          <w:spacing w:val="-2"/>
          <w:position w:val="1"/>
          <w:sz w:val="22"/>
          <w:szCs w:val="22"/>
        </w:rPr>
        <w:t>ო</w:t>
      </w:r>
      <w:r>
        <w:rPr>
          <w:rFonts w:ascii="Sylfaen" w:eastAsia="Sylfaen" w:hAnsi="Sylfaen" w:cs="Sylfaen"/>
          <w:position w:val="1"/>
          <w:sz w:val="22"/>
          <w:szCs w:val="22"/>
        </w:rPr>
        <w:t>ვნ</w:t>
      </w:r>
      <w:r>
        <w:rPr>
          <w:rFonts w:ascii="Sylfaen" w:eastAsia="Sylfaen" w:hAnsi="Sylfaen" w:cs="Sylfaen"/>
          <w:spacing w:val="1"/>
          <w:position w:val="1"/>
          <w:sz w:val="22"/>
          <w:szCs w:val="22"/>
        </w:rPr>
        <w:t>უ</w:t>
      </w:r>
      <w:r>
        <w:rPr>
          <w:rFonts w:ascii="Sylfaen" w:eastAsia="Sylfaen" w:hAnsi="Sylfaen" w:cs="Sylfaen"/>
          <w:position w:val="1"/>
          <w:sz w:val="22"/>
          <w:szCs w:val="22"/>
        </w:rPr>
        <w:t>ლი</w:t>
      </w:r>
      <w:r>
        <w:rPr>
          <w:rFonts w:ascii="Sylfaen" w:eastAsia="Sylfaen" w:hAnsi="Sylfaen" w:cs="Sylfaen"/>
          <w:spacing w:val="-2"/>
          <w:position w:val="1"/>
          <w:sz w:val="22"/>
          <w:szCs w:val="22"/>
        </w:rPr>
        <w:t xml:space="preserve"> </w:t>
      </w:r>
      <w:r>
        <w:rPr>
          <w:rFonts w:ascii="Sylfaen" w:eastAsia="Sylfaen" w:hAnsi="Sylfaen" w:cs="Sylfaen"/>
          <w:position w:val="1"/>
          <w:sz w:val="22"/>
          <w:szCs w:val="22"/>
        </w:rPr>
        <w:t>ცენტრ</w:t>
      </w:r>
      <w:r>
        <w:rPr>
          <w:rFonts w:ascii="Sylfaen" w:eastAsia="Sylfaen" w:hAnsi="Sylfaen" w:cs="Sylfaen"/>
          <w:spacing w:val="-1"/>
          <w:position w:val="1"/>
          <w:sz w:val="22"/>
          <w:szCs w:val="22"/>
        </w:rPr>
        <w:t>ი</w:t>
      </w:r>
      <w:r>
        <w:rPr>
          <w:rFonts w:ascii="Sylfaen" w:eastAsia="Sylfaen" w:hAnsi="Sylfaen" w:cs="Sylfaen"/>
          <w:position w:val="1"/>
          <w:sz w:val="22"/>
          <w:szCs w:val="22"/>
        </w:rPr>
        <w:t>ს</w:t>
      </w:r>
    </w:p>
    <w:p w14:paraId="7B11B511" w14:textId="77777777" w:rsidR="00F702C7" w:rsidRDefault="005A2A82">
      <w:pPr>
        <w:spacing w:line="280" w:lineRule="exact"/>
        <w:ind w:left="820"/>
        <w:rPr>
          <w:rFonts w:ascii="Sylfaen" w:eastAsia="Sylfaen" w:hAnsi="Sylfaen" w:cs="Sylfaen"/>
          <w:sz w:val="22"/>
          <w:szCs w:val="22"/>
        </w:rPr>
      </w:pPr>
      <w:r>
        <w:rPr>
          <w:rFonts w:ascii="Sylfaen" w:eastAsia="Sylfaen" w:hAnsi="Sylfaen" w:cs="Sylfaen"/>
          <w:sz w:val="22"/>
          <w:szCs w:val="22"/>
        </w:rPr>
        <w:t>უმ</w:t>
      </w:r>
      <w:r>
        <w:rPr>
          <w:rFonts w:ascii="Sylfaen" w:eastAsia="Sylfaen" w:hAnsi="Sylfaen" w:cs="Sylfaen"/>
          <w:spacing w:val="-1"/>
          <w:sz w:val="22"/>
          <w:szCs w:val="22"/>
        </w:rPr>
        <w:t>ა</w:t>
      </w:r>
      <w:r>
        <w:rPr>
          <w:rFonts w:ascii="Sylfaen" w:eastAsia="Sylfaen" w:hAnsi="Sylfaen" w:cs="Sylfaen"/>
          <w:sz w:val="22"/>
          <w:szCs w:val="22"/>
        </w:rPr>
        <w:t>ღლ</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 xml:space="preserve">ი </w:t>
      </w:r>
      <w:r>
        <w:rPr>
          <w:rFonts w:ascii="Sylfaen" w:eastAsia="Sylfaen" w:hAnsi="Sylfaen" w:cs="Sylfaen"/>
          <w:spacing w:val="-1"/>
          <w:sz w:val="22"/>
          <w:szCs w:val="22"/>
        </w:rPr>
        <w:t>ს</w:t>
      </w:r>
      <w:r>
        <w:rPr>
          <w:rFonts w:ascii="Sylfaen" w:eastAsia="Sylfaen" w:hAnsi="Sylfaen" w:cs="Sylfaen"/>
          <w:sz w:val="22"/>
          <w:szCs w:val="22"/>
        </w:rPr>
        <w:t>აგ</w:t>
      </w:r>
      <w:r>
        <w:rPr>
          <w:rFonts w:ascii="Sylfaen" w:eastAsia="Sylfaen" w:hAnsi="Sylfaen" w:cs="Sylfaen"/>
          <w:spacing w:val="-1"/>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მ</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2"/>
          <w:sz w:val="22"/>
          <w:szCs w:val="22"/>
        </w:rPr>
        <w:t>თლ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ლო</w:t>
      </w:r>
      <w:r>
        <w:rPr>
          <w:rFonts w:ascii="Sylfaen" w:eastAsia="Sylfaen" w:hAnsi="Sylfaen" w:cs="Sylfaen"/>
          <w:spacing w:val="-1"/>
          <w:sz w:val="22"/>
          <w:szCs w:val="22"/>
        </w:rPr>
        <w:t xml:space="preserve"> </w:t>
      </w:r>
      <w:r>
        <w:rPr>
          <w:rFonts w:ascii="Sylfaen" w:eastAsia="Sylfaen" w:hAnsi="Sylfaen" w:cs="Sylfaen"/>
          <w:sz w:val="22"/>
          <w:szCs w:val="22"/>
        </w:rPr>
        <w:t>და</w:t>
      </w:r>
      <w:r>
        <w:rPr>
          <w:rFonts w:ascii="Sylfaen" w:eastAsia="Sylfaen" w:hAnsi="Sylfaen" w:cs="Sylfaen"/>
          <w:spacing w:val="-1"/>
          <w:sz w:val="22"/>
          <w:szCs w:val="22"/>
        </w:rPr>
        <w:t>წ</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უ</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3"/>
          <w:sz w:val="22"/>
          <w:szCs w:val="22"/>
        </w:rPr>
        <w:t>ი</w:t>
      </w:r>
      <w:r>
        <w:rPr>
          <w:rFonts w:ascii="Sylfaen" w:eastAsia="Sylfaen" w:hAnsi="Sylfaen" w:cs="Sylfaen"/>
          <w:sz w:val="22"/>
          <w:szCs w:val="22"/>
        </w:rPr>
        <w:t>ს ა</w:t>
      </w:r>
      <w:r>
        <w:rPr>
          <w:rFonts w:ascii="Sylfaen" w:eastAsia="Sylfaen" w:hAnsi="Sylfaen" w:cs="Sylfaen"/>
          <w:spacing w:val="-1"/>
          <w:sz w:val="22"/>
          <w:szCs w:val="22"/>
        </w:rPr>
        <w:t>ვტ</w:t>
      </w:r>
      <w:r>
        <w:rPr>
          <w:rFonts w:ascii="Sylfaen" w:eastAsia="Sylfaen" w:hAnsi="Sylfaen" w:cs="Sylfaen"/>
          <w:sz w:val="22"/>
          <w:szCs w:val="22"/>
        </w:rPr>
        <w:t>ორ</w:t>
      </w:r>
      <w:r>
        <w:rPr>
          <w:rFonts w:ascii="Sylfaen" w:eastAsia="Sylfaen" w:hAnsi="Sylfaen" w:cs="Sylfaen"/>
          <w:spacing w:val="-1"/>
          <w:sz w:val="22"/>
          <w:szCs w:val="22"/>
        </w:rPr>
        <w:t>ი</w:t>
      </w:r>
      <w:r>
        <w:rPr>
          <w:rFonts w:ascii="Sylfaen" w:eastAsia="Sylfaen" w:hAnsi="Sylfaen" w:cs="Sylfaen"/>
          <w:sz w:val="22"/>
          <w:szCs w:val="22"/>
        </w:rPr>
        <w:t>ზაც</w:t>
      </w:r>
      <w:r>
        <w:rPr>
          <w:rFonts w:ascii="Sylfaen" w:eastAsia="Sylfaen" w:hAnsi="Sylfaen" w:cs="Sylfaen"/>
          <w:spacing w:val="-1"/>
          <w:sz w:val="22"/>
          <w:szCs w:val="22"/>
        </w:rPr>
        <w:t>იი</w:t>
      </w:r>
      <w:r>
        <w:rPr>
          <w:rFonts w:ascii="Sylfaen" w:eastAsia="Sylfaen" w:hAnsi="Sylfaen" w:cs="Sylfaen"/>
          <w:sz w:val="22"/>
          <w:szCs w:val="22"/>
        </w:rPr>
        <w:t xml:space="preserve">ს </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3"/>
          <w:sz w:val="22"/>
          <w:szCs w:val="22"/>
        </w:rPr>
        <w:t>ს</w:t>
      </w:r>
      <w:r>
        <w:rPr>
          <w:rFonts w:ascii="Sylfaen" w:eastAsia="Sylfaen" w:hAnsi="Sylfaen" w:cs="Sylfaen"/>
          <w:spacing w:val="1"/>
          <w:sz w:val="22"/>
          <w:szCs w:val="22"/>
        </w:rPr>
        <w:t>პ</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pacing w:val="-1"/>
          <w:sz w:val="22"/>
          <w:szCs w:val="22"/>
        </w:rPr>
        <w:t>ტ</w:t>
      </w:r>
      <w:r>
        <w:rPr>
          <w:rFonts w:ascii="Sylfaen" w:eastAsia="Sylfaen" w:hAnsi="Sylfaen" w:cs="Sylfaen"/>
          <w:sz w:val="22"/>
          <w:szCs w:val="22"/>
        </w:rPr>
        <w:t>ი;</w:t>
      </w:r>
    </w:p>
    <w:p w14:paraId="715C4702" w14:textId="77777777" w:rsidR="00F702C7" w:rsidRDefault="005A2A82">
      <w:pPr>
        <w:spacing w:line="280" w:lineRule="exact"/>
        <w:ind w:left="4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z w:val="22"/>
          <w:szCs w:val="22"/>
        </w:rPr>
        <w:t>გლ</w:t>
      </w:r>
      <w:r>
        <w:rPr>
          <w:rFonts w:ascii="Sylfaen" w:eastAsia="Sylfaen" w:hAnsi="Sylfaen" w:cs="Sylfaen"/>
          <w:spacing w:val="-1"/>
          <w:sz w:val="22"/>
          <w:szCs w:val="22"/>
        </w:rPr>
        <w:t>ის</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3"/>
          <w:sz w:val="22"/>
          <w:szCs w:val="22"/>
        </w:rPr>
        <w:t xml:space="preserve"> </w:t>
      </w:r>
      <w:r>
        <w:rPr>
          <w:rFonts w:ascii="Sylfaen" w:eastAsia="Sylfaen" w:hAnsi="Sylfaen" w:cs="Sylfaen"/>
          <w:spacing w:val="1"/>
          <w:sz w:val="22"/>
          <w:szCs w:val="22"/>
        </w:rPr>
        <w:t>ენ</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3"/>
          <w:sz w:val="22"/>
          <w:szCs w:val="22"/>
        </w:rPr>
        <w:t>ტ</w:t>
      </w:r>
      <w:r>
        <w:rPr>
          <w:rFonts w:ascii="Sylfaen" w:eastAsia="Sylfaen" w:hAnsi="Sylfaen" w:cs="Sylfaen"/>
          <w:sz w:val="22"/>
          <w:szCs w:val="22"/>
        </w:rPr>
        <w:t>ორი;</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აქა</w:t>
      </w:r>
      <w:r>
        <w:rPr>
          <w:rFonts w:ascii="Sylfaen" w:eastAsia="Sylfaen" w:hAnsi="Sylfaen" w:cs="Sylfaen"/>
          <w:spacing w:val="-2"/>
          <w:sz w:val="22"/>
          <w:szCs w:val="22"/>
        </w:rPr>
        <w:t>რ</w:t>
      </w:r>
      <w:r>
        <w:rPr>
          <w:rFonts w:ascii="Sylfaen" w:eastAsia="Sylfaen" w:hAnsi="Sylfaen" w:cs="Sylfaen"/>
          <w:sz w:val="22"/>
          <w:szCs w:val="22"/>
        </w:rPr>
        <w:t>თვ</w:t>
      </w:r>
      <w:r>
        <w:rPr>
          <w:rFonts w:ascii="Sylfaen" w:eastAsia="Sylfaen" w:hAnsi="Sylfaen" w:cs="Sylfaen"/>
          <w:spacing w:val="-2"/>
          <w:sz w:val="22"/>
          <w:szCs w:val="22"/>
        </w:rPr>
        <w:t>ე</w:t>
      </w:r>
      <w:r>
        <w:rPr>
          <w:rFonts w:ascii="Sylfaen" w:eastAsia="Sylfaen" w:hAnsi="Sylfaen" w:cs="Sylfaen"/>
          <w:sz w:val="22"/>
          <w:szCs w:val="22"/>
        </w:rPr>
        <w:t xml:space="preserve">ლოს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2"/>
          <w:sz w:val="22"/>
          <w:szCs w:val="22"/>
        </w:rPr>
        <w:t>ზ</w:t>
      </w:r>
      <w:r>
        <w:rPr>
          <w:rFonts w:ascii="Sylfaen" w:eastAsia="Sylfaen" w:hAnsi="Sylfaen" w:cs="Sylfaen"/>
          <w:sz w:val="22"/>
          <w:szCs w:val="22"/>
        </w:rPr>
        <w:t>ოგად</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რივ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1"/>
          <w:sz w:val="22"/>
          <w:szCs w:val="22"/>
        </w:rPr>
        <w:t>მე</w:t>
      </w:r>
      <w:r>
        <w:rPr>
          <w:rFonts w:ascii="Sylfaen" w:eastAsia="Sylfaen" w:hAnsi="Sylfaen" w:cs="Sylfaen"/>
          <w:sz w:val="22"/>
          <w:szCs w:val="22"/>
        </w:rPr>
        <w:t>თა</w:t>
      </w:r>
      <w:r>
        <w:rPr>
          <w:rFonts w:ascii="Sylfaen" w:eastAsia="Sylfaen" w:hAnsi="Sylfaen" w:cs="Sylfaen"/>
          <w:spacing w:val="1"/>
          <w:sz w:val="22"/>
          <w:szCs w:val="22"/>
        </w:rPr>
        <w:t xml:space="preserve"> </w:t>
      </w:r>
      <w:r>
        <w:rPr>
          <w:rFonts w:ascii="Sylfaen" w:eastAsia="Sylfaen" w:hAnsi="Sylfaen" w:cs="Sylfaen"/>
          <w:spacing w:val="-1"/>
          <w:sz w:val="22"/>
          <w:szCs w:val="22"/>
        </w:rPr>
        <w:t>ინსტიტ</w:t>
      </w:r>
      <w:r>
        <w:rPr>
          <w:rFonts w:ascii="Sylfaen" w:eastAsia="Sylfaen" w:hAnsi="Sylfaen" w:cs="Sylfaen"/>
          <w:sz w:val="22"/>
          <w:szCs w:val="22"/>
        </w:rPr>
        <w:t>უტი</w:t>
      </w:r>
      <w:r>
        <w:rPr>
          <w:rFonts w:ascii="Sylfaen" w:eastAsia="Sylfaen" w:hAnsi="Sylfaen" w:cs="Sylfaen"/>
          <w:spacing w:val="-1"/>
          <w:sz w:val="22"/>
          <w:szCs w:val="22"/>
        </w:rPr>
        <w:t xml:space="preserve"> </w:t>
      </w:r>
      <w:r>
        <w:rPr>
          <w:rFonts w:ascii="Sylfaen" w:eastAsia="Sylfaen" w:hAnsi="Sylfaen" w:cs="Sylfaen"/>
          <w:sz w:val="22"/>
          <w:szCs w:val="22"/>
        </w:rPr>
        <w:t>(G</w:t>
      </w:r>
      <w:r>
        <w:rPr>
          <w:rFonts w:ascii="Sylfaen" w:eastAsia="Sylfaen" w:hAnsi="Sylfaen" w:cs="Sylfaen"/>
          <w:spacing w:val="-2"/>
          <w:sz w:val="22"/>
          <w:szCs w:val="22"/>
        </w:rPr>
        <w:t>I</w:t>
      </w:r>
      <w:r>
        <w:rPr>
          <w:rFonts w:ascii="Sylfaen" w:eastAsia="Sylfaen" w:hAnsi="Sylfaen" w:cs="Sylfaen"/>
          <w:spacing w:val="-1"/>
          <w:sz w:val="22"/>
          <w:szCs w:val="22"/>
        </w:rPr>
        <w:t>PA</w:t>
      </w:r>
      <w:r>
        <w:rPr>
          <w:rFonts w:ascii="Sylfaen" w:eastAsia="Sylfaen" w:hAnsi="Sylfaen" w:cs="Sylfaen"/>
          <w:sz w:val="22"/>
          <w:szCs w:val="22"/>
        </w:rPr>
        <w:t>);</w:t>
      </w:r>
    </w:p>
    <w:p w14:paraId="7C1CFF0D" w14:textId="77777777" w:rsidR="00F702C7" w:rsidRDefault="00F702C7">
      <w:pPr>
        <w:spacing w:before="1" w:line="140" w:lineRule="exact"/>
        <w:rPr>
          <w:sz w:val="14"/>
          <w:szCs w:val="14"/>
        </w:rPr>
      </w:pPr>
    </w:p>
    <w:p w14:paraId="7F718224" w14:textId="77777777" w:rsidR="00F702C7" w:rsidRDefault="00F702C7">
      <w:pPr>
        <w:spacing w:line="200" w:lineRule="exact"/>
      </w:pPr>
    </w:p>
    <w:p w14:paraId="409A98FD" w14:textId="77777777" w:rsidR="00F702C7" w:rsidRDefault="00F702C7">
      <w:pPr>
        <w:spacing w:line="200" w:lineRule="exact"/>
      </w:pPr>
    </w:p>
    <w:p w14:paraId="05EBE9C5" w14:textId="77777777" w:rsidR="00F702C7" w:rsidRDefault="00F702C7">
      <w:pPr>
        <w:spacing w:line="200" w:lineRule="exact"/>
      </w:pPr>
    </w:p>
    <w:p w14:paraId="4673E576" w14:textId="77777777" w:rsidR="00F702C7" w:rsidRDefault="00F702C7">
      <w:pPr>
        <w:spacing w:line="200" w:lineRule="exact"/>
      </w:pPr>
    </w:p>
    <w:p w14:paraId="6736B0DD" w14:textId="77777777" w:rsidR="00F702C7" w:rsidRDefault="00F702C7">
      <w:pPr>
        <w:spacing w:line="200" w:lineRule="exact"/>
      </w:pPr>
    </w:p>
    <w:p w14:paraId="382BF5B0" w14:textId="77777777" w:rsidR="00F702C7" w:rsidRDefault="00F702C7">
      <w:pPr>
        <w:spacing w:line="200" w:lineRule="exact"/>
      </w:pPr>
    </w:p>
    <w:p w14:paraId="097D2DE4" w14:textId="77777777" w:rsidR="00F702C7" w:rsidRDefault="00F702C7">
      <w:pPr>
        <w:spacing w:line="200" w:lineRule="exact"/>
      </w:pPr>
    </w:p>
    <w:p w14:paraId="22564C36" w14:textId="77777777" w:rsidR="00F702C7" w:rsidRDefault="00F702C7">
      <w:pPr>
        <w:spacing w:line="200" w:lineRule="exact"/>
      </w:pPr>
    </w:p>
    <w:p w14:paraId="63B678ED" w14:textId="77777777" w:rsidR="00F702C7" w:rsidRDefault="005A2A82">
      <w:pPr>
        <w:spacing w:line="280" w:lineRule="exact"/>
        <w:ind w:left="4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 xml:space="preserve">2010 </w:t>
      </w:r>
      <w:r>
        <w:rPr>
          <w:rFonts w:ascii="Sylfaen" w:eastAsia="Sylfaen" w:hAnsi="Sylfaen" w:cs="Sylfaen"/>
          <w:spacing w:val="-1"/>
          <w:sz w:val="22"/>
          <w:szCs w:val="22"/>
        </w:rPr>
        <w:t>წ</w:t>
      </w:r>
      <w:r>
        <w:rPr>
          <w:rFonts w:ascii="Sylfaen" w:eastAsia="Sylfaen" w:hAnsi="Sylfaen" w:cs="Sylfaen"/>
          <w:spacing w:val="1"/>
          <w:sz w:val="22"/>
          <w:szCs w:val="22"/>
        </w:rPr>
        <w:t>ე</w:t>
      </w:r>
      <w:r>
        <w:rPr>
          <w:rFonts w:ascii="Sylfaen" w:eastAsia="Sylfaen" w:hAnsi="Sylfaen" w:cs="Sylfaen"/>
          <w:sz w:val="22"/>
          <w:szCs w:val="22"/>
        </w:rPr>
        <w:t>ლი_</w:t>
      </w:r>
      <w:r>
        <w:rPr>
          <w:rFonts w:ascii="Sylfaen" w:eastAsia="Sylfaen" w:hAnsi="Sylfaen" w:cs="Sylfaen"/>
          <w:spacing w:val="-2"/>
          <w:sz w:val="22"/>
          <w:szCs w:val="22"/>
        </w:rPr>
        <w:t xml:space="preserve"> </w:t>
      </w:r>
      <w:r>
        <w:rPr>
          <w:rFonts w:ascii="Sylfaen" w:eastAsia="Sylfaen" w:hAnsi="Sylfaen" w:cs="Sylfaen"/>
          <w:sz w:val="22"/>
          <w:szCs w:val="22"/>
        </w:rPr>
        <w:t>ფ</w:t>
      </w:r>
      <w:r>
        <w:rPr>
          <w:rFonts w:ascii="Sylfaen" w:eastAsia="Sylfaen" w:hAnsi="Sylfaen" w:cs="Sylfaen"/>
          <w:spacing w:val="-1"/>
          <w:sz w:val="22"/>
          <w:szCs w:val="22"/>
        </w:rPr>
        <w:t>ი</w:t>
      </w:r>
      <w:r>
        <w:rPr>
          <w:rFonts w:ascii="Sylfaen" w:eastAsia="Sylfaen" w:hAnsi="Sylfaen" w:cs="Sylfaen"/>
          <w:sz w:val="22"/>
          <w:szCs w:val="22"/>
        </w:rPr>
        <w:t>ლ</w:t>
      </w:r>
      <w:r>
        <w:rPr>
          <w:rFonts w:ascii="Sylfaen" w:eastAsia="Sylfaen" w:hAnsi="Sylfaen" w:cs="Sylfaen"/>
          <w:spacing w:val="-2"/>
          <w:sz w:val="22"/>
          <w:szCs w:val="22"/>
        </w:rPr>
        <w:t>ო</w:t>
      </w:r>
      <w:r>
        <w:rPr>
          <w:rFonts w:ascii="Sylfaen" w:eastAsia="Sylfaen" w:hAnsi="Sylfaen" w:cs="Sylfaen"/>
          <w:sz w:val="22"/>
          <w:szCs w:val="22"/>
        </w:rPr>
        <w:t>ლოგ</w:t>
      </w:r>
      <w:r>
        <w:rPr>
          <w:rFonts w:ascii="Sylfaen" w:eastAsia="Sylfaen" w:hAnsi="Sylfaen" w:cs="Sylfaen"/>
          <w:spacing w:val="-3"/>
          <w:sz w:val="22"/>
          <w:szCs w:val="22"/>
        </w:rPr>
        <w:t>ი</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მ</w:t>
      </w:r>
      <w:r>
        <w:rPr>
          <w:rFonts w:ascii="Sylfaen" w:eastAsia="Sylfaen" w:hAnsi="Sylfaen" w:cs="Sylfaen"/>
          <w:spacing w:val="1"/>
          <w:sz w:val="22"/>
          <w:szCs w:val="22"/>
        </w:rPr>
        <w:t>ე</w:t>
      </w:r>
      <w:r>
        <w:rPr>
          <w:rFonts w:ascii="Sylfaen" w:eastAsia="Sylfaen" w:hAnsi="Sylfaen" w:cs="Sylfaen"/>
          <w:sz w:val="22"/>
          <w:szCs w:val="22"/>
        </w:rPr>
        <w:t>ც</w:t>
      </w:r>
      <w:r>
        <w:rPr>
          <w:rFonts w:ascii="Sylfaen" w:eastAsia="Sylfaen" w:hAnsi="Sylfaen" w:cs="Sylfaen"/>
          <w:spacing w:val="2"/>
          <w:sz w:val="22"/>
          <w:szCs w:val="22"/>
        </w:rPr>
        <w:t>ნ</w:t>
      </w:r>
      <w:r>
        <w:rPr>
          <w:rFonts w:ascii="Sylfaen" w:eastAsia="Sylfaen" w:hAnsi="Sylfaen" w:cs="Sylfaen"/>
          <w:spacing w:val="-1"/>
          <w:sz w:val="22"/>
          <w:szCs w:val="22"/>
        </w:rPr>
        <w:t>იე</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ათა დოქ</w:t>
      </w:r>
      <w:r>
        <w:rPr>
          <w:rFonts w:ascii="Sylfaen" w:eastAsia="Sylfaen" w:hAnsi="Sylfaen" w:cs="Sylfaen"/>
          <w:spacing w:val="-3"/>
          <w:sz w:val="22"/>
          <w:szCs w:val="22"/>
        </w:rPr>
        <w:t>ტ</w:t>
      </w:r>
      <w:r>
        <w:rPr>
          <w:rFonts w:ascii="Sylfaen" w:eastAsia="Sylfaen" w:hAnsi="Sylfaen" w:cs="Sylfaen"/>
          <w:sz w:val="22"/>
          <w:szCs w:val="22"/>
        </w:rPr>
        <w:t>ორი; და</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z w:val="22"/>
          <w:szCs w:val="22"/>
        </w:rPr>
        <w:t>თ</w:t>
      </w:r>
      <w:r>
        <w:rPr>
          <w:rFonts w:ascii="Sylfaen" w:eastAsia="Sylfaen" w:hAnsi="Sylfaen" w:cs="Sylfaen"/>
          <w:spacing w:val="-1"/>
          <w:sz w:val="22"/>
          <w:szCs w:val="22"/>
        </w:rPr>
        <w:t xml:space="preserve"> </w:t>
      </w:r>
      <w:r>
        <w:rPr>
          <w:rFonts w:ascii="Sylfaen" w:eastAsia="Sylfaen" w:hAnsi="Sylfaen" w:cs="Sylfaen"/>
          <w:spacing w:val="1"/>
          <w:sz w:val="22"/>
          <w:szCs w:val="22"/>
        </w:rPr>
        <w:t>ე</w:t>
      </w:r>
      <w:r>
        <w:rPr>
          <w:rFonts w:ascii="Sylfaen" w:eastAsia="Sylfaen" w:hAnsi="Sylfaen" w:cs="Sylfaen"/>
          <w:sz w:val="22"/>
          <w:szCs w:val="22"/>
        </w:rPr>
        <w:t>ვ</w:t>
      </w:r>
      <w:r>
        <w:rPr>
          <w:rFonts w:ascii="Sylfaen" w:eastAsia="Sylfaen" w:hAnsi="Sylfaen" w:cs="Sylfaen"/>
          <w:spacing w:val="-2"/>
          <w:sz w:val="22"/>
          <w:szCs w:val="22"/>
        </w:rPr>
        <w:t>რ</w:t>
      </w:r>
      <w:r>
        <w:rPr>
          <w:rFonts w:ascii="Sylfaen" w:eastAsia="Sylfaen" w:hAnsi="Sylfaen" w:cs="Sylfaen"/>
          <w:sz w:val="22"/>
          <w:szCs w:val="22"/>
        </w:rPr>
        <w:t>ო</w:t>
      </w:r>
      <w:r>
        <w:rPr>
          <w:rFonts w:ascii="Sylfaen" w:eastAsia="Sylfaen" w:hAnsi="Sylfaen" w:cs="Sylfaen"/>
          <w:spacing w:val="-1"/>
          <w:sz w:val="22"/>
          <w:szCs w:val="22"/>
        </w:rPr>
        <w:t>პ</w:t>
      </w:r>
      <w:r>
        <w:rPr>
          <w:rFonts w:ascii="Sylfaen" w:eastAsia="Sylfaen" w:hAnsi="Sylfaen" w:cs="Sylfaen"/>
          <w:sz w:val="22"/>
          <w:szCs w:val="22"/>
        </w:rPr>
        <w:t xml:space="preserve">ული </w:t>
      </w:r>
      <w:r>
        <w:rPr>
          <w:rFonts w:ascii="Sylfaen" w:eastAsia="Sylfaen" w:hAnsi="Sylfaen" w:cs="Sylfaen"/>
          <w:spacing w:val="-1"/>
          <w:sz w:val="22"/>
          <w:szCs w:val="22"/>
        </w:rPr>
        <w:t>ენ</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 xml:space="preserve">ა </w:t>
      </w:r>
      <w:r>
        <w:rPr>
          <w:rFonts w:ascii="Sylfaen" w:eastAsia="Sylfaen" w:hAnsi="Sylfaen" w:cs="Sylfaen"/>
          <w:spacing w:val="1"/>
          <w:sz w:val="22"/>
          <w:szCs w:val="22"/>
        </w:rPr>
        <w:t>დ</w:t>
      </w:r>
      <w:r>
        <w:rPr>
          <w:rFonts w:ascii="Sylfaen" w:eastAsia="Sylfaen" w:hAnsi="Sylfaen" w:cs="Sylfaen"/>
          <w:sz w:val="22"/>
          <w:szCs w:val="22"/>
        </w:rPr>
        <w:t>ა ლ</w:t>
      </w:r>
      <w:r>
        <w:rPr>
          <w:rFonts w:ascii="Sylfaen" w:eastAsia="Sylfaen" w:hAnsi="Sylfaen" w:cs="Sylfaen"/>
          <w:spacing w:val="-1"/>
          <w:sz w:val="22"/>
          <w:szCs w:val="22"/>
        </w:rPr>
        <w:t>იტე</w:t>
      </w:r>
      <w:r>
        <w:rPr>
          <w:rFonts w:ascii="Sylfaen" w:eastAsia="Sylfaen" w:hAnsi="Sylfaen" w:cs="Sylfaen"/>
          <w:spacing w:val="-2"/>
          <w:sz w:val="22"/>
          <w:szCs w:val="22"/>
        </w:rPr>
        <w:t>რ</w:t>
      </w:r>
      <w:r>
        <w:rPr>
          <w:rFonts w:ascii="Sylfaen" w:eastAsia="Sylfaen" w:hAnsi="Sylfaen" w:cs="Sylfaen"/>
          <w:sz w:val="22"/>
          <w:szCs w:val="22"/>
        </w:rPr>
        <w:t>ა</w:t>
      </w:r>
      <w:r>
        <w:rPr>
          <w:rFonts w:ascii="Sylfaen" w:eastAsia="Sylfaen" w:hAnsi="Sylfaen" w:cs="Sylfaen"/>
          <w:spacing w:val="-1"/>
          <w:sz w:val="22"/>
          <w:szCs w:val="22"/>
        </w:rPr>
        <w:t>ტ</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2"/>
          <w:sz w:val="22"/>
          <w:szCs w:val="22"/>
        </w:rPr>
        <w:t>დ</w:t>
      </w:r>
      <w:r>
        <w:rPr>
          <w:rFonts w:ascii="Sylfaen" w:eastAsia="Sylfaen" w:hAnsi="Sylfaen" w:cs="Sylfaen"/>
          <w:spacing w:val="1"/>
          <w:sz w:val="22"/>
          <w:szCs w:val="22"/>
        </w:rPr>
        <w:t>ეპ</w:t>
      </w:r>
      <w:r>
        <w:rPr>
          <w:rFonts w:ascii="Sylfaen" w:eastAsia="Sylfaen" w:hAnsi="Sylfaen" w:cs="Sylfaen"/>
          <w:spacing w:val="-3"/>
          <w:sz w:val="22"/>
          <w:szCs w:val="22"/>
        </w:rPr>
        <w:t>ა</w:t>
      </w:r>
      <w:r>
        <w:rPr>
          <w:rFonts w:ascii="Sylfaen" w:eastAsia="Sylfaen" w:hAnsi="Sylfaen" w:cs="Sylfaen"/>
          <w:sz w:val="22"/>
          <w:szCs w:val="22"/>
        </w:rPr>
        <w:t>რტ</w:t>
      </w:r>
      <w:r>
        <w:rPr>
          <w:rFonts w:ascii="Sylfaen" w:eastAsia="Sylfaen" w:hAnsi="Sylfaen" w:cs="Sylfaen"/>
          <w:spacing w:val="-1"/>
          <w:sz w:val="22"/>
          <w:szCs w:val="22"/>
        </w:rPr>
        <w:t>ამ</w:t>
      </w:r>
      <w:r>
        <w:rPr>
          <w:rFonts w:ascii="Sylfaen" w:eastAsia="Sylfaen" w:hAnsi="Sylfaen" w:cs="Sylfaen"/>
          <w:spacing w:val="1"/>
          <w:sz w:val="22"/>
          <w:szCs w:val="22"/>
        </w:rPr>
        <w:t>ენ</w:t>
      </w:r>
      <w:r>
        <w:rPr>
          <w:rFonts w:ascii="Sylfaen" w:eastAsia="Sylfaen" w:hAnsi="Sylfaen" w:cs="Sylfaen"/>
          <w:spacing w:val="-1"/>
          <w:sz w:val="22"/>
          <w:szCs w:val="22"/>
        </w:rPr>
        <w:t>ტ</w:t>
      </w:r>
      <w:r>
        <w:rPr>
          <w:rFonts w:ascii="Sylfaen" w:eastAsia="Sylfaen" w:hAnsi="Sylfaen" w:cs="Sylfaen"/>
          <w:sz w:val="22"/>
          <w:szCs w:val="22"/>
        </w:rPr>
        <w:t>ი;</w:t>
      </w:r>
    </w:p>
    <w:p w14:paraId="6A49F69C" w14:textId="77777777" w:rsidR="00F702C7" w:rsidRDefault="00F702C7">
      <w:pPr>
        <w:spacing w:before="8" w:line="180" w:lineRule="exact"/>
        <w:rPr>
          <w:sz w:val="18"/>
          <w:szCs w:val="18"/>
        </w:rPr>
      </w:pPr>
    </w:p>
    <w:p w14:paraId="3286A8B2" w14:textId="77777777" w:rsidR="00F702C7" w:rsidRDefault="00F702C7">
      <w:pPr>
        <w:spacing w:line="200" w:lineRule="exact"/>
      </w:pPr>
    </w:p>
    <w:p w14:paraId="73028F53" w14:textId="77777777" w:rsidR="00F702C7" w:rsidRDefault="00F702C7">
      <w:pPr>
        <w:spacing w:line="200" w:lineRule="exact"/>
      </w:pPr>
    </w:p>
    <w:p w14:paraId="44415B1D" w14:textId="77777777" w:rsidR="00F702C7" w:rsidRDefault="005A2A82">
      <w:pPr>
        <w:spacing w:line="280" w:lineRule="exact"/>
        <w:ind w:left="460"/>
        <w:rPr>
          <w:rFonts w:ascii="Sylfaen" w:eastAsia="Sylfaen" w:hAnsi="Sylfaen" w:cs="Sylfaen"/>
          <w:sz w:val="22"/>
          <w:szCs w:val="22"/>
        </w:rPr>
      </w:pPr>
      <w:r>
        <w:rPr>
          <w:rFonts w:ascii="Sylfaen" w:eastAsia="Sylfaen" w:hAnsi="Sylfaen" w:cs="Sylfaen"/>
          <w:position w:val="1"/>
          <w:sz w:val="22"/>
          <w:szCs w:val="22"/>
        </w:rPr>
        <w:t xml:space="preserve">-    </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2007</w:t>
      </w:r>
      <w:r>
        <w:rPr>
          <w:rFonts w:ascii="Sylfaen" w:eastAsia="Sylfaen" w:hAnsi="Sylfaen" w:cs="Sylfaen"/>
          <w:spacing w:val="-1"/>
          <w:position w:val="1"/>
          <w:sz w:val="22"/>
          <w:szCs w:val="22"/>
        </w:rPr>
        <w:t>წ</w:t>
      </w:r>
      <w:r>
        <w:rPr>
          <w:rFonts w:ascii="Sylfaen" w:eastAsia="Sylfaen" w:hAnsi="Sylfaen" w:cs="Sylfaen"/>
          <w:spacing w:val="1"/>
          <w:position w:val="1"/>
          <w:sz w:val="22"/>
          <w:szCs w:val="22"/>
        </w:rPr>
        <w:t>ე</w:t>
      </w:r>
      <w:r>
        <w:rPr>
          <w:rFonts w:ascii="Sylfaen" w:eastAsia="Sylfaen" w:hAnsi="Sylfaen" w:cs="Sylfaen"/>
          <w:position w:val="1"/>
          <w:sz w:val="22"/>
          <w:szCs w:val="22"/>
        </w:rPr>
        <w:t xml:space="preserve">ლი_ </w:t>
      </w:r>
      <w:proofErr w:type="spellStart"/>
      <w:r>
        <w:rPr>
          <w:rFonts w:ascii="Sylfaen" w:eastAsia="Sylfaen" w:hAnsi="Sylfaen" w:cs="Sylfaen"/>
          <w:spacing w:val="-1"/>
          <w:position w:val="1"/>
          <w:sz w:val="22"/>
          <w:szCs w:val="22"/>
        </w:rPr>
        <w:t>ს</w:t>
      </w:r>
      <w:r>
        <w:rPr>
          <w:rFonts w:ascii="Sylfaen" w:eastAsia="Sylfaen" w:hAnsi="Sylfaen" w:cs="Sylfaen"/>
          <w:spacing w:val="-3"/>
          <w:position w:val="1"/>
          <w:sz w:val="22"/>
          <w:szCs w:val="22"/>
        </w:rPr>
        <w:t>ა</w:t>
      </w:r>
      <w:r>
        <w:rPr>
          <w:rFonts w:ascii="Sylfaen" w:eastAsia="Sylfaen" w:hAnsi="Sylfaen" w:cs="Sylfaen"/>
          <w:spacing w:val="1"/>
          <w:position w:val="1"/>
          <w:sz w:val="22"/>
          <w:szCs w:val="22"/>
        </w:rPr>
        <w:t>ე</w:t>
      </w:r>
      <w:r>
        <w:rPr>
          <w:rFonts w:ascii="Sylfaen" w:eastAsia="Sylfaen" w:hAnsi="Sylfaen" w:cs="Sylfaen"/>
          <w:spacing w:val="-2"/>
          <w:position w:val="1"/>
          <w:sz w:val="22"/>
          <w:szCs w:val="22"/>
        </w:rPr>
        <w:t>რ</w:t>
      </w:r>
      <w:r>
        <w:rPr>
          <w:rFonts w:ascii="Sylfaen" w:eastAsia="Sylfaen" w:hAnsi="Sylfaen" w:cs="Sylfaen"/>
          <w:position w:val="1"/>
          <w:sz w:val="22"/>
          <w:szCs w:val="22"/>
        </w:rPr>
        <w:t>თშ</w:t>
      </w:r>
      <w:r>
        <w:rPr>
          <w:rFonts w:ascii="Sylfaen" w:eastAsia="Sylfaen" w:hAnsi="Sylfaen" w:cs="Sylfaen"/>
          <w:spacing w:val="-2"/>
          <w:position w:val="1"/>
          <w:sz w:val="22"/>
          <w:szCs w:val="22"/>
        </w:rPr>
        <w:t>ო</w:t>
      </w:r>
      <w:r>
        <w:rPr>
          <w:rFonts w:ascii="Sylfaen" w:eastAsia="Sylfaen" w:hAnsi="Sylfaen" w:cs="Sylfaen"/>
          <w:position w:val="1"/>
          <w:sz w:val="22"/>
          <w:szCs w:val="22"/>
        </w:rPr>
        <w:t>რი</w:t>
      </w:r>
      <w:r>
        <w:rPr>
          <w:rFonts w:ascii="Sylfaen" w:eastAsia="Sylfaen" w:hAnsi="Sylfaen" w:cs="Sylfaen"/>
          <w:spacing w:val="-1"/>
          <w:position w:val="1"/>
          <w:sz w:val="22"/>
          <w:szCs w:val="22"/>
        </w:rPr>
        <w:t>ს</w:t>
      </w:r>
      <w:r>
        <w:rPr>
          <w:rFonts w:ascii="Sylfaen" w:eastAsia="Sylfaen" w:hAnsi="Sylfaen" w:cs="Sylfaen"/>
          <w:position w:val="1"/>
          <w:sz w:val="22"/>
          <w:szCs w:val="22"/>
        </w:rPr>
        <w:t>ო</w:t>
      </w:r>
      <w:proofErr w:type="spellEnd"/>
      <w:r>
        <w:rPr>
          <w:rFonts w:ascii="Sylfaen" w:eastAsia="Sylfaen" w:hAnsi="Sylfaen" w:cs="Sylfaen"/>
          <w:spacing w:val="1"/>
          <w:position w:val="1"/>
          <w:sz w:val="22"/>
          <w:szCs w:val="22"/>
        </w:rPr>
        <w:t xml:space="preserve"> პ</w:t>
      </w:r>
      <w:r>
        <w:rPr>
          <w:rFonts w:ascii="Sylfaen" w:eastAsia="Sylfaen" w:hAnsi="Sylfaen" w:cs="Sylfaen"/>
          <w:spacing w:val="-2"/>
          <w:position w:val="1"/>
          <w:sz w:val="22"/>
          <w:szCs w:val="22"/>
        </w:rPr>
        <w:t>ო</w:t>
      </w:r>
      <w:r>
        <w:rPr>
          <w:rFonts w:ascii="Sylfaen" w:eastAsia="Sylfaen" w:hAnsi="Sylfaen" w:cs="Sylfaen"/>
          <w:position w:val="1"/>
          <w:sz w:val="22"/>
          <w:szCs w:val="22"/>
        </w:rPr>
        <w:t>ლ</w:t>
      </w:r>
      <w:r>
        <w:rPr>
          <w:rFonts w:ascii="Sylfaen" w:eastAsia="Sylfaen" w:hAnsi="Sylfaen" w:cs="Sylfaen"/>
          <w:spacing w:val="-1"/>
          <w:position w:val="1"/>
          <w:sz w:val="22"/>
          <w:szCs w:val="22"/>
        </w:rPr>
        <w:t>იტიკი</w:t>
      </w:r>
      <w:r>
        <w:rPr>
          <w:rFonts w:ascii="Sylfaen" w:eastAsia="Sylfaen" w:hAnsi="Sylfaen" w:cs="Sylfaen"/>
          <w:position w:val="1"/>
          <w:sz w:val="22"/>
          <w:szCs w:val="22"/>
        </w:rPr>
        <w:t xml:space="preserve">ს </w:t>
      </w:r>
      <w:r>
        <w:rPr>
          <w:rFonts w:ascii="Sylfaen" w:eastAsia="Sylfaen" w:hAnsi="Sylfaen" w:cs="Sylfaen"/>
          <w:spacing w:val="-1"/>
          <w:position w:val="1"/>
          <w:sz w:val="22"/>
          <w:szCs w:val="22"/>
        </w:rPr>
        <w:t>მ</w:t>
      </w:r>
      <w:r>
        <w:rPr>
          <w:rFonts w:ascii="Sylfaen" w:eastAsia="Sylfaen" w:hAnsi="Sylfaen" w:cs="Sylfaen"/>
          <w:position w:val="1"/>
          <w:sz w:val="22"/>
          <w:szCs w:val="22"/>
        </w:rPr>
        <w:t>აგ</w:t>
      </w:r>
      <w:r>
        <w:rPr>
          <w:rFonts w:ascii="Sylfaen" w:eastAsia="Sylfaen" w:hAnsi="Sylfaen" w:cs="Sylfaen"/>
          <w:spacing w:val="-1"/>
          <w:position w:val="1"/>
          <w:sz w:val="22"/>
          <w:szCs w:val="22"/>
        </w:rPr>
        <w:t>ი</w:t>
      </w:r>
      <w:r>
        <w:rPr>
          <w:rFonts w:ascii="Sylfaen" w:eastAsia="Sylfaen" w:hAnsi="Sylfaen" w:cs="Sylfaen"/>
          <w:spacing w:val="1"/>
          <w:position w:val="1"/>
          <w:sz w:val="22"/>
          <w:szCs w:val="22"/>
        </w:rPr>
        <w:t>ს</w:t>
      </w:r>
      <w:r>
        <w:rPr>
          <w:rFonts w:ascii="Sylfaen" w:eastAsia="Sylfaen" w:hAnsi="Sylfaen" w:cs="Sylfaen"/>
          <w:spacing w:val="-1"/>
          <w:position w:val="1"/>
          <w:sz w:val="22"/>
          <w:szCs w:val="22"/>
        </w:rPr>
        <w:t>ტ</w:t>
      </w:r>
      <w:r>
        <w:rPr>
          <w:rFonts w:ascii="Sylfaen" w:eastAsia="Sylfaen" w:hAnsi="Sylfaen" w:cs="Sylfaen"/>
          <w:position w:val="1"/>
          <w:sz w:val="22"/>
          <w:szCs w:val="22"/>
        </w:rPr>
        <w:t xml:space="preserve">რი; </w:t>
      </w:r>
      <w:proofErr w:type="spellStart"/>
      <w:r>
        <w:rPr>
          <w:rFonts w:ascii="Sylfaen" w:eastAsia="Sylfaen" w:hAnsi="Sylfaen" w:cs="Sylfaen"/>
          <w:position w:val="1"/>
          <w:sz w:val="22"/>
          <w:szCs w:val="22"/>
        </w:rPr>
        <w:t>ჯ</w:t>
      </w:r>
      <w:r>
        <w:rPr>
          <w:rFonts w:ascii="Sylfaen" w:eastAsia="Sylfaen" w:hAnsi="Sylfaen" w:cs="Sylfaen"/>
          <w:spacing w:val="-1"/>
          <w:position w:val="1"/>
          <w:sz w:val="22"/>
          <w:szCs w:val="22"/>
        </w:rPr>
        <w:t>ი</w:t>
      </w:r>
      <w:r>
        <w:rPr>
          <w:rFonts w:ascii="Sylfaen" w:eastAsia="Sylfaen" w:hAnsi="Sylfaen" w:cs="Sylfaen"/>
          <w:spacing w:val="1"/>
          <w:position w:val="1"/>
          <w:sz w:val="22"/>
          <w:szCs w:val="22"/>
        </w:rPr>
        <w:t>პ</w:t>
      </w:r>
      <w:r>
        <w:rPr>
          <w:rFonts w:ascii="Sylfaen" w:eastAsia="Sylfaen" w:hAnsi="Sylfaen" w:cs="Sylfaen"/>
          <w:position w:val="1"/>
          <w:sz w:val="22"/>
          <w:szCs w:val="22"/>
        </w:rPr>
        <w:t>ა</w:t>
      </w:r>
      <w:proofErr w:type="spellEnd"/>
      <w:r>
        <w:rPr>
          <w:rFonts w:ascii="Sylfaen" w:eastAsia="Sylfaen" w:hAnsi="Sylfaen" w:cs="Sylfaen"/>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w:t>
      </w:r>
      <w:r>
        <w:rPr>
          <w:rFonts w:ascii="Sylfaen" w:eastAsia="Sylfaen" w:hAnsi="Sylfaen" w:cs="Sylfaen"/>
          <w:spacing w:val="-1"/>
          <w:position w:val="1"/>
          <w:sz w:val="22"/>
          <w:szCs w:val="22"/>
        </w:rPr>
        <w:t>მ</w:t>
      </w:r>
      <w:r>
        <w:rPr>
          <w:rFonts w:ascii="Sylfaen" w:eastAsia="Sylfaen" w:hAnsi="Sylfaen" w:cs="Sylfaen"/>
          <w:position w:val="1"/>
          <w:sz w:val="22"/>
          <w:szCs w:val="22"/>
        </w:rPr>
        <w:t>არ</w:t>
      </w:r>
      <w:r>
        <w:rPr>
          <w:rFonts w:ascii="Sylfaen" w:eastAsia="Sylfaen" w:hAnsi="Sylfaen" w:cs="Sylfaen"/>
          <w:spacing w:val="-1"/>
          <w:position w:val="1"/>
          <w:sz w:val="22"/>
          <w:szCs w:val="22"/>
        </w:rPr>
        <w:t>თ</w:t>
      </w:r>
      <w:r>
        <w:rPr>
          <w:rFonts w:ascii="Sylfaen" w:eastAsia="Sylfaen" w:hAnsi="Sylfaen" w:cs="Sylfaen"/>
          <w:position w:val="1"/>
          <w:sz w:val="22"/>
          <w:szCs w:val="22"/>
        </w:rPr>
        <w:t>ლ</w:t>
      </w:r>
      <w:r>
        <w:rPr>
          <w:rFonts w:ascii="Sylfaen" w:eastAsia="Sylfaen" w:hAnsi="Sylfaen" w:cs="Sylfaen"/>
          <w:spacing w:val="-1"/>
          <w:position w:val="1"/>
          <w:sz w:val="22"/>
          <w:szCs w:val="22"/>
        </w:rPr>
        <w:t>ი</w:t>
      </w:r>
      <w:r>
        <w:rPr>
          <w:rFonts w:ascii="Sylfaen" w:eastAsia="Sylfaen" w:hAnsi="Sylfaen" w:cs="Sylfaen"/>
          <w:position w:val="1"/>
          <w:sz w:val="22"/>
          <w:szCs w:val="22"/>
        </w:rPr>
        <w:t xml:space="preserve">ს </w:t>
      </w:r>
      <w:r>
        <w:rPr>
          <w:rFonts w:ascii="Sylfaen" w:eastAsia="Sylfaen" w:hAnsi="Sylfaen" w:cs="Sylfaen"/>
          <w:spacing w:val="1"/>
          <w:position w:val="1"/>
          <w:sz w:val="22"/>
          <w:szCs w:val="22"/>
        </w:rPr>
        <w:t>დ</w:t>
      </w:r>
      <w:r>
        <w:rPr>
          <w:rFonts w:ascii="Sylfaen" w:eastAsia="Sylfaen" w:hAnsi="Sylfaen" w:cs="Sylfaen"/>
          <w:position w:val="1"/>
          <w:sz w:val="22"/>
          <w:szCs w:val="22"/>
        </w:rPr>
        <w:t>ა</w:t>
      </w:r>
      <w:r>
        <w:rPr>
          <w:rFonts w:ascii="Sylfaen" w:eastAsia="Sylfaen" w:hAnsi="Sylfaen" w:cs="Sylfaen"/>
          <w:spacing w:val="-2"/>
          <w:position w:val="1"/>
          <w:sz w:val="22"/>
          <w:szCs w:val="22"/>
        </w:rPr>
        <w:t xml:space="preserve"> </w:t>
      </w:r>
      <w:r>
        <w:rPr>
          <w:rFonts w:ascii="Sylfaen" w:eastAsia="Sylfaen" w:hAnsi="Sylfaen" w:cs="Sylfaen"/>
          <w:spacing w:val="1"/>
          <w:position w:val="1"/>
          <w:sz w:val="22"/>
          <w:szCs w:val="22"/>
        </w:rPr>
        <w:t>პ</w:t>
      </w:r>
      <w:r>
        <w:rPr>
          <w:rFonts w:ascii="Sylfaen" w:eastAsia="Sylfaen" w:hAnsi="Sylfaen" w:cs="Sylfaen"/>
          <w:position w:val="1"/>
          <w:sz w:val="22"/>
          <w:szCs w:val="22"/>
        </w:rPr>
        <w:t>ოლი</w:t>
      </w:r>
      <w:r>
        <w:rPr>
          <w:rFonts w:ascii="Sylfaen" w:eastAsia="Sylfaen" w:hAnsi="Sylfaen" w:cs="Sylfaen"/>
          <w:spacing w:val="-2"/>
          <w:position w:val="1"/>
          <w:sz w:val="22"/>
          <w:szCs w:val="22"/>
        </w:rPr>
        <w:t>ტ</w:t>
      </w:r>
      <w:r>
        <w:rPr>
          <w:rFonts w:ascii="Sylfaen" w:eastAsia="Sylfaen" w:hAnsi="Sylfaen" w:cs="Sylfaen"/>
          <w:spacing w:val="-1"/>
          <w:position w:val="1"/>
          <w:sz w:val="22"/>
          <w:szCs w:val="22"/>
        </w:rPr>
        <w:t>იკი</w:t>
      </w:r>
      <w:r>
        <w:rPr>
          <w:rFonts w:ascii="Sylfaen" w:eastAsia="Sylfaen" w:hAnsi="Sylfaen" w:cs="Sylfaen"/>
          <w:position w:val="1"/>
          <w:sz w:val="22"/>
          <w:szCs w:val="22"/>
        </w:rPr>
        <w:t>ს</w:t>
      </w:r>
      <w:r>
        <w:rPr>
          <w:rFonts w:ascii="Sylfaen" w:eastAsia="Sylfaen" w:hAnsi="Sylfaen" w:cs="Sylfaen"/>
          <w:spacing w:val="-1"/>
          <w:position w:val="1"/>
          <w:sz w:val="22"/>
          <w:szCs w:val="22"/>
        </w:rPr>
        <w:t xml:space="preserve"> სკ</w:t>
      </w:r>
      <w:r>
        <w:rPr>
          <w:rFonts w:ascii="Sylfaen" w:eastAsia="Sylfaen" w:hAnsi="Sylfaen" w:cs="Sylfaen"/>
          <w:position w:val="1"/>
          <w:sz w:val="22"/>
          <w:szCs w:val="22"/>
        </w:rPr>
        <w:t>ოლა;</w:t>
      </w:r>
    </w:p>
    <w:p w14:paraId="1A513A09" w14:textId="77777777" w:rsidR="00F702C7" w:rsidRDefault="005A2A82">
      <w:pPr>
        <w:spacing w:line="280" w:lineRule="exact"/>
        <w:ind w:left="4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 xml:space="preserve">1998 </w:t>
      </w:r>
      <w:r>
        <w:rPr>
          <w:rFonts w:ascii="Sylfaen" w:eastAsia="Sylfaen" w:hAnsi="Sylfaen" w:cs="Sylfaen"/>
          <w:spacing w:val="-1"/>
          <w:sz w:val="22"/>
          <w:szCs w:val="22"/>
        </w:rPr>
        <w:t>წ</w:t>
      </w:r>
      <w:r>
        <w:rPr>
          <w:rFonts w:ascii="Sylfaen" w:eastAsia="Sylfaen" w:hAnsi="Sylfaen" w:cs="Sylfaen"/>
          <w:spacing w:val="1"/>
          <w:sz w:val="22"/>
          <w:szCs w:val="22"/>
        </w:rPr>
        <w:t>ე</w:t>
      </w:r>
      <w:r>
        <w:rPr>
          <w:rFonts w:ascii="Sylfaen" w:eastAsia="Sylfaen" w:hAnsi="Sylfaen" w:cs="Sylfaen"/>
          <w:sz w:val="22"/>
          <w:szCs w:val="22"/>
        </w:rPr>
        <w:t>ლი_</w:t>
      </w:r>
      <w:r>
        <w:rPr>
          <w:rFonts w:ascii="Sylfaen" w:eastAsia="Sylfaen" w:hAnsi="Sylfaen" w:cs="Sylfaen"/>
          <w:spacing w:val="-2"/>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z w:val="22"/>
          <w:szCs w:val="22"/>
        </w:rPr>
        <w:t>ალ</w:t>
      </w:r>
      <w:r>
        <w:rPr>
          <w:rFonts w:ascii="Sylfaen" w:eastAsia="Sylfaen" w:hAnsi="Sylfaen" w:cs="Sylfaen"/>
          <w:spacing w:val="-4"/>
          <w:sz w:val="22"/>
          <w:szCs w:val="22"/>
        </w:rPr>
        <w:t>მ</w:t>
      </w:r>
      <w:r>
        <w:rPr>
          <w:rFonts w:ascii="Sylfaen" w:eastAsia="Sylfaen" w:hAnsi="Sylfaen" w:cs="Sylfaen"/>
          <w:sz w:val="22"/>
          <w:szCs w:val="22"/>
        </w:rPr>
        <w:t>ცო</w:t>
      </w:r>
      <w:r>
        <w:rPr>
          <w:rFonts w:ascii="Sylfaen" w:eastAsia="Sylfaen" w:hAnsi="Sylfaen" w:cs="Sylfaen"/>
          <w:spacing w:val="-2"/>
          <w:sz w:val="22"/>
          <w:szCs w:val="22"/>
        </w:rPr>
        <w:t>დ</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ობ</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მ</w:t>
      </w:r>
      <w:r>
        <w:rPr>
          <w:rFonts w:ascii="Sylfaen" w:eastAsia="Sylfaen" w:hAnsi="Sylfaen" w:cs="Sylfaen"/>
          <w:sz w:val="22"/>
          <w:szCs w:val="22"/>
        </w:rPr>
        <w:t>აგ</w:t>
      </w:r>
      <w:r>
        <w:rPr>
          <w:rFonts w:ascii="Sylfaen" w:eastAsia="Sylfaen" w:hAnsi="Sylfaen" w:cs="Sylfaen"/>
          <w:spacing w:val="-1"/>
          <w:sz w:val="22"/>
          <w:szCs w:val="22"/>
        </w:rPr>
        <w:t>ისტ</w:t>
      </w:r>
      <w:r>
        <w:rPr>
          <w:rFonts w:ascii="Sylfaen" w:eastAsia="Sylfaen" w:hAnsi="Sylfaen" w:cs="Sylfaen"/>
          <w:sz w:val="22"/>
          <w:szCs w:val="22"/>
        </w:rPr>
        <w:t xml:space="preserve">რი; </w:t>
      </w:r>
      <w:proofErr w:type="spellStart"/>
      <w:r>
        <w:rPr>
          <w:rFonts w:ascii="Sylfaen" w:eastAsia="Sylfaen" w:hAnsi="Sylfaen" w:cs="Sylfaen"/>
          <w:sz w:val="22"/>
          <w:szCs w:val="22"/>
        </w:rPr>
        <w:t>ა</w:t>
      </w:r>
      <w:r>
        <w:rPr>
          <w:rFonts w:ascii="Sylfaen" w:eastAsia="Sylfaen" w:hAnsi="Sylfaen" w:cs="Sylfaen"/>
          <w:spacing w:val="-1"/>
          <w:sz w:val="22"/>
          <w:szCs w:val="22"/>
        </w:rPr>
        <w:t>კ</w:t>
      </w:r>
      <w:r>
        <w:rPr>
          <w:rFonts w:ascii="Sylfaen" w:eastAsia="Sylfaen" w:hAnsi="Sylfaen" w:cs="Sylfaen"/>
          <w:sz w:val="22"/>
          <w:szCs w:val="22"/>
        </w:rPr>
        <w:t>.</w:t>
      </w:r>
      <w:r>
        <w:rPr>
          <w:rFonts w:ascii="Sylfaen" w:eastAsia="Sylfaen" w:hAnsi="Sylfaen" w:cs="Sylfaen"/>
          <w:spacing w:val="-1"/>
          <w:sz w:val="22"/>
          <w:szCs w:val="22"/>
        </w:rPr>
        <w:t>წ</w:t>
      </w:r>
      <w:r>
        <w:rPr>
          <w:rFonts w:ascii="Sylfaen" w:eastAsia="Sylfaen" w:hAnsi="Sylfaen" w:cs="Sylfaen"/>
          <w:spacing w:val="1"/>
          <w:sz w:val="22"/>
          <w:szCs w:val="22"/>
        </w:rPr>
        <w:t>ე</w:t>
      </w:r>
      <w:r>
        <w:rPr>
          <w:rFonts w:ascii="Sylfaen" w:eastAsia="Sylfaen" w:hAnsi="Sylfaen" w:cs="Sylfaen"/>
          <w:sz w:val="22"/>
          <w:szCs w:val="22"/>
        </w:rPr>
        <w:t>რეთლ</w:t>
      </w:r>
      <w:r>
        <w:rPr>
          <w:rFonts w:ascii="Sylfaen" w:eastAsia="Sylfaen" w:hAnsi="Sylfaen" w:cs="Sylfaen"/>
          <w:spacing w:val="-1"/>
          <w:sz w:val="22"/>
          <w:szCs w:val="22"/>
        </w:rPr>
        <w:t>ი</w:t>
      </w:r>
      <w:r>
        <w:rPr>
          <w:rFonts w:ascii="Sylfaen" w:eastAsia="Sylfaen" w:hAnsi="Sylfaen" w:cs="Sylfaen"/>
          <w:sz w:val="22"/>
          <w:szCs w:val="22"/>
        </w:rPr>
        <w:t>ს</w:t>
      </w:r>
      <w:proofErr w:type="spellEnd"/>
      <w:r>
        <w:rPr>
          <w:rFonts w:ascii="Sylfaen" w:eastAsia="Sylfaen" w:hAnsi="Sylfaen" w:cs="Sylfaen"/>
          <w:spacing w:val="-1"/>
          <w:sz w:val="22"/>
          <w:szCs w:val="22"/>
        </w:rPr>
        <w:t xml:space="preserve"> ს</w:t>
      </w:r>
      <w:r>
        <w:rPr>
          <w:rFonts w:ascii="Sylfaen" w:eastAsia="Sylfaen" w:hAnsi="Sylfaen" w:cs="Sylfaen"/>
          <w:sz w:val="22"/>
          <w:szCs w:val="22"/>
        </w:rPr>
        <w:t>ახ</w:t>
      </w:r>
      <w:r>
        <w:rPr>
          <w:rFonts w:ascii="Sylfaen" w:eastAsia="Sylfaen" w:hAnsi="Sylfaen" w:cs="Sylfaen"/>
          <w:spacing w:val="-2"/>
          <w:sz w:val="22"/>
          <w:szCs w:val="22"/>
        </w:rPr>
        <w:t>ე</w:t>
      </w:r>
      <w:r>
        <w:rPr>
          <w:rFonts w:ascii="Sylfaen" w:eastAsia="Sylfaen" w:hAnsi="Sylfaen" w:cs="Sylfaen"/>
          <w:sz w:val="22"/>
          <w:szCs w:val="22"/>
        </w:rPr>
        <w:t>ლობ</w:t>
      </w:r>
      <w:r>
        <w:rPr>
          <w:rFonts w:ascii="Sylfaen" w:eastAsia="Sylfaen" w:hAnsi="Sylfaen" w:cs="Sylfaen"/>
          <w:spacing w:val="-1"/>
          <w:sz w:val="22"/>
          <w:szCs w:val="22"/>
        </w:rPr>
        <w:t>ი</w:t>
      </w:r>
      <w:r>
        <w:rPr>
          <w:rFonts w:ascii="Sylfaen" w:eastAsia="Sylfaen" w:hAnsi="Sylfaen" w:cs="Sylfaen"/>
          <w:sz w:val="22"/>
          <w:szCs w:val="22"/>
        </w:rPr>
        <w:t xml:space="preserve">ს </w:t>
      </w:r>
      <w:proofErr w:type="spellStart"/>
      <w:r>
        <w:rPr>
          <w:rFonts w:ascii="Sylfaen" w:eastAsia="Sylfaen" w:hAnsi="Sylfaen" w:cs="Sylfaen"/>
          <w:sz w:val="22"/>
          <w:szCs w:val="22"/>
        </w:rPr>
        <w:t>ქ</w:t>
      </w:r>
      <w:r>
        <w:rPr>
          <w:rFonts w:ascii="Sylfaen" w:eastAsia="Sylfaen" w:hAnsi="Sylfaen" w:cs="Sylfaen"/>
          <w:spacing w:val="1"/>
          <w:sz w:val="22"/>
          <w:szCs w:val="22"/>
        </w:rPr>
        <w:t>უ</w:t>
      </w:r>
      <w:r>
        <w:rPr>
          <w:rFonts w:ascii="Sylfaen" w:eastAsia="Sylfaen" w:hAnsi="Sylfaen" w:cs="Sylfaen"/>
          <w:sz w:val="22"/>
          <w:szCs w:val="22"/>
        </w:rPr>
        <w:t>თ</w:t>
      </w:r>
      <w:r>
        <w:rPr>
          <w:rFonts w:ascii="Sylfaen" w:eastAsia="Sylfaen" w:hAnsi="Sylfaen" w:cs="Sylfaen"/>
          <w:spacing w:val="-1"/>
          <w:sz w:val="22"/>
          <w:szCs w:val="22"/>
        </w:rPr>
        <w:t>ისი</w:t>
      </w:r>
      <w:r>
        <w:rPr>
          <w:rFonts w:ascii="Sylfaen" w:eastAsia="Sylfaen" w:hAnsi="Sylfaen" w:cs="Sylfaen"/>
          <w:sz w:val="22"/>
          <w:szCs w:val="22"/>
        </w:rPr>
        <w:t>ს</w:t>
      </w:r>
      <w:proofErr w:type="spellEnd"/>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მწი</w:t>
      </w:r>
      <w:r>
        <w:rPr>
          <w:rFonts w:ascii="Sylfaen" w:eastAsia="Sylfaen" w:hAnsi="Sylfaen" w:cs="Sylfaen"/>
          <w:sz w:val="22"/>
          <w:szCs w:val="22"/>
        </w:rPr>
        <w:t>ფო</w:t>
      </w:r>
      <w:r>
        <w:rPr>
          <w:rFonts w:ascii="Sylfaen" w:eastAsia="Sylfaen" w:hAnsi="Sylfaen" w:cs="Sylfaen"/>
          <w:spacing w:val="-2"/>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z w:val="22"/>
          <w:szCs w:val="22"/>
        </w:rPr>
        <w:t>ტ</w:t>
      </w:r>
      <w:r>
        <w:rPr>
          <w:rFonts w:ascii="Sylfaen" w:eastAsia="Sylfaen" w:hAnsi="Sylfaen" w:cs="Sylfaen"/>
          <w:spacing w:val="-1"/>
          <w:sz w:val="22"/>
          <w:szCs w:val="22"/>
        </w:rPr>
        <w:t>ი</w:t>
      </w:r>
      <w:r>
        <w:rPr>
          <w:rFonts w:ascii="Sylfaen" w:eastAsia="Sylfaen" w:hAnsi="Sylfaen" w:cs="Sylfaen"/>
          <w:sz w:val="22"/>
          <w:szCs w:val="22"/>
        </w:rPr>
        <w:t>;</w:t>
      </w:r>
    </w:p>
    <w:p w14:paraId="392C1E39" w14:textId="77777777" w:rsidR="00F702C7" w:rsidRDefault="00F702C7">
      <w:pPr>
        <w:spacing w:before="18" w:line="280" w:lineRule="exact"/>
        <w:rPr>
          <w:sz w:val="28"/>
          <w:szCs w:val="28"/>
        </w:rPr>
      </w:pPr>
    </w:p>
    <w:p w14:paraId="6C9037F6" w14:textId="77777777" w:rsidR="00F702C7" w:rsidRDefault="00000000">
      <w:pPr>
        <w:spacing w:line="280" w:lineRule="exact"/>
        <w:ind w:left="460"/>
        <w:rPr>
          <w:rFonts w:ascii="Sylfaen" w:eastAsia="Sylfaen" w:hAnsi="Sylfaen" w:cs="Sylfaen"/>
          <w:sz w:val="22"/>
          <w:szCs w:val="22"/>
        </w:rPr>
      </w:pPr>
      <w:r>
        <w:pict w14:anchorId="72CF8542">
          <v:shapetype id="_x0000_t202" coordsize="21600,21600" o:spt="202" path="m,l,21600r21600,l21600,xe">
            <v:stroke joinstyle="miter"/>
            <v:path gradientshapeok="t" o:connecttype="rect"/>
          </v:shapetype>
          <v:shape id="_x0000_s2098" type="#_x0000_t202" style="position:absolute;left:0;text-align:left;margin-left:72.2pt;margin-top:154.15pt;width:487.55pt;height:323.95pt;z-index:-7591;mso-position-horizontal-relative:page;mso-position-vertical-relative:page" filled="f" stroked="f">
            <v:textbox style="mso-next-textbox:#_x0000_s2098" inset="0,0,0,0">
              <w:txbxContent>
                <w:tbl>
                  <w:tblPr>
                    <w:tblW w:w="0" w:type="auto"/>
                    <w:tblLayout w:type="fixed"/>
                    <w:tblCellMar>
                      <w:left w:w="0" w:type="dxa"/>
                      <w:right w:w="0" w:type="dxa"/>
                    </w:tblCellMar>
                    <w:tblLook w:val="01E0" w:firstRow="1" w:lastRow="1" w:firstColumn="1" w:lastColumn="1" w:noHBand="0" w:noVBand="0"/>
                  </w:tblPr>
                  <w:tblGrid>
                    <w:gridCol w:w="9563"/>
                    <w:gridCol w:w="182"/>
                  </w:tblGrid>
                  <w:tr w:rsidR="00F702C7" w14:paraId="422B9B51" w14:textId="77777777">
                    <w:trPr>
                      <w:trHeight w:hRule="exact" w:val="482"/>
                    </w:trPr>
                    <w:tc>
                      <w:tcPr>
                        <w:tcW w:w="9563" w:type="dxa"/>
                        <w:tcBorders>
                          <w:top w:val="single" w:sz="5" w:space="0" w:color="000000"/>
                          <w:left w:val="single" w:sz="5" w:space="0" w:color="000000"/>
                          <w:bottom w:val="single" w:sz="5" w:space="0" w:color="000000"/>
                          <w:right w:val="single" w:sz="5" w:space="0" w:color="000000"/>
                        </w:tcBorders>
                        <w:shd w:val="clear" w:color="auto" w:fill="A8D08D"/>
                      </w:tcPr>
                      <w:p w14:paraId="2EB64D09" w14:textId="77777777" w:rsidR="00F702C7" w:rsidRDefault="005A2A82">
                        <w:pPr>
                          <w:spacing w:line="280" w:lineRule="exact"/>
                          <w:ind w:left="97"/>
                          <w:rPr>
                            <w:rFonts w:ascii="Sylfaen" w:eastAsia="Sylfaen" w:hAnsi="Sylfaen" w:cs="Sylfaen"/>
                            <w:sz w:val="22"/>
                            <w:szCs w:val="22"/>
                          </w:rPr>
                        </w:pPr>
                        <w:r>
                          <w:rPr>
                            <w:rFonts w:ascii="Sylfaen" w:eastAsia="Sylfaen" w:hAnsi="Sylfaen" w:cs="Sylfaen"/>
                            <w:spacing w:val="-3"/>
                            <w:position w:val="1"/>
                            <w:sz w:val="22"/>
                            <w:szCs w:val="22"/>
                          </w:rPr>
                          <w:t>გ</w:t>
                        </w:r>
                        <w:r>
                          <w:rPr>
                            <w:rFonts w:ascii="Sylfaen" w:eastAsia="Sylfaen" w:hAnsi="Sylfaen" w:cs="Sylfaen"/>
                            <w:position w:val="1"/>
                            <w:sz w:val="22"/>
                            <w:szCs w:val="22"/>
                          </w:rPr>
                          <w:t>ა</w:t>
                        </w:r>
                        <w:r>
                          <w:rPr>
                            <w:rFonts w:ascii="Sylfaen" w:eastAsia="Sylfaen" w:hAnsi="Sylfaen" w:cs="Sylfaen"/>
                            <w:spacing w:val="-4"/>
                            <w:position w:val="1"/>
                            <w:sz w:val="22"/>
                            <w:szCs w:val="22"/>
                          </w:rPr>
                          <w:t>ნ</w:t>
                        </w:r>
                        <w:r>
                          <w:rPr>
                            <w:rFonts w:ascii="Sylfaen" w:eastAsia="Sylfaen" w:hAnsi="Sylfaen" w:cs="Sylfaen"/>
                            <w:spacing w:val="-3"/>
                            <w:position w:val="1"/>
                            <w:sz w:val="22"/>
                            <w:szCs w:val="22"/>
                          </w:rPr>
                          <w:t>ა</w:t>
                        </w:r>
                        <w:r>
                          <w:rPr>
                            <w:rFonts w:ascii="Sylfaen" w:eastAsia="Sylfaen" w:hAnsi="Sylfaen" w:cs="Sylfaen"/>
                            <w:spacing w:val="-4"/>
                            <w:position w:val="1"/>
                            <w:sz w:val="22"/>
                            <w:szCs w:val="22"/>
                          </w:rPr>
                          <w:t>თ</w:t>
                        </w:r>
                        <w:r>
                          <w:rPr>
                            <w:rFonts w:ascii="Sylfaen" w:eastAsia="Sylfaen" w:hAnsi="Sylfaen" w:cs="Sylfaen"/>
                            <w:spacing w:val="-2"/>
                            <w:position w:val="1"/>
                            <w:sz w:val="22"/>
                            <w:szCs w:val="22"/>
                          </w:rPr>
                          <w:t>ლ</w:t>
                        </w:r>
                        <w:r>
                          <w:rPr>
                            <w:rFonts w:ascii="Sylfaen" w:eastAsia="Sylfaen" w:hAnsi="Sylfaen" w:cs="Sylfaen"/>
                            <w:spacing w:val="-4"/>
                            <w:position w:val="1"/>
                            <w:sz w:val="22"/>
                            <w:szCs w:val="22"/>
                          </w:rPr>
                          <w:t>ე</w:t>
                        </w:r>
                        <w:r>
                          <w:rPr>
                            <w:rFonts w:ascii="Sylfaen" w:eastAsia="Sylfaen" w:hAnsi="Sylfaen" w:cs="Sylfaen"/>
                            <w:spacing w:val="-3"/>
                            <w:position w:val="1"/>
                            <w:sz w:val="22"/>
                            <w:szCs w:val="22"/>
                          </w:rPr>
                          <w:t>ბ</w:t>
                        </w:r>
                        <w:r>
                          <w:rPr>
                            <w:rFonts w:ascii="Sylfaen" w:eastAsia="Sylfaen" w:hAnsi="Sylfaen" w:cs="Sylfaen"/>
                            <w:position w:val="1"/>
                            <w:sz w:val="22"/>
                            <w:szCs w:val="22"/>
                          </w:rPr>
                          <w:t>ა</w:t>
                        </w:r>
                      </w:p>
                    </w:tc>
                    <w:tc>
                      <w:tcPr>
                        <w:tcW w:w="182" w:type="dxa"/>
                        <w:tcBorders>
                          <w:top w:val="nil"/>
                          <w:left w:val="single" w:sz="5" w:space="0" w:color="000000"/>
                          <w:bottom w:val="nil"/>
                          <w:right w:val="nil"/>
                        </w:tcBorders>
                      </w:tcPr>
                      <w:p w14:paraId="22B62EBC" w14:textId="77777777" w:rsidR="00F702C7" w:rsidRDefault="00F702C7"/>
                    </w:tc>
                  </w:tr>
                  <w:tr w:rsidR="00F702C7" w14:paraId="1D9E16C2" w14:textId="77777777">
                    <w:trPr>
                      <w:trHeight w:hRule="exact" w:val="3234"/>
                    </w:trPr>
                    <w:tc>
                      <w:tcPr>
                        <w:tcW w:w="9563" w:type="dxa"/>
                        <w:tcBorders>
                          <w:top w:val="single" w:sz="5" w:space="0" w:color="000000"/>
                          <w:left w:val="nil"/>
                          <w:bottom w:val="single" w:sz="5" w:space="0" w:color="000000"/>
                          <w:right w:val="nil"/>
                        </w:tcBorders>
                      </w:tcPr>
                      <w:p w14:paraId="1DF25509" w14:textId="77777777" w:rsidR="00F702C7" w:rsidRDefault="00F702C7">
                        <w:pPr>
                          <w:spacing w:before="8" w:line="140" w:lineRule="exact"/>
                          <w:rPr>
                            <w:sz w:val="15"/>
                            <w:szCs w:val="15"/>
                          </w:rPr>
                        </w:pPr>
                      </w:p>
                      <w:p w14:paraId="74B4EF3E" w14:textId="77777777" w:rsidR="00F702C7" w:rsidRDefault="00F702C7">
                        <w:pPr>
                          <w:spacing w:line="200" w:lineRule="exact"/>
                        </w:pPr>
                      </w:p>
                      <w:p w14:paraId="5C4B0778" w14:textId="77777777" w:rsidR="00F702C7" w:rsidRDefault="00F702C7">
                        <w:pPr>
                          <w:spacing w:line="200" w:lineRule="exact"/>
                        </w:pPr>
                      </w:p>
                      <w:p w14:paraId="456A80CD" w14:textId="77777777" w:rsidR="00F702C7" w:rsidRDefault="00F702C7">
                        <w:pPr>
                          <w:spacing w:line="200" w:lineRule="exact"/>
                        </w:pPr>
                      </w:p>
                      <w:p w14:paraId="21DC1C21" w14:textId="77777777" w:rsidR="00F702C7" w:rsidRDefault="005A2A82">
                        <w:pPr>
                          <w:ind w:left="711"/>
                          <w:rPr>
                            <w:rFonts w:ascii="Sylfaen" w:eastAsia="Sylfaen" w:hAnsi="Sylfaen" w:cs="Sylfaen"/>
                            <w:sz w:val="22"/>
                            <w:szCs w:val="22"/>
                          </w:rPr>
                        </w:pPr>
                        <w:proofErr w:type="spellStart"/>
                        <w:r>
                          <w:rPr>
                            <w:rFonts w:ascii="Sylfaen" w:eastAsia="Sylfaen" w:hAnsi="Sylfaen" w:cs="Sylfaen"/>
                            <w:sz w:val="22"/>
                            <w:szCs w:val="22"/>
                          </w:rPr>
                          <w:t>ა</w:t>
                        </w:r>
                        <w:r>
                          <w:rPr>
                            <w:rFonts w:ascii="Sylfaen" w:eastAsia="Sylfaen" w:hAnsi="Sylfaen" w:cs="Sylfaen"/>
                            <w:spacing w:val="-1"/>
                            <w:sz w:val="22"/>
                            <w:szCs w:val="22"/>
                          </w:rPr>
                          <w:t>კ</w:t>
                        </w:r>
                        <w:r>
                          <w:rPr>
                            <w:rFonts w:ascii="Sylfaen" w:eastAsia="Sylfaen" w:hAnsi="Sylfaen" w:cs="Sylfaen"/>
                            <w:sz w:val="22"/>
                            <w:szCs w:val="22"/>
                          </w:rPr>
                          <w:t>.</w:t>
                        </w:r>
                        <w:r>
                          <w:rPr>
                            <w:rFonts w:ascii="Sylfaen" w:eastAsia="Sylfaen" w:hAnsi="Sylfaen" w:cs="Sylfaen"/>
                            <w:spacing w:val="-1"/>
                            <w:sz w:val="22"/>
                            <w:szCs w:val="22"/>
                          </w:rPr>
                          <w:t>წ</w:t>
                        </w:r>
                        <w:r>
                          <w:rPr>
                            <w:rFonts w:ascii="Sylfaen" w:eastAsia="Sylfaen" w:hAnsi="Sylfaen" w:cs="Sylfaen"/>
                            <w:spacing w:val="1"/>
                            <w:sz w:val="22"/>
                            <w:szCs w:val="22"/>
                          </w:rPr>
                          <w:t>ე</w:t>
                        </w:r>
                        <w:r>
                          <w:rPr>
                            <w:rFonts w:ascii="Sylfaen" w:eastAsia="Sylfaen" w:hAnsi="Sylfaen" w:cs="Sylfaen"/>
                            <w:sz w:val="22"/>
                            <w:szCs w:val="22"/>
                          </w:rPr>
                          <w:t>რეთლ</w:t>
                        </w:r>
                        <w:r>
                          <w:rPr>
                            <w:rFonts w:ascii="Sylfaen" w:eastAsia="Sylfaen" w:hAnsi="Sylfaen" w:cs="Sylfaen"/>
                            <w:spacing w:val="-1"/>
                            <w:sz w:val="22"/>
                            <w:szCs w:val="22"/>
                          </w:rPr>
                          <w:t>ი</w:t>
                        </w:r>
                        <w:r>
                          <w:rPr>
                            <w:rFonts w:ascii="Sylfaen" w:eastAsia="Sylfaen" w:hAnsi="Sylfaen" w:cs="Sylfaen"/>
                            <w:sz w:val="22"/>
                            <w:szCs w:val="22"/>
                          </w:rPr>
                          <w:t>ს</w:t>
                        </w:r>
                        <w:proofErr w:type="spellEnd"/>
                        <w:r>
                          <w:rPr>
                            <w:rFonts w:ascii="Sylfaen" w:eastAsia="Sylfaen" w:hAnsi="Sylfaen" w:cs="Sylfaen"/>
                            <w:spacing w:val="-1"/>
                            <w:sz w:val="22"/>
                            <w:szCs w:val="22"/>
                          </w:rPr>
                          <w:t xml:space="preserve"> ს</w:t>
                        </w:r>
                        <w:r>
                          <w:rPr>
                            <w:rFonts w:ascii="Sylfaen" w:eastAsia="Sylfaen" w:hAnsi="Sylfaen" w:cs="Sylfaen"/>
                            <w:sz w:val="22"/>
                            <w:szCs w:val="22"/>
                          </w:rPr>
                          <w:t>ახ</w:t>
                        </w:r>
                        <w:r>
                          <w:rPr>
                            <w:rFonts w:ascii="Sylfaen" w:eastAsia="Sylfaen" w:hAnsi="Sylfaen" w:cs="Sylfaen"/>
                            <w:spacing w:val="-2"/>
                            <w:sz w:val="22"/>
                            <w:szCs w:val="22"/>
                          </w:rPr>
                          <w:t>ე</w:t>
                        </w:r>
                        <w:r>
                          <w:rPr>
                            <w:rFonts w:ascii="Sylfaen" w:eastAsia="Sylfaen" w:hAnsi="Sylfaen" w:cs="Sylfaen"/>
                            <w:sz w:val="22"/>
                            <w:szCs w:val="22"/>
                          </w:rPr>
                          <w:t>ლობ</w:t>
                        </w:r>
                        <w:r>
                          <w:rPr>
                            <w:rFonts w:ascii="Sylfaen" w:eastAsia="Sylfaen" w:hAnsi="Sylfaen" w:cs="Sylfaen"/>
                            <w:spacing w:val="-4"/>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w:t>
                        </w:r>
                        <w:proofErr w:type="spellStart"/>
                        <w:r>
                          <w:rPr>
                            <w:rFonts w:ascii="Sylfaen" w:eastAsia="Sylfaen" w:hAnsi="Sylfaen" w:cs="Sylfaen"/>
                            <w:sz w:val="22"/>
                            <w:szCs w:val="22"/>
                          </w:rPr>
                          <w:t>ქ</w:t>
                        </w:r>
                        <w:r>
                          <w:rPr>
                            <w:rFonts w:ascii="Sylfaen" w:eastAsia="Sylfaen" w:hAnsi="Sylfaen" w:cs="Sylfaen"/>
                            <w:spacing w:val="1"/>
                            <w:sz w:val="22"/>
                            <w:szCs w:val="22"/>
                          </w:rPr>
                          <w:t>უ</w:t>
                        </w:r>
                        <w:r>
                          <w:rPr>
                            <w:rFonts w:ascii="Sylfaen" w:eastAsia="Sylfaen" w:hAnsi="Sylfaen" w:cs="Sylfaen"/>
                            <w:sz w:val="22"/>
                            <w:szCs w:val="22"/>
                          </w:rPr>
                          <w:t>თ</w:t>
                        </w:r>
                        <w:r>
                          <w:rPr>
                            <w:rFonts w:ascii="Sylfaen" w:eastAsia="Sylfaen" w:hAnsi="Sylfaen" w:cs="Sylfaen"/>
                            <w:spacing w:val="-1"/>
                            <w:sz w:val="22"/>
                            <w:szCs w:val="22"/>
                          </w:rPr>
                          <w:t>ისი</w:t>
                        </w:r>
                        <w:r>
                          <w:rPr>
                            <w:rFonts w:ascii="Sylfaen" w:eastAsia="Sylfaen" w:hAnsi="Sylfaen" w:cs="Sylfaen"/>
                            <w:sz w:val="22"/>
                            <w:szCs w:val="22"/>
                          </w:rPr>
                          <w:t>ს</w:t>
                        </w:r>
                        <w:proofErr w:type="spellEnd"/>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მწი</w:t>
                        </w:r>
                        <w:r>
                          <w:rPr>
                            <w:rFonts w:ascii="Sylfaen" w:eastAsia="Sylfaen" w:hAnsi="Sylfaen" w:cs="Sylfaen"/>
                            <w:sz w:val="22"/>
                            <w:szCs w:val="22"/>
                          </w:rPr>
                          <w:t>ფო</w:t>
                        </w:r>
                        <w:r>
                          <w:rPr>
                            <w:rFonts w:ascii="Sylfaen" w:eastAsia="Sylfaen" w:hAnsi="Sylfaen" w:cs="Sylfaen"/>
                            <w:spacing w:val="-2"/>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ი</w:t>
                        </w:r>
                      </w:p>
                      <w:p w14:paraId="142FE7CC" w14:textId="77777777" w:rsidR="00F702C7" w:rsidRDefault="005A2A82">
                        <w:pPr>
                          <w:spacing w:line="280" w:lineRule="exact"/>
                          <w:ind w:left="351"/>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 xml:space="preserve">2010 </w:t>
                        </w:r>
                        <w:r>
                          <w:rPr>
                            <w:rFonts w:ascii="Sylfaen" w:eastAsia="Sylfaen" w:hAnsi="Sylfaen" w:cs="Sylfaen"/>
                            <w:spacing w:val="-1"/>
                            <w:sz w:val="22"/>
                            <w:szCs w:val="22"/>
                          </w:rPr>
                          <w:t>წ</w:t>
                        </w:r>
                        <w:r>
                          <w:rPr>
                            <w:rFonts w:ascii="Sylfaen" w:eastAsia="Sylfaen" w:hAnsi="Sylfaen" w:cs="Sylfaen"/>
                            <w:spacing w:val="1"/>
                            <w:sz w:val="22"/>
                            <w:szCs w:val="22"/>
                          </w:rPr>
                          <w:t>ე</w:t>
                        </w:r>
                        <w:r>
                          <w:rPr>
                            <w:rFonts w:ascii="Sylfaen" w:eastAsia="Sylfaen" w:hAnsi="Sylfaen" w:cs="Sylfaen"/>
                            <w:sz w:val="22"/>
                            <w:szCs w:val="22"/>
                          </w:rPr>
                          <w:t>ლი_</w:t>
                        </w:r>
                        <w:r>
                          <w:rPr>
                            <w:rFonts w:ascii="Sylfaen" w:eastAsia="Sylfaen" w:hAnsi="Sylfaen" w:cs="Sylfaen"/>
                            <w:spacing w:val="-2"/>
                            <w:sz w:val="22"/>
                            <w:szCs w:val="22"/>
                          </w:rPr>
                          <w:t xml:space="preserve"> </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z w:val="22"/>
                            <w:szCs w:val="22"/>
                          </w:rPr>
                          <w:t>რტ</w:t>
                        </w:r>
                        <w:r>
                          <w:rPr>
                            <w:rFonts w:ascii="Sylfaen" w:eastAsia="Sylfaen" w:hAnsi="Sylfaen" w:cs="Sylfaen"/>
                            <w:spacing w:val="-1"/>
                            <w:sz w:val="22"/>
                            <w:szCs w:val="22"/>
                          </w:rPr>
                          <w:t>ი</w:t>
                        </w:r>
                        <w:r>
                          <w:rPr>
                            <w:rFonts w:ascii="Sylfaen" w:eastAsia="Sylfaen" w:hAnsi="Sylfaen" w:cs="Sylfaen"/>
                            <w:sz w:val="22"/>
                            <w:szCs w:val="22"/>
                          </w:rPr>
                          <w:t>ფ</w:t>
                        </w:r>
                        <w:r>
                          <w:rPr>
                            <w:rFonts w:ascii="Sylfaen" w:eastAsia="Sylfaen" w:hAnsi="Sylfaen" w:cs="Sylfaen"/>
                            <w:spacing w:val="-3"/>
                            <w:sz w:val="22"/>
                            <w:szCs w:val="22"/>
                          </w:rPr>
                          <w:t>ი</w:t>
                        </w:r>
                        <w:r>
                          <w:rPr>
                            <w:rFonts w:ascii="Sylfaen" w:eastAsia="Sylfaen" w:hAnsi="Sylfaen" w:cs="Sylfaen"/>
                            <w:sz w:val="22"/>
                            <w:szCs w:val="22"/>
                          </w:rPr>
                          <w:t>ცირ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2"/>
                            <w:sz w:val="22"/>
                            <w:szCs w:val="22"/>
                          </w:rPr>
                          <w:t>უ</w:t>
                        </w:r>
                        <w:r>
                          <w:rPr>
                            <w:rFonts w:ascii="Sylfaen" w:eastAsia="Sylfaen" w:hAnsi="Sylfaen" w:cs="Sylfaen"/>
                            <w:sz w:val="22"/>
                            <w:szCs w:val="22"/>
                          </w:rPr>
                          <w:t>ლი</w:t>
                        </w:r>
                        <w:r>
                          <w:rPr>
                            <w:rFonts w:ascii="Sylfaen" w:eastAsia="Sylfaen" w:hAnsi="Sylfaen" w:cs="Sylfaen"/>
                            <w:spacing w:val="1"/>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pacing w:val="-1"/>
                            <w:sz w:val="22"/>
                            <w:szCs w:val="22"/>
                          </w:rPr>
                          <w:t>ს</w:t>
                        </w:r>
                        <w:r>
                          <w:rPr>
                            <w:rFonts w:ascii="Sylfaen" w:eastAsia="Sylfaen" w:hAnsi="Sylfaen" w:cs="Sylfaen"/>
                            <w:sz w:val="22"/>
                            <w:szCs w:val="22"/>
                          </w:rPr>
                          <w:t>ი</w:t>
                        </w:r>
                        <w:r>
                          <w:rPr>
                            <w:rFonts w:ascii="Sylfaen" w:eastAsia="Sylfaen" w:hAnsi="Sylfaen" w:cs="Sylfaen"/>
                            <w:spacing w:val="-3"/>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3"/>
                            <w:sz w:val="22"/>
                            <w:szCs w:val="22"/>
                          </w:rPr>
                          <w:t>ტ</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მ</w:t>
                        </w:r>
                        <w:r>
                          <w:rPr>
                            <w:rFonts w:ascii="Sylfaen" w:eastAsia="Sylfaen" w:hAnsi="Sylfaen" w:cs="Sylfaen"/>
                            <w:spacing w:val="1"/>
                            <w:sz w:val="22"/>
                            <w:szCs w:val="22"/>
                          </w:rPr>
                          <w:t>ენე</w:t>
                        </w:r>
                        <w:r>
                          <w:rPr>
                            <w:rFonts w:ascii="Sylfaen" w:eastAsia="Sylfaen" w:hAnsi="Sylfaen" w:cs="Sylfaen"/>
                            <w:sz w:val="22"/>
                            <w:szCs w:val="22"/>
                          </w:rPr>
                          <w:t>ჯ</w:t>
                        </w:r>
                        <w:r>
                          <w:rPr>
                            <w:rFonts w:ascii="Sylfaen" w:eastAsia="Sylfaen" w:hAnsi="Sylfaen" w:cs="Sylfaen"/>
                            <w:spacing w:val="-4"/>
                            <w:sz w:val="22"/>
                            <w:szCs w:val="22"/>
                          </w:rPr>
                          <w:t>მ</w:t>
                        </w:r>
                        <w:r>
                          <w:rPr>
                            <w:rFonts w:ascii="Sylfaen" w:eastAsia="Sylfaen" w:hAnsi="Sylfaen" w:cs="Sylfaen"/>
                            <w:spacing w:val="1"/>
                            <w:sz w:val="22"/>
                            <w:szCs w:val="22"/>
                          </w:rPr>
                          <w:t>ენ</w:t>
                        </w:r>
                        <w:r>
                          <w:rPr>
                            <w:rFonts w:ascii="Sylfaen" w:eastAsia="Sylfaen" w:hAnsi="Sylfaen" w:cs="Sylfaen"/>
                            <w:spacing w:val="-1"/>
                            <w:sz w:val="22"/>
                            <w:szCs w:val="22"/>
                          </w:rPr>
                          <w:t>ტ</w:t>
                        </w:r>
                        <w:r>
                          <w:rPr>
                            <w:rFonts w:ascii="Sylfaen" w:eastAsia="Sylfaen" w:hAnsi="Sylfaen" w:cs="Sylfaen"/>
                            <w:sz w:val="22"/>
                            <w:szCs w:val="22"/>
                          </w:rPr>
                          <w:t>შ</w:t>
                        </w:r>
                        <w:r>
                          <w:rPr>
                            <w:rFonts w:ascii="Sylfaen" w:eastAsia="Sylfaen" w:hAnsi="Sylfaen" w:cs="Sylfaen"/>
                            <w:spacing w:val="1"/>
                            <w:sz w:val="22"/>
                            <w:szCs w:val="22"/>
                          </w:rPr>
                          <w:t>ი</w:t>
                        </w:r>
                        <w:r>
                          <w:rPr>
                            <w:rFonts w:ascii="Sylfaen" w:eastAsia="Sylfaen" w:hAnsi="Sylfaen" w:cs="Sylfaen"/>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2"/>
                            <w:sz w:val="22"/>
                            <w:szCs w:val="22"/>
                          </w:rPr>
                          <w:t>რ</w:t>
                        </w:r>
                        <w:r>
                          <w:rPr>
                            <w:rFonts w:ascii="Sylfaen" w:eastAsia="Sylfaen" w:hAnsi="Sylfaen" w:cs="Sylfaen"/>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ი</w:t>
                        </w:r>
                        <w:r>
                          <w:rPr>
                            <w:rFonts w:ascii="Sylfaen" w:eastAsia="Sylfaen" w:hAnsi="Sylfaen" w:cs="Sylfaen"/>
                            <w:sz w:val="22"/>
                            <w:szCs w:val="22"/>
                          </w:rPr>
                          <w:t>ს ა</w:t>
                        </w:r>
                        <w:r>
                          <w:rPr>
                            <w:rFonts w:ascii="Sylfaen" w:eastAsia="Sylfaen" w:hAnsi="Sylfaen" w:cs="Sylfaen"/>
                            <w:spacing w:val="-1"/>
                            <w:sz w:val="22"/>
                            <w:szCs w:val="22"/>
                          </w:rPr>
                          <w:t>კ</w:t>
                        </w:r>
                        <w:r>
                          <w:rPr>
                            <w:rFonts w:ascii="Sylfaen" w:eastAsia="Sylfaen" w:hAnsi="Sylfaen" w:cs="Sylfaen"/>
                            <w:sz w:val="22"/>
                            <w:szCs w:val="22"/>
                          </w:rPr>
                          <w:t>ად</w:t>
                        </w:r>
                        <w:r>
                          <w:rPr>
                            <w:rFonts w:ascii="Sylfaen" w:eastAsia="Sylfaen" w:hAnsi="Sylfaen" w:cs="Sylfaen"/>
                            <w:spacing w:val="1"/>
                            <w:sz w:val="22"/>
                            <w:szCs w:val="22"/>
                          </w:rPr>
                          <w:t>ე</w:t>
                        </w:r>
                        <w:r>
                          <w:rPr>
                            <w:rFonts w:ascii="Sylfaen" w:eastAsia="Sylfaen" w:hAnsi="Sylfaen" w:cs="Sylfaen"/>
                            <w:spacing w:val="-1"/>
                            <w:sz w:val="22"/>
                            <w:szCs w:val="22"/>
                          </w:rPr>
                          <w:t>მი</w:t>
                        </w:r>
                        <w:r>
                          <w:rPr>
                            <w:rFonts w:ascii="Sylfaen" w:eastAsia="Sylfaen" w:hAnsi="Sylfaen" w:cs="Sylfaen"/>
                            <w:sz w:val="22"/>
                            <w:szCs w:val="22"/>
                          </w:rPr>
                          <w:t>ა;</w:t>
                        </w:r>
                      </w:p>
                      <w:p w14:paraId="0CDC2D5E" w14:textId="77777777" w:rsidR="00F702C7" w:rsidRDefault="00F702C7">
                        <w:pPr>
                          <w:spacing w:before="1" w:line="180" w:lineRule="exact"/>
                          <w:rPr>
                            <w:sz w:val="18"/>
                            <w:szCs w:val="18"/>
                          </w:rPr>
                        </w:pPr>
                      </w:p>
                      <w:p w14:paraId="75C521B9" w14:textId="77777777" w:rsidR="00F702C7" w:rsidRDefault="00F702C7">
                        <w:pPr>
                          <w:spacing w:line="200" w:lineRule="exact"/>
                        </w:pPr>
                      </w:p>
                      <w:p w14:paraId="26ABA75A" w14:textId="77777777" w:rsidR="00F702C7" w:rsidRDefault="00F702C7">
                        <w:pPr>
                          <w:spacing w:line="200" w:lineRule="exact"/>
                        </w:pPr>
                      </w:p>
                      <w:p w14:paraId="223FE5F6" w14:textId="77777777" w:rsidR="00F702C7" w:rsidRDefault="005A2A82">
                        <w:pPr>
                          <w:ind w:left="711"/>
                          <w:rPr>
                            <w:rFonts w:ascii="Sylfaen" w:eastAsia="Sylfaen" w:hAnsi="Sylfaen" w:cs="Sylfaen"/>
                            <w:sz w:val="22"/>
                            <w:szCs w:val="22"/>
                          </w:rPr>
                        </w:pP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z w:val="22"/>
                            <w:szCs w:val="22"/>
                          </w:rPr>
                          <w:t>ალ</w:t>
                        </w:r>
                        <w:r>
                          <w:rPr>
                            <w:rFonts w:ascii="Sylfaen" w:eastAsia="Sylfaen" w:hAnsi="Sylfaen" w:cs="Sylfaen"/>
                            <w:spacing w:val="-1"/>
                            <w:sz w:val="22"/>
                            <w:szCs w:val="22"/>
                          </w:rPr>
                          <w:t>მ</w:t>
                        </w:r>
                        <w:r>
                          <w:rPr>
                            <w:rFonts w:ascii="Sylfaen" w:eastAsia="Sylfaen" w:hAnsi="Sylfaen" w:cs="Sylfaen"/>
                            <w:sz w:val="22"/>
                            <w:szCs w:val="22"/>
                          </w:rPr>
                          <w:t>ც</w:t>
                        </w:r>
                        <w:r>
                          <w:rPr>
                            <w:rFonts w:ascii="Sylfaen" w:eastAsia="Sylfaen" w:hAnsi="Sylfaen" w:cs="Sylfaen"/>
                            <w:spacing w:val="-2"/>
                            <w:sz w:val="22"/>
                            <w:szCs w:val="22"/>
                          </w:rPr>
                          <w:t>ო</w:t>
                        </w:r>
                        <w:r>
                          <w:rPr>
                            <w:rFonts w:ascii="Sylfaen" w:eastAsia="Sylfaen" w:hAnsi="Sylfaen" w:cs="Sylfaen"/>
                            <w:sz w:val="22"/>
                            <w:szCs w:val="22"/>
                          </w:rPr>
                          <w:t>დ</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ობ</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z w:val="22"/>
                            <w:szCs w:val="22"/>
                          </w:rPr>
                          <w:t>ფა</w:t>
                        </w:r>
                        <w:r>
                          <w:rPr>
                            <w:rFonts w:ascii="Sylfaen" w:eastAsia="Sylfaen" w:hAnsi="Sylfaen" w:cs="Sylfaen"/>
                            <w:spacing w:val="-1"/>
                            <w:sz w:val="22"/>
                            <w:szCs w:val="22"/>
                          </w:rPr>
                          <w:t>კ</w:t>
                        </w:r>
                        <w:r>
                          <w:rPr>
                            <w:rFonts w:ascii="Sylfaen" w:eastAsia="Sylfaen" w:hAnsi="Sylfaen" w:cs="Sylfaen"/>
                            <w:sz w:val="22"/>
                            <w:szCs w:val="22"/>
                          </w:rPr>
                          <w:t>ულტეტ</w:t>
                        </w:r>
                        <w:r>
                          <w:rPr>
                            <w:rFonts w:ascii="Sylfaen" w:eastAsia="Sylfaen" w:hAnsi="Sylfaen" w:cs="Sylfaen"/>
                            <w:spacing w:val="-1"/>
                            <w:sz w:val="22"/>
                            <w:szCs w:val="22"/>
                          </w:rPr>
                          <w:t>ი</w:t>
                        </w:r>
                        <w:r>
                          <w:rPr>
                            <w:rFonts w:ascii="Sylfaen" w:eastAsia="Sylfaen" w:hAnsi="Sylfaen" w:cs="Sylfaen"/>
                            <w:sz w:val="22"/>
                            <w:szCs w:val="22"/>
                          </w:rPr>
                          <w:t>;</w:t>
                        </w:r>
                      </w:p>
                      <w:p w14:paraId="0865E609" w14:textId="77777777" w:rsidR="00F702C7" w:rsidRDefault="00F702C7">
                        <w:pPr>
                          <w:spacing w:before="9" w:line="280" w:lineRule="exact"/>
                          <w:rPr>
                            <w:sz w:val="28"/>
                            <w:szCs w:val="28"/>
                          </w:rPr>
                        </w:pPr>
                      </w:p>
                      <w:p w14:paraId="4836AEAD" w14:textId="77777777" w:rsidR="00F702C7" w:rsidRDefault="005A2A82">
                        <w:pPr>
                          <w:ind w:left="711"/>
                          <w:rPr>
                            <w:rFonts w:ascii="Sylfaen" w:eastAsia="Sylfaen" w:hAnsi="Sylfaen" w:cs="Sylfaen"/>
                            <w:sz w:val="22"/>
                            <w:szCs w:val="22"/>
                          </w:rPr>
                        </w:pPr>
                        <w:r>
                          <w:rPr>
                            <w:rFonts w:ascii="Sylfaen" w:eastAsia="Sylfaen" w:hAnsi="Sylfaen" w:cs="Sylfaen"/>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ი</w:t>
                        </w:r>
                      </w:p>
                    </w:tc>
                    <w:tc>
                      <w:tcPr>
                        <w:tcW w:w="182" w:type="dxa"/>
                        <w:tcBorders>
                          <w:top w:val="nil"/>
                          <w:left w:val="nil"/>
                          <w:bottom w:val="nil"/>
                          <w:right w:val="nil"/>
                        </w:tcBorders>
                      </w:tcPr>
                      <w:p w14:paraId="74D800A8" w14:textId="77777777" w:rsidR="00F702C7" w:rsidRDefault="00F702C7"/>
                    </w:tc>
                  </w:tr>
                  <w:tr w:rsidR="00F702C7" w14:paraId="26E76AD6" w14:textId="77777777">
                    <w:trPr>
                      <w:trHeight w:hRule="exact" w:val="482"/>
                    </w:trPr>
                    <w:tc>
                      <w:tcPr>
                        <w:tcW w:w="9563" w:type="dxa"/>
                        <w:tcBorders>
                          <w:top w:val="single" w:sz="5" w:space="0" w:color="000000"/>
                          <w:left w:val="single" w:sz="5" w:space="0" w:color="000000"/>
                          <w:bottom w:val="single" w:sz="5" w:space="0" w:color="000000"/>
                          <w:right w:val="single" w:sz="5" w:space="0" w:color="000000"/>
                        </w:tcBorders>
                        <w:shd w:val="clear" w:color="auto" w:fill="A8D08D"/>
                      </w:tcPr>
                      <w:p w14:paraId="54DBCF57" w14:textId="77777777" w:rsidR="00F702C7" w:rsidRDefault="005A2A82">
                        <w:pPr>
                          <w:spacing w:line="280" w:lineRule="exact"/>
                          <w:ind w:left="97"/>
                          <w:rPr>
                            <w:rFonts w:ascii="Sylfaen" w:eastAsia="Sylfaen" w:hAnsi="Sylfaen" w:cs="Sylfaen"/>
                            <w:sz w:val="22"/>
                            <w:szCs w:val="22"/>
                          </w:rPr>
                        </w:pPr>
                        <w:r>
                          <w:rPr>
                            <w:rFonts w:ascii="Sylfaen" w:eastAsia="Sylfaen" w:hAnsi="Sylfaen" w:cs="Sylfaen"/>
                            <w:spacing w:val="-1"/>
                            <w:position w:val="1"/>
                            <w:sz w:val="22"/>
                            <w:szCs w:val="22"/>
                          </w:rPr>
                          <w:t>ენ</w:t>
                        </w:r>
                        <w:r>
                          <w:rPr>
                            <w:rFonts w:ascii="Sylfaen" w:eastAsia="Sylfaen" w:hAnsi="Sylfaen" w:cs="Sylfaen"/>
                            <w:spacing w:val="-4"/>
                            <w:position w:val="1"/>
                            <w:sz w:val="22"/>
                            <w:szCs w:val="22"/>
                          </w:rPr>
                          <w:t>ე</w:t>
                        </w:r>
                        <w:r>
                          <w:rPr>
                            <w:rFonts w:ascii="Sylfaen" w:eastAsia="Sylfaen" w:hAnsi="Sylfaen" w:cs="Sylfaen"/>
                            <w:spacing w:val="-3"/>
                            <w:position w:val="1"/>
                            <w:sz w:val="22"/>
                            <w:szCs w:val="22"/>
                          </w:rPr>
                          <w:t>ბ</w:t>
                        </w:r>
                        <w:r>
                          <w:rPr>
                            <w:rFonts w:ascii="Sylfaen" w:eastAsia="Sylfaen" w:hAnsi="Sylfaen" w:cs="Sylfaen"/>
                            <w:spacing w:val="-1"/>
                            <w:position w:val="1"/>
                            <w:sz w:val="22"/>
                            <w:szCs w:val="22"/>
                          </w:rPr>
                          <w:t>ი</w:t>
                        </w:r>
                        <w:r>
                          <w:rPr>
                            <w:rFonts w:ascii="Sylfaen" w:eastAsia="Sylfaen" w:hAnsi="Sylfaen" w:cs="Sylfaen"/>
                            <w:position w:val="1"/>
                            <w:sz w:val="22"/>
                            <w:szCs w:val="22"/>
                          </w:rPr>
                          <w:t>ს</w:t>
                        </w:r>
                        <w:r>
                          <w:rPr>
                            <w:rFonts w:ascii="Sylfaen" w:eastAsia="Sylfaen" w:hAnsi="Sylfaen" w:cs="Sylfaen"/>
                            <w:spacing w:val="-3"/>
                            <w:position w:val="1"/>
                            <w:sz w:val="22"/>
                            <w:szCs w:val="22"/>
                          </w:rPr>
                          <w:t xml:space="preserve"> </w:t>
                        </w:r>
                        <w:r>
                          <w:rPr>
                            <w:rFonts w:ascii="Sylfaen" w:eastAsia="Sylfaen" w:hAnsi="Sylfaen" w:cs="Sylfaen"/>
                            <w:spacing w:val="-4"/>
                            <w:position w:val="1"/>
                            <w:sz w:val="22"/>
                            <w:szCs w:val="22"/>
                          </w:rPr>
                          <w:t>ც</w:t>
                        </w:r>
                        <w:r>
                          <w:rPr>
                            <w:rFonts w:ascii="Sylfaen" w:eastAsia="Sylfaen" w:hAnsi="Sylfaen" w:cs="Sylfaen"/>
                            <w:spacing w:val="-5"/>
                            <w:position w:val="1"/>
                            <w:sz w:val="22"/>
                            <w:szCs w:val="22"/>
                          </w:rPr>
                          <w:t>ო</w:t>
                        </w:r>
                        <w:r>
                          <w:rPr>
                            <w:rFonts w:ascii="Sylfaen" w:eastAsia="Sylfaen" w:hAnsi="Sylfaen" w:cs="Sylfaen"/>
                            <w:spacing w:val="-2"/>
                            <w:position w:val="1"/>
                            <w:sz w:val="22"/>
                            <w:szCs w:val="22"/>
                          </w:rPr>
                          <w:t>დ</w:t>
                        </w:r>
                        <w:r>
                          <w:rPr>
                            <w:rFonts w:ascii="Sylfaen" w:eastAsia="Sylfaen" w:hAnsi="Sylfaen" w:cs="Sylfaen"/>
                            <w:spacing w:val="-4"/>
                            <w:position w:val="1"/>
                            <w:sz w:val="22"/>
                            <w:szCs w:val="22"/>
                          </w:rPr>
                          <w:t>ნ</w:t>
                        </w:r>
                        <w:r>
                          <w:rPr>
                            <w:rFonts w:ascii="Sylfaen" w:eastAsia="Sylfaen" w:hAnsi="Sylfaen" w:cs="Sylfaen"/>
                            <w:position w:val="1"/>
                            <w:sz w:val="22"/>
                            <w:szCs w:val="22"/>
                          </w:rPr>
                          <w:t>ა</w:t>
                        </w:r>
                      </w:p>
                    </w:tc>
                    <w:tc>
                      <w:tcPr>
                        <w:tcW w:w="182" w:type="dxa"/>
                        <w:tcBorders>
                          <w:top w:val="nil"/>
                          <w:left w:val="single" w:sz="5" w:space="0" w:color="000000"/>
                          <w:bottom w:val="nil"/>
                          <w:right w:val="nil"/>
                        </w:tcBorders>
                      </w:tcPr>
                      <w:p w14:paraId="0FAE25A9" w14:textId="77777777" w:rsidR="00F702C7" w:rsidRDefault="00F702C7"/>
                    </w:tc>
                  </w:tr>
                  <w:tr w:rsidR="00F702C7" w14:paraId="40BE38CF" w14:textId="77777777">
                    <w:trPr>
                      <w:trHeight w:hRule="exact" w:val="752"/>
                    </w:trPr>
                    <w:tc>
                      <w:tcPr>
                        <w:tcW w:w="9563" w:type="dxa"/>
                        <w:tcBorders>
                          <w:top w:val="single" w:sz="5" w:space="0" w:color="000000"/>
                          <w:left w:val="nil"/>
                          <w:bottom w:val="nil"/>
                          <w:right w:val="nil"/>
                        </w:tcBorders>
                      </w:tcPr>
                      <w:p w14:paraId="16FA4E30" w14:textId="77777777" w:rsidR="00F702C7" w:rsidRDefault="00F702C7">
                        <w:pPr>
                          <w:spacing w:line="200" w:lineRule="exact"/>
                        </w:pPr>
                      </w:p>
                      <w:p w14:paraId="1B9654FE" w14:textId="77777777" w:rsidR="00F702C7" w:rsidRDefault="00F702C7">
                        <w:pPr>
                          <w:spacing w:before="9" w:line="220" w:lineRule="exact"/>
                          <w:rPr>
                            <w:sz w:val="22"/>
                            <w:szCs w:val="22"/>
                          </w:rPr>
                        </w:pPr>
                      </w:p>
                      <w:p w14:paraId="714747AC" w14:textId="77777777" w:rsidR="00F702C7" w:rsidRDefault="005A2A82">
                        <w:pPr>
                          <w:ind w:left="351"/>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ქარ</w:t>
                        </w:r>
                        <w:r>
                          <w:rPr>
                            <w:rFonts w:ascii="Sylfaen" w:eastAsia="Sylfaen" w:hAnsi="Sylfaen" w:cs="Sylfaen"/>
                            <w:spacing w:val="-2"/>
                            <w:sz w:val="22"/>
                            <w:szCs w:val="22"/>
                          </w:rPr>
                          <w:t>თ</w:t>
                        </w:r>
                        <w:r>
                          <w:rPr>
                            <w:rFonts w:ascii="Sylfaen" w:eastAsia="Sylfaen" w:hAnsi="Sylfaen" w:cs="Sylfaen"/>
                            <w:sz w:val="22"/>
                            <w:szCs w:val="22"/>
                          </w:rPr>
                          <w:t xml:space="preserve">ული: </w:t>
                        </w:r>
                        <w:r>
                          <w:rPr>
                            <w:rFonts w:ascii="Sylfaen" w:eastAsia="Sylfaen" w:hAnsi="Sylfaen" w:cs="Sylfaen"/>
                            <w:spacing w:val="-1"/>
                            <w:sz w:val="22"/>
                            <w:szCs w:val="22"/>
                          </w:rPr>
                          <w:t>მ</w:t>
                        </w:r>
                        <w:r>
                          <w:rPr>
                            <w:rFonts w:ascii="Sylfaen" w:eastAsia="Sylfaen" w:hAnsi="Sylfaen" w:cs="Sylfaen"/>
                            <w:sz w:val="22"/>
                            <w:szCs w:val="22"/>
                          </w:rPr>
                          <w:t>შო</w:t>
                        </w:r>
                        <w:r>
                          <w:rPr>
                            <w:rFonts w:ascii="Sylfaen" w:eastAsia="Sylfaen" w:hAnsi="Sylfaen" w:cs="Sylfaen"/>
                            <w:spacing w:val="-3"/>
                            <w:sz w:val="22"/>
                            <w:szCs w:val="22"/>
                          </w:rPr>
                          <w:t>ბ</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p>
                    </w:tc>
                    <w:tc>
                      <w:tcPr>
                        <w:tcW w:w="182" w:type="dxa"/>
                        <w:tcBorders>
                          <w:top w:val="nil"/>
                          <w:left w:val="nil"/>
                          <w:bottom w:val="nil"/>
                          <w:right w:val="nil"/>
                        </w:tcBorders>
                      </w:tcPr>
                      <w:p w14:paraId="5695828D" w14:textId="77777777" w:rsidR="00F702C7" w:rsidRDefault="00F702C7"/>
                    </w:tc>
                  </w:tr>
                  <w:tr w:rsidR="00F702C7" w14:paraId="54706F0D" w14:textId="77777777">
                    <w:trPr>
                      <w:trHeight w:hRule="exact" w:val="289"/>
                    </w:trPr>
                    <w:tc>
                      <w:tcPr>
                        <w:tcW w:w="9563" w:type="dxa"/>
                        <w:tcBorders>
                          <w:top w:val="nil"/>
                          <w:left w:val="nil"/>
                          <w:bottom w:val="nil"/>
                          <w:right w:val="nil"/>
                        </w:tcBorders>
                      </w:tcPr>
                      <w:p w14:paraId="5C963204" w14:textId="77777777" w:rsidR="00F702C7" w:rsidRDefault="005A2A82">
                        <w:pPr>
                          <w:spacing w:line="240" w:lineRule="exact"/>
                          <w:ind w:left="351"/>
                          <w:rPr>
                            <w:rFonts w:ascii="Sylfaen" w:eastAsia="Sylfaen" w:hAnsi="Sylfaen" w:cs="Sylfaen"/>
                            <w:sz w:val="22"/>
                            <w:szCs w:val="22"/>
                          </w:rPr>
                        </w:pPr>
                        <w:r>
                          <w:rPr>
                            <w:rFonts w:ascii="Sylfaen" w:eastAsia="Sylfaen" w:hAnsi="Sylfaen" w:cs="Sylfaen"/>
                            <w:position w:val="1"/>
                            <w:sz w:val="22"/>
                            <w:szCs w:val="22"/>
                          </w:rPr>
                          <w:t xml:space="preserve">-    </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რ</w:t>
                        </w:r>
                        <w:r>
                          <w:rPr>
                            <w:rFonts w:ascii="Sylfaen" w:eastAsia="Sylfaen" w:hAnsi="Sylfaen" w:cs="Sylfaen"/>
                            <w:spacing w:val="1"/>
                            <w:position w:val="1"/>
                            <w:sz w:val="22"/>
                            <w:szCs w:val="22"/>
                          </w:rPr>
                          <w:t>უ</w:t>
                        </w:r>
                        <w:r>
                          <w:rPr>
                            <w:rFonts w:ascii="Sylfaen" w:eastAsia="Sylfaen" w:hAnsi="Sylfaen" w:cs="Sylfaen"/>
                            <w:spacing w:val="-1"/>
                            <w:position w:val="1"/>
                            <w:sz w:val="22"/>
                            <w:szCs w:val="22"/>
                          </w:rPr>
                          <w:t>ს</w:t>
                        </w:r>
                        <w:r>
                          <w:rPr>
                            <w:rFonts w:ascii="Sylfaen" w:eastAsia="Sylfaen" w:hAnsi="Sylfaen" w:cs="Sylfaen"/>
                            <w:position w:val="1"/>
                            <w:sz w:val="22"/>
                            <w:szCs w:val="22"/>
                          </w:rPr>
                          <w:t>ული:</w:t>
                        </w:r>
                        <w:r>
                          <w:rPr>
                            <w:rFonts w:ascii="Sylfaen" w:eastAsia="Sylfaen" w:hAnsi="Sylfaen" w:cs="Sylfaen"/>
                            <w:spacing w:val="-2"/>
                            <w:position w:val="1"/>
                            <w:sz w:val="22"/>
                            <w:szCs w:val="22"/>
                          </w:rPr>
                          <w:t xml:space="preserve"> </w:t>
                        </w:r>
                        <w:r>
                          <w:rPr>
                            <w:rFonts w:ascii="Sylfaen" w:eastAsia="Sylfaen" w:hAnsi="Sylfaen" w:cs="Sylfaen"/>
                            <w:position w:val="1"/>
                            <w:sz w:val="22"/>
                            <w:szCs w:val="22"/>
                          </w:rPr>
                          <w:t>თა</w:t>
                        </w:r>
                        <w:r>
                          <w:rPr>
                            <w:rFonts w:ascii="Sylfaen" w:eastAsia="Sylfaen" w:hAnsi="Sylfaen" w:cs="Sylfaen"/>
                            <w:spacing w:val="-1"/>
                            <w:position w:val="1"/>
                            <w:sz w:val="22"/>
                            <w:szCs w:val="22"/>
                          </w:rPr>
                          <w:t>ვის</w:t>
                        </w:r>
                        <w:r>
                          <w:rPr>
                            <w:rFonts w:ascii="Sylfaen" w:eastAsia="Sylfaen" w:hAnsi="Sylfaen" w:cs="Sylfaen"/>
                            <w:position w:val="1"/>
                            <w:sz w:val="22"/>
                            <w:szCs w:val="22"/>
                          </w:rPr>
                          <w:t>უფლ</w:t>
                        </w:r>
                        <w:r>
                          <w:rPr>
                            <w:rFonts w:ascii="Sylfaen" w:eastAsia="Sylfaen" w:hAnsi="Sylfaen" w:cs="Sylfaen"/>
                            <w:spacing w:val="-3"/>
                            <w:position w:val="1"/>
                            <w:sz w:val="22"/>
                            <w:szCs w:val="22"/>
                          </w:rPr>
                          <w:t>ა</w:t>
                        </w:r>
                        <w:r>
                          <w:rPr>
                            <w:rFonts w:ascii="Sylfaen" w:eastAsia="Sylfaen" w:hAnsi="Sylfaen" w:cs="Sylfaen"/>
                            <w:position w:val="1"/>
                            <w:sz w:val="22"/>
                            <w:szCs w:val="22"/>
                          </w:rPr>
                          <w:t>დ</w:t>
                        </w:r>
                      </w:p>
                    </w:tc>
                    <w:tc>
                      <w:tcPr>
                        <w:tcW w:w="182" w:type="dxa"/>
                        <w:tcBorders>
                          <w:top w:val="nil"/>
                          <w:left w:val="nil"/>
                          <w:bottom w:val="nil"/>
                          <w:right w:val="nil"/>
                        </w:tcBorders>
                      </w:tcPr>
                      <w:p w14:paraId="0909B4F9" w14:textId="77777777" w:rsidR="00F702C7" w:rsidRDefault="00F702C7"/>
                    </w:tc>
                  </w:tr>
                  <w:tr w:rsidR="00F702C7" w14:paraId="64E0BE87" w14:textId="77777777">
                    <w:trPr>
                      <w:trHeight w:hRule="exact" w:val="744"/>
                    </w:trPr>
                    <w:tc>
                      <w:tcPr>
                        <w:tcW w:w="9563" w:type="dxa"/>
                        <w:tcBorders>
                          <w:top w:val="nil"/>
                          <w:left w:val="nil"/>
                          <w:bottom w:val="single" w:sz="5" w:space="0" w:color="000000"/>
                          <w:right w:val="nil"/>
                        </w:tcBorders>
                      </w:tcPr>
                      <w:p w14:paraId="78612135" w14:textId="77777777" w:rsidR="00F702C7" w:rsidRDefault="005A2A82">
                        <w:pPr>
                          <w:spacing w:line="240" w:lineRule="exact"/>
                          <w:ind w:left="351"/>
                          <w:rPr>
                            <w:rFonts w:ascii="Sylfaen" w:eastAsia="Sylfaen" w:hAnsi="Sylfaen" w:cs="Sylfaen"/>
                            <w:sz w:val="22"/>
                            <w:szCs w:val="22"/>
                          </w:rPr>
                        </w:pPr>
                        <w:r>
                          <w:rPr>
                            <w:rFonts w:ascii="Sylfaen" w:eastAsia="Sylfaen" w:hAnsi="Sylfaen" w:cs="Sylfaen"/>
                            <w:position w:val="1"/>
                            <w:sz w:val="22"/>
                            <w:szCs w:val="22"/>
                          </w:rPr>
                          <w:t xml:space="preserve">-    </w:t>
                        </w:r>
                        <w:r>
                          <w:rPr>
                            <w:rFonts w:ascii="Sylfaen" w:eastAsia="Sylfaen" w:hAnsi="Sylfaen" w:cs="Sylfaen"/>
                            <w:spacing w:val="1"/>
                            <w:position w:val="1"/>
                            <w:sz w:val="22"/>
                            <w:szCs w:val="22"/>
                          </w:rPr>
                          <w:t xml:space="preserve"> </w:t>
                        </w:r>
                        <w:r>
                          <w:rPr>
                            <w:rFonts w:ascii="Sylfaen" w:eastAsia="Sylfaen" w:hAnsi="Sylfaen" w:cs="Sylfaen"/>
                            <w:spacing w:val="-1"/>
                            <w:position w:val="1"/>
                            <w:sz w:val="22"/>
                            <w:szCs w:val="22"/>
                          </w:rPr>
                          <w:t>ი</w:t>
                        </w:r>
                        <w:r>
                          <w:rPr>
                            <w:rFonts w:ascii="Sylfaen" w:eastAsia="Sylfaen" w:hAnsi="Sylfaen" w:cs="Sylfaen"/>
                            <w:spacing w:val="1"/>
                            <w:position w:val="1"/>
                            <w:sz w:val="22"/>
                            <w:szCs w:val="22"/>
                          </w:rPr>
                          <w:t>ნ</w:t>
                        </w:r>
                        <w:r>
                          <w:rPr>
                            <w:rFonts w:ascii="Sylfaen" w:eastAsia="Sylfaen" w:hAnsi="Sylfaen" w:cs="Sylfaen"/>
                            <w:position w:val="1"/>
                            <w:sz w:val="22"/>
                            <w:szCs w:val="22"/>
                          </w:rPr>
                          <w:t>გლ</w:t>
                        </w:r>
                        <w:r>
                          <w:rPr>
                            <w:rFonts w:ascii="Sylfaen" w:eastAsia="Sylfaen" w:hAnsi="Sylfaen" w:cs="Sylfaen"/>
                            <w:spacing w:val="-1"/>
                            <w:position w:val="1"/>
                            <w:sz w:val="22"/>
                            <w:szCs w:val="22"/>
                          </w:rPr>
                          <w:t>ის</w:t>
                        </w:r>
                        <w:r>
                          <w:rPr>
                            <w:rFonts w:ascii="Sylfaen" w:eastAsia="Sylfaen" w:hAnsi="Sylfaen" w:cs="Sylfaen"/>
                            <w:position w:val="1"/>
                            <w:sz w:val="22"/>
                            <w:szCs w:val="22"/>
                          </w:rPr>
                          <w:t>უ</w:t>
                        </w:r>
                        <w:r>
                          <w:rPr>
                            <w:rFonts w:ascii="Sylfaen" w:eastAsia="Sylfaen" w:hAnsi="Sylfaen" w:cs="Sylfaen"/>
                            <w:spacing w:val="1"/>
                            <w:position w:val="1"/>
                            <w:sz w:val="22"/>
                            <w:szCs w:val="22"/>
                          </w:rPr>
                          <w:t>რ</w:t>
                        </w:r>
                        <w:r>
                          <w:rPr>
                            <w:rFonts w:ascii="Sylfaen" w:eastAsia="Sylfaen" w:hAnsi="Sylfaen" w:cs="Sylfaen"/>
                            <w:position w:val="1"/>
                            <w:sz w:val="22"/>
                            <w:szCs w:val="22"/>
                          </w:rPr>
                          <w:t>ი:</w:t>
                        </w:r>
                        <w:r>
                          <w:rPr>
                            <w:rFonts w:ascii="Sylfaen" w:eastAsia="Sylfaen" w:hAnsi="Sylfaen" w:cs="Sylfaen"/>
                            <w:spacing w:val="-2"/>
                            <w:position w:val="1"/>
                            <w:sz w:val="22"/>
                            <w:szCs w:val="22"/>
                          </w:rPr>
                          <w:t xml:space="preserve"> </w:t>
                        </w:r>
                        <w:r>
                          <w:rPr>
                            <w:rFonts w:ascii="Sylfaen" w:eastAsia="Sylfaen" w:hAnsi="Sylfaen" w:cs="Sylfaen"/>
                            <w:position w:val="1"/>
                            <w:sz w:val="22"/>
                            <w:szCs w:val="22"/>
                          </w:rPr>
                          <w:t>თა</w:t>
                        </w:r>
                        <w:r>
                          <w:rPr>
                            <w:rFonts w:ascii="Sylfaen" w:eastAsia="Sylfaen" w:hAnsi="Sylfaen" w:cs="Sylfaen"/>
                            <w:spacing w:val="-1"/>
                            <w:position w:val="1"/>
                            <w:sz w:val="22"/>
                            <w:szCs w:val="22"/>
                          </w:rPr>
                          <w:t>ვის</w:t>
                        </w:r>
                        <w:r>
                          <w:rPr>
                            <w:rFonts w:ascii="Sylfaen" w:eastAsia="Sylfaen" w:hAnsi="Sylfaen" w:cs="Sylfaen"/>
                            <w:position w:val="1"/>
                            <w:sz w:val="22"/>
                            <w:szCs w:val="22"/>
                          </w:rPr>
                          <w:t>უ</w:t>
                        </w:r>
                        <w:r>
                          <w:rPr>
                            <w:rFonts w:ascii="Sylfaen" w:eastAsia="Sylfaen" w:hAnsi="Sylfaen" w:cs="Sylfaen"/>
                            <w:spacing w:val="-2"/>
                            <w:position w:val="1"/>
                            <w:sz w:val="22"/>
                            <w:szCs w:val="22"/>
                          </w:rPr>
                          <w:t>ფ</w:t>
                        </w:r>
                        <w:r>
                          <w:rPr>
                            <w:rFonts w:ascii="Sylfaen" w:eastAsia="Sylfaen" w:hAnsi="Sylfaen" w:cs="Sylfaen"/>
                            <w:position w:val="1"/>
                            <w:sz w:val="22"/>
                            <w:szCs w:val="22"/>
                          </w:rPr>
                          <w:t>ლად</w:t>
                        </w:r>
                      </w:p>
                    </w:tc>
                    <w:tc>
                      <w:tcPr>
                        <w:tcW w:w="182" w:type="dxa"/>
                        <w:tcBorders>
                          <w:top w:val="nil"/>
                          <w:left w:val="nil"/>
                          <w:bottom w:val="nil"/>
                          <w:right w:val="nil"/>
                        </w:tcBorders>
                      </w:tcPr>
                      <w:p w14:paraId="4143E624" w14:textId="77777777" w:rsidR="00F702C7" w:rsidRDefault="00F702C7"/>
                    </w:tc>
                  </w:tr>
                  <w:tr w:rsidR="00F702C7" w14:paraId="5F1DAD42" w14:textId="77777777">
                    <w:trPr>
                      <w:trHeight w:hRule="exact" w:val="483"/>
                    </w:trPr>
                    <w:tc>
                      <w:tcPr>
                        <w:tcW w:w="9563" w:type="dxa"/>
                        <w:tcBorders>
                          <w:top w:val="single" w:sz="5" w:space="0" w:color="000000"/>
                          <w:left w:val="single" w:sz="5" w:space="0" w:color="000000"/>
                          <w:bottom w:val="single" w:sz="5" w:space="0" w:color="000000"/>
                          <w:right w:val="single" w:sz="5" w:space="0" w:color="000000"/>
                        </w:tcBorders>
                        <w:shd w:val="clear" w:color="auto" w:fill="A8D08D"/>
                      </w:tcPr>
                      <w:p w14:paraId="1CFA3DE0" w14:textId="77777777" w:rsidR="00F702C7" w:rsidRDefault="005A2A82">
                        <w:pPr>
                          <w:spacing w:line="280" w:lineRule="exact"/>
                          <w:ind w:left="97"/>
                          <w:rPr>
                            <w:rFonts w:ascii="Arial" w:eastAsia="Arial" w:hAnsi="Arial" w:cs="Arial"/>
                            <w:sz w:val="22"/>
                            <w:szCs w:val="22"/>
                          </w:rPr>
                        </w:pPr>
                        <w:r>
                          <w:rPr>
                            <w:rFonts w:ascii="Sylfaen" w:eastAsia="Sylfaen" w:hAnsi="Sylfaen" w:cs="Sylfaen"/>
                            <w:spacing w:val="-1"/>
                            <w:position w:val="1"/>
                            <w:sz w:val="22"/>
                            <w:szCs w:val="22"/>
                          </w:rPr>
                          <w:t>კ</w:t>
                        </w:r>
                        <w:r>
                          <w:rPr>
                            <w:rFonts w:ascii="Sylfaen" w:eastAsia="Sylfaen" w:hAnsi="Sylfaen" w:cs="Sylfaen"/>
                            <w:spacing w:val="-5"/>
                            <w:position w:val="1"/>
                            <w:sz w:val="22"/>
                            <w:szCs w:val="22"/>
                          </w:rPr>
                          <w:t>ო</w:t>
                        </w:r>
                        <w:r>
                          <w:rPr>
                            <w:rFonts w:ascii="Sylfaen" w:eastAsia="Sylfaen" w:hAnsi="Sylfaen" w:cs="Sylfaen"/>
                            <w:spacing w:val="-1"/>
                            <w:position w:val="1"/>
                            <w:sz w:val="22"/>
                            <w:szCs w:val="22"/>
                          </w:rPr>
                          <w:t>მ</w:t>
                        </w:r>
                        <w:r>
                          <w:rPr>
                            <w:rFonts w:ascii="Sylfaen" w:eastAsia="Sylfaen" w:hAnsi="Sylfaen" w:cs="Sylfaen"/>
                            <w:spacing w:val="-4"/>
                            <w:position w:val="1"/>
                            <w:sz w:val="22"/>
                            <w:szCs w:val="22"/>
                          </w:rPr>
                          <w:t>პ</w:t>
                        </w:r>
                        <w:r>
                          <w:rPr>
                            <w:rFonts w:ascii="Sylfaen" w:eastAsia="Sylfaen" w:hAnsi="Sylfaen" w:cs="Sylfaen"/>
                            <w:spacing w:val="-1"/>
                            <w:position w:val="1"/>
                            <w:sz w:val="22"/>
                            <w:szCs w:val="22"/>
                          </w:rPr>
                          <w:t>ი</w:t>
                        </w:r>
                        <w:r>
                          <w:rPr>
                            <w:rFonts w:ascii="Sylfaen" w:eastAsia="Sylfaen" w:hAnsi="Sylfaen" w:cs="Sylfaen"/>
                            <w:spacing w:val="-4"/>
                            <w:position w:val="1"/>
                            <w:sz w:val="22"/>
                            <w:szCs w:val="22"/>
                          </w:rPr>
                          <w:t>უტე</w:t>
                        </w:r>
                        <w:r>
                          <w:rPr>
                            <w:rFonts w:ascii="Sylfaen" w:eastAsia="Sylfaen" w:hAnsi="Sylfaen" w:cs="Sylfaen"/>
                            <w:spacing w:val="-2"/>
                            <w:position w:val="1"/>
                            <w:sz w:val="22"/>
                            <w:szCs w:val="22"/>
                          </w:rPr>
                          <w:t>რ</w:t>
                        </w:r>
                        <w:r>
                          <w:rPr>
                            <w:rFonts w:ascii="Sylfaen" w:eastAsia="Sylfaen" w:hAnsi="Sylfaen" w:cs="Sylfaen"/>
                            <w:spacing w:val="-3"/>
                            <w:position w:val="1"/>
                            <w:sz w:val="22"/>
                            <w:szCs w:val="22"/>
                          </w:rPr>
                          <w:t>ი</w:t>
                        </w:r>
                        <w:r>
                          <w:rPr>
                            <w:rFonts w:ascii="Sylfaen" w:eastAsia="Sylfaen" w:hAnsi="Sylfaen" w:cs="Sylfaen"/>
                            <w:position w:val="1"/>
                            <w:sz w:val="22"/>
                            <w:szCs w:val="22"/>
                          </w:rPr>
                          <w:t>ს</w:t>
                        </w:r>
                        <w:r>
                          <w:rPr>
                            <w:rFonts w:ascii="Sylfaen" w:eastAsia="Sylfaen" w:hAnsi="Sylfaen" w:cs="Sylfaen"/>
                            <w:spacing w:val="-3"/>
                            <w:position w:val="1"/>
                            <w:sz w:val="22"/>
                            <w:szCs w:val="22"/>
                          </w:rPr>
                          <w:t xml:space="preserve"> </w:t>
                        </w:r>
                        <w:r>
                          <w:rPr>
                            <w:rFonts w:ascii="Sylfaen" w:eastAsia="Sylfaen" w:hAnsi="Sylfaen" w:cs="Sylfaen"/>
                            <w:spacing w:val="-2"/>
                            <w:position w:val="1"/>
                            <w:sz w:val="22"/>
                            <w:szCs w:val="22"/>
                          </w:rPr>
                          <w:t>ც</w:t>
                        </w:r>
                        <w:r>
                          <w:rPr>
                            <w:rFonts w:ascii="Sylfaen" w:eastAsia="Sylfaen" w:hAnsi="Sylfaen" w:cs="Sylfaen"/>
                            <w:spacing w:val="-5"/>
                            <w:position w:val="1"/>
                            <w:sz w:val="22"/>
                            <w:szCs w:val="22"/>
                          </w:rPr>
                          <w:t>ო</w:t>
                        </w:r>
                        <w:r>
                          <w:rPr>
                            <w:rFonts w:ascii="Sylfaen" w:eastAsia="Sylfaen" w:hAnsi="Sylfaen" w:cs="Sylfaen"/>
                            <w:spacing w:val="-4"/>
                            <w:position w:val="1"/>
                            <w:sz w:val="22"/>
                            <w:szCs w:val="22"/>
                          </w:rPr>
                          <w:t>დნ</w:t>
                        </w:r>
                        <w:r>
                          <w:rPr>
                            <w:rFonts w:ascii="Sylfaen" w:eastAsia="Sylfaen" w:hAnsi="Sylfaen" w:cs="Sylfaen"/>
                            <w:position w:val="1"/>
                            <w:sz w:val="22"/>
                            <w:szCs w:val="22"/>
                          </w:rPr>
                          <w:t>ა</w:t>
                        </w:r>
                        <w:r>
                          <w:rPr>
                            <w:rFonts w:ascii="Arial" w:eastAsia="Arial" w:hAnsi="Arial" w:cs="Arial"/>
                            <w:b/>
                            <w:position w:val="1"/>
                            <w:sz w:val="22"/>
                            <w:szCs w:val="22"/>
                          </w:rPr>
                          <w:t>:</w:t>
                        </w:r>
                      </w:p>
                    </w:tc>
                    <w:tc>
                      <w:tcPr>
                        <w:tcW w:w="182" w:type="dxa"/>
                        <w:tcBorders>
                          <w:top w:val="nil"/>
                          <w:left w:val="single" w:sz="5" w:space="0" w:color="000000"/>
                          <w:bottom w:val="nil"/>
                          <w:right w:val="nil"/>
                        </w:tcBorders>
                      </w:tcPr>
                      <w:p w14:paraId="47248561" w14:textId="77777777" w:rsidR="00F702C7" w:rsidRDefault="00F702C7"/>
                    </w:tc>
                  </w:tr>
                </w:tbl>
                <w:p w14:paraId="108CA0B6" w14:textId="77777777" w:rsidR="00F702C7" w:rsidRDefault="00F702C7"/>
              </w:txbxContent>
            </v:textbox>
            <w10:wrap anchorx="page" anchory="page"/>
          </v:shape>
        </w:pict>
      </w:r>
      <w:r w:rsidR="005A2A82">
        <w:rPr>
          <w:rFonts w:ascii="Sylfaen" w:eastAsia="Sylfaen" w:hAnsi="Sylfaen" w:cs="Sylfaen"/>
          <w:sz w:val="22"/>
          <w:szCs w:val="22"/>
        </w:rPr>
        <w:t xml:space="preserve">-    </w:t>
      </w:r>
      <w:r w:rsidR="005A2A82">
        <w:rPr>
          <w:rFonts w:ascii="Sylfaen" w:eastAsia="Sylfaen" w:hAnsi="Sylfaen" w:cs="Sylfaen"/>
          <w:spacing w:val="1"/>
          <w:sz w:val="22"/>
          <w:szCs w:val="22"/>
        </w:rPr>
        <w:t xml:space="preserve"> </w:t>
      </w:r>
      <w:r w:rsidR="005A2A82">
        <w:rPr>
          <w:rFonts w:ascii="Sylfaen" w:eastAsia="Sylfaen" w:hAnsi="Sylfaen" w:cs="Sylfaen"/>
          <w:sz w:val="22"/>
          <w:szCs w:val="22"/>
        </w:rPr>
        <w:t xml:space="preserve">1997 </w:t>
      </w:r>
      <w:r w:rsidR="005A2A82">
        <w:rPr>
          <w:rFonts w:ascii="Sylfaen" w:eastAsia="Sylfaen" w:hAnsi="Sylfaen" w:cs="Sylfaen"/>
          <w:spacing w:val="-1"/>
          <w:sz w:val="22"/>
          <w:szCs w:val="22"/>
        </w:rPr>
        <w:t>წ</w:t>
      </w:r>
      <w:r w:rsidR="005A2A82">
        <w:rPr>
          <w:rFonts w:ascii="Sylfaen" w:eastAsia="Sylfaen" w:hAnsi="Sylfaen" w:cs="Sylfaen"/>
          <w:spacing w:val="1"/>
          <w:sz w:val="22"/>
          <w:szCs w:val="22"/>
        </w:rPr>
        <w:t>ე</w:t>
      </w:r>
      <w:r w:rsidR="005A2A82">
        <w:rPr>
          <w:rFonts w:ascii="Sylfaen" w:eastAsia="Sylfaen" w:hAnsi="Sylfaen" w:cs="Sylfaen"/>
          <w:sz w:val="22"/>
          <w:szCs w:val="22"/>
        </w:rPr>
        <w:t>ლი_</w:t>
      </w:r>
      <w:r w:rsidR="005A2A82">
        <w:rPr>
          <w:rFonts w:ascii="Sylfaen" w:eastAsia="Sylfaen" w:hAnsi="Sylfaen" w:cs="Sylfaen"/>
          <w:spacing w:val="-2"/>
          <w:sz w:val="22"/>
          <w:szCs w:val="22"/>
        </w:rPr>
        <w:t xml:space="preserve"> </w:t>
      </w:r>
      <w:r w:rsidR="005A2A82">
        <w:rPr>
          <w:rFonts w:ascii="Sylfaen" w:eastAsia="Sylfaen" w:hAnsi="Sylfaen" w:cs="Sylfaen"/>
          <w:spacing w:val="-1"/>
          <w:sz w:val="22"/>
          <w:szCs w:val="22"/>
        </w:rPr>
        <w:t>ი</w:t>
      </w:r>
      <w:r w:rsidR="005A2A82">
        <w:rPr>
          <w:rFonts w:ascii="Sylfaen" w:eastAsia="Sylfaen" w:hAnsi="Sylfaen" w:cs="Sylfaen"/>
          <w:spacing w:val="1"/>
          <w:sz w:val="22"/>
          <w:szCs w:val="22"/>
        </w:rPr>
        <w:t>ნ</w:t>
      </w:r>
      <w:r w:rsidR="005A2A82">
        <w:rPr>
          <w:rFonts w:ascii="Sylfaen" w:eastAsia="Sylfaen" w:hAnsi="Sylfaen" w:cs="Sylfaen"/>
          <w:sz w:val="22"/>
          <w:szCs w:val="22"/>
        </w:rPr>
        <w:t>გლ</w:t>
      </w:r>
      <w:r w:rsidR="005A2A82">
        <w:rPr>
          <w:rFonts w:ascii="Sylfaen" w:eastAsia="Sylfaen" w:hAnsi="Sylfaen" w:cs="Sylfaen"/>
          <w:spacing w:val="-1"/>
          <w:sz w:val="22"/>
          <w:szCs w:val="22"/>
        </w:rPr>
        <w:t>ის</w:t>
      </w:r>
      <w:r w:rsidR="005A2A82">
        <w:rPr>
          <w:rFonts w:ascii="Sylfaen" w:eastAsia="Sylfaen" w:hAnsi="Sylfaen" w:cs="Sylfaen"/>
          <w:spacing w:val="-2"/>
          <w:sz w:val="22"/>
          <w:szCs w:val="22"/>
        </w:rPr>
        <w:t>უ</w:t>
      </w:r>
      <w:r w:rsidR="005A2A82">
        <w:rPr>
          <w:rFonts w:ascii="Sylfaen" w:eastAsia="Sylfaen" w:hAnsi="Sylfaen" w:cs="Sylfaen"/>
          <w:sz w:val="22"/>
          <w:szCs w:val="22"/>
        </w:rPr>
        <w:t>რი</w:t>
      </w:r>
      <w:r w:rsidR="005A2A82">
        <w:rPr>
          <w:rFonts w:ascii="Sylfaen" w:eastAsia="Sylfaen" w:hAnsi="Sylfaen" w:cs="Sylfaen"/>
          <w:spacing w:val="-2"/>
          <w:sz w:val="22"/>
          <w:szCs w:val="22"/>
        </w:rPr>
        <w:t xml:space="preserve"> </w:t>
      </w:r>
      <w:r w:rsidR="005A2A82">
        <w:rPr>
          <w:rFonts w:ascii="Sylfaen" w:eastAsia="Sylfaen" w:hAnsi="Sylfaen" w:cs="Sylfaen"/>
          <w:spacing w:val="1"/>
          <w:sz w:val="22"/>
          <w:szCs w:val="22"/>
        </w:rPr>
        <w:t>ენ</w:t>
      </w:r>
      <w:r w:rsidR="005A2A82">
        <w:rPr>
          <w:rFonts w:ascii="Sylfaen" w:eastAsia="Sylfaen" w:hAnsi="Sylfaen" w:cs="Sylfaen"/>
          <w:spacing w:val="-1"/>
          <w:sz w:val="22"/>
          <w:szCs w:val="22"/>
        </w:rPr>
        <w:t>ი</w:t>
      </w:r>
      <w:r w:rsidR="005A2A82">
        <w:rPr>
          <w:rFonts w:ascii="Sylfaen" w:eastAsia="Sylfaen" w:hAnsi="Sylfaen" w:cs="Sylfaen"/>
          <w:sz w:val="22"/>
          <w:szCs w:val="22"/>
        </w:rPr>
        <w:t xml:space="preserve">ს </w:t>
      </w:r>
      <w:r w:rsidR="005A2A82">
        <w:rPr>
          <w:rFonts w:ascii="Sylfaen" w:eastAsia="Sylfaen" w:hAnsi="Sylfaen" w:cs="Sylfaen"/>
          <w:spacing w:val="-2"/>
          <w:sz w:val="22"/>
          <w:szCs w:val="22"/>
        </w:rPr>
        <w:t>დ</w:t>
      </w:r>
      <w:r w:rsidR="005A2A82">
        <w:rPr>
          <w:rFonts w:ascii="Sylfaen" w:eastAsia="Sylfaen" w:hAnsi="Sylfaen" w:cs="Sylfaen"/>
          <w:sz w:val="22"/>
          <w:szCs w:val="22"/>
        </w:rPr>
        <w:t>ა ლ</w:t>
      </w:r>
      <w:r w:rsidR="005A2A82">
        <w:rPr>
          <w:rFonts w:ascii="Sylfaen" w:eastAsia="Sylfaen" w:hAnsi="Sylfaen" w:cs="Sylfaen"/>
          <w:spacing w:val="-1"/>
          <w:sz w:val="22"/>
          <w:szCs w:val="22"/>
        </w:rPr>
        <w:t>იტე</w:t>
      </w:r>
      <w:r w:rsidR="005A2A82">
        <w:rPr>
          <w:rFonts w:ascii="Sylfaen" w:eastAsia="Sylfaen" w:hAnsi="Sylfaen" w:cs="Sylfaen"/>
          <w:sz w:val="22"/>
          <w:szCs w:val="22"/>
        </w:rPr>
        <w:t>რა</w:t>
      </w:r>
      <w:r w:rsidR="005A2A82">
        <w:rPr>
          <w:rFonts w:ascii="Sylfaen" w:eastAsia="Sylfaen" w:hAnsi="Sylfaen" w:cs="Sylfaen"/>
          <w:spacing w:val="-1"/>
          <w:sz w:val="22"/>
          <w:szCs w:val="22"/>
        </w:rPr>
        <w:t>ტ</w:t>
      </w:r>
      <w:r w:rsidR="005A2A82">
        <w:rPr>
          <w:rFonts w:ascii="Sylfaen" w:eastAsia="Sylfaen" w:hAnsi="Sylfaen" w:cs="Sylfaen"/>
          <w:sz w:val="22"/>
          <w:szCs w:val="22"/>
        </w:rPr>
        <w:t>უ</w:t>
      </w:r>
      <w:r w:rsidR="005A2A82">
        <w:rPr>
          <w:rFonts w:ascii="Sylfaen" w:eastAsia="Sylfaen" w:hAnsi="Sylfaen" w:cs="Sylfaen"/>
          <w:spacing w:val="1"/>
          <w:sz w:val="22"/>
          <w:szCs w:val="22"/>
        </w:rPr>
        <w:t>რ</w:t>
      </w:r>
      <w:r w:rsidR="005A2A82">
        <w:rPr>
          <w:rFonts w:ascii="Sylfaen" w:eastAsia="Sylfaen" w:hAnsi="Sylfaen" w:cs="Sylfaen"/>
          <w:spacing w:val="-1"/>
          <w:sz w:val="22"/>
          <w:szCs w:val="22"/>
        </w:rPr>
        <w:t>ი</w:t>
      </w:r>
      <w:r w:rsidR="005A2A82">
        <w:rPr>
          <w:rFonts w:ascii="Sylfaen" w:eastAsia="Sylfaen" w:hAnsi="Sylfaen" w:cs="Sylfaen"/>
          <w:sz w:val="22"/>
          <w:szCs w:val="22"/>
        </w:rPr>
        <w:t>ს</w:t>
      </w:r>
      <w:r w:rsidR="005A2A82">
        <w:rPr>
          <w:rFonts w:ascii="Sylfaen" w:eastAsia="Sylfaen" w:hAnsi="Sylfaen" w:cs="Sylfaen"/>
          <w:spacing w:val="-3"/>
          <w:sz w:val="22"/>
          <w:szCs w:val="22"/>
        </w:rPr>
        <w:t xml:space="preserve"> </w:t>
      </w:r>
      <w:r w:rsidR="005A2A82">
        <w:rPr>
          <w:rFonts w:ascii="Sylfaen" w:eastAsia="Sylfaen" w:hAnsi="Sylfaen" w:cs="Sylfaen"/>
          <w:spacing w:val="-1"/>
          <w:sz w:val="22"/>
          <w:szCs w:val="22"/>
        </w:rPr>
        <w:t>მ</w:t>
      </w:r>
      <w:r w:rsidR="005A2A82">
        <w:rPr>
          <w:rFonts w:ascii="Sylfaen" w:eastAsia="Sylfaen" w:hAnsi="Sylfaen" w:cs="Sylfaen"/>
          <w:sz w:val="22"/>
          <w:szCs w:val="22"/>
        </w:rPr>
        <w:t>აგ</w:t>
      </w:r>
      <w:r w:rsidR="005A2A82">
        <w:rPr>
          <w:rFonts w:ascii="Sylfaen" w:eastAsia="Sylfaen" w:hAnsi="Sylfaen" w:cs="Sylfaen"/>
          <w:spacing w:val="-1"/>
          <w:sz w:val="22"/>
          <w:szCs w:val="22"/>
        </w:rPr>
        <w:t>ისტ</w:t>
      </w:r>
      <w:r w:rsidR="005A2A82">
        <w:rPr>
          <w:rFonts w:ascii="Sylfaen" w:eastAsia="Sylfaen" w:hAnsi="Sylfaen" w:cs="Sylfaen"/>
          <w:sz w:val="22"/>
          <w:szCs w:val="22"/>
        </w:rPr>
        <w:t xml:space="preserve">რი; </w:t>
      </w:r>
      <w:proofErr w:type="spellStart"/>
      <w:r w:rsidR="005A2A82">
        <w:rPr>
          <w:rFonts w:ascii="Sylfaen" w:eastAsia="Sylfaen" w:hAnsi="Sylfaen" w:cs="Sylfaen"/>
          <w:sz w:val="22"/>
          <w:szCs w:val="22"/>
        </w:rPr>
        <w:t>ა</w:t>
      </w:r>
      <w:r w:rsidR="005A2A82">
        <w:rPr>
          <w:rFonts w:ascii="Sylfaen" w:eastAsia="Sylfaen" w:hAnsi="Sylfaen" w:cs="Sylfaen"/>
          <w:spacing w:val="-1"/>
          <w:sz w:val="22"/>
          <w:szCs w:val="22"/>
        </w:rPr>
        <w:t>კ</w:t>
      </w:r>
      <w:r w:rsidR="005A2A82">
        <w:rPr>
          <w:rFonts w:ascii="Sylfaen" w:eastAsia="Sylfaen" w:hAnsi="Sylfaen" w:cs="Sylfaen"/>
          <w:sz w:val="22"/>
          <w:szCs w:val="22"/>
        </w:rPr>
        <w:t>.</w:t>
      </w:r>
      <w:r w:rsidR="005A2A82">
        <w:rPr>
          <w:rFonts w:ascii="Sylfaen" w:eastAsia="Sylfaen" w:hAnsi="Sylfaen" w:cs="Sylfaen"/>
          <w:spacing w:val="-1"/>
          <w:sz w:val="22"/>
          <w:szCs w:val="22"/>
        </w:rPr>
        <w:t>წ</w:t>
      </w:r>
      <w:r w:rsidR="005A2A82">
        <w:rPr>
          <w:rFonts w:ascii="Sylfaen" w:eastAsia="Sylfaen" w:hAnsi="Sylfaen" w:cs="Sylfaen"/>
          <w:spacing w:val="1"/>
          <w:sz w:val="22"/>
          <w:szCs w:val="22"/>
        </w:rPr>
        <w:t>ე</w:t>
      </w:r>
      <w:r w:rsidR="005A2A82">
        <w:rPr>
          <w:rFonts w:ascii="Sylfaen" w:eastAsia="Sylfaen" w:hAnsi="Sylfaen" w:cs="Sylfaen"/>
          <w:sz w:val="22"/>
          <w:szCs w:val="22"/>
        </w:rPr>
        <w:t>რ</w:t>
      </w:r>
      <w:r w:rsidR="005A2A82">
        <w:rPr>
          <w:rFonts w:ascii="Sylfaen" w:eastAsia="Sylfaen" w:hAnsi="Sylfaen" w:cs="Sylfaen"/>
          <w:spacing w:val="2"/>
          <w:sz w:val="22"/>
          <w:szCs w:val="22"/>
        </w:rPr>
        <w:t>ე</w:t>
      </w:r>
      <w:r w:rsidR="005A2A82">
        <w:rPr>
          <w:rFonts w:ascii="Sylfaen" w:eastAsia="Sylfaen" w:hAnsi="Sylfaen" w:cs="Sylfaen"/>
          <w:spacing w:val="-2"/>
          <w:sz w:val="22"/>
          <w:szCs w:val="22"/>
        </w:rPr>
        <w:t>თ</w:t>
      </w:r>
      <w:r w:rsidR="005A2A82">
        <w:rPr>
          <w:rFonts w:ascii="Sylfaen" w:eastAsia="Sylfaen" w:hAnsi="Sylfaen" w:cs="Sylfaen"/>
          <w:sz w:val="22"/>
          <w:szCs w:val="22"/>
        </w:rPr>
        <w:t>ლ</w:t>
      </w:r>
      <w:r w:rsidR="005A2A82">
        <w:rPr>
          <w:rFonts w:ascii="Sylfaen" w:eastAsia="Sylfaen" w:hAnsi="Sylfaen" w:cs="Sylfaen"/>
          <w:spacing w:val="-3"/>
          <w:sz w:val="22"/>
          <w:szCs w:val="22"/>
        </w:rPr>
        <w:t>ი</w:t>
      </w:r>
      <w:r w:rsidR="005A2A82">
        <w:rPr>
          <w:rFonts w:ascii="Sylfaen" w:eastAsia="Sylfaen" w:hAnsi="Sylfaen" w:cs="Sylfaen"/>
          <w:sz w:val="22"/>
          <w:szCs w:val="22"/>
        </w:rPr>
        <w:t>ს</w:t>
      </w:r>
      <w:proofErr w:type="spellEnd"/>
      <w:r w:rsidR="005A2A82">
        <w:rPr>
          <w:rFonts w:ascii="Sylfaen" w:eastAsia="Sylfaen" w:hAnsi="Sylfaen" w:cs="Sylfaen"/>
          <w:sz w:val="22"/>
          <w:szCs w:val="22"/>
        </w:rPr>
        <w:t xml:space="preserve"> </w:t>
      </w:r>
      <w:r w:rsidR="005A2A82">
        <w:rPr>
          <w:rFonts w:ascii="Sylfaen" w:eastAsia="Sylfaen" w:hAnsi="Sylfaen" w:cs="Sylfaen"/>
          <w:spacing w:val="-1"/>
          <w:sz w:val="22"/>
          <w:szCs w:val="22"/>
        </w:rPr>
        <w:t>ს</w:t>
      </w:r>
      <w:r w:rsidR="005A2A82">
        <w:rPr>
          <w:rFonts w:ascii="Sylfaen" w:eastAsia="Sylfaen" w:hAnsi="Sylfaen" w:cs="Sylfaen"/>
          <w:sz w:val="22"/>
          <w:szCs w:val="22"/>
        </w:rPr>
        <w:t>ახ</w:t>
      </w:r>
      <w:r w:rsidR="005A2A82">
        <w:rPr>
          <w:rFonts w:ascii="Sylfaen" w:eastAsia="Sylfaen" w:hAnsi="Sylfaen" w:cs="Sylfaen"/>
          <w:spacing w:val="1"/>
          <w:sz w:val="22"/>
          <w:szCs w:val="22"/>
        </w:rPr>
        <w:t>ე</w:t>
      </w:r>
      <w:r w:rsidR="005A2A82">
        <w:rPr>
          <w:rFonts w:ascii="Sylfaen" w:eastAsia="Sylfaen" w:hAnsi="Sylfaen" w:cs="Sylfaen"/>
          <w:sz w:val="22"/>
          <w:szCs w:val="22"/>
        </w:rPr>
        <w:t>ლობ</w:t>
      </w:r>
      <w:r w:rsidR="005A2A82">
        <w:rPr>
          <w:rFonts w:ascii="Sylfaen" w:eastAsia="Sylfaen" w:hAnsi="Sylfaen" w:cs="Sylfaen"/>
          <w:spacing w:val="-1"/>
          <w:sz w:val="22"/>
          <w:szCs w:val="22"/>
        </w:rPr>
        <w:t>ი</w:t>
      </w:r>
      <w:r w:rsidR="005A2A82">
        <w:rPr>
          <w:rFonts w:ascii="Sylfaen" w:eastAsia="Sylfaen" w:hAnsi="Sylfaen" w:cs="Sylfaen"/>
          <w:sz w:val="22"/>
          <w:szCs w:val="22"/>
        </w:rPr>
        <w:t>ს</w:t>
      </w:r>
      <w:r w:rsidR="005A2A82">
        <w:rPr>
          <w:rFonts w:ascii="Sylfaen" w:eastAsia="Sylfaen" w:hAnsi="Sylfaen" w:cs="Sylfaen"/>
          <w:spacing w:val="-1"/>
          <w:sz w:val="22"/>
          <w:szCs w:val="22"/>
        </w:rPr>
        <w:t xml:space="preserve"> </w:t>
      </w:r>
      <w:proofErr w:type="spellStart"/>
      <w:r w:rsidR="005A2A82">
        <w:rPr>
          <w:rFonts w:ascii="Sylfaen" w:eastAsia="Sylfaen" w:hAnsi="Sylfaen" w:cs="Sylfaen"/>
          <w:sz w:val="22"/>
          <w:szCs w:val="22"/>
        </w:rPr>
        <w:t>ქ</w:t>
      </w:r>
      <w:r w:rsidR="005A2A82">
        <w:rPr>
          <w:rFonts w:ascii="Sylfaen" w:eastAsia="Sylfaen" w:hAnsi="Sylfaen" w:cs="Sylfaen"/>
          <w:spacing w:val="-2"/>
          <w:sz w:val="22"/>
          <w:szCs w:val="22"/>
        </w:rPr>
        <w:t>უ</w:t>
      </w:r>
      <w:r w:rsidR="005A2A82">
        <w:rPr>
          <w:rFonts w:ascii="Sylfaen" w:eastAsia="Sylfaen" w:hAnsi="Sylfaen" w:cs="Sylfaen"/>
          <w:sz w:val="22"/>
          <w:szCs w:val="22"/>
        </w:rPr>
        <w:t>თ</w:t>
      </w:r>
      <w:r w:rsidR="005A2A82">
        <w:rPr>
          <w:rFonts w:ascii="Sylfaen" w:eastAsia="Sylfaen" w:hAnsi="Sylfaen" w:cs="Sylfaen"/>
          <w:spacing w:val="-1"/>
          <w:sz w:val="22"/>
          <w:szCs w:val="22"/>
        </w:rPr>
        <w:t>ისი</w:t>
      </w:r>
      <w:r w:rsidR="005A2A82">
        <w:rPr>
          <w:rFonts w:ascii="Sylfaen" w:eastAsia="Sylfaen" w:hAnsi="Sylfaen" w:cs="Sylfaen"/>
          <w:sz w:val="22"/>
          <w:szCs w:val="22"/>
        </w:rPr>
        <w:t>ს</w:t>
      </w:r>
      <w:proofErr w:type="spellEnd"/>
      <w:r w:rsidR="005A2A82">
        <w:rPr>
          <w:rFonts w:ascii="Sylfaen" w:eastAsia="Sylfaen" w:hAnsi="Sylfaen" w:cs="Sylfaen"/>
          <w:sz w:val="22"/>
          <w:szCs w:val="22"/>
        </w:rPr>
        <w:t xml:space="preserve"> </w:t>
      </w:r>
      <w:r w:rsidR="005A2A82">
        <w:rPr>
          <w:rFonts w:ascii="Sylfaen" w:eastAsia="Sylfaen" w:hAnsi="Sylfaen" w:cs="Sylfaen"/>
          <w:spacing w:val="1"/>
          <w:sz w:val="22"/>
          <w:szCs w:val="22"/>
        </w:rPr>
        <w:t>ს</w:t>
      </w:r>
      <w:r w:rsidR="005A2A82">
        <w:rPr>
          <w:rFonts w:ascii="Sylfaen" w:eastAsia="Sylfaen" w:hAnsi="Sylfaen" w:cs="Sylfaen"/>
          <w:sz w:val="22"/>
          <w:szCs w:val="22"/>
        </w:rPr>
        <w:t>ახ</w:t>
      </w:r>
      <w:r w:rsidR="005A2A82">
        <w:rPr>
          <w:rFonts w:ascii="Sylfaen" w:eastAsia="Sylfaen" w:hAnsi="Sylfaen" w:cs="Sylfaen"/>
          <w:spacing w:val="1"/>
          <w:sz w:val="22"/>
          <w:szCs w:val="22"/>
        </w:rPr>
        <w:t>ე</w:t>
      </w:r>
      <w:r w:rsidR="005A2A82">
        <w:rPr>
          <w:rFonts w:ascii="Sylfaen" w:eastAsia="Sylfaen" w:hAnsi="Sylfaen" w:cs="Sylfaen"/>
          <w:sz w:val="22"/>
          <w:szCs w:val="22"/>
        </w:rPr>
        <w:t>ლ</w:t>
      </w:r>
      <w:r w:rsidR="005A2A82">
        <w:rPr>
          <w:rFonts w:ascii="Sylfaen" w:eastAsia="Sylfaen" w:hAnsi="Sylfaen" w:cs="Sylfaen"/>
          <w:spacing w:val="-1"/>
          <w:sz w:val="22"/>
          <w:szCs w:val="22"/>
        </w:rPr>
        <w:t>მწი</w:t>
      </w:r>
      <w:r w:rsidR="005A2A82">
        <w:rPr>
          <w:rFonts w:ascii="Sylfaen" w:eastAsia="Sylfaen" w:hAnsi="Sylfaen" w:cs="Sylfaen"/>
          <w:sz w:val="22"/>
          <w:szCs w:val="22"/>
        </w:rPr>
        <w:t>ფო</w:t>
      </w:r>
    </w:p>
    <w:p w14:paraId="73BFCE9A" w14:textId="77777777" w:rsidR="00F702C7" w:rsidRDefault="00F702C7">
      <w:pPr>
        <w:spacing w:before="6" w:line="160" w:lineRule="exact"/>
        <w:rPr>
          <w:sz w:val="16"/>
          <w:szCs w:val="16"/>
        </w:rPr>
      </w:pPr>
    </w:p>
    <w:p w14:paraId="2065DC10" w14:textId="77777777" w:rsidR="00F702C7" w:rsidRDefault="00F702C7">
      <w:pPr>
        <w:spacing w:line="200" w:lineRule="exact"/>
      </w:pPr>
    </w:p>
    <w:p w14:paraId="7EB81DDC" w14:textId="77777777" w:rsidR="00F702C7" w:rsidRDefault="00F702C7">
      <w:pPr>
        <w:spacing w:line="200" w:lineRule="exact"/>
      </w:pPr>
    </w:p>
    <w:p w14:paraId="785E8F22" w14:textId="77777777" w:rsidR="00F702C7" w:rsidRDefault="00F702C7">
      <w:pPr>
        <w:spacing w:line="200" w:lineRule="exact"/>
      </w:pPr>
    </w:p>
    <w:p w14:paraId="5EA60243" w14:textId="77777777" w:rsidR="00F702C7" w:rsidRDefault="00F702C7">
      <w:pPr>
        <w:spacing w:line="200" w:lineRule="exact"/>
      </w:pPr>
    </w:p>
    <w:p w14:paraId="21B1A85F" w14:textId="77777777" w:rsidR="00F702C7" w:rsidRDefault="00F702C7">
      <w:pPr>
        <w:spacing w:line="200" w:lineRule="exact"/>
      </w:pPr>
    </w:p>
    <w:p w14:paraId="37950ACC" w14:textId="77777777" w:rsidR="00F702C7" w:rsidRDefault="00F702C7">
      <w:pPr>
        <w:spacing w:line="200" w:lineRule="exact"/>
      </w:pPr>
    </w:p>
    <w:p w14:paraId="6BCBF61E" w14:textId="77777777" w:rsidR="00F702C7" w:rsidRDefault="00F702C7">
      <w:pPr>
        <w:spacing w:line="200" w:lineRule="exact"/>
      </w:pPr>
    </w:p>
    <w:p w14:paraId="0AADDE14" w14:textId="77777777" w:rsidR="00F702C7" w:rsidRDefault="00F702C7">
      <w:pPr>
        <w:spacing w:line="200" w:lineRule="exact"/>
      </w:pPr>
    </w:p>
    <w:p w14:paraId="4B2D5E70" w14:textId="77777777" w:rsidR="00F702C7" w:rsidRDefault="00F702C7">
      <w:pPr>
        <w:spacing w:line="200" w:lineRule="exact"/>
      </w:pPr>
    </w:p>
    <w:p w14:paraId="268CB8DE" w14:textId="77777777" w:rsidR="00F702C7" w:rsidRDefault="00F702C7">
      <w:pPr>
        <w:spacing w:line="200" w:lineRule="exact"/>
      </w:pPr>
    </w:p>
    <w:p w14:paraId="7F9CEFBE" w14:textId="77777777" w:rsidR="00F702C7" w:rsidRDefault="00F702C7">
      <w:pPr>
        <w:spacing w:line="200" w:lineRule="exact"/>
      </w:pPr>
    </w:p>
    <w:p w14:paraId="42A636B9" w14:textId="77777777" w:rsidR="00F702C7" w:rsidRDefault="00F702C7">
      <w:pPr>
        <w:spacing w:line="200" w:lineRule="exact"/>
      </w:pPr>
    </w:p>
    <w:p w14:paraId="7D8E23DB" w14:textId="77777777" w:rsidR="00F702C7" w:rsidRDefault="00F702C7">
      <w:pPr>
        <w:spacing w:line="200" w:lineRule="exact"/>
      </w:pPr>
    </w:p>
    <w:p w14:paraId="510281CB" w14:textId="77777777" w:rsidR="00F702C7" w:rsidRDefault="00F702C7">
      <w:pPr>
        <w:spacing w:line="200" w:lineRule="exact"/>
      </w:pPr>
    </w:p>
    <w:p w14:paraId="683A1EB0" w14:textId="77777777" w:rsidR="00F702C7" w:rsidRDefault="00F702C7">
      <w:pPr>
        <w:spacing w:line="200" w:lineRule="exact"/>
      </w:pPr>
    </w:p>
    <w:p w14:paraId="18B82CE4" w14:textId="77777777" w:rsidR="00F702C7" w:rsidRDefault="00F702C7">
      <w:pPr>
        <w:spacing w:line="200" w:lineRule="exact"/>
      </w:pPr>
    </w:p>
    <w:p w14:paraId="6C9EF055" w14:textId="77777777" w:rsidR="00F702C7" w:rsidRDefault="00F702C7">
      <w:pPr>
        <w:spacing w:line="200" w:lineRule="exact"/>
      </w:pPr>
    </w:p>
    <w:p w14:paraId="2876CDFD" w14:textId="77777777" w:rsidR="00F702C7" w:rsidRDefault="00F702C7">
      <w:pPr>
        <w:spacing w:line="200" w:lineRule="exact"/>
      </w:pPr>
    </w:p>
    <w:p w14:paraId="70C925F8" w14:textId="77777777" w:rsidR="00F702C7" w:rsidRDefault="00F702C7">
      <w:pPr>
        <w:spacing w:line="200" w:lineRule="exact"/>
      </w:pPr>
    </w:p>
    <w:p w14:paraId="6FC28ABC" w14:textId="77777777" w:rsidR="00F702C7" w:rsidRDefault="005A2A82">
      <w:pPr>
        <w:spacing w:line="280" w:lineRule="exact"/>
        <w:ind w:left="460"/>
        <w:rPr>
          <w:rFonts w:ascii="Sylfaen" w:eastAsia="Sylfaen" w:hAnsi="Sylfaen" w:cs="Sylfaen"/>
          <w:sz w:val="22"/>
          <w:szCs w:val="22"/>
        </w:rPr>
        <w:sectPr w:rsidR="00F702C7" w:rsidSect="0034098F">
          <w:pgSz w:w="15840" w:h="12240" w:orient="landscape"/>
          <w:pgMar w:top="1120" w:right="1320" w:bottom="280" w:left="1340" w:header="0" w:footer="1047" w:gutter="0"/>
          <w:cols w:space="720"/>
        </w:sectPr>
      </w:pPr>
      <w:r>
        <w:rPr>
          <w:rFonts w:ascii="Sylfaen" w:eastAsia="Sylfaen" w:hAnsi="Sylfaen" w:cs="Sylfaen"/>
          <w:position w:val="1"/>
          <w:sz w:val="22"/>
          <w:szCs w:val="22"/>
        </w:rPr>
        <w:t xml:space="preserve">-    </w:t>
      </w:r>
      <w:r>
        <w:rPr>
          <w:rFonts w:ascii="Sylfaen" w:eastAsia="Sylfaen" w:hAnsi="Sylfaen" w:cs="Sylfaen"/>
          <w:spacing w:val="1"/>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w:t>
      </w:r>
      <w:r>
        <w:rPr>
          <w:rFonts w:ascii="Sylfaen" w:eastAsia="Sylfaen" w:hAnsi="Sylfaen" w:cs="Sylfaen"/>
          <w:spacing w:val="-1"/>
          <w:position w:val="1"/>
          <w:sz w:val="22"/>
          <w:szCs w:val="22"/>
        </w:rPr>
        <w:t>ბ</w:t>
      </w:r>
      <w:r>
        <w:rPr>
          <w:rFonts w:ascii="Sylfaen" w:eastAsia="Sylfaen" w:hAnsi="Sylfaen" w:cs="Sylfaen"/>
          <w:position w:val="1"/>
          <w:sz w:val="22"/>
          <w:szCs w:val="22"/>
        </w:rPr>
        <w:t>აზ</w:t>
      </w:r>
      <w:r>
        <w:rPr>
          <w:rFonts w:ascii="Sylfaen" w:eastAsia="Sylfaen" w:hAnsi="Sylfaen" w:cs="Sylfaen"/>
          <w:spacing w:val="-1"/>
          <w:position w:val="1"/>
          <w:sz w:val="22"/>
          <w:szCs w:val="22"/>
        </w:rPr>
        <w:t>ის</w:t>
      </w:r>
      <w:r>
        <w:rPr>
          <w:rFonts w:ascii="Sylfaen" w:eastAsia="Sylfaen" w:hAnsi="Sylfaen" w:cs="Sylfaen"/>
          <w:position w:val="1"/>
          <w:sz w:val="22"/>
          <w:szCs w:val="22"/>
        </w:rPr>
        <w:t xml:space="preserve">ო </w:t>
      </w:r>
      <w:r>
        <w:rPr>
          <w:rFonts w:ascii="Sylfaen" w:eastAsia="Sylfaen" w:hAnsi="Sylfaen" w:cs="Sylfaen"/>
          <w:spacing w:val="-1"/>
          <w:position w:val="1"/>
          <w:sz w:val="22"/>
          <w:szCs w:val="22"/>
        </w:rPr>
        <w:t>კ</w:t>
      </w:r>
      <w:r>
        <w:rPr>
          <w:rFonts w:ascii="Sylfaen" w:eastAsia="Sylfaen" w:hAnsi="Sylfaen" w:cs="Sylfaen"/>
          <w:position w:val="1"/>
          <w:sz w:val="22"/>
          <w:szCs w:val="22"/>
        </w:rPr>
        <w:t>ო</w:t>
      </w:r>
      <w:r>
        <w:rPr>
          <w:rFonts w:ascii="Sylfaen" w:eastAsia="Sylfaen" w:hAnsi="Sylfaen" w:cs="Sylfaen"/>
          <w:spacing w:val="-1"/>
          <w:position w:val="1"/>
          <w:sz w:val="22"/>
          <w:szCs w:val="22"/>
        </w:rPr>
        <w:t>მ</w:t>
      </w:r>
      <w:r>
        <w:rPr>
          <w:rFonts w:ascii="Sylfaen" w:eastAsia="Sylfaen" w:hAnsi="Sylfaen" w:cs="Sylfaen"/>
          <w:spacing w:val="1"/>
          <w:position w:val="1"/>
          <w:sz w:val="22"/>
          <w:szCs w:val="22"/>
        </w:rPr>
        <w:t>პ</w:t>
      </w:r>
      <w:r>
        <w:rPr>
          <w:rFonts w:ascii="Sylfaen" w:eastAsia="Sylfaen" w:hAnsi="Sylfaen" w:cs="Sylfaen"/>
          <w:spacing w:val="-1"/>
          <w:position w:val="1"/>
          <w:sz w:val="22"/>
          <w:szCs w:val="22"/>
        </w:rPr>
        <w:t>ი</w:t>
      </w:r>
      <w:r>
        <w:rPr>
          <w:rFonts w:ascii="Sylfaen" w:eastAsia="Sylfaen" w:hAnsi="Sylfaen" w:cs="Sylfaen"/>
          <w:position w:val="1"/>
          <w:sz w:val="22"/>
          <w:szCs w:val="22"/>
        </w:rPr>
        <w:t>უტე</w:t>
      </w:r>
      <w:r>
        <w:rPr>
          <w:rFonts w:ascii="Sylfaen" w:eastAsia="Sylfaen" w:hAnsi="Sylfaen" w:cs="Sylfaen"/>
          <w:spacing w:val="-1"/>
          <w:position w:val="1"/>
          <w:sz w:val="22"/>
          <w:szCs w:val="22"/>
        </w:rPr>
        <w:t>რ</w:t>
      </w:r>
      <w:r>
        <w:rPr>
          <w:rFonts w:ascii="Sylfaen" w:eastAsia="Sylfaen" w:hAnsi="Sylfaen" w:cs="Sylfaen"/>
          <w:spacing w:val="-2"/>
          <w:position w:val="1"/>
          <w:sz w:val="22"/>
          <w:szCs w:val="22"/>
        </w:rPr>
        <w:t>უ</w:t>
      </w:r>
      <w:r>
        <w:rPr>
          <w:rFonts w:ascii="Sylfaen" w:eastAsia="Sylfaen" w:hAnsi="Sylfaen" w:cs="Sylfaen"/>
          <w:position w:val="1"/>
          <w:sz w:val="22"/>
          <w:szCs w:val="22"/>
        </w:rPr>
        <w:t xml:space="preserve">ლი </w:t>
      </w:r>
      <w:r>
        <w:rPr>
          <w:rFonts w:ascii="Sylfaen" w:eastAsia="Sylfaen" w:hAnsi="Sylfaen" w:cs="Sylfaen"/>
          <w:spacing w:val="1"/>
          <w:position w:val="1"/>
          <w:sz w:val="22"/>
          <w:szCs w:val="22"/>
        </w:rPr>
        <w:t>პ</w:t>
      </w:r>
      <w:r>
        <w:rPr>
          <w:rFonts w:ascii="Sylfaen" w:eastAsia="Sylfaen" w:hAnsi="Sylfaen" w:cs="Sylfaen"/>
          <w:spacing w:val="-2"/>
          <w:position w:val="1"/>
          <w:sz w:val="22"/>
          <w:szCs w:val="22"/>
        </w:rPr>
        <w:t>რ</w:t>
      </w:r>
      <w:r>
        <w:rPr>
          <w:rFonts w:ascii="Sylfaen" w:eastAsia="Sylfaen" w:hAnsi="Sylfaen" w:cs="Sylfaen"/>
          <w:position w:val="1"/>
          <w:sz w:val="22"/>
          <w:szCs w:val="22"/>
        </w:rPr>
        <w:t>ოგრა</w:t>
      </w:r>
      <w:r>
        <w:rPr>
          <w:rFonts w:ascii="Sylfaen" w:eastAsia="Sylfaen" w:hAnsi="Sylfaen" w:cs="Sylfaen"/>
          <w:spacing w:val="-3"/>
          <w:position w:val="1"/>
          <w:sz w:val="22"/>
          <w:szCs w:val="22"/>
        </w:rPr>
        <w:t>მ</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ბი</w:t>
      </w:r>
      <w:r>
        <w:rPr>
          <w:rFonts w:ascii="Sylfaen" w:eastAsia="Sylfaen" w:hAnsi="Sylfaen" w:cs="Sylfaen"/>
          <w:position w:val="1"/>
          <w:sz w:val="22"/>
          <w:szCs w:val="22"/>
        </w:rPr>
        <w:t xml:space="preserve">ს </w:t>
      </w:r>
      <w:r>
        <w:rPr>
          <w:rFonts w:ascii="Sylfaen" w:eastAsia="Sylfaen" w:hAnsi="Sylfaen" w:cs="Sylfaen"/>
          <w:spacing w:val="-1"/>
          <w:position w:val="1"/>
          <w:sz w:val="22"/>
          <w:szCs w:val="22"/>
        </w:rPr>
        <w:t>მ</w:t>
      </w:r>
      <w:r>
        <w:rPr>
          <w:rFonts w:ascii="Sylfaen" w:eastAsia="Sylfaen" w:hAnsi="Sylfaen" w:cs="Sylfaen"/>
          <w:position w:val="1"/>
          <w:sz w:val="22"/>
          <w:szCs w:val="22"/>
        </w:rPr>
        <w:t>ცო</w:t>
      </w:r>
      <w:r>
        <w:rPr>
          <w:rFonts w:ascii="Sylfaen" w:eastAsia="Sylfaen" w:hAnsi="Sylfaen" w:cs="Sylfaen"/>
          <w:spacing w:val="-2"/>
          <w:position w:val="1"/>
          <w:sz w:val="22"/>
          <w:szCs w:val="22"/>
        </w:rPr>
        <w:t>დ</w:t>
      </w:r>
      <w:r>
        <w:rPr>
          <w:rFonts w:ascii="Sylfaen" w:eastAsia="Sylfaen" w:hAnsi="Sylfaen" w:cs="Sylfaen"/>
          <w:spacing w:val="1"/>
          <w:position w:val="1"/>
          <w:sz w:val="22"/>
          <w:szCs w:val="22"/>
        </w:rPr>
        <w:t>ნ</w:t>
      </w:r>
      <w:r>
        <w:rPr>
          <w:rFonts w:ascii="Sylfaen" w:eastAsia="Sylfaen" w:hAnsi="Sylfaen" w:cs="Sylfaen"/>
          <w:spacing w:val="2"/>
          <w:position w:val="1"/>
          <w:sz w:val="22"/>
          <w:szCs w:val="22"/>
        </w:rPr>
        <w:t>ე</w:t>
      </w:r>
      <w:r>
        <w:rPr>
          <w:rFonts w:ascii="Sylfaen" w:eastAsia="Sylfaen" w:hAnsi="Sylfaen" w:cs="Sylfaen"/>
          <w:position w:val="1"/>
          <w:sz w:val="22"/>
          <w:szCs w:val="22"/>
        </w:rPr>
        <w:t>:</w:t>
      </w:r>
      <w:r>
        <w:rPr>
          <w:rFonts w:ascii="Sylfaen" w:eastAsia="Sylfaen" w:hAnsi="Sylfaen" w:cs="Sylfaen"/>
          <w:spacing w:val="-2"/>
          <w:position w:val="1"/>
          <w:sz w:val="22"/>
          <w:szCs w:val="22"/>
        </w:rPr>
        <w:t xml:space="preserve"> </w:t>
      </w:r>
      <w:r>
        <w:rPr>
          <w:rFonts w:ascii="Sylfaen" w:eastAsia="Sylfaen" w:hAnsi="Sylfaen" w:cs="Sylfaen"/>
          <w:position w:val="1"/>
          <w:sz w:val="22"/>
          <w:szCs w:val="22"/>
        </w:rPr>
        <w:t>M</w:t>
      </w:r>
      <w:r>
        <w:rPr>
          <w:rFonts w:ascii="Sylfaen" w:eastAsia="Sylfaen" w:hAnsi="Sylfaen" w:cs="Sylfaen"/>
          <w:spacing w:val="-1"/>
          <w:position w:val="1"/>
          <w:sz w:val="22"/>
          <w:szCs w:val="22"/>
        </w:rPr>
        <w:t>I</w:t>
      </w:r>
      <w:r>
        <w:rPr>
          <w:rFonts w:ascii="Sylfaen" w:eastAsia="Sylfaen" w:hAnsi="Sylfaen" w:cs="Sylfaen"/>
          <w:spacing w:val="1"/>
          <w:position w:val="1"/>
          <w:sz w:val="22"/>
          <w:szCs w:val="22"/>
        </w:rPr>
        <w:t>C</w:t>
      </w:r>
      <w:r>
        <w:rPr>
          <w:rFonts w:ascii="Sylfaen" w:eastAsia="Sylfaen" w:hAnsi="Sylfaen" w:cs="Sylfaen"/>
          <w:spacing w:val="-3"/>
          <w:position w:val="1"/>
          <w:sz w:val="22"/>
          <w:szCs w:val="22"/>
        </w:rPr>
        <w:t>R</w:t>
      </w:r>
      <w:r>
        <w:rPr>
          <w:rFonts w:ascii="Sylfaen" w:eastAsia="Sylfaen" w:hAnsi="Sylfaen" w:cs="Sylfaen"/>
          <w:spacing w:val="1"/>
          <w:position w:val="1"/>
          <w:sz w:val="22"/>
          <w:szCs w:val="22"/>
        </w:rPr>
        <w:t>O</w:t>
      </w:r>
      <w:r>
        <w:rPr>
          <w:rFonts w:ascii="Sylfaen" w:eastAsia="Sylfaen" w:hAnsi="Sylfaen" w:cs="Sylfaen"/>
          <w:position w:val="1"/>
          <w:sz w:val="22"/>
          <w:szCs w:val="22"/>
        </w:rPr>
        <w:t>SOFT</w:t>
      </w:r>
      <w:r>
        <w:rPr>
          <w:rFonts w:ascii="Sylfaen" w:eastAsia="Sylfaen" w:hAnsi="Sylfaen" w:cs="Sylfaen"/>
          <w:spacing w:val="-1"/>
          <w:position w:val="1"/>
          <w:sz w:val="22"/>
          <w:szCs w:val="22"/>
        </w:rPr>
        <w:t xml:space="preserve"> </w:t>
      </w:r>
      <w:r>
        <w:rPr>
          <w:rFonts w:ascii="Sylfaen" w:eastAsia="Sylfaen" w:hAnsi="Sylfaen" w:cs="Sylfaen"/>
          <w:spacing w:val="-3"/>
          <w:position w:val="1"/>
          <w:sz w:val="22"/>
          <w:szCs w:val="22"/>
        </w:rPr>
        <w:t>W</w:t>
      </w:r>
      <w:r>
        <w:rPr>
          <w:rFonts w:ascii="Sylfaen" w:eastAsia="Sylfaen" w:hAnsi="Sylfaen" w:cs="Sylfaen"/>
          <w:spacing w:val="1"/>
          <w:position w:val="1"/>
          <w:sz w:val="22"/>
          <w:szCs w:val="22"/>
        </w:rPr>
        <w:t>O</w:t>
      </w:r>
      <w:r>
        <w:rPr>
          <w:rFonts w:ascii="Sylfaen" w:eastAsia="Sylfaen" w:hAnsi="Sylfaen" w:cs="Sylfaen"/>
          <w:spacing w:val="-3"/>
          <w:position w:val="1"/>
          <w:sz w:val="22"/>
          <w:szCs w:val="22"/>
        </w:rPr>
        <w:t>R</w:t>
      </w:r>
      <w:r>
        <w:rPr>
          <w:rFonts w:ascii="Sylfaen" w:eastAsia="Sylfaen" w:hAnsi="Sylfaen" w:cs="Sylfaen"/>
          <w:spacing w:val="1"/>
          <w:position w:val="1"/>
          <w:sz w:val="22"/>
          <w:szCs w:val="22"/>
        </w:rPr>
        <w:t>D</w:t>
      </w:r>
      <w:r>
        <w:rPr>
          <w:rFonts w:ascii="Sylfaen" w:eastAsia="Sylfaen" w:hAnsi="Sylfaen" w:cs="Sylfaen"/>
          <w:position w:val="1"/>
          <w:sz w:val="22"/>
          <w:szCs w:val="22"/>
        </w:rPr>
        <w:t>,</w:t>
      </w:r>
      <w:r>
        <w:rPr>
          <w:rFonts w:ascii="Sylfaen" w:eastAsia="Sylfaen" w:hAnsi="Sylfaen" w:cs="Sylfaen"/>
          <w:spacing w:val="-2"/>
          <w:position w:val="1"/>
          <w:sz w:val="22"/>
          <w:szCs w:val="22"/>
        </w:rPr>
        <w:t xml:space="preserve"> </w:t>
      </w:r>
      <w:r>
        <w:rPr>
          <w:rFonts w:ascii="Sylfaen" w:eastAsia="Sylfaen" w:hAnsi="Sylfaen" w:cs="Sylfaen"/>
          <w:position w:val="1"/>
          <w:sz w:val="22"/>
          <w:szCs w:val="22"/>
        </w:rPr>
        <w:t>EX</w:t>
      </w:r>
      <w:r>
        <w:rPr>
          <w:rFonts w:ascii="Sylfaen" w:eastAsia="Sylfaen" w:hAnsi="Sylfaen" w:cs="Sylfaen"/>
          <w:spacing w:val="-1"/>
          <w:position w:val="1"/>
          <w:sz w:val="22"/>
          <w:szCs w:val="22"/>
        </w:rPr>
        <w:t>C</w:t>
      </w:r>
      <w:r>
        <w:rPr>
          <w:rFonts w:ascii="Sylfaen" w:eastAsia="Sylfaen" w:hAnsi="Sylfaen" w:cs="Sylfaen"/>
          <w:position w:val="1"/>
          <w:sz w:val="22"/>
          <w:szCs w:val="22"/>
        </w:rPr>
        <w:t>E</w:t>
      </w:r>
      <w:r>
        <w:rPr>
          <w:rFonts w:ascii="Sylfaen" w:eastAsia="Sylfaen" w:hAnsi="Sylfaen" w:cs="Sylfaen"/>
          <w:spacing w:val="1"/>
          <w:position w:val="1"/>
          <w:sz w:val="22"/>
          <w:szCs w:val="22"/>
        </w:rPr>
        <w:t>L</w:t>
      </w:r>
      <w:r>
        <w:rPr>
          <w:rFonts w:ascii="Sylfaen" w:eastAsia="Sylfaen" w:hAnsi="Sylfaen" w:cs="Sylfaen"/>
          <w:position w:val="1"/>
          <w:sz w:val="22"/>
          <w:szCs w:val="22"/>
        </w:rPr>
        <w:t xml:space="preserve">, </w:t>
      </w:r>
      <w:r>
        <w:rPr>
          <w:rFonts w:ascii="Sylfaen" w:eastAsia="Sylfaen" w:hAnsi="Sylfaen" w:cs="Sylfaen"/>
          <w:spacing w:val="-4"/>
          <w:position w:val="1"/>
          <w:sz w:val="22"/>
          <w:szCs w:val="22"/>
        </w:rPr>
        <w:t>I</w:t>
      </w:r>
      <w:r>
        <w:rPr>
          <w:rFonts w:ascii="Sylfaen" w:eastAsia="Sylfaen" w:hAnsi="Sylfaen" w:cs="Sylfaen"/>
          <w:position w:val="1"/>
          <w:sz w:val="22"/>
          <w:szCs w:val="22"/>
        </w:rPr>
        <w:t>NTER</w:t>
      </w:r>
      <w:r>
        <w:rPr>
          <w:rFonts w:ascii="Sylfaen" w:eastAsia="Sylfaen" w:hAnsi="Sylfaen" w:cs="Sylfaen"/>
          <w:spacing w:val="-2"/>
          <w:position w:val="1"/>
          <w:sz w:val="22"/>
          <w:szCs w:val="22"/>
        </w:rPr>
        <w:t>N</w:t>
      </w:r>
      <w:r>
        <w:rPr>
          <w:rFonts w:ascii="Sylfaen" w:eastAsia="Sylfaen" w:hAnsi="Sylfaen" w:cs="Sylfaen"/>
          <w:position w:val="1"/>
          <w:sz w:val="22"/>
          <w:szCs w:val="22"/>
        </w:rPr>
        <w:t>ET EX</w:t>
      </w:r>
      <w:r>
        <w:rPr>
          <w:rFonts w:ascii="Sylfaen" w:eastAsia="Sylfaen" w:hAnsi="Sylfaen" w:cs="Sylfaen"/>
          <w:spacing w:val="-3"/>
          <w:position w:val="1"/>
          <w:sz w:val="22"/>
          <w:szCs w:val="22"/>
        </w:rPr>
        <w:t>P</w:t>
      </w:r>
      <w:r>
        <w:rPr>
          <w:rFonts w:ascii="Sylfaen" w:eastAsia="Sylfaen" w:hAnsi="Sylfaen" w:cs="Sylfaen"/>
          <w:spacing w:val="-2"/>
          <w:position w:val="1"/>
          <w:sz w:val="22"/>
          <w:szCs w:val="22"/>
        </w:rPr>
        <w:t>L</w:t>
      </w:r>
      <w:r>
        <w:rPr>
          <w:rFonts w:ascii="Sylfaen" w:eastAsia="Sylfaen" w:hAnsi="Sylfaen" w:cs="Sylfaen"/>
          <w:spacing w:val="1"/>
          <w:position w:val="1"/>
          <w:sz w:val="22"/>
          <w:szCs w:val="22"/>
        </w:rPr>
        <w:t>O</w:t>
      </w:r>
      <w:r>
        <w:rPr>
          <w:rFonts w:ascii="Sylfaen" w:eastAsia="Sylfaen" w:hAnsi="Sylfaen" w:cs="Sylfaen"/>
          <w:position w:val="1"/>
          <w:sz w:val="22"/>
          <w:szCs w:val="22"/>
        </w:rPr>
        <w:t>RE</w:t>
      </w:r>
      <w:r>
        <w:rPr>
          <w:rFonts w:ascii="Sylfaen" w:eastAsia="Sylfaen" w:hAnsi="Sylfaen" w:cs="Sylfaen"/>
          <w:spacing w:val="-2"/>
          <w:position w:val="1"/>
          <w:sz w:val="22"/>
          <w:szCs w:val="22"/>
        </w:rPr>
        <w:t>R</w:t>
      </w:r>
      <w:r>
        <w:rPr>
          <w:rFonts w:ascii="Sylfaen" w:eastAsia="Sylfaen" w:hAnsi="Sylfaen" w:cs="Sylfaen"/>
          <w:position w:val="1"/>
          <w:sz w:val="22"/>
          <w:szCs w:val="22"/>
        </w:rPr>
        <w:t xml:space="preserve">, </w:t>
      </w:r>
      <w:r>
        <w:rPr>
          <w:rFonts w:ascii="Sylfaen" w:eastAsia="Sylfaen" w:hAnsi="Sylfaen" w:cs="Sylfaen"/>
          <w:spacing w:val="-1"/>
          <w:position w:val="1"/>
          <w:sz w:val="22"/>
          <w:szCs w:val="22"/>
        </w:rPr>
        <w:t>P</w:t>
      </w:r>
      <w:r>
        <w:rPr>
          <w:rFonts w:ascii="Sylfaen" w:eastAsia="Sylfaen" w:hAnsi="Sylfaen" w:cs="Sylfaen"/>
          <w:spacing w:val="1"/>
          <w:position w:val="1"/>
          <w:sz w:val="22"/>
          <w:szCs w:val="22"/>
        </w:rPr>
        <w:t>O</w:t>
      </w:r>
      <w:r>
        <w:rPr>
          <w:rFonts w:ascii="Sylfaen" w:eastAsia="Sylfaen" w:hAnsi="Sylfaen" w:cs="Sylfaen"/>
          <w:spacing w:val="-3"/>
          <w:position w:val="1"/>
          <w:sz w:val="22"/>
          <w:szCs w:val="22"/>
        </w:rPr>
        <w:t>W</w:t>
      </w:r>
      <w:r>
        <w:rPr>
          <w:rFonts w:ascii="Sylfaen" w:eastAsia="Sylfaen" w:hAnsi="Sylfaen" w:cs="Sylfaen"/>
          <w:position w:val="1"/>
          <w:sz w:val="22"/>
          <w:szCs w:val="22"/>
        </w:rPr>
        <w:t xml:space="preserve">ER </w:t>
      </w:r>
      <w:r>
        <w:rPr>
          <w:rFonts w:ascii="Sylfaen" w:eastAsia="Sylfaen" w:hAnsi="Sylfaen" w:cs="Sylfaen"/>
          <w:spacing w:val="-3"/>
          <w:position w:val="1"/>
          <w:sz w:val="22"/>
          <w:szCs w:val="22"/>
        </w:rPr>
        <w:t>P</w:t>
      </w:r>
      <w:r>
        <w:rPr>
          <w:rFonts w:ascii="Sylfaen" w:eastAsia="Sylfaen" w:hAnsi="Sylfaen" w:cs="Sylfaen"/>
          <w:spacing w:val="1"/>
          <w:position w:val="1"/>
          <w:sz w:val="22"/>
          <w:szCs w:val="22"/>
        </w:rPr>
        <w:t>O</w:t>
      </w:r>
      <w:r>
        <w:rPr>
          <w:rFonts w:ascii="Sylfaen" w:eastAsia="Sylfaen" w:hAnsi="Sylfaen" w:cs="Sylfaen"/>
          <w:spacing w:val="-1"/>
          <w:position w:val="1"/>
          <w:sz w:val="22"/>
          <w:szCs w:val="22"/>
        </w:rPr>
        <w:t>I</w:t>
      </w:r>
      <w:r>
        <w:rPr>
          <w:rFonts w:ascii="Sylfaen" w:eastAsia="Sylfaen" w:hAnsi="Sylfaen" w:cs="Sylfaen"/>
          <w:position w:val="1"/>
          <w:sz w:val="22"/>
          <w:szCs w:val="22"/>
        </w:rPr>
        <w:t>NT</w:t>
      </w:r>
    </w:p>
    <w:p w14:paraId="15514104" w14:textId="77777777" w:rsidR="00F702C7" w:rsidRDefault="00000000">
      <w:pPr>
        <w:spacing w:before="2" w:line="100" w:lineRule="exact"/>
        <w:rPr>
          <w:sz w:val="11"/>
          <w:szCs w:val="11"/>
        </w:rPr>
      </w:pPr>
      <w:r>
        <w:lastRenderedPageBreak/>
        <w:pict w14:anchorId="1E382AFE">
          <v:group id="_x0000_s2090" style="position:absolute;margin-left:71.95pt;margin-top:71.75pt;width:479.2pt;height:25.2pt;z-index:-7590;mso-position-horizontal-relative:page;mso-position-vertical-relative:page" coordorigin="1439,1435" coordsize="9584,504">
            <v:shape id="_x0000_s2097" style="position:absolute;left:10909;top:1450;width:103;height:473" coordorigin="10909,1450" coordsize="103,473" path="m10909,1923r104,l11013,1450r-104,l10909,1923xe" fillcolor="#a8d08d" stroked="f">
              <v:path arrowok="t"/>
            </v:shape>
            <v:shape id="_x0000_s2096" style="position:absolute;left:1450;top:1450;width:103;height:473" coordorigin="1450,1450" coordsize="103,473" path="m1450,1923r103,l1553,1450r-103,l1450,1923xe" fillcolor="#a8d08d" stroked="f">
              <v:path arrowok="t"/>
            </v:shape>
            <v:shape id="_x0000_s2095" style="position:absolute;left:1553;top:1450;width:9357;height:473" coordorigin="1553,1450" coordsize="9357,473" path="m1553,1923r9356,l10909,1450r-9356,l1553,1923xe" fillcolor="#a8d08d" stroked="f">
              <v:path arrowok="t"/>
            </v:shape>
            <v:shape id="_x0000_s2094" style="position:absolute;left:1450;top:1445;width:9563;height:0" coordorigin="1450,1445" coordsize="9563,0" path="m1450,1445r9563,e" filled="f" strokeweight=".58pt">
              <v:path arrowok="t"/>
            </v:shape>
            <v:shape id="_x0000_s2093" style="position:absolute;left:1445;top:1440;width:0;height:492" coordorigin="1445,1440" coordsize="0,492" path="m1445,1440r,492e" filled="f" strokeweight=".58pt">
              <v:path arrowok="t"/>
            </v:shape>
            <v:shape id="_x0000_s2092" style="position:absolute;left:1450;top:1928;width:9563;height:0" coordorigin="1450,1928" coordsize="9563,0" path="m1450,1928r9563,e" filled="f" strokeweight=".58pt">
              <v:path arrowok="t"/>
            </v:shape>
            <v:shape id="_x0000_s2091" style="position:absolute;left:11017;top:1440;width:0;height:492" coordorigin="11017,1440" coordsize="0,492" path="m11017,1440r,492e" filled="f" strokeweight=".58pt">
              <v:path arrowok="t"/>
            </v:shape>
            <w10:wrap anchorx="page" anchory="page"/>
          </v:group>
        </w:pict>
      </w:r>
    </w:p>
    <w:p w14:paraId="6937ED86" w14:textId="77777777" w:rsidR="00F702C7" w:rsidRDefault="00F702C7">
      <w:pPr>
        <w:spacing w:line="200" w:lineRule="exact"/>
      </w:pPr>
    </w:p>
    <w:p w14:paraId="21A01AED" w14:textId="77777777" w:rsidR="00F702C7" w:rsidRDefault="005A2A82">
      <w:pPr>
        <w:spacing w:before="11" w:line="280" w:lineRule="exact"/>
        <w:ind w:left="113"/>
        <w:rPr>
          <w:rFonts w:ascii="Arial" w:eastAsia="Arial" w:hAnsi="Arial" w:cs="Arial"/>
          <w:sz w:val="22"/>
          <w:szCs w:val="22"/>
        </w:rPr>
      </w:pPr>
      <w:r>
        <w:rPr>
          <w:rFonts w:ascii="Sylfaen" w:eastAsia="Sylfaen" w:hAnsi="Sylfaen" w:cs="Sylfaen"/>
          <w:spacing w:val="-4"/>
          <w:sz w:val="22"/>
          <w:szCs w:val="22"/>
        </w:rPr>
        <w:t>ტ</w:t>
      </w:r>
      <w:r>
        <w:rPr>
          <w:rFonts w:ascii="Sylfaen" w:eastAsia="Sylfaen" w:hAnsi="Sylfaen" w:cs="Sylfaen"/>
          <w:spacing w:val="-2"/>
          <w:sz w:val="22"/>
          <w:szCs w:val="22"/>
        </w:rPr>
        <w:t>რ</w:t>
      </w:r>
      <w:r>
        <w:rPr>
          <w:rFonts w:ascii="Sylfaen" w:eastAsia="Sylfaen" w:hAnsi="Sylfaen" w:cs="Sylfaen"/>
          <w:spacing w:val="-4"/>
          <w:sz w:val="22"/>
          <w:szCs w:val="22"/>
        </w:rPr>
        <w:t>ე</w:t>
      </w:r>
      <w:r>
        <w:rPr>
          <w:rFonts w:ascii="Sylfaen" w:eastAsia="Sylfaen" w:hAnsi="Sylfaen" w:cs="Sylfaen"/>
          <w:spacing w:val="-1"/>
          <w:sz w:val="22"/>
          <w:szCs w:val="22"/>
        </w:rPr>
        <w:t>ნ</w:t>
      </w:r>
      <w:r>
        <w:rPr>
          <w:rFonts w:ascii="Sylfaen" w:eastAsia="Sylfaen" w:hAnsi="Sylfaen" w:cs="Sylfaen"/>
          <w:spacing w:val="-3"/>
          <w:sz w:val="22"/>
          <w:szCs w:val="22"/>
        </w:rPr>
        <w:t>ი</w:t>
      </w:r>
      <w:r>
        <w:rPr>
          <w:rFonts w:ascii="Sylfaen" w:eastAsia="Sylfaen" w:hAnsi="Sylfaen" w:cs="Sylfaen"/>
          <w:spacing w:val="-4"/>
          <w:sz w:val="22"/>
          <w:szCs w:val="22"/>
        </w:rPr>
        <w:t>ნ</w:t>
      </w:r>
      <w:r>
        <w:rPr>
          <w:rFonts w:ascii="Sylfaen" w:eastAsia="Sylfaen" w:hAnsi="Sylfaen" w:cs="Sylfaen"/>
          <w:sz w:val="22"/>
          <w:szCs w:val="22"/>
        </w:rPr>
        <w:t>გ</w:t>
      </w:r>
      <w:r>
        <w:rPr>
          <w:rFonts w:ascii="Sylfaen" w:eastAsia="Sylfaen" w:hAnsi="Sylfaen" w:cs="Sylfaen"/>
          <w:spacing w:val="-4"/>
          <w:sz w:val="22"/>
          <w:szCs w:val="22"/>
        </w:rPr>
        <w:t>ე</w:t>
      </w:r>
      <w:r>
        <w:rPr>
          <w:rFonts w:ascii="Sylfaen" w:eastAsia="Sylfaen" w:hAnsi="Sylfaen" w:cs="Sylfaen"/>
          <w:spacing w:val="-3"/>
          <w:sz w:val="22"/>
          <w:szCs w:val="22"/>
        </w:rPr>
        <w:t>ბ</w:t>
      </w:r>
      <w:r>
        <w:rPr>
          <w:rFonts w:ascii="Sylfaen" w:eastAsia="Sylfaen" w:hAnsi="Sylfaen" w:cs="Sylfaen"/>
          <w:sz w:val="22"/>
          <w:szCs w:val="22"/>
        </w:rPr>
        <w:t>ი,</w:t>
      </w:r>
      <w:r>
        <w:rPr>
          <w:rFonts w:ascii="Sylfaen" w:eastAsia="Sylfaen" w:hAnsi="Sylfaen" w:cs="Sylfaen"/>
          <w:spacing w:val="-2"/>
          <w:sz w:val="22"/>
          <w:szCs w:val="22"/>
        </w:rPr>
        <w:t xml:space="preserve"> </w:t>
      </w:r>
      <w:r>
        <w:rPr>
          <w:rFonts w:ascii="Sylfaen" w:eastAsia="Sylfaen" w:hAnsi="Sylfaen" w:cs="Sylfaen"/>
          <w:spacing w:val="-4"/>
          <w:sz w:val="22"/>
          <w:szCs w:val="22"/>
        </w:rPr>
        <w:t>ს</w:t>
      </w:r>
      <w:r>
        <w:rPr>
          <w:rFonts w:ascii="Sylfaen" w:eastAsia="Sylfaen" w:hAnsi="Sylfaen" w:cs="Sylfaen"/>
          <w:spacing w:val="-1"/>
          <w:sz w:val="22"/>
          <w:szCs w:val="22"/>
        </w:rPr>
        <w:t>ე</w:t>
      </w:r>
      <w:r>
        <w:rPr>
          <w:rFonts w:ascii="Sylfaen" w:eastAsia="Sylfaen" w:hAnsi="Sylfaen" w:cs="Sylfaen"/>
          <w:spacing w:val="-4"/>
          <w:sz w:val="22"/>
          <w:szCs w:val="22"/>
        </w:rPr>
        <w:t>მ</w:t>
      </w:r>
      <w:r>
        <w:rPr>
          <w:rFonts w:ascii="Sylfaen" w:eastAsia="Sylfaen" w:hAnsi="Sylfaen" w:cs="Sylfaen"/>
          <w:spacing w:val="-3"/>
          <w:sz w:val="22"/>
          <w:szCs w:val="22"/>
        </w:rPr>
        <w:t>ი</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pacing w:val="-2"/>
          <w:sz w:val="22"/>
          <w:szCs w:val="22"/>
        </w:rPr>
        <w:t>რ</w:t>
      </w:r>
      <w:r>
        <w:rPr>
          <w:rFonts w:ascii="Sylfaen" w:eastAsia="Sylfaen" w:hAnsi="Sylfaen" w:cs="Sylfaen"/>
          <w:spacing w:val="-4"/>
          <w:sz w:val="22"/>
          <w:szCs w:val="22"/>
        </w:rPr>
        <w:t>ე</w:t>
      </w:r>
      <w:r>
        <w:rPr>
          <w:rFonts w:ascii="Sylfaen" w:eastAsia="Sylfaen" w:hAnsi="Sylfaen" w:cs="Sylfaen"/>
          <w:spacing w:val="-3"/>
          <w:sz w:val="22"/>
          <w:szCs w:val="22"/>
        </w:rPr>
        <w:t>ბი</w:t>
      </w:r>
      <w:r>
        <w:rPr>
          <w:rFonts w:ascii="Sylfaen" w:eastAsia="Sylfaen" w:hAnsi="Sylfaen" w:cs="Sylfaen"/>
          <w:sz w:val="22"/>
          <w:szCs w:val="22"/>
        </w:rPr>
        <w:t>,</w:t>
      </w:r>
      <w:r>
        <w:rPr>
          <w:rFonts w:ascii="Sylfaen" w:eastAsia="Sylfaen" w:hAnsi="Sylfaen" w:cs="Sylfaen"/>
          <w:spacing w:val="-2"/>
          <w:sz w:val="22"/>
          <w:szCs w:val="22"/>
        </w:rPr>
        <w:t xml:space="preserve"> </w:t>
      </w:r>
      <w:r>
        <w:rPr>
          <w:rFonts w:ascii="Sylfaen" w:eastAsia="Sylfaen" w:hAnsi="Sylfaen" w:cs="Sylfaen"/>
          <w:spacing w:val="-1"/>
          <w:sz w:val="22"/>
          <w:szCs w:val="22"/>
        </w:rPr>
        <w:t>ს</w:t>
      </w:r>
      <w:r>
        <w:rPr>
          <w:rFonts w:ascii="Sylfaen" w:eastAsia="Sylfaen" w:hAnsi="Sylfaen" w:cs="Sylfaen"/>
          <w:spacing w:val="-4"/>
          <w:sz w:val="22"/>
          <w:szCs w:val="22"/>
        </w:rPr>
        <w:t>ერ</w:t>
      </w:r>
      <w:r>
        <w:rPr>
          <w:rFonts w:ascii="Sylfaen" w:eastAsia="Sylfaen" w:hAnsi="Sylfaen" w:cs="Sylfaen"/>
          <w:spacing w:val="-1"/>
          <w:sz w:val="22"/>
          <w:szCs w:val="22"/>
        </w:rPr>
        <w:t>ტ</w:t>
      </w:r>
      <w:r>
        <w:rPr>
          <w:rFonts w:ascii="Sylfaen" w:eastAsia="Sylfaen" w:hAnsi="Sylfaen" w:cs="Sylfaen"/>
          <w:spacing w:val="-3"/>
          <w:sz w:val="22"/>
          <w:szCs w:val="22"/>
        </w:rPr>
        <w:t>ი</w:t>
      </w:r>
      <w:r>
        <w:rPr>
          <w:rFonts w:ascii="Sylfaen" w:eastAsia="Sylfaen" w:hAnsi="Sylfaen" w:cs="Sylfaen"/>
          <w:spacing w:val="-5"/>
          <w:sz w:val="22"/>
          <w:szCs w:val="22"/>
        </w:rPr>
        <w:t>ფ</w:t>
      </w:r>
      <w:r>
        <w:rPr>
          <w:rFonts w:ascii="Sylfaen" w:eastAsia="Sylfaen" w:hAnsi="Sylfaen" w:cs="Sylfaen"/>
          <w:spacing w:val="-1"/>
          <w:sz w:val="22"/>
          <w:szCs w:val="22"/>
        </w:rPr>
        <w:t>ი</w:t>
      </w:r>
      <w:r>
        <w:rPr>
          <w:rFonts w:ascii="Sylfaen" w:eastAsia="Sylfaen" w:hAnsi="Sylfaen" w:cs="Sylfaen"/>
          <w:spacing w:val="-4"/>
          <w:sz w:val="22"/>
          <w:szCs w:val="22"/>
        </w:rPr>
        <w:t>ც</w:t>
      </w:r>
      <w:r>
        <w:rPr>
          <w:rFonts w:ascii="Sylfaen" w:eastAsia="Sylfaen" w:hAnsi="Sylfaen" w:cs="Sylfaen"/>
          <w:spacing w:val="-3"/>
          <w:sz w:val="22"/>
          <w:szCs w:val="22"/>
        </w:rPr>
        <w:t>ი</w:t>
      </w:r>
      <w:r>
        <w:rPr>
          <w:rFonts w:ascii="Sylfaen" w:eastAsia="Sylfaen" w:hAnsi="Sylfaen" w:cs="Sylfaen"/>
          <w:spacing w:val="-2"/>
          <w:sz w:val="22"/>
          <w:szCs w:val="22"/>
        </w:rPr>
        <w:t>რ</w:t>
      </w:r>
      <w:r>
        <w:rPr>
          <w:rFonts w:ascii="Sylfaen" w:eastAsia="Sylfaen" w:hAnsi="Sylfaen" w:cs="Sylfaen"/>
          <w:spacing w:val="-4"/>
          <w:sz w:val="22"/>
          <w:szCs w:val="22"/>
        </w:rPr>
        <w:t>ე</w:t>
      </w:r>
      <w:r>
        <w:rPr>
          <w:rFonts w:ascii="Sylfaen" w:eastAsia="Sylfaen" w:hAnsi="Sylfaen" w:cs="Sylfaen"/>
          <w:spacing w:val="-3"/>
          <w:sz w:val="22"/>
          <w:szCs w:val="22"/>
        </w:rPr>
        <w:t>ბ</w:t>
      </w:r>
      <w:r>
        <w:rPr>
          <w:rFonts w:ascii="Sylfaen" w:eastAsia="Sylfaen" w:hAnsi="Sylfaen" w:cs="Sylfaen"/>
          <w:spacing w:val="-4"/>
          <w:sz w:val="22"/>
          <w:szCs w:val="22"/>
        </w:rPr>
        <w:t>უ</w:t>
      </w:r>
      <w:r>
        <w:rPr>
          <w:rFonts w:ascii="Sylfaen" w:eastAsia="Sylfaen" w:hAnsi="Sylfaen" w:cs="Sylfaen"/>
          <w:spacing w:val="-2"/>
          <w:sz w:val="22"/>
          <w:szCs w:val="22"/>
        </w:rPr>
        <w:t>ლ</w:t>
      </w:r>
      <w:r>
        <w:rPr>
          <w:rFonts w:ascii="Sylfaen" w:eastAsia="Sylfaen" w:hAnsi="Sylfaen" w:cs="Sylfaen"/>
          <w:sz w:val="22"/>
          <w:szCs w:val="22"/>
        </w:rPr>
        <w:t>ი</w:t>
      </w:r>
      <w:r>
        <w:rPr>
          <w:rFonts w:ascii="Sylfaen" w:eastAsia="Sylfaen" w:hAnsi="Sylfaen" w:cs="Sylfaen"/>
          <w:spacing w:val="-2"/>
          <w:sz w:val="22"/>
          <w:szCs w:val="22"/>
        </w:rPr>
        <w:t xml:space="preserve"> </w:t>
      </w:r>
      <w:r>
        <w:rPr>
          <w:rFonts w:ascii="Sylfaen" w:eastAsia="Sylfaen" w:hAnsi="Sylfaen" w:cs="Sylfaen"/>
          <w:spacing w:val="-3"/>
          <w:sz w:val="22"/>
          <w:szCs w:val="22"/>
        </w:rPr>
        <w:t>კ</w:t>
      </w:r>
      <w:r>
        <w:rPr>
          <w:rFonts w:ascii="Sylfaen" w:eastAsia="Sylfaen" w:hAnsi="Sylfaen" w:cs="Sylfaen"/>
          <w:spacing w:val="-4"/>
          <w:sz w:val="22"/>
          <w:szCs w:val="22"/>
        </w:rPr>
        <w:t>უ</w:t>
      </w:r>
      <w:r>
        <w:rPr>
          <w:rFonts w:ascii="Sylfaen" w:eastAsia="Sylfaen" w:hAnsi="Sylfaen" w:cs="Sylfaen"/>
          <w:spacing w:val="-2"/>
          <w:sz w:val="22"/>
          <w:szCs w:val="22"/>
        </w:rPr>
        <w:t>რ</w:t>
      </w:r>
      <w:r>
        <w:rPr>
          <w:rFonts w:ascii="Sylfaen" w:eastAsia="Sylfaen" w:hAnsi="Sylfaen" w:cs="Sylfaen"/>
          <w:spacing w:val="-4"/>
          <w:sz w:val="22"/>
          <w:szCs w:val="22"/>
        </w:rPr>
        <w:t>ს</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pacing w:val="-1"/>
          <w:sz w:val="22"/>
          <w:szCs w:val="22"/>
        </w:rPr>
        <w:t>ი</w:t>
      </w:r>
      <w:r>
        <w:rPr>
          <w:rFonts w:ascii="Arial" w:eastAsia="Arial" w:hAnsi="Arial" w:cs="Arial"/>
          <w:b/>
          <w:sz w:val="22"/>
          <w:szCs w:val="22"/>
        </w:rPr>
        <w:t>:</w:t>
      </w:r>
    </w:p>
    <w:p w14:paraId="1635C97F" w14:textId="77777777" w:rsidR="00F702C7" w:rsidRDefault="00F702C7">
      <w:pPr>
        <w:spacing w:line="200" w:lineRule="exact"/>
      </w:pPr>
    </w:p>
    <w:p w14:paraId="287FC6FC" w14:textId="77777777" w:rsidR="00F702C7" w:rsidRDefault="00F702C7">
      <w:pPr>
        <w:spacing w:line="200" w:lineRule="exact"/>
      </w:pPr>
    </w:p>
    <w:p w14:paraId="49016DB7" w14:textId="77777777" w:rsidR="00F702C7" w:rsidRDefault="00F702C7">
      <w:pPr>
        <w:spacing w:before="18" w:line="220" w:lineRule="exact"/>
        <w:rPr>
          <w:sz w:val="22"/>
          <w:szCs w:val="22"/>
        </w:rPr>
      </w:pPr>
    </w:p>
    <w:p w14:paraId="56DAD9D9"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position w:val="1"/>
          <w:sz w:val="22"/>
          <w:szCs w:val="22"/>
        </w:rPr>
        <w:t xml:space="preserve">-    </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 xml:space="preserve">2020 </w:t>
      </w:r>
      <w:proofErr w:type="spellStart"/>
      <w:r>
        <w:rPr>
          <w:rFonts w:ascii="Sylfaen" w:eastAsia="Sylfaen" w:hAnsi="Sylfaen" w:cs="Sylfaen"/>
          <w:spacing w:val="-2"/>
          <w:position w:val="1"/>
          <w:sz w:val="22"/>
          <w:szCs w:val="22"/>
        </w:rPr>
        <w:t>E</w:t>
      </w:r>
      <w:r>
        <w:rPr>
          <w:rFonts w:ascii="Sylfaen" w:eastAsia="Sylfaen" w:hAnsi="Sylfaen" w:cs="Sylfaen"/>
          <w:position w:val="1"/>
          <w:sz w:val="22"/>
          <w:szCs w:val="22"/>
        </w:rPr>
        <w:t>urope</w:t>
      </w:r>
      <w:r>
        <w:rPr>
          <w:rFonts w:ascii="Sylfaen" w:eastAsia="Sylfaen" w:hAnsi="Sylfaen" w:cs="Sylfaen"/>
          <w:spacing w:val="-2"/>
          <w:position w:val="1"/>
          <w:sz w:val="22"/>
          <w:szCs w:val="22"/>
        </w:rPr>
        <w:t>a</w:t>
      </w:r>
      <w:r>
        <w:rPr>
          <w:rFonts w:ascii="Sylfaen" w:eastAsia="Sylfaen" w:hAnsi="Sylfaen" w:cs="Sylfaen"/>
          <w:position w:val="1"/>
          <w:sz w:val="22"/>
          <w:szCs w:val="22"/>
        </w:rPr>
        <w:t>n</w:t>
      </w:r>
      <w:proofErr w:type="spellEnd"/>
      <w:r>
        <w:rPr>
          <w:rFonts w:ascii="Sylfaen" w:eastAsia="Sylfaen" w:hAnsi="Sylfaen" w:cs="Sylfaen"/>
          <w:position w:val="1"/>
          <w:sz w:val="22"/>
          <w:szCs w:val="22"/>
        </w:rPr>
        <w:t xml:space="preserve"> </w:t>
      </w:r>
      <w:proofErr w:type="spellStart"/>
      <w:r>
        <w:rPr>
          <w:rFonts w:ascii="Sylfaen" w:eastAsia="Sylfaen" w:hAnsi="Sylfaen" w:cs="Sylfaen"/>
          <w:spacing w:val="-2"/>
          <w:position w:val="1"/>
          <w:sz w:val="22"/>
          <w:szCs w:val="22"/>
        </w:rPr>
        <w:t>Q</w:t>
      </w:r>
      <w:r>
        <w:rPr>
          <w:rFonts w:ascii="Sylfaen" w:eastAsia="Sylfaen" w:hAnsi="Sylfaen" w:cs="Sylfaen"/>
          <w:position w:val="1"/>
          <w:sz w:val="22"/>
          <w:szCs w:val="22"/>
        </w:rPr>
        <w:t>u</w:t>
      </w:r>
      <w:r>
        <w:rPr>
          <w:rFonts w:ascii="Sylfaen" w:eastAsia="Sylfaen" w:hAnsi="Sylfaen" w:cs="Sylfaen"/>
          <w:spacing w:val="1"/>
          <w:position w:val="1"/>
          <w:sz w:val="22"/>
          <w:szCs w:val="22"/>
        </w:rPr>
        <w:t>a</w:t>
      </w:r>
      <w:r>
        <w:rPr>
          <w:rFonts w:ascii="Sylfaen" w:eastAsia="Sylfaen" w:hAnsi="Sylfaen" w:cs="Sylfaen"/>
          <w:spacing w:val="-1"/>
          <w:position w:val="1"/>
          <w:sz w:val="22"/>
          <w:szCs w:val="22"/>
        </w:rPr>
        <w:t>l</w:t>
      </w:r>
      <w:r>
        <w:rPr>
          <w:rFonts w:ascii="Sylfaen" w:eastAsia="Sylfaen" w:hAnsi="Sylfaen" w:cs="Sylfaen"/>
          <w:position w:val="1"/>
          <w:sz w:val="22"/>
          <w:szCs w:val="22"/>
        </w:rPr>
        <w:t>i</w:t>
      </w:r>
      <w:r>
        <w:rPr>
          <w:rFonts w:ascii="Sylfaen" w:eastAsia="Sylfaen" w:hAnsi="Sylfaen" w:cs="Sylfaen"/>
          <w:spacing w:val="-1"/>
          <w:position w:val="1"/>
          <w:sz w:val="22"/>
          <w:szCs w:val="22"/>
        </w:rPr>
        <w:t>t</w:t>
      </w:r>
      <w:r>
        <w:rPr>
          <w:rFonts w:ascii="Sylfaen" w:eastAsia="Sylfaen" w:hAnsi="Sylfaen" w:cs="Sylfaen"/>
          <w:position w:val="1"/>
          <w:sz w:val="22"/>
          <w:szCs w:val="22"/>
        </w:rPr>
        <w:t>y</w:t>
      </w:r>
      <w:proofErr w:type="spellEnd"/>
      <w:r>
        <w:rPr>
          <w:rFonts w:ascii="Sylfaen" w:eastAsia="Sylfaen" w:hAnsi="Sylfaen" w:cs="Sylfaen"/>
          <w:spacing w:val="1"/>
          <w:position w:val="1"/>
          <w:sz w:val="22"/>
          <w:szCs w:val="22"/>
        </w:rPr>
        <w:t xml:space="preserve"> </w:t>
      </w:r>
      <w:proofErr w:type="spellStart"/>
      <w:r>
        <w:rPr>
          <w:rFonts w:ascii="Sylfaen" w:eastAsia="Sylfaen" w:hAnsi="Sylfaen" w:cs="Sylfaen"/>
          <w:spacing w:val="-1"/>
          <w:position w:val="1"/>
          <w:sz w:val="22"/>
          <w:szCs w:val="22"/>
        </w:rPr>
        <w:t>A</w:t>
      </w:r>
      <w:r>
        <w:rPr>
          <w:rFonts w:ascii="Sylfaen" w:eastAsia="Sylfaen" w:hAnsi="Sylfaen" w:cs="Sylfaen"/>
          <w:spacing w:val="-2"/>
          <w:position w:val="1"/>
          <w:sz w:val="22"/>
          <w:szCs w:val="22"/>
        </w:rPr>
        <w:t>s</w:t>
      </w:r>
      <w:r>
        <w:rPr>
          <w:rFonts w:ascii="Sylfaen" w:eastAsia="Sylfaen" w:hAnsi="Sylfaen" w:cs="Sylfaen"/>
          <w:position w:val="1"/>
          <w:sz w:val="22"/>
          <w:szCs w:val="22"/>
        </w:rPr>
        <w:t>surance</w:t>
      </w:r>
      <w:proofErr w:type="spellEnd"/>
      <w:r>
        <w:rPr>
          <w:rFonts w:ascii="Sylfaen" w:eastAsia="Sylfaen" w:hAnsi="Sylfaen" w:cs="Sylfaen"/>
          <w:position w:val="1"/>
          <w:sz w:val="22"/>
          <w:szCs w:val="22"/>
        </w:rPr>
        <w:t xml:space="preserve"> </w:t>
      </w:r>
      <w:proofErr w:type="spellStart"/>
      <w:r>
        <w:rPr>
          <w:rFonts w:ascii="Sylfaen" w:eastAsia="Sylfaen" w:hAnsi="Sylfaen" w:cs="Sylfaen"/>
          <w:spacing w:val="-1"/>
          <w:position w:val="1"/>
          <w:sz w:val="22"/>
          <w:szCs w:val="22"/>
        </w:rPr>
        <w:t>F</w:t>
      </w:r>
      <w:r>
        <w:rPr>
          <w:rFonts w:ascii="Sylfaen" w:eastAsia="Sylfaen" w:hAnsi="Sylfaen" w:cs="Sylfaen"/>
          <w:position w:val="1"/>
          <w:sz w:val="22"/>
          <w:szCs w:val="22"/>
        </w:rPr>
        <w:t>o</w:t>
      </w:r>
      <w:r>
        <w:rPr>
          <w:rFonts w:ascii="Sylfaen" w:eastAsia="Sylfaen" w:hAnsi="Sylfaen" w:cs="Sylfaen"/>
          <w:spacing w:val="-2"/>
          <w:position w:val="1"/>
          <w:sz w:val="22"/>
          <w:szCs w:val="22"/>
        </w:rPr>
        <w:t>ru</w:t>
      </w:r>
      <w:r>
        <w:rPr>
          <w:rFonts w:ascii="Sylfaen" w:eastAsia="Sylfaen" w:hAnsi="Sylfaen" w:cs="Sylfaen"/>
          <w:position w:val="1"/>
          <w:sz w:val="22"/>
          <w:szCs w:val="22"/>
        </w:rPr>
        <w:t>m</w:t>
      </w:r>
      <w:proofErr w:type="spellEnd"/>
      <w:r>
        <w:rPr>
          <w:rFonts w:ascii="Sylfaen" w:eastAsia="Sylfaen" w:hAnsi="Sylfaen" w:cs="Sylfaen"/>
          <w:spacing w:val="1"/>
          <w:position w:val="1"/>
          <w:sz w:val="22"/>
          <w:szCs w:val="22"/>
        </w:rPr>
        <w:t xml:space="preserve"> </w:t>
      </w:r>
      <w:r>
        <w:rPr>
          <w:rFonts w:ascii="Sylfaen" w:eastAsia="Sylfaen" w:hAnsi="Sylfaen" w:cs="Sylfaen"/>
          <w:spacing w:val="-1"/>
          <w:position w:val="1"/>
          <w:sz w:val="22"/>
          <w:szCs w:val="22"/>
        </w:rPr>
        <w:t>“</w:t>
      </w:r>
      <w:proofErr w:type="spellStart"/>
      <w:r>
        <w:rPr>
          <w:rFonts w:ascii="Sylfaen" w:eastAsia="Sylfaen" w:hAnsi="Sylfaen" w:cs="Sylfaen"/>
          <w:spacing w:val="-1"/>
          <w:position w:val="1"/>
          <w:sz w:val="22"/>
          <w:szCs w:val="22"/>
        </w:rPr>
        <w:t>T</w:t>
      </w:r>
      <w:r>
        <w:rPr>
          <w:rFonts w:ascii="Sylfaen" w:eastAsia="Sylfaen" w:hAnsi="Sylfaen" w:cs="Sylfaen"/>
          <w:position w:val="1"/>
          <w:sz w:val="22"/>
          <w:szCs w:val="22"/>
        </w:rPr>
        <w:t>o</w:t>
      </w:r>
      <w:r>
        <w:rPr>
          <w:rFonts w:ascii="Sylfaen" w:eastAsia="Sylfaen" w:hAnsi="Sylfaen" w:cs="Sylfaen"/>
          <w:spacing w:val="1"/>
          <w:position w:val="1"/>
          <w:sz w:val="22"/>
          <w:szCs w:val="22"/>
        </w:rPr>
        <w:t>w</w:t>
      </w:r>
      <w:r>
        <w:rPr>
          <w:rFonts w:ascii="Sylfaen" w:eastAsia="Sylfaen" w:hAnsi="Sylfaen" w:cs="Sylfaen"/>
          <w:position w:val="1"/>
          <w:sz w:val="22"/>
          <w:szCs w:val="22"/>
        </w:rPr>
        <w:t>a</w:t>
      </w:r>
      <w:r>
        <w:rPr>
          <w:rFonts w:ascii="Sylfaen" w:eastAsia="Sylfaen" w:hAnsi="Sylfaen" w:cs="Sylfaen"/>
          <w:spacing w:val="-2"/>
          <w:position w:val="1"/>
          <w:sz w:val="22"/>
          <w:szCs w:val="22"/>
        </w:rPr>
        <w:t>r</w:t>
      </w:r>
      <w:r>
        <w:rPr>
          <w:rFonts w:ascii="Sylfaen" w:eastAsia="Sylfaen" w:hAnsi="Sylfaen" w:cs="Sylfaen"/>
          <w:spacing w:val="1"/>
          <w:position w:val="1"/>
          <w:sz w:val="22"/>
          <w:szCs w:val="22"/>
        </w:rPr>
        <w:t>d</w:t>
      </w:r>
      <w:r>
        <w:rPr>
          <w:rFonts w:ascii="Sylfaen" w:eastAsia="Sylfaen" w:hAnsi="Sylfaen" w:cs="Sylfaen"/>
          <w:position w:val="1"/>
          <w:sz w:val="22"/>
          <w:szCs w:val="22"/>
        </w:rPr>
        <w:t>s</w:t>
      </w:r>
      <w:proofErr w:type="spellEnd"/>
      <w:r>
        <w:rPr>
          <w:rFonts w:ascii="Sylfaen" w:eastAsia="Sylfaen" w:hAnsi="Sylfaen" w:cs="Sylfaen"/>
          <w:position w:val="1"/>
          <w:sz w:val="22"/>
          <w:szCs w:val="22"/>
        </w:rPr>
        <w:t xml:space="preserve"> </w:t>
      </w:r>
      <w:proofErr w:type="spellStart"/>
      <w:r>
        <w:rPr>
          <w:rFonts w:ascii="Sylfaen" w:eastAsia="Sylfaen" w:hAnsi="Sylfaen" w:cs="Sylfaen"/>
          <w:spacing w:val="-3"/>
          <w:position w:val="1"/>
          <w:sz w:val="22"/>
          <w:szCs w:val="22"/>
        </w:rPr>
        <w:t>f</w:t>
      </w:r>
      <w:r>
        <w:rPr>
          <w:rFonts w:ascii="Sylfaen" w:eastAsia="Sylfaen" w:hAnsi="Sylfaen" w:cs="Sylfaen"/>
          <w:spacing w:val="-1"/>
          <w:position w:val="1"/>
          <w:sz w:val="22"/>
          <w:szCs w:val="22"/>
        </w:rPr>
        <w:t>l</w:t>
      </w:r>
      <w:r>
        <w:rPr>
          <w:rFonts w:ascii="Sylfaen" w:eastAsia="Sylfaen" w:hAnsi="Sylfaen" w:cs="Sylfaen"/>
          <w:position w:val="1"/>
          <w:sz w:val="22"/>
          <w:szCs w:val="22"/>
        </w:rPr>
        <w:t>ex</w:t>
      </w:r>
      <w:r>
        <w:rPr>
          <w:rFonts w:ascii="Sylfaen" w:eastAsia="Sylfaen" w:hAnsi="Sylfaen" w:cs="Sylfaen"/>
          <w:spacing w:val="-1"/>
          <w:position w:val="1"/>
          <w:sz w:val="22"/>
          <w:szCs w:val="22"/>
        </w:rPr>
        <w:t>ibl</w:t>
      </w:r>
      <w:r>
        <w:rPr>
          <w:rFonts w:ascii="Sylfaen" w:eastAsia="Sylfaen" w:hAnsi="Sylfaen" w:cs="Sylfaen"/>
          <w:position w:val="1"/>
          <w:sz w:val="22"/>
          <w:szCs w:val="22"/>
        </w:rPr>
        <w:t>e</w:t>
      </w:r>
      <w:proofErr w:type="spellEnd"/>
      <w:r>
        <w:rPr>
          <w:rFonts w:ascii="Sylfaen" w:eastAsia="Sylfaen" w:hAnsi="Sylfaen" w:cs="Sylfaen"/>
          <w:position w:val="1"/>
          <w:sz w:val="22"/>
          <w:szCs w:val="22"/>
        </w:rPr>
        <w:t xml:space="preserve"> </w:t>
      </w:r>
      <w:proofErr w:type="spellStart"/>
      <w:r>
        <w:rPr>
          <w:rFonts w:ascii="Sylfaen" w:eastAsia="Sylfaen" w:hAnsi="Sylfaen" w:cs="Sylfaen"/>
          <w:position w:val="1"/>
          <w:sz w:val="22"/>
          <w:szCs w:val="22"/>
        </w:rPr>
        <w:t>hig</w:t>
      </w:r>
      <w:r>
        <w:rPr>
          <w:rFonts w:ascii="Sylfaen" w:eastAsia="Sylfaen" w:hAnsi="Sylfaen" w:cs="Sylfaen"/>
          <w:spacing w:val="2"/>
          <w:position w:val="1"/>
          <w:sz w:val="22"/>
          <w:szCs w:val="22"/>
        </w:rPr>
        <w:t>h</w:t>
      </w:r>
      <w:r>
        <w:rPr>
          <w:rFonts w:ascii="Sylfaen" w:eastAsia="Sylfaen" w:hAnsi="Sylfaen" w:cs="Sylfaen"/>
          <w:position w:val="1"/>
          <w:sz w:val="22"/>
          <w:szCs w:val="22"/>
        </w:rPr>
        <w:t>er</w:t>
      </w:r>
      <w:proofErr w:type="spellEnd"/>
      <w:r>
        <w:rPr>
          <w:rFonts w:ascii="Sylfaen" w:eastAsia="Sylfaen" w:hAnsi="Sylfaen" w:cs="Sylfaen"/>
          <w:spacing w:val="-1"/>
          <w:position w:val="1"/>
          <w:sz w:val="22"/>
          <w:szCs w:val="22"/>
        </w:rPr>
        <w:t xml:space="preserve"> </w:t>
      </w:r>
      <w:proofErr w:type="spellStart"/>
      <w:r>
        <w:rPr>
          <w:rFonts w:ascii="Sylfaen" w:eastAsia="Sylfaen" w:hAnsi="Sylfaen" w:cs="Sylfaen"/>
          <w:position w:val="1"/>
          <w:sz w:val="22"/>
          <w:szCs w:val="22"/>
        </w:rPr>
        <w:t>e</w:t>
      </w:r>
      <w:r>
        <w:rPr>
          <w:rFonts w:ascii="Sylfaen" w:eastAsia="Sylfaen" w:hAnsi="Sylfaen" w:cs="Sylfaen"/>
          <w:spacing w:val="-2"/>
          <w:position w:val="1"/>
          <w:sz w:val="22"/>
          <w:szCs w:val="22"/>
        </w:rPr>
        <w:t>d</w:t>
      </w:r>
      <w:r>
        <w:rPr>
          <w:rFonts w:ascii="Sylfaen" w:eastAsia="Sylfaen" w:hAnsi="Sylfaen" w:cs="Sylfaen"/>
          <w:position w:val="1"/>
          <w:sz w:val="22"/>
          <w:szCs w:val="22"/>
        </w:rPr>
        <w:t>uc</w:t>
      </w:r>
      <w:r>
        <w:rPr>
          <w:rFonts w:ascii="Sylfaen" w:eastAsia="Sylfaen" w:hAnsi="Sylfaen" w:cs="Sylfaen"/>
          <w:spacing w:val="1"/>
          <w:position w:val="1"/>
          <w:sz w:val="22"/>
          <w:szCs w:val="22"/>
        </w:rPr>
        <w:t>a</w:t>
      </w:r>
      <w:r>
        <w:rPr>
          <w:rFonts w:ascii="Sylfaen" w:eastAsia="Sylfaen" w:hAnsi="Sylfaen" w:cs="Sylfaen"/>
          <w:spacing w:val="-1"/>
          <w:position w:val="1"/>
          <w:sz w:val="22"/>
          <w:szCs w:val="22"/>
        </w:rPr>
        <w:t>t</w:t>
      </w:r>
      <w:r>
        <w:rPr>
          <w:rFonts w:ascii="Sylfaen" w:eastAsia="Sylfaen" w:hAnsi="Sylfaen" w:cs="Sylfaen"/>
          <w:position w:val="1"/>
          <w:sz w:val="22"/>
          <w:szCs w:val="22"/>
        </w:rPr>
        <w:t>i</w:t>
      </w:r>
      <w:r>
        <w:rPr>
          <w:rFonts w:ascii="Sylfaen" w:eastAsia="Sylfaen" w:hAnsi="Sylfaen" w:cs="Sylfaen"/>
          <w:spacing w:val="-2"/>
          <w:position w:val="1"/>
          <w:sz w:val="22"/>
          <w:szCs w:val="22"/>
        </w:rPr>
        <w:t>o</w:t>
      </w:r>
      <w:r>
        <w:rPr>
          <w:rFonts w:ascii="Sylfaen" w:eastAsia="Sylfaen" w:hAnsi="Sylfaen" w:cs="Sylfaen"/>
          <w:position w:val="1"/>
          <w:sz w:val="22"/>
          <w:szCs w:val="22"/>
        </w:rPr>
        <w:t>n</w:t>
      </w:r>
      <w:proofErr w:type="spellEnd"/>
      <w:r>
        <w:rPr>
          <w:rFonts w:ascii="Sylfaen" w:eastAsia="Sylfaen" w:hAnsi="Sylfaen" w:cs="Sylfaen"/>
          <w:position w:val="1"/>
          <w:sz w:val="22"/>
          <w:szCs w:val="22"/>
        </w:rPr>
        <w:t xml:space="preserve"> </w:t>
      </w:r>
      <w:proofErr w:type="spellStart"/>
      <w:r>
        <w:rPr>
          <w:rFonts w:ascii="Sylfaen" w:eastAsia="Sylfaen" w:hAnsi="Sylfaen" w:cs="Sylfaen"/>
          <w:spacing w:val="-3"/>
          <w:position w:val="1"/>
          <w:sz w:val="22"/>
          <w:szCs w:val="22"/>
        </w:rPr>
        <w:t>i</w:t>
      </w:r>
      <w:r>
        <w:rPr>
          <w:rFonts w:ascii="Sylfaen" w:eastAsia="Sylfaen" w:hAnsi="Sylfaen" w:cs="Sylfaen"/>
          <w:spacing w:val="1"/>
          <w:position w:val="1"/>
          <w:sz w:val="22"/>
          <w:szCs w:val="22"/>
        </w:rPr>
        <w:t>m</w:t>
      </w:r>
      <w:r>
        <w:rPr>
          <w:rFonts w:ascii="Sylfaen" w:eastAsia="Sylfaen" w:hAnsi="Sylfaen" w:cs="Sylfaen"/>
          <w:position w:val="1"/>
          <w:sz w:val="22"/>
          <w:szCs w:val="22"/>
        </w:rPr>
        <w:t>p</w:t>
      </w:r>
      <w:r>
        <w:rPr>
          <w:rFonts w:ascii="Sylfaen" w:eastAsia="Sylfaen" w:hAnsi="Sylfaen" w:cs="Sylfaen"/>
          <w:spacing w:val="-1"/>
          <w:position w:val="1"/>
          <w:sz w:val="22"/>
          <w:szCs w:val="22"/>
        </w:rPr>
        <w:t>l</w:t>
      </w:r>
      <w:r>
        <w:rPr>
          <w:rFonts w:ascii="Sylfaen" w:eastAsia="Sylfaen" w:hAnsi="Sylfaen" w:cs="Sylfaen"/>
          <w:position w:val="1"/>
          <w:sz w:val="22"/>
          <w:szCs w:val="22"/>
        </w:rPr>
        <w:t>ica</w:t>
      </w:r>
      <w:r>
        <w:rPr>
          <w:rFonts w:ascii="Sylfaen" w:eastAsia="Sylfaen" w:hAnsi="Sylfaen" w:cs="Sylfaen"/>
          <w:spacing w:val="-1"/>
          <w:position w:val="1"/>
          <w:sz w:val="22"/>
          <w:szCs w:val="22"/>
        </w:rPr>
        <w:t>t</w:t>
      </w:r>
      <w:r>
        <w:rPr>
          <w:rFonts w:ascii="Sylfaen" w:eastAsia="Sylfaen" w:hAnsi="Sylfaen" w:cs="Sylfaen"/>
          <w:position w:val="1"/>
          <w:sz w:val="22"/>
          <w:szCs w:val="22"/>
        </w:rPr>
        <w:t>ions</w:t>
      </w:r>
      <w:proofErr w:type="spellEnd"/>
      <w:r>
        <w:rPr>
          <w:rFonts w:ascii="Sylfaen" w:eastAsia="Sylfaen" w:hAnsi="Sylfaen" w:cs="Sylfaen"/>
          <w:position w:val="1"/>
          <w:sz w:val="22"/>
          <w:szCs w:val="22"/>
        </w:rPr>
        <w:t xml:space="preserve"> </w:t>
      </w:r>
      <w:proofErr w:type="spellStart"/>
      <w:r>
        <w:rPr>
          <w:rFonts w:ascii="Sylfaen" w:eastAsia="Sylfaen" w:hAnsi="Sylfaen" w:cs="Sylfaen"/>
          <w:spacing w:val="-3"/>
          <w:position w:val="1"/>
          <w:sz w:val="22"/>
          <w:szCs w:val="22"/>
        </w:rPr>
        <w:t>f</w:t>
      </w:r>
      <w:r>
        <w:rPr>
          <w:rFonts w:ascii="Sylfaen" w:eastAsia="Sylfaen" w:hAnsi="Sylfaen" w:cs="Sylfaen"/>
          <w:position w:val="1"/>
          <w:sz w:val="22"/>
          <w:szCs w:val="22"/>
        </w:rPr>
        <w:t>or</w:t>
      </w:r>
      <w:proofErr w:type="spellEnd"/>
      <w:r>
        <w:rPr>
          <w:rFonts w:ascii="Sylfaen" w:eastAsia="Sylfaen" w:hAnsi="Sylfaen" w:cs="Sylfaen"/>
          <w:position w:val="1"/>
          <w:sz w:val="22"/>
          <w:szCs w:val="22"/>
        </w:rPr>
        <w:t xml:space="preserve"> </w:t>
      </w:r>
      <w:proofErr w:type="spellStart"/>
      <w:r>
        <w:rPr>
          <w:rFonts w:ascii="Sylfaen" w:eastAsia="Sylfaen" w:hAnsi="Sylfaen" w:cs="Sylfaen"/>
          <w:spacing w:val="1"/>
          <w:position w:val="1"/>
          <w:sz w:val="22"/>
          <w:szCs w:val="22"/>
        </w:rPr>
        <w:t>Q</w:t>
      </w:r>
      <w:r>
        <w:rPr>
          <w:rFonts w:ascii="Sylfaen" w:eastAsia="Sylfaen" w:hAnsi="Sylfaen" w:cs="Sylfaen"/>
          <w:spacing w:val="-3"/>
          <w:position w:val="1"/>
          <w:sz w:val="22"/>
          <w:szCs w:val="22"/>
        </w:rPr>
        <w:t>A</w:t>
      </w:r>
      <w:r>
        <w:rPr>
          <w:rFonts w:ascii="Sylfaen" w:eastAsia="Sylfaen" w:hAnsi="Sylfaen" w:cs="Sylfaen"/>
          <w:position w:val="1"/>
          <w:sz w:val="22"/>
          <w:szCs w:val="22"/>
        </w:rPr>
        <w:t>org</w:t>
      </w:r>
      <w:r>
        <w:rPr>
          <w:rFonts w:ascii="Sylfaen" w:eastAsia="Sylfaen" w:hAnsi="Sylfaen" w:cs="Sylfaen"/>
          <w:spacing w:val="-1"/>
          <w:position w:val="1"/>
          <w:sz w:val="22"/>
          <w:szCs w:val="22"/>
        </w:rPr>
        <w:t>a</w:t>
      </w:r>
      <w:r>
        <w:rPr>
          <w:rFonts w:ascii="Sylfaen" w:eastAsia="Sylfaen" w:hAnsi="Sylfaen" w:cs="Sylfaen"/>
          <w:position w:val="1"/>
          <w:sz w:val="22"/>
          <w:szCs w:val="22"/>
        </w:rPr>
        <w:t>n</w:t>
      </w:r>
      <w:r>
        <w:rPr>
          <w:rFonts w:ascii="Sylfaen" w:eastAsia="Sylfaen" w:hAnsi="Sylfaen" w:cs="Sylfaen"/>
          <w:spacing w:val="-1"/>
          <w:position w:val="1"/>
          <w:sz w:val="22"/>
          <w:szCs w:val="22"/>
        </w:rPr>
        <w:t>iz</w:t>
      </w:r>
      <w:r>
        <w:rPr>
          <w:rFonts w:ascii="Sylfaen" w:eastAsia="Sylfaen" w:hAnsi="Sylfaen" w:cs="Sylfaen"/>
          <w:position w:val="1"/>
          <w:sz w:val="22"/>
          <w:szCs w:val="22"/>
        </w:rPr>
        <w:t>ed</w:t>
      </w:r>
      <w:proofErr w:type="spellEnd"/>
      <w:r>
        <w:rPr>
          <w:rFonts w:ascii="Sylfaen" w:eastAsia="Sylfaen" w:hAnsi="Sylfaen" w:cs="Sylfaen"/>
          <w:position w:val="1"/>
          <w:sz w:val="22"/>
          <w:szCs w:val="22"/>
        </w:rPr>
        <w:t xml:space="preserve"> </w:t>
      </w:r>
      <w:proofErr w:type="spellStart"/>
      <w:r>
        <w:rPr>
          <w:rFonts w:ascii="Sylfaen" w:eastAsia="Sylfaen" w:hAnsi="Sylfaen" w:cs="Sylfaen"/>
          <w:position w:val="1"/>
          <w:sz w:val="22"/>
          <w:szCs w:val="22"/>
        </w:rPr>
        <w:t>by</w:t>
      </w:r>
      <w:proofErr w:type="spellEnd"/>
      <w:r>
        <w:rPr>
          <w:rFonts w:ascii="Sylfaen" w:eastAsia="Sylfaen" w:hAnsi="Sylfaen" w:cs="Sylfaen"/>
          <w:spacing w:val="-2"/>
          <w:position w:val="1"/>
          <w:sz w:val="22"/>
          <w:szCs w:val="22"/>
        </w:rPr>
        <w:t xml:space="preserve"> </w:t>
      </w:r>
      <w:r>
        <w:rPr>
          <w:rFonts w:ascii="Sylfaen" w:eastAsia="Sylfaen" w:hAnsi="Sylfaen" w:cs="Sylfaen"/>
          <w:position w:val="1"/>
          <w:sz w:val="22"/>
          <w:szCs w:val="22"/>
        </w:rPr>
        <w:t>EUA</w:t>
      </w:r>
    </w:p>
    <w:p w14:paraId="24E447E7"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Arial" w:eastAsia="Arial" w:hAnsi="Arial" w:cs="Arial"/>
          <w:sz w:val="22"/>
          <w:szCs w:val="22"/>
        </w:rPr>
        <w:t>2017</w:t>
      </w:r>
      <w:r>
        <w:rPr>
          <w:rFonts w:ascii="Arial" w:eastAsia="Arial" w:hAnsi="Arial" w:cs="Arial"/>
          <w:spacing w:val="1"/>
          <w:sz w:val="22"/>
          <w:szCs w:val="22"/>
        </w:rPr>
        <w:t xml:space="preserve"> </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3"/>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მბ</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1"/>
          <w:sz w:val="22"/>
          <w:szCs w:val="22"/>
        </w:rPr>
        <w:t>ი</w:t>
      </w:r>
      <w:r>
        <w:rPr>
          <w:rFonts w:ascii="Sylfaen" w:eastAsia="Sylfaen" w:hAnsi="Sylfaen" w:cs="Sylfaen"/>
          <w:sz w:val="22"/>
          <w:szCs w:val="22"/>
        </w:rPr>
        <w:t xml:space="preserve">_ </w:t>
      </w:r>
      <w:r>
        <w:rPr>
          <w:rFonts w:ascii="Sylfaen" w:eastAsia="Sylfaen" w:hAnsi="Sylfaen" w:cs="Sylfaen"/>
          <w:spacing w:val="-4"/>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მინ</w:t>
      </w:r>
      <w:r>
        <w:rPr>
          <w:rFonts w:ascii="Sylfaen" w:eastAsia="Sylfaen" w:hAnsi="Sylfaen" w:cs="Sylfaen"/>
          <w:sz w:val="22"/>
          <w:szCs w:val="22"/>
        </w:rPr>
        <w:t>არი: „</w:t>
      </w:r>
      <w:r>
        <w:rPr>
          <w:rFonts w:ascii="Sylfaen" w:eastAsia="Sylfaen" w:hAnsi="Sylfaen" w:cs="Sylfaen"/>
          <w:spacing w:val="-1"/>
          <w:sz w:val="22"/>
          <w:szCs w:val="22"/>
        </w:rPr>
        <w:t>ბი</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z w:val="22"/>
          <w:szCs w:val="22"/>
        </w:rPr>
        <w:t>რავალ</w:t>
      </w:r>
      <w:r>
        <w:rPr>
          <w:rFonts w:ascii="Sylfaen" w:eastAsia="Sylfaen" w:hAnsi="Sylfaen" w:cs="Sylfaen"/>
          <w:spacing w:val="-3"/>
          <w:sz w:val="22"/>
          <w:szCs w:val="22"/>
        </w:rPr>
        <w:t>ფ</w:t>
      </w:r>
      <w:r>
        <w:rPr>
          <w:rFonts w:ascii="Sylfaen" w:eastAsia="Sylfaen" w:hAnsi="Sylfaen" w:cs="Sylfaen"/>
          <w:spacing w:val="1"/>
          <w:sz w:val="22"/>
          <w:szCs w:val="22"/>
        </w:rPr>
        <w:t>ე</w:t>
      </w:r>
      <w:r>
        <w:rPr>
          <w:rFonts w:ascii="Sylfaen" w:eastAsia="Sylfaen" w:hAnsi="Sylfaen" w:cs="Sylfaen"/>
          <w:sz w:val="22"/>
          <w:szCs w:val="22"/>
        </w:rPr>
        <w:t>რო</w:t>
      </w:r>
      <w:r>
        <w:rPr>
          <w:rFonts w:ascii="Sylfaen" w:eastAsia="Sylfaen" w:hAnsi="Sylfaen" w:cs="Sylfaen"/>
          <w:spacing w:val="-3"/>
          <w:sz w:val="22"/>
          <w:szCs w:val="22"/>
        </w:rPr>
        <w:t>ვ</w:t>
      </w:r>
      <w:r>
        <w:rPr>
          <w:rFonts w:ascii="Sylfaen" w:eastAsia="Sylfaen" w:hAnsi="Sylfaen" w:cs="Sylfaen"/>
          <w:spacing w:val="1"/>
          <w:sz w:val="22"/>
          <w:szCs w:val="22"/>
        </w:rPr>
        <w:t>ნე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4"/>
          <w:sz w:val="22"/>
          <w:szCs w:val="22"/>
        </w:rPr>
        <w:t>ს</w:t>
      </w:r>
      <w:r>
        <w:rPr>
          <w:rFonts w:ascii="Sylfaen" w:eastAsia="Sylfaen" w:hAnsi="Sylfaen" w:cs="Sylfaen"/>
          <w:spacing w:val="1"/>
          <w:sz w:val="22"/>
          <w:szCs w:val="22"/>
        </w:rPr>
        <w:t>ე</w:t>
      </w:r>
      <w:r>
        <w:rPr>
          <w:rFonts w:ascii="Sylfaen" w:eastAsia="Sylfaen" w:hAnsi="Sylfaen" w:cs="Sylfaen"/>
          <w:sz w:val="22"/>
          <w:szCs w:val="22"/>
        </w:rPr>
        <w:t>რვ</w:t>
      </w:r>
      <w:r>
        <w:rPr>
          <w:rFonts w:ascii="Sylfaen" w:eastAsia="Sylfaen" w:hAnsi="Sylfaen" w:cs="Sylfaen"/>
          <w:spacing w:val="-3"/>
          <w:sz w:val="22"/>
          <w:szCs w:val="22"/>
        </w:rPr>
        <w:t>ა</w:t>
      </w:r>
      <w:r>
        <w:rPr>
          <w:rFonts w:ascii="Sylfaen" w:eastAsia="Sylfaen" w:hAnsi="Sylfaen" w:cs="Sylfaen"/>
          <w:sz w:val="22"/>
          <w:szCs w:val="22"/>
        </w:rPr>
        <w:t>ცი</w:t>
      </w:r>
      <w:r>
        <w:rPr>
          <w:rFonts w:ascii="Sylfaen" w:eastAsia="Sylfaen" w:hAnsi="Sylfaen" w:cs="Sylfaen"/>
          <w:spacing w:val="-1"/>
          <w:sz w:val="22"/>
          <w:szCs w:val="22"/>
        </w:rPr>
        <w:t>ი</w:t>
      </w:r>
      <w:r>
        <w:rPr>
          <w:rFonts w:ascii="Sylfaen" w:eastAsia="Sylfaen" w:hAnsi="Sylfaen" w:cs="Sylfaen"/>
          <w:sz w:val="22"/>
          <w:szCs w:val="22"/>
        </w:rPr>
        <w:t>ს ად</w:t>
      </w:r>
      <w:r>
        <w:rPr>
          <w:rFonts w:ascii="Sylfaen" w:eastAsia="Sylfaen" w:hAnsi="Sylfaen" w:cs="Sylfaen"/>
          <w:spacing w:val="-2"/>
          <w:sz w:val="22"/>
          <w:szCs w:val="22"/>
        </w:rPr>
        <w:t>ა</w:t>
      </w:r>
      <w:r>
        <w:rPr>
          <w:rFonts w:ascii="Sylfaen" w:eastAsia="Sylfaen" w:hAnsi="Sylfaen" w:cs="Sylfaen"/>
          <w:spacing w:val="1"/>
          <w:sz w:val="22"/>
          <w:szCs w:val="22"/>
        </w:rPr>
        <w:t>პ</w:t>
      </w:r>
      <w:r>
        <w:rPr>
          <w:rFonts w:ascii="Sylfaen" w:eastAsia="Sylfaen" w:hAnsi="Sylfaen" w:cs="Sylfaen"/>
          <w:spacing w:val="-1"/>
          <w:sz w:val="22"/>
          <w:szCs w:val="22"/>
        </w:rPr>
        <w:t>ტ</w:t>
      </w:r>
      <w:r>
        <w:rPr>
          <w:rFonts w:ascii="Sylfaen" w:eastAsia="Sylfaen" w:hAnsi="Sylfaen" w:cs="Sylfaen"/>
          <w:sz w:val="22"/>
          <w:szCs w:val="22"/>
        </w:rPr>
        <w:t>აცი</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კ</w:t>
      </w:r>
      <w:r>
        <w:rPr>
          <w:rFonts w:ascii="Sylfaen" w:eastAsia="Sylfaen" w:hAnsi="Sylfaen" w:cs="Sylfaen"/>
          <w:sz w:val="22"/>
          <w:szCs w:val="22"/>
        </w:rPr>
        <w:t>ლ</w:t>
      </w:r>
      <w:r>
        <w:rPr>
          <w:rFonts w:ascii="Sylfaen" w:eastAsia="Sylfaen" w:hAnsi="Sylfaen" w:cs="Sylfaen"/>
          <w:spacing w:val="-1"/>
          <w:sz w:val="22"/>
          <w:szCs w:val="22"/>
        </w:rPr>
        <w:t>იმ</w:t>
      </w:r>
      <w:r>
        <w:rPr>
          <w:rFonts w:ascii="Sylfaen" w:eastAsia="Sylfaen" w:hAnsi="Sylfaen" w:cs="Sylfaen"/>
          <w:sz w:val="22"/>
          <w:szCs w:val="22"/>
        </w:rPr>
        <w:t>ა</w:t>
      </w:r>
      <w:r>
        <w:rPr>
          <w:rFonts w:ascii="Sylfaen" w:eastAsia="Sylfaen" w:hAnsi="Sylfaen" w:cs="Sylfaen"/>
          <w:spacing w:val="-1"/>
          <w:sz w:val="22"/>
          <w:szCs w:val="22"/>
        </w:rPr>
        <w:t>ტი</w:t>
      </w:r>
      <w:r>
        <w:rPr>
          <w:rFonts w:ascii="Sylfaen" w:eastAsia="Sylfaen" w:hAnsi="Sylfaen" w:cs="Sylfaen"/>
          <w:sz w:val="22"/>
          <w:szCs w:val="22"/>
        </w:rPr>
        <w:t xml:space="preserve">ს </w:t>
      </w:r>
      <w:r>
        <w:rPr>
          <w:rFonts w:ascii="Sylfaen" w:eastAsia="Sylfaen" w:hAnsi="Sylfaen" w:cs="Sylfaen"/>
          <w:spacing w:val="-2"/>
          <w:sz w:val="22"/>
          <w:szCs w:val="22"/>
        </w:rPr>
        <w:t>ც</w:t>
      </w:r>
      <w:r>
        <w:rPr>
          <w:rFonts w:ascii="Sylfaen" w:eastAsia="Sylfaen" w:hAnsi="Sylfaen" w:cs="Sylfaen"/>
          <w:sz w:val="22"/>
          <w:szCs w:val="22"/>
        </w:rPr>
        <w:t>ვლ</w:t>
      </w:r>
      <w:r>
        <w:rPr>
          <w:rFonts w:ascii="Sylfaen" w:eastAsia="Sylfaen" w:hAnsi="Sylfaen" w:cs="Sylfaen"/>
          <w:spacing w:val="-1"/>
          <w:sz w:val="22"/>
          <w:szCs w:val="22"/>
        </w:rPr>
        <w:t>ი</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z w:val="22"/>
          <w:szCs w:val="22"/>
        </w:rPr>
        <w:t>რბ</w:t>
      </w:r>
      <w:r>
        <w:rPr>
          <w:rFonts w:ascii="Sylfaen" w:eastAsia="Sylfaen" w:hAnsi="Sylfaen" w:cs="Sylfaen"/>
          <w:spacing w:val="-1"/>
          <w:sz w:val="22"/>
          <w:szCs w:val="22"/>
        </w:rPr>
        <w:t>ი</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p>
    <w:p w14:paraId="64A73C3C" w14:textId="77777777" w:rsidR="00F702C7" w:rsidRDefault="005A2A82">
      <w:pPr>
        <w:ind w:left="720"/>
        <w:rPr>
          <w:rFonts w:ascii="Sylfaen" w:eastAsia="Sylfaen" w:hAnsi="Sylfaen" w:cs="Sylfaen"/>
          <w:sz w:val="22"/>
          <w:szCs w:val="22"/>
        </w:rPr>
      </w:pPr>
      <w:proofErr w:type="spellStart"/>
      <w:r>
        <w:rPr>
          <w:rFonts w:ascii="Sylfaen" w:eastAsia="Sylfaen" w:hAnsi="Sylfaen" w:cs="Sylfaen"/>
          <w:sz w:val="22"/>
          <w:szCs w:val="22"/>
        </w:rPr>
        <w:t>ადვო</w:t>
      </w:r>
      <w:r>
        <w:rPr>
          <w:rFonts w:ascii="Sylfaen" w:eastAsia="Sylfaen" w:hAnsi="Sylfaen" w:cs="Sylfaen"/>
          <w:spacing w:val="-1"/>
          <w:sz w:val="22"/>
          <w:szCs w:val="22"/>
        </w:rPr>
        <w:t>კ</w:t>
      </w:r>
      <w:r>
        <w:rPr>
          <w:rFonts w:ascii="Sylfaen" w:eastAsia="Sylfaen" w:hAnsi="Sylfaen" w:cs="Sylfaen"/>
          <w:sz w:val="22"/>
          <w:szCs w:val="22"/>
        </w:rPr>
        <w:t>ა</w:t>
      </w:r>
      <w:r>
        <w:rPr>
          <w:rFonts w:ascii="Sylfaen" w:eastAsia="Sylfaen" w:hAnsi="Sylfaen" w:cs="Sylfaen"/>
          <w:spacing w:val="-1"/>
          <w:sz w:val="22"/>
          <w:szCs w:val="22"/>
        </w:rPr>
        <w:t>ტი</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proofErr w:type="spellEnd"/>
      <w:r>
        <w:rPr>
          <w:rFonts w:ascii="Sylfaen" w:eastAsia="Sylfaen" w:hAnsi="Sylfaen" w:cs="Sylfaen"/>
          <w:spacing w:val="-1"/>
          <w:sz w:val="22"/>
          <w:szCs w:val="22"/>
        </w:rPr>
        <w:t xml:space="preserve"> </w:t>
      </w:r>
      <w:r>
        <w:rPr>
          <w:rFonts w:ascii="Sylfaen" w:eastAsia="Sylfaen" w:hAnsi="Sylfaen" w:cs="Sylfaen"/>
          <w:spacing w:val="-2"/>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ძ</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ლო</w:t>
      </w:r>
      <w:r>
        <w:rPr>
          <w:rFonts w:ascii="Sylfaen" w:eastAsia="Sylfaen" w:hAnsi="Sylfaen" w:cs="Sylfaen"/>
          <w:spacing w:val="-3"/>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გაძლ</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მ</w:t>
      </w:r>
      <w:r>
        <w:rPr>
          <w:rFonts w:ascii="Sylfaen" w:eastAsia="Sylfaen" w:hAnsi="Sylfaen" w:cs="Sylfaen"/>
          <w:sz w:val="22"/>
          <w:szCs w:val="22"/>
        </w:rPr>
        <w:t>დგ</w:t>
      </w:r>
      <w:r>
        <w:rPr>
          <w:rFonts w:ascii="Sylfaen" w:eastAsia="Sylfaen" w:hAnsi="Sylfaen" w:cs="Sylfaen"/>
          <w:spacing w:val="-2"/>
          <w:sz w:val="22"/>
          <w:szCs w:val="22"/>
        </w:rPr>
        <w:t>რ</w:t>
      </w:r>
      <w:r>
        <w:rPr>
          <w:rFonts w:ascii="Sylfaen" w:eastAsia="Sylfaen" w:hAnsi="Sylfaen" w:cs="Sylfaen"/>
          <w:sz w:val="22"/>
          <w:szCs w:val="22"/>
        </w:rPr>
        <w:t xml:space="preserve">ადი </w:t>
      </w:r>
      <w:r>
        <w:rPr>
          <w:rFonts w:ascii="Sylfaen" w:eastAsia="Sylfaen" w:hAnsi="Sylfaen" w:cs="Sylfaen"/>
          <w:spacing w:val="-1"/>
          <w:sz w:val="22"/>
          <w:szCs w:val="22"/>
        </w:rPr>
        <w:t>მიწი</w:t>
      </w:r>
      <w:r>
        <w:rPr>
          <w:rFonts w:ascii="Sylfaen" w:eastAsia="Sylfaen" w:hAnsi="Sylfaen" w:cs="Sylfaen"/>
          <w:sz w:val="22"/>
          <w:szCs w:val="22"/>
        </w:rPr>
        <w:t>ს</w:t>
      </w:r>
      <w:r>
        <w:rPr>
          <w:rFonts w:ascii="Sylfaen" w:eastAsia="Sylfaen" w:hAnsi="Sylfaen" w:cs="Sylfaen"/>
          <w:spacing w:val="-1"/>
          <w:sz w:val="22"/>
          <w:szCs w:val="22"/>
        </w:rPr>
        <w:t xml:space="preserve"> მ</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ჯ</w:t>
      </w:r>
      <w:r>
        <w:rPr>
          <w:rFonts w:ascii="Sylfaen" w:eastAsia="Sylfaen" w:hAnsi="Sylfaen" w:cs="Sylfaen"/>
          <w:spacing w:val="-1"/>
          <w:sz w:val="22"/>
          <w:szCs w:val="22"/>
        </w:rPr>
        <w:t>მე</w:t>
      </w:r>
      <w:r>
        <w:rPr>
          <w:rFonts w:ascii="Sylfaen" w:eastAsia="Sylfaen" w:hAnsi="Sylfaen" w:cs="Sylfaen"/>
          <w:spacing w:val="1"/>
          <w:sz w:val="22"/>
          <w:szCs w:val="22"/>
        </w:rPr>
        <w:t>ნ</w:t>
      </w:r>
      <w:r>
        <w:rPr>
          <w:rFonts w:ascii="Sylfaen" w:eastAsia="Sylfaen" w:hAnsi="Sylfaen" w:cs="Sylfaen"/>
          <w:spacing w:val="-1"/>
          <w:sz w:val="22"/>
          <w:szCs w:val="22"/>
        </w:rPr>
        <w:t>ტ</w:t>
      </w:r>
      <w:r>
        <w:rPr>
          <w:rFonts w:ascii="Sylfaen" w:eastAsia="Sylfaen" w:hAnsi="Sylfaen" w:cs="Sylfaen"/>
          <w:sz w:val="22"/>
          <w:szCs w:val="22"/>
        </w:rPr>
        <w:t>ი“</w:t>
      </w:r>
      <w:r>
        <w:rPr>
          <w:rFonts w:ascii="Sylfaen" w:eastAsia="Sylfaen" w:hAnsi="Sylfaen" w:cs="Sylfaen"/>
          <w:spacing w:val="-1"/>
          <w:sz w:val="22"/>
          <w:szCs w:val="22"/>
        </w:rPr>
        <w:t xml:space="preserve"> </w:t>
      </w:r>
      <w:r>
        <w:rPr>
          <w:rFonts w:ascii="Sylfaen" w:eastAsia="Sylfaen" w:hAnsi="Sylfaen" w:cs="Sylfaen"/>
          <w:sz w:val="22"/>
          <w:szCs w:val="22"/>
        </w:rPr>
        <w:t>ორგ</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ზ</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pacing w:val="-2"/>
          <w:sz w:val="22"/>
          <w:szCs w:val="22"/>
        </w:rPr>
        <w:t>უ</w:t>
      </w:r>
      <w:r>
        <w:rPr>
          <w:rFonts w:ascii="Sylfaen" w:eastAsia="Sylfaen" w:hAnsi="Sylfaen" w:cs="Sylfaen"/>
          <w:sz w:val="22"/>
          <w:szCs w:val="22"/>
        </w:rPr>
        <w:t>ლი</w:t>
      </w:r>
      <w:r>
        <w:rPr>
          <w:rFonts w:ascii="Sylfaen" w:eastAsia="Sylfaen" w:hAnsi="Sylfaen" w:cs="Sylfaen"/>
          <w:spacing w:val="-4"/>
          <w:sz w:val="22"/>
          <w:szCs w:val="22"/>
        </w:rPr>
        <w:t xml:space="preserve"> </w:t>
      </w:r>
      <w:proofErr w:type="spellStart"/>
      <w:r>
        <w:rPr>
          <w:rFonts w:ascii="Sylfaen" w:eastAsia="Sylfaen" w:hAnsi="Sylfaen" w:cs="Sylfaen"/>
          <w:sz w:val="22"/>
          <w:szCs w:val="22"/>
        </w:rPr>
        <w:t>G</w:t>
      </w:r>
      <w:r>
        <w:rPr>
          <w:rFonts w:ascii="Sylfaen" w:eastAsia="Sylfaen" w:hAnsi="Sylfaen" w:cs="Sylfaen"/>
          <w:spacing w:val="-1"/>
          <w:sz w:val="22"/>
          <w:szCs w:val="22"/>
        </w:rPr>
        <w:t>e</w:t>
      </w:r>
      <w:r>
        <w:rPr>
          <w:rFonts w:ascii="Sylfaen" w:eastAsia="Sylfaen" w:hAnsi="Sylfaen" w:cs="Sylfaen"/>
          <w:sz w:val="22"/>
          <w:szCs w:val="22"/>
        </w:rPr>
        <w:t>orgi</w:t>
      </w:r>
      <w:r>
        <w:rPr>
          <w:rFonts w:ascii="Sylfaen" w:eastAsia="Sylfaen" w:hAnsi="Sylfaen" w:cs="Sylfaen"/>
          <w:spacing w:val="-2"/>
          <w:sz w:val="22"/>
          <w:szCs w:val="22"/>
        </w:rPr>
        <w:t>a</w:t>
      </w:r>
      <w:r>
        <w:rPr>
          <w:rFonts w:ascii="Sylfaen" w:eastAsia="Sylfaen" w:hAnsi="Sylfaen" w:cs="Sylfaen"/>
          <w:sz w:val="22"/>
          <w:szCs w:val="22"/>
        </w:rPr>
        <w:t>’s</w:t>
      </w:r>
      <w:proofErr w:type="spellEnd"/>
      <w:r>
        <w:rPr>
          <w:rFonts w:ascii="Sylfaen" w:eastAsia="Sylfaen" w:hAnsi="Sylfaen" w:cs="Sylfaen"/>
          <w:spacing w:val="1"/>
          <w:sz w:val="22"/>
          <w:szCs w:val="22"/>
        </w:rPr>
        <w:t xml:space="preserve"> </w:t>
      </w:r>
      <w:proofErr w:type="spellStart"/>
      <w:r>
        <w:rPr>
          <w:rFonts w:ascii="Sylfaen" w:eastAsia="Sylfaen" w:hAnsi="Sylfaen" w:cs="Sylfaen"/>
          <w:spacing w:val="1"/>
          <w:sz w:val="22"/>
          <w:szCs w:val="22"/>
        </w:rPr>
        <w:t>E</w:t>
      </w:r>
      <w:r>
        <w:rPr>
          <w:rFonts w:ascii="Sylfaen" w:eastAsia="Sylfaen" w:hAnsi="Sylfaen" w:cs="Sylfaen"/>
          <w:spacing w:val="-3"/>
          <w:sz w:val="22"/>
          <w:szCs w:val="22"/>
        </w:rPr>
        <w:t>n</w:t>
      </w:r>
      <w:r>
        <w:rPr>
          <w:rFonts w:ascii="Sylfaen" w:eastAsia="Sylfaen" w:hAnsi="Sylfaen" w:cs="Sylfaen"/>
          <w:sz w:val="22"/>
          <w:szCs w:val="22"/>
        </w:rPr>
        <w:t>viro</w:t>
      </w:r>
      <w:r>
        <w:rPr>
          <w:rFonts w:ascii="Sylfaen" w:eastAsia="Sylfaen" w:hAnsi="Sylfaen" w:cs="Sylfaen"/>
          <w:spacing w:val="-2"/>
          <w:sz w:val="22"/>
          <w:szCs w:val="22"/>
        </w:rPr>
        <w:t>n</w:t>
      </w:r>
      <w:r>
        <w:rPr>
          <w:rFonts w:ascii="Sylfaen" w:eastAsia="Sylfaen" w:hAnsi="Sylfaen" w:cs="Sylfaen"/>
          <w:spacing w:val="1"/>
          <w:sz w:val="22"/>
          <w:szCs w:val="22"/>
        </w:rPr>
        <w:t>m</w:t>
      </w:r>
      <w:r>
        <w:rPr>
          <w:rFonts w:ascii="Sylfaen" w:eastAsia="Sylfaen" w:hAnsi="Sylfaen" w:cs="Sylfaen"/>
          <w:sz w:val="22"/>
          <w:szCs w:val="22"/>
        </w:rPr>
        <w:t>e</w:t>
      </w:r>
      <w:r>
        <w:rPr>
          <w:rFonts w:ascii="Sylfaen" w:eastAsia="Sylfaen" w:hAnsi="Sylfaen" w:cs="Sylfaen"/>
          <w:spacing w:val="-3"/>
          <w:sz w:val="22"/>
          <w:szCs w:val="22"/>
        </w:rPr>
        <w:t>n</w:t>
      </w:r>
      <w:r>
        <w:rPr>
          <w:rFonts w:ascii="Sylfaen" w:eastAsia="Sylfaen" w:hAnsi="Sylfaen" w:cs="Sylfaen"/>
          <w:spacing w:val="-1"/>
          <w:sz w:val="22"/>
          <w:szCs w:val="22"/>
        </w:rPr>
        <w:t>t</w:t>
      </w:r>
      <w:r>
        <w:rPr>
          <w:rFonts w:ascii="Sylfaen" w:eastAsia="Sylfaen" w:hAnsi="Sylfaen" w:cs="Sylfaen"/>
          <w:sz w:val="22"/>
          <w:szCs w:val="22"/>
        </w:rPr>
        <w:t>al</w:t>
      </w:r>
      <w:proofErr w:type="spellEnd"/>
    </w:p>
    <w:p w14:paraId="7EBEC965" w14:textId="77777777" w:rsidR="00F702C7" w:rsidRDefault="005A2A82">
      <w:pPr>
        <w:ind w:left="720"/>
        <w:rPr>
          <w:rFonts w:ascii="Sylfaen" w:eastAsia="Sylfaen" w:hAnsi="Sylfaen" w:cs="Sylfaen"/>
          <w:sz w:val="22"/>
          <w:szCs w:val="22"/>
        </w:rPr>
      </w:pPr>
      <w:r>
        <w:rPr>
          <w:rFonts w:ascii="Sylfaen" w:eastAsia="Sylfaen" w:hAnsi="Sylfaen" w:cs="Sylfaen"/>
          <w:spacing w:val="1"/>
          <w:sz w:val="22"/>
          <w:szCs w:val="22"/>
        </w:rPr>
        <w:t>O</w:t>
      </w:r>
      <w:r>
        <w:rPr>
          <w:rFonts w:ascii="Sylfaen" w:eastAsia="Sylfaen" w:hAnsi="Sylfaen" w:cs="Sylfaen"/>
          <w:sz w:val="22"/>
          <w:szCs w:val="22"/>
        </w:rPr>
        <w:t>ut</w:t>
      </w:r>
      <w:r>
        <w:rPr>
          <w:rFonts w:ascii="Sylfaen" w:eastAsia="Sylfaen" w:hAnsi="Sylfaen" w:cs="Sylfaen"/>
          <w:spacing w:val="-1"/>
          <w:sz w:val="22"/>
          <w:szCs w:val="22"/>
        </w:rPr>
        <w:t>l</w:t>
      </w:r>
      <w:r>
        <w:rPr>
          <w:rFonts w:ascii="Sylfaen" w:eastAsia="Sylfaen" w:hAnsi="Sylfaen" w:cs="Sylfaen"/>
          <w:spacing w:val="-2"/>
          <w:sz w:val="22"/>
          <w:szCs w:val="22"/>
        </w:rPr>
        <w:t>o</w:t>
      </w:r>
      <w:r>
        <w:rPr>
          <w:rFonts w:ascii="Sylfaen" w:eastAsia="Sylfaen" w:hAnsi="Sylfaen" w:cs="Sylfaen"/>
          <w:sz w:val="22"/>
          <w:szCs w:val="22"/>
        </w:rPr>
        <w:t>o</w:t>
      </w:r>
      <w:r>
        <w:rPr>
          <w:rFonts w:ascii="Sylfaen" w:eastAsia="Sylfaen" w:hAnsi="Sylfaen" w:cs="Sylfaen"/>
          <w:spacing w:val="2"/>
          <w:sz w:val="22"/>
          <w:szCs w:val="22"/>
        </w:rPr>
        <w:t>k</w:t>
      </w:r>
      <w:r>
        <w:rPr>
          <w:rFonts w:ascii="Sylfaen" w:eastAsia="Sylfaen" w:hAnsi="Sylfaen" w:cs="Sylfaen"/>
          <w:sz w:val="22"/>
          <w:szCs w:val="22"/>
        </w:rPr>
        <w:t>-</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მი</w:t>
      </w:r>
      <w:r>
        <w:rPr>
          <w:rFonts w:ascii="Sylfaen" w:eastAsia="Sylfaen" w:hAnsi="Sylfaen" w:cs="Sylfaen"/>
          <w:spacing w:val="1"/>
          <w:sz w:val="22"/>
          <w:szCs w:val="22"/>
        </w:rPr>
        <w:t>ე</w:t>
      </w:r>
      <w:r>
        <w:rPr>
          <w:rFonts w:ascii="Sylfaen" w:eastAsia="Sylfaen" w:hAnsi="Sylfaen" w:cs="Sylfaen"/>
          <w:sz w:val="22"/>
          <w:szCs w:val="22"/>
        </w:rPr>
        <w:t>რ</w:t>
      </w:r>
    </w:p>
    <w:p w14:paraId="784134B4" w14:textId="77777777" w:rsidR="00F702C7" w:rsidRDefault="005A2A82">
      <w:pPr>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 xml:space="preserve">2017 </w:t>
      </w:r>
      <w:r>
        <w:rPr>
          <w:rFonts w:ascii="Sylfaen" w:eastAsia="Sylfaen" w:hAnsi="Sylfaen" w:cs="Sylfaen"/>
          <w:spacing w:val="-1"/>
          <w:sz w:val="22"/>
          <w:szCs w:val="22"/>
        </w:rPr>
        <w:t>ი</w:t>
      </w:r>
      <w:r>
        <w:rPr>
          <w:rFonts w:ascii="Sylfaen" w:eastAsia="Sylfaen" w:hAnsi="Sylfaen" w:cs="Sylfaen"/>
          <w:sz w:val="22"/>
          <w:szCs w:val="22"/>
        </w:rPr>
        <w:t>ვლ</w:t>
      </w:r>
      <w:r>
        <w:rPr>
          <w:rFonts w:ascii="Sylfaen" w:eastAsia="Sylfaen" w:hAnsi="Sylfaen" w:cs="Sylfaen"/>
          <w:spacing w:val="-1"/>
          <w:sz w:val="22"/>
          <w:szCs w:val="22"/>
        </w:rPr>
        <w:t>ისი</w:t>
      </w:r>
      <w:r>
        <w:rPr>
          <w:rFonts w:ascii="Sylfaen" w:eastAsia="Sylfaen" w:hAnsi="Sylfaen" w:cs="Sylfaen"/>
          <w:sz w:val="22"/>
          <w:szCs w:val="22"/>
        </w:rPr>
        <w:t xml:space="preserve">_ </w:t>
      </w:r>
      <w:r>
        <w:rPr>
          <w:rFonts w:ascii="Sylfaen" w:eastAsia="Sylfaen" w:hAnsi="Sylfaen" w:cs="Sylfaen"/>
          <w:spacing w:val="-1"/>
          <w:sz w:val="22"/>
          <w:szCs w:val="22"/>
        </w:rPr>
        <w:t>ტ</w:t>
      </w:r>
      <w:r>
        <w:rPr>
          <w:rFonts w:ascii="Sylfaen" w:eastAsia="Sylfaen" w:hAnsi="Sylfaen" w:cs="Sylfaen"/>
          <w:sz w:val="22"/>
          <w:szCs w:val="22"/>
        </w:rPr>
        <w:t>რენინგი</w:t>
      </w:r>
      <w:r>
        <w:rPr>
          <w:rFonts w:ascii="Sylfaen" w:eastAsia="Sylfaen" w:hAnsi="Sylfaen" w:cs="Sylfaen"/>
          <w:spacing w:val="-3"/>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ვე</w:t>
      </w:r>
      <w:r>
        <w:rPr>
          <w:rFonts w:ascii="Sylfaen" w:eastAsia="Sylfaen" w:hAnsi="Sylfaen" w:cs="Sylfaen"/>
          <w:spacing w:val="1"/>
          <w:sz w:val="22"/>
          <w:szCs w:val="22"/>
        </w:rPr>
        <w:t>რ</w:t>
      </w:r>
      <w:r>
        <w:rPr>
          <w:rFonts w:ascii="Sylfaen" w:eastAsia="Sylfaen" w:hAnsi="Sylfaen" w:cs="Sylfaen"/>
          <w:spacing w:val="-1"/>
          <w:sz w:val="22"/>
          <w:szCs w:val="22"/>
        </w:rPr>
        <w:t>ს</w:t>
      </w:r>
      <w:r>
        <w:rPr>
          <w:rFonts w:ascii="Sylfaen" w:eastAsia="Sylfaen" w:hAnsi="Sylfaen" w:cs="Sylfaen"/>
          <w:sz w:val="22"/>
          <w:szCs w:val="22"/>
        </w:rPr>
        <w:t>ი</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ო</w:t>
      </w:r>
      <w:r>
        <w:rPr>
          <w:rFonts w:ascii="Sylfaen" w:eastAsia="Sylfaen" w:hAnsi="Sylfaen" w:cs="Sylfaen"/>
          <w:spacing w:val="-2"/>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ვ</w:t>
      </w:r>
      <w:r>
        <w:rPr>
          <w:rFonts w:ascii="Sylfaen" w:eastAsia="Sylfaen" w:hAnsi="Sylfaen" w:cs="Sylfaen"/>
          <w:spacing w:val="-3"/>
          <w:sz w:val="22"/>
          <w:szCs w:val="22"/>
        </w:rPr>
        <w:t>ლ</w:t>
      </w:r>
      <w:r>
        <w:rPr>
          <w:rFonts w:ascii="Sylfaen" w:eastAsia="Sylfaen" w:hAnsi="Sylfaen" w:cs="Sylfaen"/>
          <w:spacing w:val="1"/>
          <w:sz w:val="22"/>
          <w:szCs w:val="22"/>
        </w:rPr>
        <w:t>ე</w:t>
      </w:r>
      <w:r>
        <w:rPr>
          <w:rFonts w:ascii="Sylfaen" w:eastAsia="Sylfaen" w:hAnsi="Sylfaen" w:cs="Sylfaen"/>
          <w:sz w:val="22"/>
          <w:szCs w:val="22"/>
        </w:rPr>
        <w:t>ვ</w:t>
      </w:r>
      <w:r>
        <w:rPr>
          <w:rFonts w:ascii="Sylfaen" w:eastAsia="Sylfaen" w:hAnsi="Sylfaen" w:cs="Sylfaen"/>
          <w:spacing w:val="-2"/>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z w:val="22"/>
          <w:szCs w:val="22"/>
        </w:rPr>
        <w:t>ოგრა</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აჯ</w:t>
      </w:r>
      <w:r>
        <w:rPr>
          <w:rFonts w:ascii="Sylfaen" w:eastAsia="Sylfaen" w:hAnsi="Sylfaen" w:cs="Sylfaen"/>
          <w:spacing w:val="-1"/>
          <w:sz w:val="22"/>
          <w:szCs w:val="22"/>
        </w:rPr>
        <w:t>ა</w:t>
      </w:r>
      <w:r>
        <w:rPr>
          <w:rFonts w:ascii="Sylfaen" w:eastAsia="Sylfaen" w:hAnsi="Sylfaen" w:cs="Sylfaen"/>
          <w:sz w:val="22"/>
          <w:szCs w:val="22"/>
        </w:rPr>
        <w:t>რო</w:t>
      </w:r>
      <w:r>
        <w:rPr>
          <w:rFonts w:ascii="Sylfaen" w:eastAsia="Sylfaen" w:hAnsi="Sylfaen" w:cs="Sylfaen"/>
          <w:spacing w:val="-4"/>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w:t>
      </w:r>
      <w:r>
        <w:rPr>
          <w:rFonts w:ascii="Sylfaen" w:eastAsia="Sylfaen" w:hAnsi="Sylfaen" w:cs="Sylfaen"/>
          <w:sz w:val="22"/>
          <w:szCs w:val="22"/>
        </w:rPr>
        <w:t>აშ</w:t>
      </w:r>
      <w:r>
        <w:rPr>
          <w:rFonts w:ascii="Sylfaen" w:eastAsia="Sylfaen" w:hAnsi="Sylfaen" w:cs="Sylfaen"/>
          <w:spacing w:val="-1"/>
          <w:sz w:val="22"/>
          <w:szCs w:val="22"/>
        </w:rPr>
        <w:t>ი“</w:t>
      </w:r>
      <w:r>
        <w:rPr>
          <w:rFonts w:ascii="Sylfaen" w:eastAsia="Sylfaen" w:hAnsi="Sylfaen" w:cs="Sylfaen"/>
          <w:sz w:val="22"/>
          <w:szCs w:val="22"/>
        </w:rPr>
        <w:t>. ჯო</w:t>
      </w:r>
      <w:r>
        <w:rPr>
          <w:rFonts w:ascii="Sylfaen" w:eastAsia="Sylfaen" w:hAnsi="Sylfaen" w:cs="Sylfaen"/>
          <w:spacing w:val="-2"/>
          <w:sz w:val="22"/>
          <w:szCs w:val="22"/>
        </w:rPr>
        <w:t>რ</w:t>
      </w:r>
      <w:r>
        <w:rPr>
          <w:rFonts w:ascii="Sylfaen" w:eastAsia="Sylfaen" w:hAnsi="Sylfaen" w:cs="Sylfaen"/>
          <w:sz w:val="22"/>
          <w:szCs w:val="22"/>
        </w:rPr>
        <w:t>ჯ</w:t>
      </w:r>
      <w:r>
        <w:rPr>
          <w:rFonts w:ascii="Sylfaen" w:eastAsia="Sylfaen" w:hAnsi="Sylfaen" w:cs="Sylfaen"/>
          <w:spacing w:val="-1"/>
          <w:sz w:val="22"/>
          <w:szCs w:val="22"/>
        </w:rPr>
        <w:t>იი</w:t>
      </w:r>
      <w:r>
        <w:rPr>
          <w:rFonts w:ascii="Sylfaen" w:eastAsia="Sylfaen" w:hAnsi="Sylfaen" w:cs="Sylfaen"/>
          <w:sz w:val="22"/>
          <w:szCs w:val="22"/>
        </w:rPr>
        <w:t>ს 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ი. აშშ</w:t>
      </w:r>
    </w:p>
    <w:p w14:paraId="788FD7E5"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 xml:space="preserve">2017 </w:t>
      </w:r>
      <w:proofErr w:type="spellStart"/>
      <w:r>
        <w:rPr>
          <w:rFonts w:ascii="Sylfaen" w:eastAsia="Sylfaen" w:hAnsi="Sylfaen" w:cs="Sylfaen"/>
          <w:spacing w:val="-1"/>
          <w:sz w:val="22"/>
          <w:szCs w:val="22"/>
        </w:rPr>
        <w:t>ი</w:t>
      </w:r>
      <w:r>
        <w:rPr>
          <w:rFonts w:ascii="Sylfaen" w:eastAsia="Sylfaen" w:hAnsi="Sylfaen" w:cs="Sylfaen"/>
          <w:sz w:val="22"/>
          <w:szCs w:val="22"/>
        </w:rPr>
        <w:t>ვნი</w:t>
      </w:r>
      <w:r>
        <w:rPr>
          <w:rFonts w:ascii="Sylfaen" w:eastAsia="Sylfaen" w:hAnsi="Sylfaen" w:cs="Sylfaen"/>
          <w:spacing w:val="-1"/>
          <w:sz w:val="22"/>
          <w:szCs w:val="22"/>
        </w:rPr>
        <w:t>სი</w:t>
      </w:r>
      <w:r>
        <w:rPr>
          <w:rFonts w:ascii="Sylfaen" w:eastAsia="Sylfaen" w:hAnsi="Sylfaen" w:cs="Sylfaen"/>
          <w:sz w:val="22"/>
          <w:szCs w:val="22"/>
        </w:rPr>
        <w:t>_</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კმი</w:t>
      </w:r>
      <w:r>
        <w:rPr>
          <w:rFonts w:ascii="Sylfaen" w:eastAsia="Sylfaen" w:hAnsi="Sylfaen" w:cs="Sylfaen"/>
          <w:sz w:val="22"/>
          <w:szCs w:val="22"/>
        </w:rPr>
        <w:t>ლა</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ს</w:t>
      </w:r>
      <w:proofErr w:type="spellEnd"/>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აგ</w:t>
      </w:r>
      <w:r>
        <w:rPr>
          <w:rFonts w:ascii="Sylfaen" w:eastAsia="Sylfaen" w:hAnsi="Sylfaen" w:cs="Sylfaen"/>
          <w:spacing w:val="-1"/>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ათ</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ლო</w:t>
      </w:r>
      <w:r>
        <w:rPr>
          <w:rFonts w:ascii="Sylfaen" w:eastAsia="Sylfaen" w:hAnsi="Sylfaen" w:cs="Sylfaen"/>
          <w:spacing w:val="-1"/>
          <w:sz w:val="22"/>
          <w:szCs w:val="22"/>
        </w:rPr>
        <w:t xml:space="preserve"> </w:t>
      </w:r>
      <w:r>
        <w:rPr>
          <w:rFonts w:ascii="Sylfaen" w:eastAsia="Sylfaen" w:hAnsi="Sylfaen" w:cs="Sylfaen"/>
          <w:spacing w:val="-2"/>
          <w:sz w:val="22"/>
          <w:szCs w:val="22"/>
        </w:rPr>
        <w:t>ც</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ტ</w:t>
      </w:r>
      <w:r>
        <w:rPr>
          <w:rFonts w:ascii="Sylfaen" w:eastAsia="Sylfaen" w:hAnsi="Sylfaen" w:cs="Sylfaen"/>
          <w:sz w:val="22"/>
          <w:szCs w:val="22"/>
        </w:rPr>
        <w:t>რის</w:t>
      </w:r>
      <w:r>
        <w:rPr>
          <w:rFonts w:ascii="Sylfaen" w:eastAsia="Sylfaen" w:hAnsi="Sylfaen" w:cs="Sylfaen"/>
          <w:spacing w:val="-1"/>
          <w:sz w:val="22"/>
          <w:szCs w:val="22"/>
        </w:rPr>
        <w:t xml:space="preserve"> მი</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1"/>
          <w:sz w:val="22"/>
          <w:szCs w:val="22"/>
        </w:rPr>
        <w:t xml:space="preserve"> </w:t>
      </w:r>
      <w:r>
        <w:rPr>
          <w:rFonts w:ascii="Sylfaen" w:eastAsia="Sylfaen" w:hAnsi="Sylfaen" w:cs="Sylfaen"/>
          <w:spacing w:val="-2"/>
          <w:sz w:val="22"/>
          <w:szCs w:val="22"/>
        </w:rPr>
        <w:t>ო</w:t>
      </w:r>
      <w:r>
        <w:rPr>
          <w:rFonts w:ascii="Sylfaen" w:eastAsia="Sylfaen" w:hAnsi="Sylfaen" w:cs="Sylfaen"/>
          <w:sz w:val="22"/>
          <w:szCs w:val="22"/>
        </w:rPr>
        <w:t>რგ</w:t>
      </w:r>
      <w:r>
        <w:rPr>
          <w:rFonts w:ascii="Sylfaen" w:eastAsia="Sylfaen" w:hAnsi="Sylfaen" w:cs="Sylfaen"/>
          <w:spacing w:val="-2"/>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ზ</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ული</w:t>
      </w:r>
      <w:r>
        <w:rPr>
          <w:rFonts w:ascii="Sylfaen" w:eastAsia="Sylfaen" w:hAnsi="Sylfaen" w:cs="Sylfaen"/>
          <w:spacing w:val="1"/>
          <w:sz w:val="22"/>
          <w:szCs w:val="22"/>
        </w:rPr>
        <w:t xml:space="preserve"> </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pacing w:val="1"/>
          <w:sz w:val="22"/>
          <w:szCs w:val="22"/>
        </w:rPr>
        <w:t>ენ</w:t>
      </w:r>
      <w:r>
        <w:rPr>
          <w:rFonts w:ascii="Sylfaen" w:eastAsia="Sylfaen" w:hAnsi="Sylfaen" w:cs="Sylfaen"/>
          <w:spacing w:val="-3"/>
          <w:sz w:val="22"/>
          <w:szCs w:val="22"/>
        </w:rPr>
        <w:t>ი</w:t>
      </w:r>
      <w:r>
        <w:rPr>
          <w:rFonts w:ascii="Sylfaen" w:eastAsia="Sylfaen" w:hAnsi="Sylfaen" w:cs="Sylfaen"/>
          <w:spacing w:val="1"/>
          <w:sz w:val="22"/>
          <w:szCs w:val="22"/>
        </w:rPr>
        <w:t>ნ</w:t>
      </w:r>
      <w:r>
        <w:rPr>
          <w:rFonts w:ascii="Sylfaen" w:eastAsia="Sylfaen" w:hAnsi="Sylfaen" w:cs="Sylfaen"/>
          <w:sz w:val="22"/>
          <w:szCs w:val="22"/>
        </w:rPr>
        <w:t xml:space="preserve">გი; </w:t>
      </w:r>
      <w:r>
        <w:rPr>
          <w:rFonts w:ascii="Sylfaen" w:eastAsia="Sylfaen" w:hAnsi="Sylfaen" w:cs="Sylfaen"/>
          <w:spacing w:val="-2"/>
          <w:sz w:val="22"/>
          <w:szCs w:val="22"/>
        </w:rPr>
        <w:t>თ</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r>
        <w:rPr>
          <w:rFonts w:ascii="Sylfaen" w:eastAsia="Sylfaen" w:hAnsi="Sylfaen" w:cs="Sylfaen"/>
          <w:spacing w:val="-2"/>
          <w:sz w:val="22"/>
          <w:szCs w:val="22"/>
        </w:rPr>
        <w:t xml:space="preserve"> </w:t>
      </w:r>
      <w:r>
        <w:rPr>
          <w:rFonts w:ascii="Sylfaen" w:eastAsia="Sylfaen" w:hAnsi="Sylfaen" w:cs="Sylfaen"/>
          <w:sz w:val="22"/>
          <w:szCs w:val="22"/>
        </w:rPr>
        <w:t>გრა</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ტიკ</w:t>
      </w:r>
      <w:r>
        <w:rPr>
          <w:rFonts w:ascii="Sylfaen" w:eastAsia="Sylfaen" w:hAnsi="Sylfaen" w:cs="Sylfaen"/>
          <w:sz w:val="22"/>
          <w:szCs w:val="22"/>
        </w:rPr>
        <w:t>ა</w:t>
      </w:r>
    </w:p>
    <w:p w14:paraId="415A6BCB" w14:textId="77777777" w:rsidR="00F702C7" w:rsidRDefault="005A2A82">
      <w:pPr>
        <w:ind w:left="720" w:right="1599"/>
        <w:rPr>
          <w:rFonts w:ascii="Sylfaen" w:eastAsia="Sylfaen" w:hAnsi="Sylfaen" w:cs="Sylfaen"/>
          <w:sz w:val="22"/>
          <w:szCs w:val="22"/>
        </w:rPr>
      </w:pPr>
      <w:proofErr w:type="spellStart"/>
      <w:r>
        <w:rPr>
          <w:rFonts w:ascii="Sylfaen" w:eastAsia="Sylfaen" w:hAnsi="Sylfaen" w:cs="Sylfaen"/>
          <w:spacing w:val="-1"/>
          <w:sz w:val="22"/>
          <w:szCs w:val="22"/>
        </w:rPr>
        <w:t>სიმ</w:t>
      </w:r>
      <w:r>
        <w:rPr>
          <w:rFonts w:ascii="Sylfaen" w:eastAsia="Sylfaen" w:hAnsi="Sylfaen" w:cs="Sylfaen"/>
          <w:sz w:val="22"/>
          <w:szCs w:val="22"/>
        </w:rPr>
        <w:t>ოვნ</w:t>
      </w:r>
      <w:r>
        <w:rPr>
          <w:rFonts w:ascii="Sylfaen" w:eastAsia="Sylfaen" w:hAnsi="Sylfaen" w:cs="Sylfaen"/>
          <w:spacing w:val="2"/>
          <w:sz w:val="22"/>
          <w:szCs w:val="22"/>
        </w:rPr>
        <w:t>ე</w:t>
      </w:r>
      <w:r>
        <w:rPr>
          <w:rFonts w:ascii="Sylfaen" w:eastAsia="Sylfaen" w:hAnsi="Sylfaen" w:cs="Sylfaen"/>
          <w:spacing w:val="-1"/>
          <w:sz w:val="22"/>
          <w:szCs w:val="22"/>
        </w:rPr>
        <w:t>ბის</w:t>
      </w:r>
      <w:r>
        <w:rPr>
          <w:rFonts w:ascii="Sylfaen" w:eastAsia="Sylfaen" w:hAnsi="Sylfaen" w:cs="Sylfaen"/>
          <w:sz w:val="22"/>
          <w:szCs w:val="22"/>
        </w:rPr>
        <w:t>თვ</w:t>
      </w:r>
      <w:r>
        <w:rPr>
          <w:rFonts w:ascii="Sylfaen" w:eastAsia="Sylfaen" w:hAnsi="Sylfaen" w:cs="Sylfaen"/>
          <w:spacing w:val="-2"/>
          <w:sz w:val="22"/>
          <w:szCs w:val="22"/>
        </w:rPr>
        <w:t>ი</w:t>
      </w:r>
      <w:r>
        <w:rPr>
          <w:rFonts w:ascii="Sylfaen" w:eastAsia="Sylfaen" w:hAnsi="Sylfaen" w:cs="Sylfaen"/>
          <w:sz w:val="22"/>
          <w:szCs w:val="22"/>
        </w:rPr>
        <w:t>ს</w:t>
      </w:r>
      <w:proofErr w:type="spellEnd"/>
      <w:r>
        <w:rPr>
          <w:rFonts w:ascii="Sylfaen" w:eastAsia="Sylfaen" w:hAnsi="Sylfaen" w:cs="Sylfaen"/>
          <w:sz w:val="22"/>
          <w:szCs w:val="22"/>
        </w:rPr>
        <w:t xml:space="preserve">, </w:t>
      </w:r>
      <w:r>
        <w:rPr>
          <w:rFonts w:ascii="Sylfaen" w:eastAsia="Sylfaen" w:hAnsi="Sylfaen" w:cs="Sylfaen"/>
          <w:spacing w:val="-1"/>
          <w:sz w:val="22"/>
          <w:szCs w:val="22"/>
        </w:rPr>
        <w:t>სტ</w:t>
      </w:r>
      <w:r>
        <w:rPr>
          <w:rFonts w:ascii="Sylfaen" w:eastAsia="Sylfaen" w:hAnsi="Sylfaen" w:cs="Sylfaen"/>
          <w:sz w:val="22"/>
          <w:szCs w:val="22"/>
        </w:rPr>
        <w:t>უ</w:t>
      </w:r>
      <w:r>
        <w:rPr>
          <w:rFonts w:ascii="Sylfaen" w:eastAsia="Sylfaen" w:hAnsi="Sylfaen" w:cs="Sylfaen"/>
          <w:spacing w:val="-1"/>
          <w:sz w:val="22"/>
          <w:szCs w:val="22"/>
        </w:rPr>
        <w:t>დ</w:t>
      </w:r>
      <w:r>
        <w:rPr>
          <w:rFonts w:ascii="Sylfaen" w:eastAsia="Sylfaen" w:hAnsi="Sylfaen" w:cs="Sylfaen"/>
          <w:spacing w:val="1"/>
          <w:sz w:val="22"/>
          <w:szCs w:val="22"/>
        </w:rPr>
        <w:t>ენ</w:t>
      </w:r>
      <w:r>
        <w:rPr>
          <w:rFonts w:ascii="Sylfaen" w:eastAsia="Sylfaen" w:hAnsi="Sylfaen" w:cs="Sylfaen"/>
          <w:spacing w:val="-4"/>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ტი</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z w:val="22"/>
          <w:szCs w:val="22"/>
        </w:rPr>
        <w:t xml:space="preserve">ცია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z w:val="22"/>
          <w:szCs w:val="22"/>
        </w:rPr>
        <w:t>: ც</w:t>
      </w:r>
      <w:r>
        <w:rPr>
          <w:rFonts w:ascii="Sylfaen" w:eastAsia="Sylfaen" w:hAnsi="Sylfaen" w:cs="Sylfaen"/>
          <w:spacing w:val="-2"/>
          <w:sz w:val="22"/>
          <w:szCs w:val="22"/>
        </w:rPr>
        <w:t>ხ</w:t>
      </w:r>
      <w:r>
        <w:rPr>
          <w:rFonts w:ascii="Sylfaen" w:eastAsia="Sylfaen" w:hAnsi="Sylfaen" w:cs="Sylfaen"/>
          <w:sz w:val="22"/>
          <w:szCs w:val="22"/>
        </w:rPr>
        <w:t>ოვ</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უ</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ი ც</w:t>
      </w:r>
      <w:r>
        <w:rPr>
          <w:rFonts w:ascii="Sylfaen" w:eastAsia="Sylfaen" w:hAnsi="Sylfaen" w:cs="Sylfaen"/>
          <w:spacing w:val="-2"/>
          <w:sz w:val="22"/>
          <w:szCs w:val="22"/>
        </w:rPr>
        <w:t>ხ</w:t>
      </w:r>
      <w:r>
        <w:rPr>
          <w:rFonts w:ascii="Sylfaen" w:eastAsia="Sylfaen" w:hAnsi="Sylfaen" w:cs="Sylfaen"/>
          <w:sz w:val="22"/>
          <w:szCs w:val="22"/>
        </w:rPr>
        <w:t>ოვ</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თვ</w:t>
      </w:r>
      <w:r>
        <w:rPr>
          <w:rFonts w:ascii="Sylfaen" w:eastAsia="Sylfaen" w:hAnsi="Sylfaen" w:cs="Sylfaen"/>
          <w:spacing w:val="-2"/>
          <w:sz w:val="22"/>
          <w:szCs w:val="22"/>
        </w:rPr>
        <w:t>ი</w:t>
      </w:r>
      <w:r>
        <w:rPr>
          <w:rFonts w:ascii="Sylfaen" w:eastAsia="Sylfaen" w:hAnsi="Sylfaen" w:cs="Sylfaen"/>
          <w:sz w:val="22"/>
          <w:szCs w:val="22"/>
        </w:rPr>
        <w:t>ს ახალ</w:t>
      </w:r>
      <w:r>
        <w:rPr>
          <w:rFonts w:ascii="Sylfaen" w:eastAsia="Sylfaen" w:hAnsi="Sylfaen" w:cs="Sylfaen"/>
          <w:spacing w:val="-1"/>
          <w:sz w:val="22"/>
          <w:szCs w:val="22"/>
        </w:rPr>
        <w:t>გ</w:t>
      </w:r>
      <w:r>
        <w:rPr>
          <w:rFonts w:ascii="Sylfaen" w:eastAsia="Sylfaen" w:hAnsi="Sylfaen" w:cs="Sylfaen"/>
          <w:sz w:val="22"/>
          <w:szCs w:val="22"/>
        </w:rPr>
        <w:t>აზ</w:t>
      </w:r>
      <w:r>
        <w:rPr>
          <w:rFonts w:ascii="Sylfaen" w:eastAsia="Sylfaen" w:hAnsi="Sylfaen" w:cs="Sylfaen"/>
          <w:spacing w:val="-2"/>
          <w:sz w:val="22"/>
          <w:szCs w:val="22"/>
        </w:rPr>
        <w:t>რ</w:t>
      </w:r>
      <w:r>
        <w:rPr>
          <w:rFonts w:ascii="Sylfaen" w:eastAsia="Sylfaen" w:hAnsi="Sylfaen" w:cs="Sylfaen"/>
          <w:sz w:val="22"/>
          <w:szCs w:val="22"/>
        </w:rPr>
        <w:t xml:space="preserve">და </w:t>
      </w:r>
      <w:proofErr w:type="spellStart"/>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მსწ</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proofErr w:type="spellEnd"/>
      <w:r>
        <w:rPr>
          <w:rFonts w:ascii="Sylfaen" w:eastAsia="Sylfaen" w:hAnsi="Sylfaen" w:cs="Sylfaen"/>
          <w:sz w:val="22"/>
          <w:szCs w:val="22"/>
        </w:rPr>
        <w:t xml:space="preserve"> </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ი ჩართ</w:t>
      </w:r>
      <w:r>
        <w:rPr>
          <w:rFonts w:ascii="Sylfaen" w:eastAsia="Sylfaen" w:hAnsi="Sylfaen" w:cs="Sylfaen"/>
          <w:spacing w:val="-1"/>
          <w:sz w:val="22"/>
          <w:szCs w:val="22"/>
        </w:rPr>
        <w:t>უ</w:t>
      </w:r>
      <w:r>
        <w:rPr>
          <w:rFonts w:ascii="Sylfaen" w:eastAsia="Sylfaen" w:hAnsi="Sylfaen" w:cs="Sylfaen"/>
          <w:sz w:val="22"/>
          <w:szCs w:val="22"/>
        </w:rPr>
        <w:t>ლობ</w:t>
      </w:r>
      <w:r>
        <w:rPr>
          <w:rFonts w:ascii="Sylfaen" w:eastAsia="Sylfaen" w:hAnsi="Sylfaen" w:cs="Sylfaen"/>
          <w:spacing w:val="-1"/>
          <w:sz w:val="22"/>
          <w:szCs w:val="22"/>
        </w:rPr>
        <w:t>ის</w:t>
      </w:r>
      <w:r>
        <w:rPr>
          <w:rFonts w:ascii="Sylfaen" w:eastAsia="Sylfaen" w:hAnsi="Sylfaen" w:cs="Sylfaen"/>
          <w:sz w:val="22"/>
          <w:szCs w:val="22"/>
        </w:rPr>
        <w:t>თვ</w:t>
      </w:r>
      <w:r>
        <w:rPr>
          <w:rFonts w:ascii="Sylfaen" w:eastAsia="Sylfaen" w:hAnsi="Sylfaen" w:cs="Sylfaen"/>
          <w:spacing w:val="-2"/>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წი</w:t>
      </w:r>
      <w:r>
        <w:rPr>
          <w:rFonts w:ascii="Sylfaen" w:eastAsia="Sylfaen" w:hAnsi="Sylfaen" w:cs="Sylfaen"/>
          <w:sz w:val="22"/>
          <w:szCs w:val="22"/>
        </w:rPr>
        <w:t>გ</w:t>
      </w:r>
      <w:r>
        <w:rPr>
          <w:rFonts w:ascii="Sylfaen" w:eastAsia="Sylfaen" w:hAnsi="Sylfaen" w:cs="Sylfaen"/>
          <w:spacing w:val="-2"/>
          <w:sz w:val="22"/>
          <w:szCs w:val="22"/>
        </w:rPr>
        <w:t>ნ</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უ</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გა</w:t>
      </w:r>
      <w:r>
        <w:rPr>
          <w:rFonts w:ascii="Sylfaen" w:eastAsia="Sylfaen" w:hAnsi="Sylfaen" w:cs="Sylfaen"/>
          <w:spacing w:val="-3"/>
          <w:sz w:val="22"/>
          <w:szCs w:val="22"/>
        </w:rPr>
        <w:t>ზ</w:t>
      </w:r>
      <w:r>
        <w:rPr>
          <w:rFonts w:ascii="Sylfaen" w:eastAsia="Sylfaen" w:hAnsi="Sylfaen" w:cs="Sylfaen"/>
          <w:spacing w:val="-2"/>
          <w:sz w:val="22"/>
          <w:szCs w:val="22"/>
        </w:rPr>
        <w:t>რ</w:t>
      </w:r>
      <w:r>
        <w:rPr>
          <w:rFonts w:ascii="Sylfaen" w:eastAsia="Sylfaen" w:hAnsi="Sylfaen" w:cs="Sylfaen"/>
          <w:sz w:val="22"/>
          <w:szCs w:val="22"/>
        </w:rPr>
        <w:t>და ახალ</w:t>
      </w:r>
      <w:r>
        <w:rPr>
          <w:rFonts w:ascii="Sylfaen" w:eastAsia="Sylfaen" w:hAnsi="Sylfaen" w:cs="Sylfaen"/>
          <w:spacing w:val="-1"/>
          <w:sz w:val="22"/>
          <w:szCs w:val="22"/>
        </w:rPr>
        <w:t>გ</w:t>
      </w:r>
      <w:r>
        <w:rPr>
          <w:rFonts w:ascii="Sylfaen" w:eastAsia="Sylfaen" w:hAnsi="Sylfaen" w:cs="Sylfaen"/>
          <w:spacing w:val="-3"/>
          <w:sz w:val="22"/>
          <w:szCs w:val="22"/>
        </w:rPr>
        <w:t>ა</w:t>
      </w:r>
      <w:r>
        <w:rPr>
          <w:rFonts w:ascii="Sylfaen" w:eastAsia="Sylfaen" w:hAnsi="Sylfaen" w:cs="Sylfaen"/>
          <w:sz w:val="22"/>
          <w:szCs w:val="22"/>
        </w:rPr>
        <w:t>ზ</w:t>
      </w:r>
      <w:r>
        <w:rPr>
          <w:rFonts w:ascii="Sylfaen" w:eastAsia="Sylfaen" w:hAnsi="Sylfaen" w:cs="Sylfaen"/>
          <w:spacing w:val="-2"/>
          <w:sz w:val="22"/>
          <w:szCs w:val="22"/>
        </w:rPr>
        <w:t>რ</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pacing w:val="-1"/>
          <w:sz w:val="22"/>
          <w:szCs w:val="22"/>
        </w:rPr>
        <w:t>ბის</w:t>
      </w:r>
      <w:r>
        <w:rPr>
          <w:rFonts w:ascii="Sylfaen" w:eastAsia="Sylfaen" w:hAnsi="Sylfaen" w:cs="Sylfaen"/>
          <w:sz w:val="22"/>
          <w:szCs w:val="22"/>
        </w:rPr>
        <w:t>თვ</w:t>
      </w:r>
      <w:r>
        <w:rPr>
          <w:rFonts w:ascii="Sylfaen" w:eastAsia="Sylfaen" w:hAnsi="Sylfaen" w:cs="Sylfaen"/>
          <w:spacing w:val="-4"/>
          <w:sz w:val="22"/>
          <w:szCs w:val="22"/>
        </w:rPr>
        <w:t>ი</w:t>
      </w:r>
      <w:r>
        <w:rPr>
          <w:rFonts w:ascii="Sylfaen" w:eastAsia="Sylfaen" w:hAnsi="Sylfaen" w:cs="Sylfaen"/>
          <w:sz w:val="22"/>
          <w:szCs w:val="22"/>
        </w:rPr>
        <w:t>ს</w:t>
      </w:r>
    </w:p>
    <w:p w14:paraId="44E63179"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2017 ა</w:t>
      </w:r>
      <w:r>
        <w:rPr>
          <w:rFonts w:ascii="Sylfaen" w:eastAsia="Sylfaen" w:hAnsi="Sylfaen" w:cs="Sylfaen"/>
          <w:spacing w:val="-2"/>
          <w:sz w:val="22"/>
          <w:szCs w:val="22"/>
        </w:rPr>
        <w:t>პ</w:t>
      </w:r>
      <w:r>
        <w:rPr>
          <w:rFonts w:ascii="Sylfaen" w:eastAsia="Sylfaen" w:hAnsi="Sylfaen" w:cs="Sylfaen"/>
          <w:sz w:val="22"/>
          <w:szCs w:val="22"/>
        </w:rPr>
        <w:t>რილ</w:t>
      </w:r>
      <w:r>
        <w:rPr>
          <w:rFonts w:ascii="Sylfaen" w:eastAsia="Sylfaen" w:hAnsi="Sylfaen" w:cs="Sylfaen"/>
          <w:spacing w:val="-1"/>
          <w:sz w:val="22"/>
          <w:szCs w:val="22"/>
        </w:rPr>
        <w:t>ი</w:t>
      </w:r>
      <w:r>
        <w:rPr>
          <w:rFonts w:ascii="Sylfaen" w:eastAsia="Sylfaen" w:hAnsi="Sylfaen" w:cs="Sylfaen"/>
          <w:sz w:val="22"/>
          <w:szCs w:val="22"/>
        </w:rPr>
        <w:t xml:space="preserve">_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მე</w:t>
      </w:r>
      <w:r>
        <w:rPr>
          <w:rFonts w:ascii="Sylfaen" w:eastAsia="Sylfaen" w:hAnsi="Sylfaen" w:cs="Sylfaen"/>
          <w:sz w:val="22"/>
          <w:szCs w:val="22"/>
        </w:rPr>
        <w:t>ც</w:t>
      </w:r>
      <w:r>
        <w:rPr>
          <w:rFonts w:ascii="Sylfaen" w:eastAsia="Sylfaen" w:hAnsi="Sylfaen" w:cs="Sylfaen"/>
          <w:spacing w:val="2"/>
          <w:sz w:val="22"/>
          <w:szCs w:val="22"/>
        </w:rPr>
        <w:t>ნ</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z w:val="22"/>
          <w:szCs w:val="22"/>
        </w:rPr>
        <w:t>რო</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რაქ</w:t>
      </w:r>
      <w:r>
        <w:rPr>
          <w:rFonts w:ascii="Sylfaen" w:eastAsia="Sylfaen" w:hAnsi="Sylfaen" w:cs="Sylfaen"/>
          <w:spacing w:val="-1"/>
          <w:sz w:val="22"/>
          <w:szCs w:val="22"/>
        </w:rPr>
        <w:t>ტიკ</w:t>
      </w:r>
      <w:r>
        <w:rPr>
          <w:rFonts w:ascii="Sylfaen" w:eastAsia="Sylfaen" w:hAnsi="Sylfaen" w:cs="Sylfaen"/>
          <w:sz w:val="22"/>
          <w:szCs w:val="22"/>
        </w:rPr>
        <w:t>ული</w:t>
      </w:r>
      <w:r>
        <w:rPr>
          <w:rFonts w:ascii="Sylfaen" w:eastAsia="Sylfaen" w:hAnsi="Sylfaen" w:cs="Sylfaen"/>
          <w:spacing w:val="1"/>
          <w:sz w:val="22"/>
          <w:szCs w:val="22"/>
        </w:rPr>
        <w:t xml:space="preserve"> </w:t>
      </w:r>
      <w:r>
        <w:rPr>
          <w:rFonts w:ascii="Sylfaen" w:eastAsia="Sylfaen" w:hAnsi="Sylfaen" w:cs="Sylfaen"/>
          <w:spacing w:val="-1"/>
          <w:sz w:val="22"/>
          <w:szCs w:val="22"/>
        </w:rPr>
        <w:t>კ</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pacing w:val="-2"/>
          <w:sz w:val="22"/>
          <w:szCs w:val="22"/>
        </w:rPr>
        <w:t>ფ</w:t>
      </w:r>
      <w:r>
        <w:rPr>
          <w:rFonts w:ascii="Sylfaen" w:eastAsia="Sylfaen" w:hAnsi="Sylfaen" w:cs="Sylfaen"/>
          <w:spacing w:val="-1"/>
          <w:sz w:val="22"/>
          <w:szCs w:val="22"/>
        </w:rPr>
        <w:t>ე</w:t>
      </w:r>
      <w:r>
        <w:rPr>
          <w:rFonts w:ascii="Sylfaen" w:eastAsia="Sylfaen" w:hAnsi="Sylfaen" w:cs="Sylfaen"/>
          <w:sz w:val="22"/>
          <w:szCs w:val="22"/>
        </w:rPr>
        <w:t>რენ</w:t>
      </w:r>
      <w:r>
        <w:rPr>
          <w:rFonts w:ascii="Sylfaen" w:eastAsia="Sylfaen" w:hAnsi="Sylfaen" w:cs="Sylfaen"/>
          <w:spacing w:val="1"/>
          <w:sz w:val="22"/>
          <w:szCs w:val="22"/>
        </w:rPr>
        <w:t>ც</w:t>
      </w:r>
      <w:r>
        <w:rPr>
          <w:rFonts w:ascii="Sylfaen" w:eastAsia="Sylfaen" w:hAnsi="Sylfaen" w:cs="Sylfaen"/>
          <w:spacing w:val="-1"/>
          <w:sz w:val="22"/>
          <w:szCs w:val="22"/>
        </w:rPr>
        <w:t>ი</w:t>
      </w:r>
      <w:r>
        <w:rPr>
          <w:rFonts w:ascii="Sylfaen" w:eastAsia="Sylfaen" w:hAnsi="Sylfaen" w:cs="Sylfaen"/>
          <w:sz w:val="22"/>
          <w:szCs w:val="22"/>
        </w:rPr>
        <w:t xml:space="preserve">ა </w:t>
      </w:r>
      <w:r>
        <w:rPr>
          <w:rFonts w:ascii="Sylfaen" w:eastAsia="Sylfaen" w:hAnsi="Sylfaen" w:cs="Sylfaen"/>
          <w:spacing w:val="-1"/>
          <w:sz w:val="22"/>
          <w:szCs w:val="22"/>
        </w:rPr>
        <w:t>„ს</w:t>
      </w:r>
      <w:r>
        <w:rPr>
          <w:rFonts w:ascii="Sylfaen" w:eastAsia="Sylfaen" w:hAnsi="Sylfaen" w:cs="Sylfaen"/>
          <w:sz w:val="22"/>
          <w:szCs w:val="22"/>
        </w:rPr>
        <w:t>ად</w:t>
      </w:r>
      <w:r>
        <w:rPr>
          <w:rFonts w:ascii="Sylfaen" w:eastAsia="Sylfaen" w:hAnsi="Sylfaen" w:cs="Sylfaen"/>
          <w:spacing w:val="-2"/>
          <w:sz w:val="22"/>
          <w:szCs w:val="22"/>
        </w:rPr>
        <w:t>ო</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z w:val="22"/>
          <w:szCs w:val="22"/>
        </w:rPr>
        <w:t>ო</w:t>
      </w:r>
      <w:r>
        <w:rPr>
          <w:rFonts w:ascii="Sylfaen" w:eastAsia="Sylfaen" w:hAnsi="Sylfaen" w:cs="Sylfaen"/>
          <w:spacing w:val="-2"/>
          <w:sz w:val="22"/>
          <w:szCs w:val="22"/>
        </w:rPr>
        <w:t>რ</w:t>
      </w:r>
      <w:r>
        <w:rPr>
          <w:rFonts w:ascii="Sylfaen" w:eastAsia="Sylfaen" w:hAnsi="Sylfaen" w:cs="Sylfaen"/>
          <w:sz w:val="22"/>
          <w:szCs w:val="22"/>
        </w:rPr>
        <w:t>ო</w:t>
      </w:r>
      <w:r>
        <w:rPr>
          <w:rFonts w:ascii="Sylfaen" w:eastAsia="Sylfaen" w:hAnsi="Sylfaen" w:cs="Sylfaen"/>
          <w:spacing w:val="1"/>
          <w:sz w:val="22"/>
          <w:szCs w:val="22"/>
        </w:rPr>
        <w:t xml:space="preserve"> </w:t>
      </w:r>
      <w:r>
        <w:rPr>
          <w:rFonts w:ascii="Sylfaen" w:eastAsia="Sylfaen" w:hAnsi="Sylfaen" w:cs="Sylfaen"/>
          <w:spacing w:val="-2"/>
          <w:sz w:val="22"/>
          <w:szCs w:val="22"/>
        </w:rPr>
        <w:t>დ</w:t>
      </w:r>
      <w:r>
        <w:rPr>
          <w:rFonts w:ascii="Sylfaen" w:eastAsia="Sylfaen" w:hAnsi="Sylfaen" w:cs="Sylfaen"/>
          <w:spacing w:val="-1"/>
          <w:sz w:val="22"/>
          <w:szCs w:val="22"/>
        </w:rPr>
        <w:t>ის</w:t>
      </w:r>
      <w:r>
        <w:rPr>
          <w:rFonts w:ascii="Sylfaen" w:eastAsia="Sylfaen" w:hAnsi="Sylfaen" w:cs="Sylfaen"/>
          <w:spacing w:val="1"/>
          <w:sz w:val="22"/>
          <w:szCs w:val="22"/>
        </w:rPr>
        <w:t>ე</w:t>
      </w:r>
      <w:r>
        <w:rPr>
          <w:rFonts w:ascii="Sylfaen" w:eastAsia="Sylfaen" w:hAnsi="Sylfaen" w:cs="Sylfaen"/>
          <w:sz w:val="22"/>
          <w:szCs w:val="22"/>
        </w:rPr>
        <w:t>რტ</w:t>
      </w:r>
      <w:r>
        <w:rPr>
          <w:rFonts w:ascii="Sylfaen" w:eastAsia="Sylfaen" w:hAnsi="Sylfaen" w:cs="Sylfaen"/>
          <w:spacing w:val="-1"/>
          <w:sz w:val="22"/>
          <w:szCs w:val="22"/>
        </w:rPr>
        <w:t>ა</w:t>
      </w:r>
      <w:r>
        <w:rPr>
          <w:rFonts w:ascii="Sylfaen" w:eastAsia="Sylfaen" w:hAnsi="Sylfaen" w:cs="Sylfaen"/>
          <w:sz w:val="22"/>
          <w:szCs w:val="22"/>
        </w:rPr>
        <w:t>ცი</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ხარი</w:t>
      </w:r>
      <w:r>
        <w:rPr>
          <w:rFonts w:ascii="Sylfaen" w:eastAsia="Sylfaen" w:hAnsi="Sylfaen" w:cs="Sylfaen"/>
          <w:spacing w:val="-2"/>
          <w:sz w:val="22"/>
          <w:szCs w:val="22"/>
        </w:rPr>
        <w:t>ს</w:t>
      </w:r>
      <w:r>
        <w:rPr>
          <w:rFonts w:ascii="Sylfaen" w:eastAsia="Sylfaen" w:hAnsi="Sylfaen" w:cs="Sylfaen"/>
          <w:sz w:val="22"/>
          <w:szCs w:val="22"/>
        </w:rPr>
        <w:t>ხ</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აღლ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1"/>
          <w:sz w:val="22"/>
          <w:szCs w:val="22"/>
        </w:rPr>
        <w:t>ა</w:t>
      </w:r>
      <w:r>
        <w:rPr>
          <w:rFonts w:ascii="Sylfaen" w:eastAsia="Sylfaen" w:hAnsi="Sylfaen" w:cs="Sylfaen"/>
          <w:sz w:val="22"/>
          <w:szCs w:val="22"/>
        </w:rPr>
        <w:t>,</w:t>
      </w:r>
      <w:r>
        <w:rPr>
          <w:rFonts w:ascii="Sylfaen" w:eastAsia="Sylfaen" w:hAnsi="Sylfaen" w:cs="Sylfaen"/>
          <w:spacing w:val="-2"/>
          <w:sz w:val="22"/>
          <w:szCs w:val="22"/>
        </w:rPr>
        <w:t xml:space="preserve"> </w:t>
      </w:r>
      <w:r>
        <w:rPr>
          <w:rFonts w:ascii="Sylfaen" w:eastAsia="Sylfaen" w:hAnsi="Sylfaen" w:cs="Sylfaen"/>
          <w:sz w:val="22"/>
          <w:szCs w:val="22"/>
        </w:rPr>
        <w:t>როგ</w:t>
      </w:r>
      <w:r>
        <w:rPr>
          <w:rFonts w:ascii="Sylfaen" w:eastAsia="Sylfaen" w:hAnsi="Sylfaen" w:cs="Sylfaen"/>
          <w:spacing w:val="-3"/>
          <w:sz w:val="22"/>
          <w:szCs w:val="22"/>
        </w:rPr>
        <w:t>ო</w:t>
      </w:r>
      <w:r>
        <w:rPr>
          <w:rFonts w:ascii="Sylfaen" w:eastAsia="Sylfaen" w:hAnsi="Sylfaen" w:cs="Sylfaen"/>
          <w:sz w:val="22"/>
          <w:szCs w:val="22"/>
        </w:rPr>
        <w:t>რც</w:t>
      </w:r>
    </w:p>
    <w:p w14:paraId="4E04C9EB" w14:textId="77777777" w:rsidR="00F702C7" w:rsidRDefault="005A2A82">
      <w:pPr>
        <w:ind w:left="720" w:right="1286"/>
        <w:rPr>
          <w:rFonts w:ascii="Sylfaen" w:eastAsia="Sylfaen" w:hAnsi="Sylfaen" w:cs="Sylfaen"/>
          <w:sz w:val="22"/>
          <w:szCs w:val="22"/>
        </w:rPr>
      </w:pPr>
      <w:r>
        <w:rPr>
          <w:rFonts w:ascii="Sylfaen" w:eastAsia="Sylfaen" w:hAnsi="Sylfaen" w:cs="Sylfaen"/>
          <w:sz w:val="22"/>
          <w:szCs w:val="22"/>
        </w:rPr>
        <w:t>ქვ</w:t>
      </w:r>
      <w:r>
        <w:rPr>
          <w:rFonts w:ascii="Sylfaen" w:eastAsia="Sylfaen" w:hAnsi="Sylfaen" w:cs="Sylfaen"/>
          <w:spacing w:val="1"/>
          <w:sz w:val="22"/>
          <w:szCs w:val="22"/>
        </w:rPr>
        <w:t>ე</w:t>
      </w:r>
      <w:r>
        <w:rPr>
          <w:rFonts w:ascii="Sylfaen" w:eastAsia="Sylfaen" w:hAnsi="Sylfaen" w:cs="Sylfaen"/>
          <w:sz w:val="22"/>
          <w:szCs w:val="22"/>
        </w:rPr>
        <w:t>ყნის</w:t>
      </w:r>
      <w:r>
        <w:rPr>
          <w:rFonts w:ascii="Sylfaen" w:eastAsia="Sylfaen" w:hAnsi="Sylfaen" w:cs="Sylfaen"/>
          <w:spacing w:val="-1"/>
          <w:sz w:val="22"/>
          <w:szCs w:val="22"/>
        </w:rPr>
        <w:t xml:space="preserve"> ინ</w:t>
      </w:r>
      <w:r>
        <w:rPr>
          <w:rFonts w:ascii="Sylfaen" w:eastAsia="Sylfaen" w:hAnsi="Sylfaen" w:cs="Sylfaen"/>
          <w:sz w:val="22"/>
          <w:szCs w:val="22"/>
        </w:rPr>
        <w:t>ოვ</w:t>
      </w:r>
      <w:r>
        <w:rPr>
          <w:rFonts w:ascii="Sylfaen" w:eastAsia="Sylfaen" w:hAnsi="Sylfaen" w:cs="Sylfaen"/>
          <w:spacing w:val="-1"/>
          <w:sz w:val="22"/>
          <w:szCs w:val="22"/>
        </w:rPr>
        <w:t>ა</w:t>
      </w:r>
      <w:r>
        <w:rPr>
          <w:rFonts w:ascii="Sylfaen" w:eastAsia="Sylfaen" w:hAnsi="Sylfaen" w:cs="Sylfaen"/>
          <w:sz w:val="22"/>
          <w:szCs w:val="22"/>
        </w:rPr>
        <w:t>ცი</w:t>
      </w:r>
      <w:r>
        <w:rPr>
          <w:rFonts w:ascii="Sylfaen" w:eastAsia="Sylfaen" w:hAnsi="Sylfaen" w:cs="Sylfaen"/>
          <w:spacing w:val="-2"/>
          <w:sz w:val="22"/>
          <w:szCs w:val="22"/>
        </w:rPr>
        <w:t>უ</w:t>
      </w:r>
      <w:r>
        <w:rPr>
          <w:rFonts w:ascii="Sylfaen" w:eastAsia="Sylfaen" w:hAnsi="Sylfaen" w:cs="Sylfaen"/>
          <w:sz w:val="22"/>
          <w:szCs w:val="22"/>
        </w:rPr>
        <w:t xml:space="preserve">რი </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pacing w:val="-1"/>
          <w:sz w:val="22"/>
          <w:szCs w:val="22"/>
        </w:rPr>
        <w:t>ტ</w:t>
      </w:r>
      <w:r>
        <w:rPr>
          <w:rFonts w:ascii="Sylfaen" w:eastAsia="Sylfaen" w:hAnsi="Sylfaen" w:cs="Sylfaen"/>
          <w:spacing w:val="1"/>
          <w:sz w:val="22"/>
          <w:szCs w:val="22"/>
        </w:rPr>
        <w:t>ენ</w:t>
      </w:r>
      <w:r>
        <w:rPr>
          <w:rFonts w:ascii="Sylfaen" w:eastAsia="Sylfaen" w:hAnsi="Sylfaen" w:cs="Sylfaen"/>
          <w:sz w:val="22"/>
          <w:szCs w:val="22"/>
        </w:rPr>
        <w:t>ცი</w:t>
      </w:r>
      <w:r>
        <w:rPr>
          <w:rFonts w:ascii="Sylfaen" w:eastAsia="Sylfaen" w:hAnsi="Sylfaen" w:cs="Sylfaen"/>
          <w:spacing w:val="-3"/>
          <w:sz w:val="22"/>
          <w:szCs w:val="22"/>
        </w:rPr>
        <w:t>ა</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ს ზ</w:t>
      </w:r>
      <w:r>
        <w:rPr>
          <w:rFonts w:ascii="Sylfaen" w:eastAsia="Sylfaen" w:hAnsi="Sylfaen" w:cs="Sylfaen"/>
          <w:spacing w:val="-2"/>
          <w:sz w:val="22"/>
          <w:szCs w:val="22"/>
        </w:rPr>
        <w:t>რ</w:t>
      </w:r>
      <w:r>
        <w:rPr>
          <w:rFonts w:ascii="Sylfaen" w:eastAsia="Sylfaen" w:hAnsi="Sylfaen" w:cs="Sylfaen"/>
          <w:sz w:val="22"/>
          <w:szCs w:val="22"/>
        </w:rPr>
        <w:t>დის</w:t>
      </w:r>
      <w:r>
        <w:rPr>
          <w:rFonts w:ascii="Sylfaen" w:eastAsia="Sylfaen" w:hAnsi="Sylfaen" w:cs="Sylfaen"/>
          <w:spacing w:val="-1"/>
          <w:sz w:val="22"/>
          <w:szCs w:val="22"/>
        </w:rPr>
        <w:t xml:space="preserve"> </w:t>
      </w:r>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pacing w:val="1"/>
          <w:sz w:val="22"/>
          <w:szCs w:val="22"/>
        </w:rPr>
        <w:t>ძ</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ლობა</w:t>
      </w:r>
      <w:r>
        <w:rPr>
          <w:rFonts w:ascii="Sylfaen" w:eastAsia="Sylfaen" w:hAnsi="Sylfaen" w:cs="Sylfaen"/>
          <w:spacing w:val="-1"/>
          <w:sz w:val="22"/>
          <w:szCs w:val="22"/>
        </w:rPr>
        <w:t>“</w:t>
      </w:r>
      <w:r>
        <w:rPr>
          <w:rFonts w:ascii="Sylfaen" w:eastAsia="Sylfaen" w:hAnsi="Sylfaen" w:cs="Sylfaen"/>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ოხ</w:t>
      </w:r>
      <w:r>
        <w:rPr>
          <w:rFonts w:ascii="Sylfaen" w:eastAsia="Sylfaen" w:hAnsi="Sylfaen" w:cs="Sylfaen"/>
          <w:spacing w:val="-1"/>
          <w:sz w:val="22"/>
          <w:szCs w:val="22"/>
        </w:rPr>
        <w:t>სენ</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proofErr w:type="spellStart"/>
      <w:r>
        <w:rPr>
          <w:rFonts w:ascii="Sylfaen" w:eastAsia="Sylfaen" w:hAnsi="Sylfaen" w:cs="Sylfaen"/>
          <w:spacing w:val="-1"/>
          <w:sz w:val="22"/>
          <w:szCs w:val="22"/>
        </w:rPr>
        <w:t>ს</w:t>
      </w:r>
      <w:r>
        <w:rPr>
          <w:rFonts w:ascii="Sylfaen" w:eastAsia="Sylfaen" w:hAnsi="Sylfaen" w:cs="Sylfaen"/>
          <w:sz w:val="22"/>
          <w:szCs w:val="22"/>
        </w:rPr>
        <w:t>ათაუ</w:t>
      </w:r>
      <w:r>
        <w:rPr>
          <w:rFonts w:ascii="Sylfaen" w:eastAsia="Sylfaen" w:hAnsi="Sylfaen" w:cs="Sylfaen"/>
          <w:spacing w:val="1"/>
          <w:sz w:val="22"/>
          <w:szCs w:val="22"/>
        </w:rPr>
        <w:t>რ</w:t>
      </w:r>
      <w:r>
        <w:rPr>
          <w:rFonts w:ascii="Sylfaen" w:eastAsia="Sylfaen" w:hAnsi="Sylfaen" w:cs="Sylfaen"/>
          <w:spacing w:val="-1"/>
          <w:sz w:val="22"/>
          <w:szCs w:val="22"/>
        </w:rPr>
        <w:t>ი</w:t>
      </w:r>
      <w:r>
        <w:rPr>
          <w:rFonts w:ascii="Sylfaen" w:eastAsia="Sylfaen" w:hAnsi="Sylfaen" w:cs="Sylfaen"/>
          <w:sz w:val="22"/>
          <w:szCs w:val="22"/>
        </w:rPr>
        <w:t>_</w:t>
      </w: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z w:val="22"/>
          <w:szCs w:val="22"/>
        </w:rPr>
        <w:t>დოქ</w:t>
      </w:r>
      <w:r>
        <w:rPr>
          <w:rFonts w:ascii="Sylfaen" w:eastAsia="Sylfaen" w:hAnsi="Sylfaen" w:cs="Sylfaen"/>
          <w:spacing w:val="-1"/>
          <w:sz w:val="22"/>
          <w:szCs w:val="22"/>
        </w:rPr>
        <w:t>ტ</w:t>
      </w:r>
      <w:r>
        <w:rPr>
          <w:rFonts w:ascii="Sylfaen" w:eastAsia="Sylfaen" w:hAnsi="Sylfaen" w:cs="Sylfaen"/>
          <w:spacing w:val="-2"/>
          <w:sz w:val="22"/>
          <w:szCs w:val="22"/>
        </w:rPr>
        <w:t>ო</w:t>
      </w:r>
      <w:r>
        <w:rPr>
          <w:rFonts w:ascii="Sylfaen" w:eastAsia="Sylfaen" w:hAnsi="Sylfaen" w:cs="Sylfaen"/>
          <w:spacing w:val="1"/>
          <w:sz w:val="22"/>
          <w:szCs w:val="22"/>
        </w:rPr>
        <w:t>რ</w:t>
      </w:r>
      <w:r>
        <w:rPr>
          <w:rFonts w:ascii="Sylfaen" w:eastAsia="Sylfaen" w:hAnsi="Sylfaen" w:cs="Sylfaen"/>
          <w:sz w:val="22"/>
          <w:szCs w:val="22"/>
        </w:rPr>
        <w:t>ო</w:t>
      </w:r>
      <w:proofErr w:type="spellEnd"/>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3"/>
          <w:sz w:val="22"/>
          <w:szCs w:val="22"/>
        </w:rPr>
        <w:t>გ</w:t>
      </w:r>
      <w:r>
        <w:rPr>
          <w:rFonts w:ascii="Sylfaen" w:eastAsia="Sylfaen" w:hAnsi="Sylfaen" w:cs="Sylfaen"/>
          <w:sz w:val="22"/>
          <w:szCs w:val="22"/>
        </w:rPr>
        <w:t>რა</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z w:val="22"/>
          <w:szCs w:val="22"/>
        </w:rPr>
        <w:t>გრ</w:t>
      </w:r>
      <w:r>
        <w:rPr>
          <w:rFonts w:ascii="Sylfaen" w:eastAsia="Sylfaen" w:hAnsi="Sylfaen" w:cs="Sylfaen"/>
          <w:spacing w:val="-2"/>
          <w:sz w:val="22"/>
          <w:szCs w:val="22"/>
        </w:rPr>
        <w:t>ა</w:t>
      </w:r>
      <w:r>
        <w:rPr>
          <w:rFonts w:ascii="Sylfaen" w:eastAsia="Sylfaen" w:hAnsi="Sylfaen" w:cs="Sylfaen"/>
          <w:sz w:val="22"/>
          <w:szCs w:val="22"/>
        </w:rPr>
        <w:t xml:space="preserve">ცია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2"/>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z w:val="22"/>
          <w:szCs w:val="22"/>
        </w:rPr>
        <w:t>ა</w:t>
      </w:r>
      <w:r>
        <w:rPr>
          <w:rFonts w:ascii="Sylfaen" w:eastAsia="Sylfaen" w:hAnsi="Sylfaen" w:cs="Sylfaen"/>
          <w:spacing w:val="-2"/>
          <w:sz w:val="22"/>
          <w:szCs w:val="22"/>
        </w:rPr>
        <w:t>შ</w:t>
      </w:r>
      <w:r>
        <w:rPr>
          <w:rFonts w:ascii="Sylfaen" w:eastAsia="Sylfaen" w:hAnsi="Sylfaen" w:cs="Sylfaen"/>
          <w:sz w:val="22"/>
          <w:szCs w:val="22"/>
        </w:rPr>
        <w:t>ო</w:t>
      </w:r>
      <w:r>
        <w:rPr>
          <w:rFonts w:ascii="Sylfaen" w:eastAsia="Sylfaen" w:hAnsi="Sylfaen" w:cs="Sylfaen"/>
          <w:spacing w:val="-2"/>
          <w:sz w:val="22"/>
          <w:szCs w:val="22"/>
        </w:rPr>
        <w:t>რ</w:t>
      </w:r>
      <w:r>
        <w:rPr>
          <w:rFonts w:ascii="Sylfaen" w:eastAsia="Sylfaen" w:hAnsi="Sylfaen" w:cs="Sylfaen"/>
          <w:spacing w:val="-1"/>
          <w:sz w:val="22"/>
          <w:szCs w:val="22"/>
        </w:rPr>
        <w:t>ის</w:t>
      </w:r>
      <w:r>
        <w:rPr>
          <w:rFonts w:ascii="Sylfaen" w:eastAsia="Sylfaen" w:hAnsi="Sylfaen" w:cs="Sylfaen"/>
          <w:sz w:val="22"/>
          <w:szCs w:val="22"/>
        </w:rPr>
        <w:t>ო</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კ</w:t>
      </w:r>
      <w:r>
        <w:rPr>
          <w:rFonts w:ascii="Sylfaen" w:eastAsia="Sylfaen" w:hAnsi="Sylfaen" w:cs="Sylfaen"/>
          <w:sz w:val="22"/>
          <w:szCs w:val="22"/>
        </w:rPr>
        <w:t>ად</w:t>
      </w:r>
      <w:r>
        <w:rPr>
          <w:rFonts w:ascii="Sylfaen" w:eastAsia="Sylfaen" w:hAnsi="Sylfaen" w:cs="Sylfaen"/>
          <w:spacing w:val="1"/>
          <w:sz w:val="22"/>
          <w:szCs w:val="22"/>
        </w:rPr>
        <w:t>ე</w:t>
      </w:r>
      <w:r>
        <w:rPr>
          <w:rFonts w:ascii="Sylfaen" w:eastAsia="Sylfaen" w:hAnsi="Sylfaen" w:cs="Sylfaen"/>
          <w:spacing w:val="-1"/>
          <w:sz w:val="22"/>
          <w:szCs w:val="22"/>
        </w:rPr>
        <w:t>მი</w:t>
      </w:r>
      <w:r>
        <w:rPr>
          <w:rFonts w:ascii="Sylfaen" w:eastAsia="Sylfaen" w:hAnsi="Sylfaen" w:cs="Sylfaen"/>
          <w:sz w:val="22"/>
          <w:szCs w:val="22"/>
        </w:rPr>
        <w:t>ურ</w:t>
      </w:r>
      <w:r>
        <w:rPr>
          <w:rFonts w:ascii="Sylfaen" w:eastAsia="Sylfaen" w:hAnsi="Sylfaen" w:cs="Sylfaen"/>
          <w:spacing w:val="2"/>
          <w:sz w:val="22"/>
          <w:szCs w:val="22"/>
        </w:rPr>
        <w:t xml:space="preserve"> </w:t>
      </w:r>
      <w:r>
        <w:rPr>
          <w:rFonts w:ascii="Sylfaen" w:eastAsia="Sylfaen" w:hAnsi="Sylfaen" w:cs="Sylfaen"/>
          <w:spacing w:val="-1"/>
          <w:sz w:val="22"/>
          <w:szCs w:val="22"/>
        </w:rPr>
        <w:t>სი</w:t>
      </w:r>
      <w:r>
        <w:rPr>
          <w:rFonts w:ascii="Sylfaen" w:eastAsia="Sylfaen" w:hAnsi="Sylfaen" w:cs="Sylfaen"/>
          <w:sz w:val="22"/>
          <w:szCs w:val="22"/>
        </w:rPr>
        <w:t>ვ</w:t>
      </w:r>
      <w:r>
        <w:rPr>
          <w:rFonts w:ascii="Sylfaen" w:eastAsia="Sylfaen" w:hAnsi="Sylfaen" w:cs="Sylfaen"/>
          <w:spacing w:val="-2"/>
          <w:sz w:val="22"/>
          <w:szCs w:val="22"/>
        </w:rPr>
        <w:t>რ</w:t>
      </w:r>
      <w:r>
        <w:rPr>
          <w:rFonts w:ascii="Sylfaen" w:eastAsia="Sylfaen" w:hAnsi="Sylfaen" w:cs="Sylfaen"/>
          <w:sz w:val="22"/>
          <w:szCs w:val="22"/>
        </w:rPr>
        <w:t>ცეშ</w:t>
      </w:r>
      <w:r>
        <w:rPr>
          <w:rFonts w:ascii="Sylfaen" w:eastAsia="Sylfaen" w:hAnsi="Sylfaen" w:cs="Sylfaen"/>
          <w:spacing w:val="-1"/>
          <w:sz w:val="22"/>
          <w:szCs w:val="22"/>
        </w:rPr>
        <w:t>ი</w:t>
      </w:r>
      <w:r>
        <w:rPr>
          <w:rFonts w:ascii="Sylfaen" w:eastAsia="Sylfaen" w:hAnsi="Sylfaen" w:cs="Sylfaen"/>
          <w:sz w:val="22"/>
          <w:szCs w:val="22"/>
        </w:rPr>
        <w:t>.</w:t>
      </w:r>
    </w:p>
    <w:p w14:paraId="28C329D8" w14:textId="77777777" w:rsidR="00F702C7" w:rsidRDefault="005A2A82">
      <w:pPr>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 xml:space="preserve">2017 </w:t>
      </w:r>
      <w:r>
        <w:rPr>
          <w:rFonts w:ascii="Sylfaen" w:eastAsia="Sylfaen" w:hAnsi="Sylfaen" w:cs="Sylfaen"/>
          <w:spacing w:val="-1"/>
          <w:sz w:val="22"/>
          <w:szCs w:val="22"/>
        </w:rPr>
        <w:t>ი</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ვ</w:t>
      </w:r>
      <w:r>
        <w:rPr>
          <w:rFonts w:ascii="Sylfaen" w:eastAsia="Sylfaen" w:hAnsi="Sylfaen" w:cs="Sylfaen"/>
          <w:spacing w:val="-3"/>
          <w:sz w:val="22"/>
          <w:szCs w:val="22"/>
        </w:rPr>
        <w:t>ა</w:t>
      </w:r>
      <w:r>
        <w:rPr>
          <w:rFonts w:ascii="Sylfaen" w:eastAsia="Sylfaen" w:hAnsi="Sylfaen" w:cs="Sylfaen"/>
          <w:sz w:val="22"/>
          <w:szCs w:val="22"/>
        </w:rPr>
        <w:t xml:space="preserve">რი_ </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pacing w:val="1"/>
          <w:sz w:val="22"/>
          <w:szCs w:val="22"/>
        </w:rPr>
        <w:t>ენ</w:t>
      </w:r>
      <w:r>
        <w:rPr>
          <w:rFonts w:ascii="Sylfaen" w:eastAsia="Sylfaen" w:hAnsi="Sylfaen" w:cs="Sylfaen"/>
          <w:spacing w:val="-3"/>
          <w:sz w:val="22"/>
          <w:szCs w:val="22"/>
        </w:rPr>
        <w:t>ი</w:t>
      </w:r>
      <w:r>
        <w:rPr>
          <w:rFonts w:ascii="Sylfaen" w:eastAsia="Sylfaen" w:hAnsi="Sylfaen" w:cs="Sylfaen"/>
          <w:spacing w:val="1"/>
          <w:sz w:val="22"/>
          <w:szCs w:val="22"/>
        </w:rPr>
        <w:t>ნ</w:t>
      </w:r>
      <w:r>
        <w:rPr>
          <w:rFonts w:ascii="Sylfaen" w:eastAsia="Sylfaen" w:hAnsi="Sylfaen" w:cs="Sylfaen"/>
          <w:spacing w:val="-3"/>
          <w:sz w:val="22"/>
          <w:szCs w:val="22"/>
        </w:rPr>
        <w:t>გ</w:t>
      </w:r>
      <w:r>
        <w:rPr>
          <w:rFonts w:ascii="Sylfaen" w:eastAsia="Sylfaen" w:hAnsi="Sylfaen" w:cs="Sylfaen"/>
          <w:sz w:val="22"/>
          <w:szCs w:val="22"/>
        </w:rPr>
        <w:t xml:space="preserve">ი  </w:t>
      </w:r>
      <w:r>
        <w:rPr>
          <w:rFonts w:ascii="Sylfaen" w:eastAsia="Sylfaen" w:hAnsi="Sylfaen" w:cs="Sylfaen"/>
          <w:spacing w:val="-1"/>
          <w:sz w:val="22"/>
          <w:szCs w:val="22"/>
        </w:rPr>
        <w:t>„</w:t>
      </w:r>
      <w:r>
        <w:rPr>
          <w:rFonts w:ascii="Sylfaen" w:eastAsia="Sylfaen" w:hAnsi="Sylfaen" w:cs="Sylfaen"/>
          <w:sz w:val="22"/>
          <w:szCs w:val="22"/>
        </w:rPr>
        <w:t>განა</w:t>
      </w:r>
      <w:r>
        <w:rPr>
          <w:rFonts w:ascii="Sylfaen" w:eastAsia="Sylfaen" w:hAnsi="Sylfaen" w:cs="Sylfaen"/>
          <w:spacing w:val="1"/>
          <w:sz w:val="22"/>
          <w:szCs w:val="22"/>
        </w:rPr>
        <w:t>თ</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სწ</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
          <w:sz w:val="22"/>
          <w:szCs w:val="22"/>
        </w:rPr>
        <w:t xml:space="preserve"> მ</w:t>
      </w:r>
      <w:r>
        <w:rPr>
          <w:rFonts w:ascii="Sylfaen" w:eastAsia="Sylfaen" w:hAnsi="Sylfaen" w:cs="Sylfaen"/>
          <w:spacing w:val="1"/>
          <w:sz w:val="22"/>
          <w:szCs w:val="22"/>
        </w:rPr>
        <w:t>ე</w:t>
      </w:r>
      <w:r>
        <w:rPr>
          <w:rFonts w:ascii="Sylfaen" w:eastAsia="Sylfaen" w:hAnsi="Sylfaen" w:cs="Sylfaen"/>
          <w:spacing w:val="-2"/>
          <w:sz w:val="22"/>
          <w:szCs w:val="22"/>
        </w:rPr>
        <w:t>თ</w:t>
      </w:r>
      <w:r>
        <w:rPr>
          <w:rFonts w:ascii="Sylfaen" w:eastAsia="Sylfaen" w:hAnsi="Sylfaen" w:cs="Sylfaen"/>
          <w:sz w:val="22"/>
          <w:szCs w:val="22"/>
        </w:rPr>
        <w:t>ო</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ში“</w:t>
      </w:r>
      <w:r>
        <w:rPr>
          <w:rFonts w:ascii="Sylfaen" w:eastAsia="Sylfaen" w:hAnsi="Sylfaen" w:cs="Sylfaen"/>
          <w:spacing w:val="-1"/>
          <w:sz w:val="22"/>
          <w:szCs w:val="22"/>
        </w:rPr>
        <w:t xml:space="preserve"> ტ</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რი</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z w:val="22"/>
          <w:szCs w:val="22"/>
        </w:rPr>
        <w:t>ო</w:t>
      </w:r>
      <w:r>
        <w:rPr>
          <w:rFonts w:ascii="Sylfaen" w:eastAsia="Sylfaen" w:hAnsi="Sylfaen" w:cs="Sylfaen"/>
          <w:spacing w:val="-2"/>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 xml:space="preserve">ორი </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3"/>
          <w:sz w:val="22"/>
          <w:szCs w:val="22"/>
        </w:rPr>
        <w:t>ი</w:t>
      </w:r>
      <w:r>
        <w:rPr>
          <w:rFonts w:ascii="Sylfaen" w:eastAsia="Sylfaen" w:hAnsi="Sylfaen" w:cs="Sylfaen"/>
          <w:sz w:val="22"/>
          <w:szCs w:val="22"/>
        </w:rPr>
        <w:t>ნ</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2"/>
          <w:sz w:val="22"/>
          <w:szCs w:val="22"/>
        </w:rPr>
        <w:t xml:space="preserve"> </w:t>
      </w:r>
      <w:r>
        <w:rPr>
          <w:rFonts w:ascii="Sylfaen" w:eastAsia="Sylfaen" w:hAnsi="Sylfaen" w:cs="Sylfaen"/>
          <w:sz w:val="22"/>
          <w:szCs w:val="22"/>
        </w:rPr>
        <w:t>ვ</w:t>
      </w:r>
      <w:r>
        <w:rPr>
          <w:rFonts w:ascii="Sylfaen" w:eastAsia="Sylfaen" w:hAnsi="Sylfaen" w:cs="Sylfaen"/>
          <w:spacing w:val="-3"/>
          <w:sz w:val="22"/>
          <w:szCs w:val="22"/>
        </w:rPr>
        <w:t>ა</w:t>
      </w:r>
      <w:r>
        <w:rPr>
          <w:rFonts w:ascii="Sylfaen" w:eastAsia="Sylfaen" w:hAnsi="Sylfaen" w:cs="Sylfaen"/>
          <w:sz w:val="22"/>
          <w:szCs w:val="22"/>
        </w:rPr>
        <w:t>ნ</w:t>
      </w:r>
      <w:r>
        <w:rPr>
          <w:rFonts w:ascii="Sylfaen" w:eastAsia="Sylfaen" w:hAnsi="Sylfaen" w:cs="Sylfaen"/>
          <w:spacing w:val="-1"/>
          <w:sz w:val="22"/>
          <w:szCs w:val="22"/>
        </w:rPr>
        <w:t xml:space="preserve"> </w:t>
      </w:r>
      <w:r>
        <w:rPr>
          <w:rFonts w:ascii="Sylfaen" w:eastAsia="Sylfaen" w:hAnsi="Sylfaen" w:cs="Sylfaen"/>
          <w:sz w:val="22"/>
          <w:szCs w:val="22"/>
        </w:rPr>
        <w:t>დიუ</w:t>
      </w:r>
      <w:r>
        <w:rPr>
          <w:rFonts w:ascii="Sylfaen" w:eastAsia="Sylfaen" w:hAnsi="Sylfaen" w:cs="Sylfaen"/>
          <w:spacing w:val="-1"/>
          <w:sz w:val="22"/>
          <w:szCs w:val="22"/>
        </w:rPr>
        <w:t>კი</w:t>
      </w:r>
      <w:r>
        <w:rPr>
          <w:rFonts w:ascii="Sylfaen" w:eastAsia="Sylfaen" w:hAnsi="Sylfaen" w:cs="Sylfaen"/>
          <w:sz w:val="22"/>
          <w:szCs w:val="22"/>
        </w:rPr>
        <w:t>,</w:t>
      </w:r>
    </w:p>
    <w:p w14:paraId="62290567" w14:textId="77777777" w:rsidR="00F702C7" w:rsidRDefault="005A2A82">
      <w:pPr>
        <w:spacing w:line="280" w:lineRule="exact"/>
        <w:ind w:left="720"/>
        <w:rPr>
          <w:rFonts w:ascii="Sylfaen" w:eastAsia="Sylfaen" w:hAnsi="Sylfaen" w:cs="Sylfaen"/>
          <w:sz w:val="22"/>
          <w:szCs w:val="22"/>
        </w:rPr>
      </w:pPr>
      <w:r>
        <w:rPr>
          <w:rFonts w:ascii="Sylfaen" w:eastAsia="Sylfaen" w:hAnsi="Sylfaen" w:cs="Sylfaen"/>
          <w:spacing w:val="-1"/>
          <w:sz w:val="22"/>
          <w:szCs w:val="22"/>
        </w:rPr>
        <w:t>მ</w:t>
      </w:r>
      <w:r>
        <w:rPr>
          <w:rFonts w:ascii="Sylfaen" w:eastAsia="Sylfaen" w:hAnsi="Sylfaen" w:cs="Sylfaen"/>
          <w:sz w:val="22"/>
          <w:szCs w:val="22"/>
        </w:rPr>
        <w:t>აა</w:t>
      </w:r>
      <w:r>
        <w:rPr>
          <w:rFonts w:ascii="Sylfaen" w:eastAsia="Sylfaen" w:hAnsi="Sylfaen" w:cs="Sylfaen"/>
          <w:spacing w:val="-2"/>
          <w:sz w:val="22"/>
          <w:szCs w:val="22"/>
        </w:rPr>
        <w:t>ს</w:t>
      </w:r>
      <w:r>
        <w:rPr>
          <w:rFonts w:ascii="Sylfaen" w:eastAsia="Sylfaen" w:hAnsi="Sylfaen" w:cs="Sylfaen"/>
          <w:spacing w:val="-1"/>
          <w:sz w:val="22"/>
          <w:szCs w:val="22"/>
        </w:rPr>
        <w:t>ტ</w:t>
      </w:r>
      <w:r>
        <w:rPr>
          <w:rFonts w:ascii="Sylfaen" w:eastAsia="Sylfaen" w:hAnsi="Sylfaen" w:cs="Sylfaen"/>
          <w:sz w:val="22"/>
          <w:szCs w:val="22"/>
        </w:rPr>
        <w:t>რიხ</w:t>
      </w:r>
      <w:r>
        <w:rPr>
          <w:rFonts w:ascii="Sylfaen" w:eastAsia="Sylfaen" w:hAnsi="Sylfaen" w:cs="Sylfaen"/>
          <w:spacing w:val="-1"/>
          <w:sz w:val="22"/>
          <w:szCs w:val="22"/>
        </w:rPr>
        <w:t>ტი</w:t>
      </w:r>
      <w:r>
        <w:rPr>
          <w:rFonts w:ascii="Sylfaen" w:eastAsia="Sylfaen" w:hAnsi="Sylfaen" w:cs="Sylfaen"/>
          <w:sz w:val="22"/>
          <w:szCs w:val="22"/>
        </w:rPr>
        <w:t>ს</w:t>
      </w:r>
      <w:r>
        <w:rPr>
          <w:rFonts w:ascii="Sylfaen" w:eastAsia="Sylfaen" w:hAnsi="Sylfaen" w:cs="Sylfaen"/>
          <w:spacing w:val="-1"/>
          <w:sz w:val="22"/>
          <w:szCs w:val="22"/>
        </w:rPr>
        <w:t xml:space="preserve"> მ</w:t>
      </w:r>
      <w:r>
        <w:rPr>
          <w:rFonts w:ascii="Sylfaen" w:eastAsia="Sylfaen" w:hAnsi="Sylfaen" w:cs="Sylfaen"/>
          <w:spacing w:val="1"/>
          <w:sz w:val="22"/>
          <w:szCs w:val="22"/>
        </w:rPr>
        <w:t>ენე</w:t>
      </w:r>
      <w:r>
        <w:rPr>
          <w:rFonts w:ascii="Sylfaen" w:eastAsia="Sylfaen" w:hAnsi="Sylfaen" w:cs="Sylfaen"/>
          <w:sz w:val="22"/>
          <w:szCs w:val="22"/>
        </w:rPr>
        <w:t>ჯ</w:t>
      </w:r>
      <w:r>
        <w:rPr>
          <w:rFonts w:ascii="Sylfaen" w:eastAsia="Sylfaen" w:hAnsi="Sylfaen" w:cs="Sylfaen"/>
          <w:spacing w:val="-1"/>
          <w:sz w:val="22"/>
          <w:szCs w:val="22"/>
        </w:rPr>
        <w:t>მენტი</w:t>
      </w:r>
      <w:r>
        <w:rPr>
          <w:rFonts w:ascii="Sylfaen" w:eastAsia="Sylfaen" w:hAnsi="Sylfaen" w:cs="Sylfaen"/>
          <w:sz w:val="22"/>
          <w:szCs w:val="22"/>
        </w:rPr>
        <w:t xml:space="preserve">ს </w:t>
      </w:r>
      <w:r>
        <w:rPr>
          <w:rFonts w:ascii="Sylfaen" w:eastAsia="Sylfaen" w:hAnsi="Sylfaen" w:cs="Sylfaen"/>
          <w:spacing w:val="-1"/>
          <w:sz w:val="22"/>
          <w:szCs w:val="22"/>
        </w:rPr>
        <w:t>სკ</w:t>
      </w:r>
      <w:r>
        <w:rPr>
          <w:rFonts w:ascii="Sylfaen" w:eastAsia="Sylfaen" w:hAnsi="Sylfaen" w:cs="Sylfaen"/>
          <w:sz w:val="22"/>
          <w:szCs w:val="22"/>
        </w:rPr>
        <w:t>ოლ</w:t>
      </w:r>
      <w:r>
        <w:rPr>
          <w:rFonts w:ascii="Sylfaen" w:eastAsia="Sylfaen" w:hAnsi="Sylfaen" w:cs="Sylfaen"/>
          <w:spacing w:val="1"/>
          <w:sz w:val="22"/>
          <w:szCs w:val="22"/>
        </w:rPr>
        <w:t>ა</w:t>
      </w:r>
      <w:r>
        <w:rPr>
          <w:rFonts w:ascii="Sylfaen" w:eastAsia="Sylfaen" w:hAnsi="Sylfaen" w:cs="Sylfaen"/>
          <w:sz w:val="22"/>
          <w:szCs w:val="22"/>
        </w:rPr>
        <w:t xml:space="preserve">; </w:t>
      </w:r>
      <w:r>
        <w:rPr>
          <w:rFonts w:ascii="Sylfaen" w:eastAsia="Sylfaen" w:hAnsi="Sylfaen" w:cs="Sylfaen"/>
          <w:spacing w:val="1"/>
          <w:sz w:val="22"/>
          <w:szCs w:val="22"/>
        </w:rPr>
        <w:t>ჰ</w:t>
      </w:r>
      <w:r>
        <w:rPr>
          <w:rFonts w:ascii="Sylfaen" w:eastAsia="Sylfaen" w:hAnsi="Sylfaen" w:cs="Sylfaen"/>
          <w:sz w:val="22"/>
          <w:szCs w:val="22"/>
        </w:rPr>
        <w:t>ოლ</w:t>
      </w:r>
      <w:r>
        <w:rPr>
          <w:rFonts w:ascii="Sylfaen" w:eastAsia="Sylfaen" w:hAnsi="Sylfaen" w:cs="Sylfaen"/>
          <w:spacing w:val="-2"/>
          <w:sz w:val="22"/>
          <w:szCs w:val="22"/>
        </w:rPr>
        <w:t>ა</w:t>
      </w:r>
      <w:r>
        <w:rPr>
          <w:rFonts w:ascii="Sylfaen" w:eastAsia="Sylfaen" w:hAnsi="Sylfaen" w:cs="Sylfaen"/>
          <w:spacing w:val="1"/>
          <w:sz w:val="22"/>
          <w:szCs w:val="22"/>
        </w:rPr>
        <w:t>ნ</w:t>
      </w:r>
      <w:r>
        <w:rPr>
          <w:rFonts w:ascii="Sylfaen" w:eastAsia="Sylfaen" w:hAnsi="Sylfaen" w:cs="Sylfaen"/>
          <w:sz w:val="22"/>
          <w:szCs w:val="22"/>
        </w:rPr>
        <w:t>დია</w:t>
      </w:r>
    </w:p>
    <w:p w14:paraId="5AC13AA0" w14:textId="77777777" w:rsidR="00F702C7" w:rsidRDefault="005A2A82">
      <w:pPr>
        <w:tabs>
          <w:tab w:val="left" w:pos="720"/>
        </w:tabs>
        <w:ind w:left="720" w:right="340"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 xml:space="preserve">2016 </w:t>
      </w:r>
      <w:r>
        <w:rPr>
          <w:rFonts w:ascii="Sylfaen" w:eastAsia="Sylfaen" w:hAnsi="Sylfaen" w:cs="Sylfaen"/>
          <w:spacing w:val="-1"/>
          <w:sz w:val="22"/>
          <w:szCs w:val="22"/>
        </w:rPr>
        <w:t>ი</w:t>
      </w:r>
      <w:r>
        <w:rPr>
          <w:rFonts w:ascii="Sylfaen" w:eastAsia="Sylfaen" w:hAnsi="Sylfaen" w:cs="Sylfaen"/>
          <w:sz w:val="22"/>
          <w:szCs w:val="22"/>
        </w:rPr>
        <w:t>ვლ</w:t>
      </w:r>
      <w:r>
        <w:rPr>
          <w:rFonts w:ascii="Sylfaen" w:eastAsia="Sylfaen" w:hAnsi="Sylfaen" w:cs="Sylfaen"/>
          <w:spacing w:val="-1"/>
          <w:sz w:val="22"/>
          <w:szCs w:val="22"/>
        </w:rPr>
        <w:t>ისი</w:t>
      </w:r>
      <w:r>
        <w:rPr>
          <w:rFonts w:ascii="Sylfaen" w:eastAsia="Sylfaen" w:hAnsi="Sylfaen" w:cs="Sylfaen"/>
          <w:sz w:val="22"/>
          <w:szCs w:val="22"/>
        </w:rPr>
        <w:t xml:space="preserve">_ </w:t>
      </w:r>
      <w:r>
        <w:rPr>
          <w:rFonts w:ascii="Sylfaen" w:eastAsia="Sylfaen" w:hAnsi="Sylfaen" w:cs="Sylfaen"/>
          <w:spacing w:val="-1"/>
          <w:sz w:val="22"/>
          <w:szCs w:val="22"/>
        </w:rPr>
        <w:t>ტ</w:t>
      </w:r>
      <w:r>
        <w:rPr>
          <w:rFonts w:ascii="Sylfaen" w:eastAsia="Sylfaen" w:hAnsi="Sylfaen" w:cs="Sylfaen"/>
          <w:sz w:val="22"/>
          <w:szCs w:val="22"/>
        </w:rPr>
        <w:t>რენინგი</w:t>
      </w:r>
      <w:r>
        <w:rPr>
          <w:rFonts w:ascii="Sylfaen" w:eastAsia="Sylfaen" w:hAnsi="Sylfaen" w:cs="Sylfaen"/>
          <w:spacing w:val="52"/>
          <w:sz w:val="22"/>
          <w:szCs w:val="22"/>
        </w:rPr>
        <w:t xml:space="preserve"> </w:t>
      </w:r>
      <w:r>
        <w:rPr>
          <w:rFonts w:ascii="Sylfaen" w:eastAsia="Sylfaen" w:hAnsi="Sylfaen" w:cs="Sylfaen"/>
          <w:spacing w:val="-1"/>
          <w:sz w:val="22"/>
          <w:szCs w:val="22"/>
        </w:rPr>
        <w:t>„</w:t>
      </w:r>
      <w:r>
        <w:rPr>
          <w:rFonts w:ascii="Sylfaen" w:eastAsia="Sylfaen" w:hAnsi="Sylfaen" w:cs="Sylfaen"/>
          <w:sz w:val="22"/>
          <w:szCs w:val="22"/>
        </w:rPr>
        <w:t>როგ</w:t>
      </w:r>
      <w:r>
        <w:rPr>
          <w:rFonts w:ascii="Sylfaen" w:eastAsia="Sylfaen" w:hAnsi="Sylfaen" w:cs="Sylfaen"/>
          <w:spacing w:val="-3"/>
          <w:sz w:val="22"/>
          <w:szCs w:val="22"/>
        </w:rPr>
        <w:t>ო</w:t>
      </w:r>
      <w:r>
        <w:rPr>
          <w:rFonts w:ascii="Sylfaen" w:eastAsia="Sylfaen" w:hAnsi="Sylfaen" w:cs="Sylfaen"/>
          <w:sz w:val="22"/>
          <w:szCs w:val="22"/>
        </w:rPr>
        <w:t>რ</w:t>
      </w:r>
      <w:r>
        <w:rPr>
          <w:rFonts w:ascii="Sylfaen" w:eastAsia="Sylfaen" w:hAnsi="Sylfaen" w:cs="Sylfaen"/>
          <w:spacing w:val="2"/>
          <w:sz w:val="22"/>
          <w:szCs w:val="22"/>
        </w:rPr>
        <w:t xml:space="preserve"> </w:t>
      </w:r>
      <w:r>
        <w:rPr>
          <w:rFonts w:ascii="Sylfaen" w:eastAsia="Sylfaen" w:hAnsi="Sylfaen" w:cs="Sylfaen"/>
          <w:sz w:val="22"/>
          <w:szCs w:val="22"/>
        </w:rPr>
        <w:t>გა</w:t>
      </w:r>
      <w:r>
        <w:rPr>
          <w:rFonts w:ascii="Sylfaen" w:eastAsia="Sylfaen" w:hAnsi="Sylfaen" w:cs="Sylfaen"/>
          <w:spacing w:val="-1"/>
          <w:sz w:val="22"/>
          <w:szCs w:val="22"/>
        </w:rPr>
        <w:t>ვ</w:t>
      </w:r>
      <w:r>
        <w:rPr>
          <w:rFonts w:ascii="Sylfaen" w:eastAsia="Sylfaen" w:hAnsi="Sylfaen" w:cs="Sylfaen"/>
          <w:sz w:val="22"/>
          <w:szCs w:val="22"/>
        </w:rPr>
        <w:t>უმ</w:t>
      </w:r>
      <w:r>
        <w:rPr>
          <w:rFonts w:ascii="Sylfaen" w:eastAsia="Sylfaen" w:hAnsi="Sylfaen" w:cs="Sylfaen"/>
          <w:spacing w:val="-2"/>
          <w:sz w:val="22"/>
          <w:szCs w:val="22"/>
        </w:rPr>
        <w:t>კ</w:t>
      </w:r>
      <w:r>
        <w:rPr>
          <w:rFonts w:ascii="Sylfaen" w:eastAsia="Sylfaen" w:hAnsi="Sylfaen" w:cs="Sylfaen"/>
          <w:sz w:val="22"/>
          <w:szCs w:val="22"/>
        </w:rPr>
        <w:t>ლა</w:t>
      </w:r>
      <w:r>
        <w:rPr>
          <w:rFonts w:ascii="Sylfaen" w:eastAsia="Sylfaen" w:hAnsi="Sylfaen" w:cs="Sylfaen"/>
          <w:spacing w:val="-1"/>
          <w:sz w:val="22"/>
          <w:szCs w:val="22"/>
        </w:rPr>
        <w:t>ვ</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z w:val="22"/>
          <w:szCs w:val="22"/>
        </w:rPr>
        <w:t>თ</w:t>
      </w:r>
      <w:r>
        <w:rPr>
          <w:rFonts w:ascii="Sylfaen" w:eastAsia="Sylfaen" w:hAnsi="Sylfaen" w:cs="Sylfaen"/>
          <w:spacing w:val="1"/>
          <w:sz w:val="22"/>
          <w:szCs w:val="22"/>
        </w:rPr>
        <w:t xml:space="preserve"> </w:t>
      </w:r>
      <w:r>
        <w:rPr>
          <w:rFonts w:ascii="Sylfaen" w:eastAsia="Sylfaen" w:hAnsi="Sylfaen" w:cs="Sylfaen"/>
          <w:spacing w:val="-2"/>
          <w:sz w:val="22"/>
          <w:szCs w:val="22"/>
        </w:rPr>
        <w:t>რ</w:t>
      </w:r>
      <w:r>
        <w:rPr>
          <w:rFonts w:ascii="Sylfaen" w:eastAsia="Sylfaen" w:hAnsi="Sylfaen" w:cs="Sylfaen"/>
          <w:sz w:val="22"/>
          <w:szCs w:val="22"/>
        </w:rPr>
        <w:t>თულ</w:t>
      </w:r>
      <w:r>
        <w:rPr>
          <w:rFonts w:ascii="Sylfaen" w:eastAsia="Sylfaen" w:hAnsi="Sylfaen" w:cs="Sylfaen"/>
          <w:spacing w:val="1"/>
          <w:sz w:val="22"/>
          <w:szCs w:val="22"/>
        </w:rPr>
        <w:t xml:space="preserve"> </w:t>
      </w:r>
      <w:r>
        <w:rPr>
          <w:rFonts w:ascii="Sylfaen" w:eastAsia="Sylfaen" w:hAnsi="Sylfaen" w:cs="Sylfaen"/>
          <w:spacing w:val="-1"/>
          <w:sz w:val="22"/>
          <w:szCs w:val="22"/>
        </w:rPr>
        <w:t>სტ</w:t>
      </w:r>
      <w:r>
        <w:rPr>
          <w:rFonts w:ascii="Sylfaen" w:eastAsia="Sylfaen" w:hAnsi="Sylfaen" w:cs="Sylfaen"/>
          <w:spacing w:val="-2"/>
          <w:sz w:val="22"/>
          <w:szCs w:val="22"/>
        </w:rPr>
        <w:t>უდ</w:t>
      </w:r>
      <w:r>
        <w:rPr>
          <w:rFonts w:ascii="Sylfaen" w:eastAsia="Sylfaen" w:hAnsi="Sylfaen" w:cs="Sylfaen"/>
          <w:spacing w:val="1"/>
          <w:sz w:val="22"/>
          <w:szCs w:val="22"/>
        </w:rPr>
        <w:t>ენ</w:t>
      </w:r>
      <w:r>
        <w:rPr>
          <w:rFonts w:ascii="Sylfaen" w:eastAsia="Sylfaen" w:hAnsi="Sylfaen" w:cs="Sylfaen"/>
          <w:spacing w:val="-4"/>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2"/>
          <w:sz w:val="22"/>
          <w:szCs w:val="22"/>
        </w:rPr>
        <w:t>ო</w:t>
      </w:r>
      <w:r>
        <w:rPr>
          <w:rFonts w:ascii="Sylfaen" w:eastAsia="Sylfaen" w:hAnsi="Sylfaen" w:cs="Sylfaen"/>
          <w:sz w:val="22"/>
          <w:szCs w:val="22"/>
        </w:rPr>
        <w:t xml:space="preserve">რი </w:t>
      </w:r>
      <w:r>
        <w:rPr>
          <w:rFonts w:ascii="Sylfaen" w:eastAsia="Sylfaen" w:hAnsi="Sylfaen" w:cs="Sylfaen"/>
          <w:spacing w:val="-1"/>
          <w:sz w:val="22"/>
          <w:szCs w:val="22"/>
        </w:rPr>
        <w:t>ტე</w:t>
      </w:r>
      <w:r>
        <w:rPr>
          <w:rFonts w:ascii="Sylfaen" w:eastAsia="Sylfaen" w:hAnsi="Sylfaen" w:cs="Sylfaen"/>
          <w:sz w:val="22"/>
          <w:szCs w:val="22"/>
        </w:rPr>
        <w:t>რი ა</w:t>
      </w:r>
      <w:r>
        <w:rPr>
          <w:rFonts w:ascii="Sylfaen" w:eastAsia="Sylfaen" w:hAnsi="Sylfaen" w:cs="Sylfaen"/>
          <w:spacing w:val="-2"/>
          <w:sz w:val="22"/>
          <w:szCs w:val="22"/>
        </w:rPr>
        <w:t>ნ</w:t>
      </w:r>
      <w:r>
        <w:rPr>
          <w:rFonts w:ascii="Sylfaen" w:eastAsia="Sylfaen" w:hAnsi="Sylfaen" w:cs="Sylfaen"/>
          <w:sz w:val="22"/>
          <w:szCs w:val="22"/>
        </w:rPr>
        <w:t>დერ</w:t>
      </w:r>
      <w:r>
        <w:rPr>
          <w:rFonts w:ascii="Sylfaen" w:eastAsia="Sylfaen" w:hAnsi="Sylfaen" w:cs="Sylfaen"/>
          <w:spacing w:val="-1"/>
          <w:sz w:val="22"/>
          <w:szCs w:val="22"/>
        </w:rPr>
        <w:t>ს</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 xml:space="preserve">ი; </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z w:val="22"/>
          <w:szCs w:val="22"/>
        </w:rPr>
        <w:t>ოი ალა</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ას 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 xml:space="preserve">ი; </w:t>
      </w:r>
      <w:proofErr w:type="spellStart"/>
      <w:r>
        <w:rPr>
          <w:rFonts w:ascii="Sylfaen" w:eastAsia="Sylfaen" w:hAnsi="Sylfaen" w:cs="Sylfaen"/>
          <w:sz w:val="22"/>
          <w:szCs w:val="22"/>
        </w:rPr>
        <w:t>ა.შ.შ</w:t>
      </w:r>
      <w:proofErr w:type="spellEnd"/>
    </w:p>
    <w:p w14:paraId="41F2EFC8"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2014 ა</w:t>
      </w:r>
      <w:r>
        <w:rPr>
          <w:rFonts w:ascii="Sylfaen" w:eastAsia="Sylfaen" w:hAnsi="Sylfaen" w:cs="Sylfaen"/>
          <w:spacing w:val="-2"/>
          <w:sz w:val="22"/>
          <w:szCs w:val="22"/>
        </w:rPr>
        <w:t>პ</w:t>
      </w:r>
      <w:r>
        <w:rPr>
          <w:rFonts w:ascii="Sylfaen" w:eastAsia="Sylfaen" w:hAnsi="Sylfaen" w:cs="Sylfaen"/>
          <w:sz w:val="22"/>
          <w:szCs w:val="22"/>
        </w:rPr>
        <w:t>რილ</w:t>
      </w:r>
      <w:r>
        <w:rPr>
          <w:rFonts w:ascii="Sylfaen" w:eastAsia="Sylfaen" w:hAnsi="Sylfaen" w:cs="Sylfaen"/>
          <w:spacing w:val="-1"/>
          <w:sz w:val="22"/>
          <w:szCs w:val="22"/>
        </w:rPr>
        <w:t>ი</w:t>
      </w:r>
      <w:r>
        <w:rPr>
          <w:rFonts w:ascii="Sylfaen" w:eastAsia="Sylfaen" w:hAnsi="Sylfaen" w:cs="Sylfaen"/>
          <w:sz w:val="22"/>
          <w:szCs w:val="22"/>
        </w:rPr>
        <w:t xml:space="preserve">_ </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3"/>
          <w:sz w:val="22"/>
          <w:szCs w:val="22"/>
        </w:rPr>
        <w:t>გ</w:t>
      </w:r>
      <w:r>
        <w:rPr>
          <w:rFonts w:ascii="Sylfaen" w:eastAsia="Sylfaen" w:hAnsi="Sylfaen" w:cs="Sylfaen"/>
          <w:sz w:val="22"/>
          <w:szCs w:val="22"/>
        </w:rPr>
        <w:t>ი ა</w:t>
      </w:r>
      <w:r>
        <w:rPr>
          <w:rFonts w:ascii="Sylfaen" w:eastAsia="Sylfaen" w:hAnsi="Sylfaen" w:cs="Sylfaen"/>
          <w:spacing w:val="-1"/>
          <w:sz w:val="22"/>
          <w:szCs w:val="22"/>
        </w:rPr>
        <w:t>კ</w:t>
      </w:r>
      <w:r>
        <w:rPr>
          <w:rFonts w:ascii="Sylfaen" w:eastAsia="Sylfaen" w:hAnsi="Sylfaen" w:cs="Sylfaen"/>
          <w:sz w:val="22"/>
          <w:szCs w:val="22"/>
        </w:rPr>
        <w:t>ად</w:t>
      </w:r>
      <w:r>
        <w:rPr>
          <w:rFonts w:ascii="Sylfaen" w:eastAsia="Sylfaen" w:hAnsi="Sylfaen" w:cs="Sylfaen"/>
          <w:spacing w:val="1"/>
          <w:sz w:val="22"/>
          <w:szCs w:val="22"/>
        </w:rPr>
        <w:t>ე</w:t>
      </w:r>
      <w:r>
        <w:rPr>
          <w:rFonts w:ascii="Sylfaen" w:eastAsia="Sylfaen" w:hAnsi="Sylfaen" w:cs="Sylfaen"/>
          <w:spacing w:val="-1"/>
          <w:sz w:val="22"/>
          <w:szCs w:val="22"/>
        </w:rPr>
        <w:t>მი</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1"/>
          <w:sz w:val="22"/>
          <w:szCs w:val="22"/>
        </w:rPr>
        <w:t xml:space="preserve"> </w:t>
      </w:r>
      <w:r>
        <w:rPr>
          <w:rFonts w:ascii="Sylfaen" w:eastAsia="Sylfaen" w:hAnsi="Sylfaen" w:cs="Sylfaen"/>
          <w:spacing w:val="-4"/>
          <w:sz w:val="22"/>
          <w:szCs w:val="22"/>
        </w:rPr>
        <w:t>წ</w:t>
      </w:r>
      <w:r>
        <w:rPr>
          <w:rFonts w:ascii="Sylfaen" w:eastAsia="Sylfaen" w:hAnsi="Sylfaen" w:cs="Sylfaen"/>
          <w:spacing w:val="1"/>
          <w:sz w:val="22"/>
          <w:szCs w:val="22"/>
        </w:rPr>
        <w:t>ე</w:t>
      </w:r>
      <w:r>
        <w:rPr>
          <w:rFonts w:ascii="Sylfaen" w:eastAsia="Sylfaen" w:hAnsi="Sylfaen" w:cs="Sylfaen"/>
          <w:sz w:val="22"/>
          <w:szCs w:val="22"/>
        </w:rPr>
        <w:t>რის</w:t>
      </w:r>
      <w:r>
        <w:rPr>
          <w:rFonts w:ascii="Sylfaen" w:eastAsia="Sylfaen" w:hAnsi="Sylfaen" w:cs="Sylfaen"/>
          <w:spacing w:val="-1"/>
          <w:sz w:val="22"/>
          <w:szCs w:val="22"/>
        </w:rPr>
        <w:t xml:space="preserve"> ს</w:t>
      </w:r>
      <w:r>
        <w:rPr>
          <w:rFonts w:ascii="Sylfaen" w:eastAsia="Sylfaen" w:hAnsi="Sylfaen" w:cs="Sylfaen"/>
          <w:sz w:val="22"/>
          <w:szCs w:val="22"/>
        </w:rPr>
        <w:t>ა</w:t>
      </w:r>
      <w:r>
        <w:rPr>
          <w:rFonts w:ascii="Sylfaen" w:eastAsia="Sylfaen" w:hAnsi="Sylfaen" w:cs="Sylfaen"/>
          <w:spacing w:val="-1"/>
          <w:sz w:val="22"/>
          <w:szCs w:val="22"/>
        </w:rPr>
        <w:t>კი</w:t>
      </w:r>
      <w:r>
        <w:rPr>
          <w:rFonts w:ascii="Sylfaen" w:eastAsia="Sylfaen" w:hAnsi="Sylfaen" w:cs="Sylfaen"/>
          <w:sz w:val="22"/>
          <w:szCs w:val="22"/>
        </w:rPr>
        <w:t>თხ</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ში; </w:t>
      </w:r>
      <w:r>
        <w:rPr>
          <w:rFonts w:ascii="Sylfaen" w:eastAsia="Sylfaen" w:hAnsi="Sylfaen" w:cs="Sylfaen"/>
          <w:spacing w:val="-4"/>
          <w:sz w:val="22"/>
          <w:szCs w:val="22"/>
        </w:rPr>
        <w:t>ტ</w:t>
      </w:r>
      <w:r>
        <w:rPr>
          <w:rFonts w:ascii="Sylfaen" w:eastAsia="Sylfaen" w:hAnsi="Sylfaen" w:cs="Sylfaen"/>
          <w:sz w:val="22"/>
          <w:szCs w:val="22"/>
        </w:rPr>
        <w:t>რენ</w:t>
      </w:r>
      <w:r>
        <w:rPr>
          <w:rFonts w:ascii="Sylfaen" w:eastAsia="Sylfaen" w:hAnsi="Sylfaen" w:cs="Sylfaen"/>
          <w:spacing w:val="-1"/>
          <w:sz w:val="22"/>
          <w:szCs w:val="22"/>
        </w:rPr>
        <w:t>ე</w:t>
      </w:r>
      <w:r>
        <w:rPr>
          <w:rFonts w:ascii="Sylfaen" w:eastAsia="Sylfaen" w:hAnsi="Sylfaen" w:cs="Sylfaen"/>
          <w:sz w:val="22"/>
          <w:szCs w:val="22"/>
        </w:rPr>
        <w:t xml:space="preserve">რი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 xml:space="preserve">ორი </w:t>
      </w:r>
      <w:r>
        <w:rPr>
          <w:rFonts w:ascii="Sylfaen" w:eastAsia="Sylfaen" w:hAnsi="Sylfaen" w:cs="Sylfaen"/>
          <w:spacing w:val="-3"/>
          <w:sz w:val="22"/>
          <w:szCs w:val="22"/>
        </w:rPr>
        <w:t>კ</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2"/>
          <w:sz w:val="22"/>
          <w:szCs w:val="22"/>
        </w:rPr>
        <w:t xml:space="preserve"> </w:t>
      </w:r>
      <w:proofErr w:type="spellStart"/>
      <w:r>
        <w:rPr>
          <w:rFonts w:ascii="Sylfaen" w:eastAsia="Sylfaen" w:hAnsi="Sylfaen" w:cs="Sylfaen"/>
          <w:spacing w:val="1"/>
          <w:sz w:val="22"/>
          <w:szCs w:val="22"/>
        </w:rPr>
        <w:t>პ</w:t>
      </w:r>
      <w:r>
        <w:rPr>
          <w:rFonts w:ascii="Sylfaen" w:eastAsia="Sylfaen" w:hAnsi="Sylfaen" w:cs="Sylfaen"/>
          <w:sz w:val="22"/>
          <w:szCs w:val="22"/>
        </w:rPr>
        <w:t>ა</w:t>
      </w:r>
      <w:r>
        <w:rPr>
          <w:rFonts w:ascii="Sylfaen" w:eastAsia="Sylfaen" w:hAnsi="Sylfaen" w:cs="Sylfaen"/>
          <w:spacing w:val="-2"/>
          <w:sz w:val="22"/>
          <w:szCs w:val="22"/>
        </w:rPr>
        <w:t>რ</w:t>
      </w:r>
      <w:r>
        <w:rPr>
          <w:rFonts w:ascii="Sylfaen" w:eastAsia="Sylfaen" w:hAnsi="Sylfaen" w:cs="Sylfaen"/>
          <w:sz w:val="22"/>
          <w:szCs w:val="22"/>
        </w:rPr>
        <w:t>დ</w:t>
      </w:r>
      <w:r>
        <w:rPr>
          <w:rFonts w:ascii="Sylfaen" w:eastAsia="Sylfaen" w:hAnsi="Sylfaen" w:cs="Sylfaen"/>
          <w:spacing w:val="-1"/>
          <w:sz w:val="22"/>
          <w:szCs w:val="22"/>
        </w:rPr>
        <w:t>უნ</w:t>
      </w:r>
      <w:r>
        <w:rPr>
          <w:rFonts w:ascii="Sylfaen" w:eastAsia="Sylfaen" w:hAnsi="Sylfaen" w:cs="Sylfaen"/>
          <w:sz w:val="22"/>
          <w:szCs w:val="22"/>
        </w:rPr>
        <w:t>ი</w:t>
      </w:r>
      <w:proofErr w:type="spellEnd"/>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ხრ</w:t>
      </w:r>
      <w:r>
        <w:rPr>
          <w:rFonts w:ascii="Sylfaen" w:eastAsia="Sylfaen" w:hAnsi="Sylfaen" w:cs="Sylfaen"/>
          <w:spacing w:val="2"/>
          <w:sz w:val="22"/>
          <w:szCs w:val="22"/>
        </w:rPr>
        <w:t>ე</w:t>
      </w:r>
      <w:r>
        <w:rPr>
          <w:rFonts w:ascii="Sylfaen" w:eastAsia="Sylfaen" w:hAnsi="Sylfaen" w:cs="Sylfaen"/>
          <w:sz w:val="22"/>
          <w:szCs w:val="22"/>
        </w:rPr>
        <w:t>თ</w:t>
      </w:r>
      <w:r>
        <w:rPr>
          <w:rFonts w:ascii="Sylfaen" w:eastAsia="Sylfaen" w:hAnsi="Sylfaen" w:cs="Sylfaen"/>
          <w:spacing w:val="1"/>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ა</w:t>
      </w:r>
      <w:r>
        <w:rPr>
          <w:rFonts w:ascii="Sylfaen" w:eastAsia="Sylfaen" w:hAnsi="Sylfaen" w:cs="Sylfaen"/>
          <w:spacing w:val="-2"/>
          <w:sz w:val="22"/>
          <w:szCs w:val="22"/>
        </w:rPr>
        <w:t>რ</w:t>
      </w:r>
      <w:r>
        <w:rPr>
          <w:rFonts w:ascii="Sylfaen" w:eastAsia="Sylfaen" w:hAnsi="Sylfaen" w:cs="Sylfaen"/>
          <w:sz w:val="22"/>
          <w:szCs w:val="22"/>
        </w:rPr>
        <w:t>ოლ</w:t>
      </w:r>
      <w:r>
        <w:rPr>
          <w:rFonts w:ascii="Sylfaen" w:eastAsia="Sylfaen" w:hAnsi="Sylfaen" w:cs="Sylfaen"/>
          <w:spacing w:val="-3"/>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ს</w:t>
      </w:r>
    </w:p>
    <w:p w14:paraId="1FE59577" w14:textId="77777777" w:rsidR="00F702C7" w:rsidRDefault="005A2A82">
      <w:pPr>
        <w:ind w:left="720"/>
        <w:rPr>
          <w:rFonts w:ascii="Sylfaen" w:eastAsia="Sylfaen" w:hAnsi="Sylfaen" w:cs="Sylfaen"/>
          <w:sz w:val="22"/>
          <w:szCs w:val="22"/>
        </w:rPr>
      </w:pPr>
      <w:r>
        <w:rPr>
          <w:rFonts w:ascii="Sylfaen" w:eastAsia="Sylfaen" w:hAnsi="Sylfaen" w:cs="Sylfaen"/>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ი</w:t>
      </w:r>
    </w:p>
    <w:p w14:paraId="45A3A67C" w14:textId="77777777" w:rsidR="00F702C7" w:rsidRDefault="005A2A82">
      <w:pPr>
        <w:tabs>
          <w:tab w:val="left" w:pos="720"/>
        </w:tabs>
        <w:ind w:left="720" w:right="1102"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 xml:space="preserve">2014 </w:t>
      </w:r>
      <w:r>
        <w:rPr>
          <w:rFonts w:ascii="Sylfaen" w:eastAsia="Sylfaen" w:hAnsi="Sylfaen" w:cs="Sylfaen"/>
          <w:spacing w:val="-1"/>
          <w:sz w:val="22"/>
          <w:szCs w:val="22"/>
        </w:rPr>
        <w:t>ი</w:t>
      </w:r>
      <w:r>
        <w:rPr>
          <w:rFonts w:ascii="Sylfaen" w:eastAsia="Sylfaen" w:hAnsi="Sylfaen" w:cs="Sylfaen"/>
          <w:sz w:val="22"/>
          <w:szCs w:val="22"/>
        </w:rPr>
        <w:t>ვნი</w:t>
      </w:r>
      <w:r>
        <w:rPr>
          <w:rFonts w:ascii="Sylfaen" w:eastAsia="Sylfaen" w:hAnsi="Sylfaen" w:cs="Sylfaen"/>
          <w:spacing w:val="-1"/>
          <w:sz w:val="22"/>
          <w:szCs w:val="22"/>
        </w:rPr>
        <w:t>სი</w:t>
      </w:r>
      <w:r>
        <w:rPr>
          <w:rFonts w:ascii="Sylfaen" w:eastAsia="Sylfaen" w:hAnsi="Sylfaen" w:cs="Sylfaen"/>
          <w:sz w:val="22"/>
          <w:szCs w:val="22"/>
        </w:rPr>
        <w:t xml:space="preserve">_ </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pacing w:val="1"/>
          <w:sz w:val="22"/>
          <w:szCs w:val="22"/>
        </w:rPr>
        <w:t>ენ</w:t>
      </w:r>
      <w:r>
        <w:rPr>
          <w:rFonts w:ascii="Sylfaen" w:eastAsia="Sylfaen" w:hAnsi="Sylfaen" w:cs="Sylfaen"/>
          <w:spacing w:val="-3"/>
          <w:sz w:val="22"/>
          <w:szCs w:val="22"/>
        </w:rPr>
        <w:t>ი</w:t>
      </w:r>
      <w:r>
        <w:rPr>
          <w:rFonts w:ascii="Sylfaen" w:eastAsia="Sylfaen" w:hAnsi="Sylfaen" w:cs="Sylfaen"/>
          <w:spacing w:val="1"/>
          <w:sz w:val="22"/>
          <w:szCs w:val="22"/>
        </w:rPr>
        <w:t>ნ</w:t>
      </w:r>
      <w:r>
        <w:rPr>
          <w:rFonts w:ascii="Sylfaen" w:eastAsia="Sylfaen" w:hAnsi="Sylfaen" w:cs="Sylfaen"/>
          <w:sz w:val="22"/>
          <w:szCs w:val="22"/>
        </w:rPr>
        <w:t>გი</w:t>
      </w:r>
      <w:r>
        <w:rPr>
          <w:rFonts w:ascii="Sylfaen" w:eastAsia="Sylfaen" w:hAnsi="Sylfaen" w:cs="Sylfaen"/>
          <w:spacing w:val="-2"/>
          <w:sz w:val="22"/>
          <w:szCs w:val="22"/>
        </w:rPr>
        <w:t xml:space="preserve"> </w:t>
      </w:r>
      <w:r>
        <w:rPr>
          <w:rFonts w:ascii="Sylfaen" w:eastAsia="Sylfaen" w:hAnsi="Sylfaen" w:cs="Sylfaen"/>
          <w:spacing w:val="-1"/>
          <w:sz w:val="22"/>
          <w:szCs w:val="22"/>
        </w:rPr>
        <w:t>სწ</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თა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მე</w:t>
      </w:r>
      <w:r>
        <w:rPr>
          <w:rFonts w:ascii="Sylfaen" w:eastAsia="Sylfaen" w:hAnsi="Sylfaen" w:cs="Sylfaen"/>
          <w:sz w:val="22"/>
          <w:szCs w:val="22"/>
        </w:rPr>
        <w:t>დ</w:t>
      </w:r>
      <w:r>
        <w:rPr>
          <w:rFonts w:ascii="Sylfaen" w:eastAsia="Sylfaen" w:hAnsi="Sylfaen" w:cs="Sylfaen"/>
          <w:spacing w:val="-1"/>
          <w:sz w:val="22"/>
          <w:szCs w:val="22"/>
        </w:rPr>
        <w:t>რ</w:t>
      </w:r>
      <w:r>
        <w:rPr>
          <w:rFonts w:ascii="Sylfaen" w:eastAsia="Sylfaen" w:hAnsi="Sylfaen" w:cs="Sylfaen"/>
          <w:sz w:val="22"/>
          <w:szCs w:val="22"/>
        </w:rPr>
        <w:t>ოვე</w:t>
      </w:r>
      <w:r>
        <w:rPr>
          <w:rFonts w:ascii="Sylfaen" w:eastAsia="Sylfaen" w:hAnsi="Sylfaen" w:cs="Sylfaen"/>
          <w:spacing w:val="1"/>
          <w:sz w:val="22"/>
          <w:szCs w:val="22"/>
        </w:rPr>
        <w:t xml:space="preserve"> </w:t>
      </w:r>
      <w:r>
        <w:rPr>
          <w:rFonts w:ascii="Sylfaen" w:eastAsia="Sylfaen" w:hAnsi="Sylfaen" w:cs="Sylfaen"/>
          <w:spacing w:val="-1"/>
          <w:sz w:val="22"/>
          <w:szCs w:val="22"/>
        </w:rPr>
        <w:t>მე</w:t>
      </w:r>
      <w:r>
        <w:rPr>
          <w:rFonts w:ascii="Sylfaen" w:eastAsia="Sylfaen" w:hAnsi="Sylfaen" w:cs="Sylfaen"/>
          <w:sz w:val="22"/>
          <w:szCs w:val="22"/>
        </w:rPr>
        <w:t>თო</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ში;</w:t>
      </w:r>
      <w:r>
        <w:rPr>
          <w:rFonts w:ascii="Sylfaen" w:eastAsia="Sylfaen" w:hAnsi="Sylfaen" w:cs="Sylfaen"/>
          <w:spacing w:val="1"/>
          <w:sz w:val="22"/>
          <w:szCs w:val="22"/>
        </w:rPr>
        <w:t xml:space="preserve"> </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რი</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2"/>
          <w:sz w:val="22"/>
          <w:szCs w:val="22"/>
        </w:rPr>
        <w:t>ო</w:t>
      </w:r>
      <w:r>
        <w:rPr>
          <w:rFonts w:ascii="Sylfaen" w:eastAsia="Sylfaen" w:hAnsi="Sylfaen" w:cs="Sylfaen"/>
          <w:sz w:val="22"/>
          <w:szCs w:val="22"/>
        </w:rPr>
        <w:t xml:space="preserve">რი </w:t>
      </w:r>
      <w:r>
        <w:rPr>
          <w:rFonts w:ascii="Sylfaen" w:eastAsia="Sylfaen" w:hAnsi="Sylfaen" w:cs="Sylfaen"/>
          <w:spacing w:val="-1"/>
          <w:sz w:val="22"/>
          <w:szCs w:val="22"/>
        </w:rPr>
        <w:t>კე</w:t>
      </w:r>
      <w:r>
        <w:rPr>
          <w:rFonts w:ascii="Sylfaen" w:eastAsia="Sylfaen" w:hAnsi="Sylfaen" w:cs="Sylfaen"/>
          <w:sz w:val="22"/>
          <w:szCs w:val="22"/>
        </w:rPr>
        <w:t>როლ</w:t>
      </w:r>
      <w:r>
        <w:rPr>
          <w:rFonts w:ascii="Sylfaen" w:eastAsia="Sylfaen" w:hAnsi="Sylfaen" w:cs="Sylfaen"/>
          <w:spacing w:val="-2"/>
          <w:sz w:val="22"/>
          <w:szCs w:val="22"/>
        </w:rPr>
        <w:t xml:space="preserve"> </w:t>
      </w:r>
      <w:proofErr w:type="spellStart"/>
      <w:r>
        <w:rPr>
          <w:rFonts w:ascii="Sylfaen" w:eastAsia="Sylfaen" w:hAnsi="Sylfaen" w:cs="Sylfaen"/>
          <w:spacing w:val="1"/>
          <w:sz w:val="22"/>
          <w:szCs w:val="22"/>
        </w:rPr>
        <w:t>პ</w:t>
      </w:r>
      <w:r>
        <w:rPr>
          <w:rFonts w:ascii="Sylfaen" w:eastAsia="Sylfaen" w:hAnsi="Sylfaen" w:cs="Sylfaen"/>
          <w:sz w:val="22"/>
          <w:szCs w:val="22"/>
        </w:rPr>
        <w:t>ა</w:t>
      </w:r>
      <w:r>
        <w:rPr>
          <w:rFonts w:ascii="Sylfaen" w:eastAsia="Sylfaen" w:hAnsi="Sylfaen" w:cs="Sylfaen"/>
          <w:spacing w:val="-2"/>
          <w:sz w:val="22"/>
          <w:szCs w:val="22"/>
        </w:rPr>
        <w:t>რ</w:t>
      </w:r>
      <w:r>
        <w:rPr>
          <w:rFonts w:ascii="Sylfaen" w:eastAsia="Sylfaen" w:hAnsi="Sylfaen" w:cs="Sylfaen"/>
          <w:sz w:val="22"/>
          <w:szCs w:val="22"/>
        </w:rPr>
        <w:t>დ</w:t>
      </w:r>
      <w:r>
        <w:rPr>
          <w:rFonts w:ascii="Sylfaen" w:eastAsia="Sylfaen" w:hAnsi="Sylfaen" w:cs="Sylfaen"/>
          <w:spacing w:val="-1"/>
          <w:sz w:val="22"/>
          <w:szCs w:val="22"/>
        </w:rPr>
        <w:t>უ</w:t>
      </w:r>
      <w:r>
        <w:rPr>
          <w:rFonts w:ascii="Sylfaen" w:eastAsia="Sylfaen" w:hAnsi="Sylfaen" w:cs="Sylfaen"/>
          <w:spacing w:val="1"/>
          <w:sz w:val="22"/>
          <w:szCs w:val="22"/>
        </w:rPr>
        <w:t>ნ</w:t>
      </w:r>
      <w:r>
        <w:rPr>
          <w:rFonts w:ascii="Sylfaen" w:eastAsia="Sylfaen" w:hAnsi="Sylfaen" w:cs="Sylfaen"/>
          <w:sz w:val="22"/>
          <w:szCs w:val="22"/>
        </w:rPr>
        <w:t>ი</w:t>
      </w:r>
      <w:proofErr w:type="spellEnd"/>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ხრ</w:t>
      </w:r>
      <w:r>
        <w:rPr>
          <w:rFonts w:ascii="Sylfaen" w:eastAsia="Sylfaen" w:hAnsi="Sylfaen" w:cs="Sylfaen"/>
          <w:spacing w:val="-1"/>
          <w:sz w:val="22"/>
          <w:szCs w:val="22"/>
        </w:rPr>
        <w:t>ე</w:t>
      </w:r>
      <w:r>
        <w:rPr>
          <w:rFonts w:ascii="Sylfaen" w:eastAsia="Sylfaen" w:hAnsi="Sylfaen" w:cs="Sylfaen"/>
          <w:sz w:val="22"/>
          <w:szCs w:val="22"/>
        </w:rPr>
        <w:t xml:space="preserve">თ </w:t>
      </w:r>
      <w:r>
        <w:rPr>
          <w:rFonts w:ascii="Sylfaen" w:eastAsia="Sylfaen" w:hAnsi="Sylfaen" w:cs="Sylfaen"/>
          <w:spacing w:val="-1"/>
          <w:sz w:val="22"/>
          <w:szCs w:val="22"/>
        </w:rPr>
        <w:t>კ</w:t>
      </w:r>
      <w:r>
        <w:rPr>
          <w:rFonts w:ascii="Sylfaen" w:eastAsia="Sylfaen" w:hAnsi="Sylfaen" w:cs="Sylfaen"/>
          <w:sz w:val="22"/>
          <w:szCs w:val="22"/>
        </w:rPr>
        <w:t>აროლი</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pacing w:val="-2"/>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ი</w:t>
      </w:r>
    </w:p>
    <w:p w14:paraId="3236BBFD"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 xml:space="preserve">2014 </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3"/>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მბ</w:t>
      </w:r>
      <w:r>
        <w:rPr>
          <w:rFonts w:ascii="Sylfaen" w:eastAsia="Sylfaen" w:hAnsi="Sylfaen" w:cs="Sylfaen"/>
          <w:spacing w:val="1"/>
          <w:sz w:val="22"/>
          <w:szCs w:val="22"/>
        </w:rPr>
        <w:t>ე</w:t>
      </w:r>
      <w:r>
        <w:rPr>
          <w:rFonts w:ascii="Sylfaen" w:eastAsia="Sylfaen" w:hAnsi="Sylfaen" w:cs="Sylfaen"/>
          <w:sz w:val="22"/>
          <w:szCs w:val="22"/>
        </w:rPr>
        <w:t>რი</w:t>
      </w:r>
      <w:r>
        <w:rPr>
          <w:rFonts w:ascii="Sylfaen" w:eastAsia="Sylfaen" w:hAnsi="Sylfaen" w:cs="Sylfaen"/>
          <w:spacing w:val="-2"/>
          <w:sz w:val="22"/>
          <w:szCs w:val="22"/>
        </w:rPr>
        <w:t xml:space="preserve"> </w:t>
      </w:r>
      <w:r>
        <w:rPr>
          <w:rFonts w:ascii="Sylfaen" w:eastAsia="Sylfaen" w:hAnsi="Sylfaen" w:cs="Sylfaen"/>
          <w:sz w:val="22"/>
          <w:szCs w:val="22"/>
        </w:rPr>
        <w:t>_</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3"/>
          <w:sz w:val="22"/>
          <w:szCs w:val="22"/>
        </w:rPr>
        <w:t>ტ</w:t>
      </w:r>
      <w:r>
        <w:rPr>
          <w:rFonts w:ascii="Sylfaen" w:eastAsia="Sylfaen" w:hAnsi="Sylfaen" w:cs="Sylfaen"/>
          <w:spacing w:val="-1"/>
          <w:sz w:val="22"/>
          <w:szCs w:val="22"/>
        </w:rPr>
        <w:t>ი</w:t>
      </w:r>
      <w:r>
        <w:rPr>
          <w:rFonts w:ascii="Sylfaen" w:eastAsia="Sylfaen" w:hAnsi="Sylfaen" w:cs="Sylfaen"/>
          <w:sz w:val="22"/>
          <w:szCs w:val="22"/>
        </w:rPr>
        <w:t>ფ</w:t>
      </w:r>
      <w:r>
        <w:rPr>
          <w:rFonts w:ascii="Sylfaen" w:eastAsia="Sylfaen" w:hAnsi="Sylfaen" w:cs="Sylfaen"/>
          <w:spacing w:val="-1"/>
          <w:sz w:val="22"/>
          <w:szCs w:val="22"/>
        </w:rPr>
        <w:t>იკ</w:t>
      </w:r>
      <w:r>
        <w:rPr>
          <w:rFonts w:ascii="Sylfaen" w:eastAsia="Sylfaen" w:hAnsi="Sylfaen" w:cs="Sylfaen"/>
          <w:sz w:val="22"/>
          <w:szCs w:val="22"/>
        </w:rPr>
        <w:t>ა</w:t>
      </w:r>
      <w:r>
        <w:rPr>
          <w:rFonts w:ascii="Sylfaen" w:eastAsia="Sylfaen" w:hAnsi="Sylfaen" w:cs="Sylfaen"/>
          <w:spacing w:val="-1"/>
          <w:sz w:val="22"/>
          <w:szCs w:val="22"/>
        </w:rPr>
        <w:t>ტ</w:t>
      </w:r>
      <w:r>
        <w:rPr>
          <w:rFonts w:ascii="Sylfaen" w:eastAsia="Sylfaen" w:hAnsi="Sylfaen" w:cs="Sylfaen"/>
          <w:sz w:val="22"/>
          <w:szCs w:val="22"/>
        </w:rPr>
        <w:t>ი თა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2"/>
          <w:sz w:val="22"/>
          <w:szCs w:val="22"/>
        </w:rPr>
        <w:t>დ</w:t>
      </w:r>
      <w:r>
        <w:rPr>
          <w:rFonts w:ascii="Sylfaen" w:eastAsia="Sylfaen" w:hAnsi="Sylfaen" w:cs="Sylfaen"/>
          <w:sz w:val="22"/>
          <w:szCs w:val="22"/>
        </w:rPr>
        <w:t>რო</w:t>
      </w:r>
      <w:r>
        <w:rPr>
          <w:rFonts w:ascii="Sylfaen" w:eastAsia="Sylfaen" w:hAnsi="Sylfaen" w:cs="Sylfaen"/>
          <w:spacing w:val="-3"/>
          <w:sz w:val="22"/>
          <w:szCs w:val="22"/>
        </w:rPr>
        <w:t>ვ</w:t>
      </w:r>
      <w:r>
        <w:rPr>
          <w:rFonts w:ascii="Sylfaen" w:eastAsia="Sylfaen" w:hAnsi="Sylfaen" w:cs="Sylfaen"/>
          <w:sz w:val="22"/>
          <w:szCs w:val="22"/>
        </w:rPr>
        <w:t xml:space="preserve">ე </w:t>
      </w:r>
      <w:r>
        <w:rPr>
          <w:rFonts w:ascii="Sylfaen" w:eastAsia="Sylfaen" w:hAnsi="Sylfaen" w:cs="Sylfaen"/>
          <w:spacing w:val="-1"/>
          <w:sz w:val="22"/>
          <w:szCs w:val="22"/>
        </w:rPr>
        <w:t>სწ</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
          <w:sz w:val="22"/>
          <w:szCs w:val="22"/>
        </w:rPr>
        <w:t xml:space="preserve"> მ</w:t>
      </w:r>
      <w:r>
        <w:rPr>
          <w:rFonts w:ascii="Sylfaen" w:eastAsia="Sylfaen" w:hAnsi="Sylfaen" w:cs="Sylfaen"/>
          <w:spacing w:val="1"/>
          <w:sz w:val="22"/>
          <w:szCs w:val="22"/>
        </w:rPr>
        <w:t>ე</w:t>
      </w:r>
      <w:r>
        <w:rPr>
          <w:rFonts w:ascii="Sylfaen" w:eastAsia="Sylfaen" w:hAnsi="Sylfaen" w:cs="Sylfaen"/>
          <w:sz w:val="22"/>
          <w:szCs w:val="22"/>
        </w:rPr>
        <w:t>თო</w:t>
      </w:r>
      <w:r>
        <w:rPr>
          <w:rFonts w:ascii="Sylfaen" w:eastAsia="Sylfaen" w:hAnsi="Sylfaen" w:cs="Sylfaen"/>
          <w:spacing w:val="-2"/>
          <w:sz w:val="22"/>
          <w:szCs w:val="22"/>
        </w:rPr>
        <w:t>დ</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შ</w:t>
      </w:r>
      <w:r>
        <w:rPr>
          <w:rFonts w:ascii="Sylfaen" w:eastAsia="Sylfaen" w:hAnsi="Sylfaen" w:cs="Sylfaen"/>
          <w:spacing w:val="1"/>
          <w:sz w:val="22"/>
          <w:szCs w:val="22"/>
        </w:rPr>
        <w:t>ი</w:t>
      </w:r>
      <w:r>
        <w:rPr>
          <w:rFonts w:ascii="Sylfaen" w:eastAsia="Sylfaen" w:hAnsi="Sylfaen" w:cs="Sylfaen"/>
          <w:sz w:val="22"/>
          <w:szCs w:val="22"/>
        </w:rPr>
        <w:t>;</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2"/>
          <w:sz w:val="22"/>
          <w:szCs w:val="22"/>
        </w:rPr>
        <w:t>ო</w:t>
      </w:r>
      <w:r>
        <w:rPr>
          <w:rFonts w:ascii="Sylfaen" w:eastAsia="Sylfaen" w:hAnsi="Sylfaen" w:cs="Sylfaen"/>
          <w:sz w:val="22"/>
          <w:szCs w:val="22"/>
        </w:rPr>
        <w:t>რი რო</w:t>
      </w:r>
      <w:r>
        <w:rPr>
          <w:rFonts w:ascii="Sylfaen" w:eastAsia="Sylfaen" w:hAnsi="Sylfaen" w:cs="Sylfaen"/>
          <w:spacing w:val="-1"/>
          <w:sz w:val="22"/>
          <w:szCs w:val="22"/>
        </w:rPr>
        <w:t>ბ</w:t>
      </w:r>
      <w:r>
        <w:rPr>
          <w:rFonts w:ascii="Sylfaen" w:eastAsia="Sylfaen" w:hAnsi="Sylfaen" w:cs="Sylfaen"/>
          <w:sz w:val="22"/>
          <w:szCs w:val="22"/>
        </w:rPr>
        <w:t xml:space="preserve">ი </w:t>
      </w:r>
      <w:r>
        <w:rPr>
          <w:rFonts w:ascii="Sylfaen" w:eastAsia="Sylfaen" w:hAnsi="Sylfaen" w:cs="Sylfaen"/>
          <w:spacing w:val="-3"/>
          <w:sz w:val="22"/>
          <w:szCs w:val="22"/>
        </w:rPr>
        <w:t>ჯ</w:t>
      </w:r>
      <w:r>
        <w:rPr>
          <w:rFonts w:ascii="Sylfaen" w:eastAsia="Sylfaen" w:hAnsi="Sylfaen" w:cs="Sylfaen"/>
          <w:spacing w:val="1"/>
          <w:sz w:val="22"/>
          <w:szCs w:val="22"/>
        </w:rPr>
        <w:t>ე</w:t>
      </w:r>
      <w:r>
        <w:rPr>
          <w:rFonts w:ascii="Sylfaen" w:eastAsia="Sylfaen" w:hAnsi="Sylfaen" w:cs="Sylfaen"/>
          <w:spacing w:val="-2"/>
          <w:sz w:val="22"/>
          <w:szCs w:val="22"/>
        </w:rPr>
        <w:t>ფ</w:t>
      </w:r>
      <w:r>
        <w:rPr>
          <w:rFonts w:ascii="Sylfaen" w:eastAsia="Sylfaen" w:hAnsi="Sylfaen" w:cs="Sylfaen"/>
          <w:spacing w:val="-1"/>
          <w:sz w:val="22"/>
          <w:szCs w:val="22"/>
        </w:rPr>
        <w:t>ე</w:t>
      </w:r>
      <w:r>
        <w:rPr>
          <w:rFonts w:ascii="Sylfaen" w:eastAsia="Sylfaen" w:hAnsi="Sylfaen" w:cs="Sylfaen"/>
          <w:sz w:val="22"/>
          <w:szCs w:val="22"/>
        </w:rPr>
        <w:t>რსონ</w:t>
      </w:r>
      <w:r>
        <w:rPr>
          <w:rFonts w:ascii="Sylfaen" w:eastAsia="Sylfaen" w:hAnsi="Sylfaen" w:cs="Sylfaen"/>
          <w:spacing w:val="2"/>
          <w:sz w:val="22"/>
          <w:szCs w:val="22"/>
        </w:rPr>
        <w:t xml:space="preserve"> </w:t>
      </w:r>
      <w:r>
        <w:rPr>
          <w:rFonts w:ascii="Sylfaen" w:eastAsia="Sylfaen" w:hAnsi="Sylfaen" w:cs="Sylfaen"/>
          <w:spacing w:val="-3"/>
          <w:sz w:val="22"/>
          <w:szCs w:val="22"/>
        </w:rPr>
        <w:t>ჯ</w:t>
      </w:r>
      <w:r>
        <w:rPr>
          <w:rFonts w:ascii="Sylfaen" w:eastAsia="Sylfaen" w:hAnsi="Sylfaen" w:cs="Sylfaen"/>
          <w:sz w:val="22"/>
          <w:szCs w:val="22"/>
        </w:rPr>
        <w:t>ორჯ</w:t>
      </w:r>
      <w:r>
        <w:rPr>
          <w:rFonts w:ascii="Sylfaen" w:eastAsia="Sylfaen" w:hAnsi="Sylfaen" w:cs="Sylfaen"/>
          <w:spacing w:val="-1"/>
          <w:sz w:val="22"/>
          <w:szCs w:val="22"/>
        </w:rPr>
        <w:t>ი</w:t>
      </w:r>
      <w:r>
        <w:rPr>
          <w:rFonts w:ascii="Sylfaen" w:eastAsia="Sylfaen" w:hAnsi="Sylfaen" w:cs="Sylfaen"/>
          <w:sz w:val="22"/>
          <w:szCs w:val="22"/>
        </w:rPr>
        <w:t>;</w:t>
      </w:r>
    </w:p>
    <w:p w14:paraId="78D6A3AF" w14:textId="77777777" w:rsidR="00F702C7" w:rsidRDefault="005A2A82">
      <w:pPr>
        <w:ind w:left="720"/>
        <w:rPr>
          <w:rFonts w:ascii="Sylfaen" w:eastAsia="Sylfaen" w:hAnsi="Sylfaen" w:cs="Sylfaen"/>
          <w:sz w:val="22"/>
          <w:szCs w:val="22"/>
        </w:rPr>
      </w:pPr>
      <w:r>
        <w:rPr>
          <w:rFonts w:ascii="Sylfaen" w:eastAsia="Sylfaen" w:hAnsi="Sylfaen" w:cs="Sylfaen"/>
          <w:sz w:val="22"/>
          <w:szCs w:val="22"/>
        </w:rPr>
        <w:t>ჩრ</w:t>
      </w:r>
      <w:r>
        <w:rPr>
          <w:rFonts w:ascii="Sylfaen" w:eastAsia="Sylfaen" w:hAnsi="Sylfaen" w:cs="Sylfaen"/>
          <w:spacing w:val="1"/>
          <w:sz w:val="22"/>
          <w:szCs w:val="22"/>
        </w:rPr>
        <w:t>დ</w:t>
      </w:r>
      <w:r>
        <w:rPr>
          <w:rFonts w:ascii="Sylfaen" w:eastAsia="Sylfaen" w:hAnsi="Sylfaen" w:cs="Sylfaen"/>
          <w:spacing w:val="-1"/>
          <w:sz w:val="22"/>
          <w:szCs w:val="22"/>
        </w:rPr>
        <w:t>ი</w:t>
      </w:r>
      <w:r>
        <w:rPr>
          <w:rFonts w:ascii="Sylfaen" w:eastAsia="Sylfaen" w:hAnsi="Sylfaen" w:cs="Sylfaen"/>
          <w:spacing w:val="-2"/>
          <w:sz w:val="22"/>
          <w:szCs w:val="22"/>
        </w:rPr>
        <w:t>ლ</w:t>
      </w:r>
      <w:r>
        <w:rPr>
          <w:rFonts w:ascii="Sylfaen" w:eastAsia="Sylfaen" w:hAnsi="Sylfaen" w:cs="Sylfaen"/>
          <w:sz w:val="22"/>
          <w:szCs w:val="22"/>
        </w:rPr>
        <w:t>ო</w:t>
      </w:r>
      <w:r>
        <w:rPr>
          <w:rFonts w:ascii="Sylfaen" w:eastAsia="Sylfaen" w:hAnsi="Sylfaen" w:cs="Sylfaen"/>
          <w:spacing w:val="-1"/>
          <w:sz w:val="22"/>
          <w:szCs w:val="22"/>
        </w:rPr>
        <w:t>ე</w:t>
      </w:r>
      <w:r>
        <w:rPr>
          <w:rFonts w:ascii="Sylfaen" w:eastAsia="Sylfaen" w:hAnsi="Sylfaen" w:cs="Sylfaen"/>
          <w:sz w:val="22"/>
          <w:szCs w:val="22"/>
        </w:rPr>
        <w:t>თ</w:t>
      </w:r>
      <w:r>
        <w:rPr>
          <w:rFonts w:ascii="Sylfaen" w:eastAsia="Sylfaen" w:hAnsi="Sylfaen" w:cs="Sylfaen"/>
          <w:spacing w:val="1"/>
          <w:sz w:val="22"/>
          <w:szCs w:val="22"/>
        </w:rPr>
        <w:t xml:space="preserve"> </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z w:val="22"/>
          <w:szCs w:val="22"/>
        </w:rPr>
        <w:t>ხა</w:t>
      </w:r>
      <w:r>
        <w:rPr>
          <w:rFonts w:ascii="Sylfaen" w:eastAsia="Sylfaen" w:hAnsi="Sylfaen" w:cs="Sylfaen"/>
          <w:spacing w:val="-1"/>
          <w:sz w:val="22"/>
          <w:szCs w:val="22"/>
        </w:rPr>
        <w:t>სი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pacing w:val="-2"/>
          <w:sz w:val="22"/>
          <w:szCs w:val="22"/>
        </w:rPr>
        <w:t>უ</w:t>
      </w:r>
      <w:r>
        <w:rPr>
          <w:rFonts w:ascii="Sylfaen" w:eastAsia="Sylfaen" w:hAnsi="Sylfaen" w:cs="Sylfaen"/>
          <w:spacing w:val="-1"/>
          <w:sz w:val="22"/>
          <w:szCs w:val="22"/>
        </w:rPr>
        <w:t>ნი</w:t>
      </w:r>
      <w:r>
        <w:rPr>
          <w:rFonts w:ascii="Sylfaen" w:eastAsia="Sylfaen" w:hAnsi="Sylfaen" w:cs="Sylfaen"/>
          <w:sz w:val="22"/>
          <w:szCs w:val="22"/>
        </w:rPr>
        <w:t>ვე</w:t>
      </w:r>
      <w:r>
        <w:rPr>
          <w:rFonts w:ascii="Sylfaen" w:eastAsia="Sylfaen" w:hAnsi="Sylfaen" w:cs="Sylfaen"/>
          <w:spacing w:val="1"/>
          <w:sz w:val="22"/>
          <w:szCs w:val="22"/>
        </w:rPr>
        <w:t>რ</w:t>
      </w:r>
      <w:r>
        <w:rPr>
          <w:rFonts w:ascii="Sylfaen" w:eastAsia="Sylfaen" w:hAnsi="Sylfaen" w:cs="Sylfaen"/>
          <w:spacing w:val="-1"/>
          <w:sz w:val="22"/>
          <w:szCs w:val="22"/>
        </w:rPr>
        <w:t>სიტ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pacing w:val="1"/>
          <w:sz w:val="22"/>
          <w:szCs w:val="22"/>
        </w:rPr>
        <w:t>ი</w:t>
      </w:r>
      <w:r>
        <w:rPr>
          <w:rFonts w:ascii="Sylfaen" w:eastAsia="Sylfaen" w:hAnsi="Sylfaen" w:cs="Sylfaen"/>
          <w:sz w:val="22"/>
          <w:szCs w:val="22"/>
        </w:rPr>
        <w:t xml:space="preserve">; </w:t>
      </w:r>
      <w:proofErr w:type="spellStart"/>
      <w:r>
        <w:rPr>
          <w:rFonts w:ascii="Sylfaen" w:eastAsia="Sylfaen" w:hAnsi="Sylfaen" w:cs="Sylfaen"/>
          <w:sz w:val="22"/>
          <w:szCs w:val="22"/>
        </w:rPr>
        <w:t>ა.შ.შ</w:t>
      </w:r>
      <w:proofErr w:type="spellEnd"/>
    </w:p>
    <w:p w14:paraId="5D527B6A" w14:textId="77777777" w:rsidR="00F702C7" w:rsidRDefault="005A2A82">
      <w:pPr>
        <w:tabs>
          <w:tab w:val="left" w:pos="720"/>
        </w:tabs>
        <w:spacing w:before="2"/>
        <w:ind w:left="720" w:right="452"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 xml:space="preserve">2013 </w:t>
      </w:r>
      <w:proofErr w:type="spellStart"/>
      <w:r>
        <w:rPr>
          <w:rFonts w:ascii="Sylfaen" w:eastAsia="Sylfaen" w:hAnsi="Sylfaen" w:cs="Sylfaen"/>
          <w:sz w:val="22"/>
          <w:szCs w:val="22"/>
        </w:rPr>
        <w:t>ოქტო</w:t>
      </w:r>
      <w:r>
        <w:rPr>
          <w:rFonts w:ascii="Sylfaen" w:eastAsia="Sylfaen" w:hAnsi="Sylfaen" w:cs="Sylfaen"/>
          <w:spacing w:val="-2"/>
          <w:sz w:val="22"/>
          <w:szCs w:val="22"/>
        </w:rPr>
        <w:t>მ</w:t>
      </w:r>
      <w:r>
        <w:rPr>
          <w:rFonts w:ascii="Sylfaen" w:eastAsia="Sylfaen" w:hAnsi="Sylfaen" w:cs="Sylfaen"/>
          <w:spacing w:val="-3"/>
          <w:sz w:val="22"/>
          <w:szCs w:val="22"/>
        </w:rPr>
        <w:t>ბ</w:t>
      </w:r>
      <w:r>
        <w:rPr>
          <w:rFonts w:ascii="Sylfaen" w:eastAsia="Sylfaen" w:hAnsi="Sylfaen" w:cs="Sylfaen"/>
          <w:spacing w:val="1"/>
          <w:sz w:val="22"/>
          <w:szCs w:val="22"/>
        </w:rPr>
        <w:t>ე</w:t>
      </w:r>
      <w:r>
        <w:rPr>
          <w:rFonts w:ascii="Sylfaen" w:eastAsia="Sylfaen" w:hAnsi="Sylfaen" w:cs="Sylfaen"/>
          <w:sz w:val="22"/>
          <w:szCs w:val="22"/>
        </w:rPr>
        <w:t>რი_</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z w:val="22"/>
          <w:szCs w:val="22"/>
        </w:rPr>
        <w:t>გი</w:t>
      </w:r>
      <w:proofErr w:type="spellEnd"/>
      <w:r>
        <w:rPr>
          <w:rFonts w:ascii="Sylfaen" w:eastAsia="Sylfaen" w:hAnsi="Sylfaen" w:cs="Sylfaen"/>
          <w:sz w:val="22"/>
          <w:szCs w:val="22"/>
        </w:rPr>
        <w:t xml:space="preserve"> </w:t>
      </w:r>
      <w:r>
        <w:rPr>
          <w:rFonts w:ascii="Sylfaen" w:eastAsia="Sylfaen" w:hAnsi="Sylfaen" w:cs="Sylfaen"/>
          <w:spacing w:val="-1"/>
          <w:sz w:val="22"/>
          <w:szCs w:val="22"/>
        </w:rPr>
        <w:t>სწ</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თა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4"/>
          <w:sz w:val="22"/>
          <w:szCs w:val="22"/>
        </w:rPr>
        <w:t>მ</w:t>
      </w:r>
      <w:r>
        <w:rPr>
          <w:rFonts w:ascii="Sylfaen" w:eastAsia="Sylfaen" w:hAnsi="Sylfaen" w:cs="Sylfaen"/>
          <w:spacing w:val="1"/>
          <w:sz w:val="22"/>
          <w:szCs w:val="22"/>
        </w:rPr>
        <w:t>ე</w:t>
      </w:r>
      <w:r>
        <w:rPr>
          <w:rFonts w:ascii="Sylfaen" w:eastAsia="Sylfaen" w:hAnsi="Sylfaen" w:cs="Sylfaen"/>
          <w:spacing w:val="-2"/>
          <w:sz w:val="22"/>
          <w:szCs w:val="22"/>
        </w:rPr>
        <w:t>დ</w:t>
      </w:r>
      <w:r>
        <w:rPr>
          <w:rFonts w:ascii="Sylfaen" w:eastAsia="Sylfaen" w:hAnsi="Sylfaen" w:cs="Sylfaen"/>
          <w:sz w:val="22"/>
          <w:szCs w:val="22"/>
        </w:rPr>
        <w:t>როვე</w:t>
      </w:r>
      <w:r>
        <w:rPr>
          <w:rFonts w:ascii="Sylfaen" w:eastAsia="Sylfaen" w:hAnsi="Sylfaen" w:cs="Sylfaen"/>
          <w:spacing w:val="2"/>
          <w:sz w:val="22"/>
          <w:szCs w:val="22"/>
        </w:rPr>
        <w:t xml:space="preserve"> </w:t>
      </w:r>
      <w:r>
        <w:rPr>
          <w:rFonts w:ascii="Sylfaen" w:eastAsia="Sylfaen" w:hAnsi="Sylfaen" w:cs="Sylfaen"/>
          <w:spacing w:val="-4"/>
          <w:sz w:val="22"/>
          <w:szCs w:val="22"/>
        </w:rPr>
        <w:t>მ</w:t>
      </w:r>
      <w:r>
        <w:rPr>
          <w:rFonts w:ascii="Sylfaen" w:eastAsia="Sylfaen" w:hAnsi="Sylfaen" w:cs="Sylfaen"/>
          <w:spacing w:val="1"/>
          <w:sz w:val="22"/>
          <w:szCs w:val="22"/>
        </w:rPr>
        <w:t>ე</w:t>
      </w:r>
      <w:r>
        <w:rPr>
          <w:rFonts w:ascii="Sylfaen" w:eastAsia="Sylfaen" w:hAnsi="Sylfaen" w:cs="Sylfaen"/>
          <w:sz w:val="22"/>
          <w:szCs w:val="22"/>
        </w:rPr>
        <w:t>თ</w:t>
      </w:r>
      <w:r>
        <w:rPr>
          <w:rFonts w:ascii="Sylfaen" w:eastAsia="Sylfaen" w:hAnsi="Sylfaen" w:cs="Sylfaen"/>
          <w:spacing w:val="-2"/>
          <w:sz w:val="22"/>
          <w:szCs w:val="22"/>
        </w:rPr>
        <w:t>ოდ</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შ</w:t>
      </w:r>
      <w:r>
        <w:rPr>
          <w:rFonts w:ascii="Sylfaen" w:eastAsia="Sylfaen" w:hAnsi="Sylfaen" w:cs="Sylfaen"/>
          <w:spacing w:val="1"/>
          <w:sz w:val="22"/>
          <w:szCs w:val="22"/>
        </w:rPr>
        <w:t>ი</w:t>
      </w:r>
      <w:r>
        <w:rPr>
          <w:rFonts w:ascii="Sylfaen" w:eastAsia="Sylfaen" w:hAnsi="Sylfaen" w:cs="Sylfaen"/>
          <w:sz w:val="22"/>
          <w:szCs w:val="22"/>
        </w:rPr>
        <w:t xml:space="preserve">; </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რი</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2"/>
          <w:sz w:val="22"/>
          <w:szCs w:val="22"/>
        </w:rPr>
        <w:t>ო</w:t>
      </w:r>
      <w:r>
        <w:rPr>
          <w:rFonts w:ascii="Sylfaen" w:eastAsia="Sylfaen" w:hAnsi="Sylfaen" w:cs="Sylfaen"/>
          <w:sz w:val="22"/>
          <w:szCs w:val="22"/>
        </w:rPr>
        <w:t xml:space="preserve">რი </w:t>
      </w:r>
      <w:proofErr w:type="spellStart"/>
      <w:r>
        <w:rPr>
          <w:rFonts w:ascii="Sylfaen" w:eastAsia="Sylfaen" w:hAnsi="Sylfaen" w:cs="Sylfaen"/>
          <w:spacing w:val="-1"/>
          <w:sz w:val="22"/>
          <w:szCs w:val="22"/>
        </w:rPr>
        <w:t>კე</w:t>
      </w:r>
      <w:r>
        <w:rPr>
          <w:rFonts w:ascii="Sylfaen" w:eastAsia="Sylfaen" w:hAnsi="Sylfaen" w:cs="Sylfaen"/>
          <w:spacing w:val="1"/>
          <w:sz w:val="22"/>
          <w:szCs w:val="22"/>
        </w:rPr>
        <w:t>ნ</w:t>
      </w:r>
      <w:r>
        <w:rPr>
          <w:rFonts w:ascii="Sylfaen" w:eastAsia="Sylfaen" w:hAnsi="Sylfaen" w:cs="Sylfaen"/>
          <w:spacing w:val="-2"/>
          <w:sz w:val="22"/>
          <w:szCs w:val="22"/>
        </w:rPr>
        <w:t>დ</w:t>
      </w:r>
      <w:r>
        <w:rPr>
          <w:rFonts w:ascii="Sylfaen" w:eastAsia="Sylfaen" w:hAnsi="Sylfaen" w:cs="Sylfaen"/>
          <w:sz w:val="22"/>
          <w:szCs w:val="22"/>
        </w:rPr>
        <w:t>რა</w:t>
      </w:r>
      <w:proofErr w:type="spellEnd"/>
      <w:r>
        <w:rPr>
          <w:rFonts w:ascii="Sylfaen" w:eastAsia="Sylfaen" w:hAnsi="Sylfaen" w:cs="Sylfaen"/>
          <w:spacing w:val="-1"/>
          <w:sz w:val="22"/>
          <w:szCs w:val="22"/>
        </w:rPr>
        <w:t xml:space="preserve"> </w:t>
      </w:r>
      <w:r>
        <w:rPr>
          <w:rFonts w:ascii="Sylfaen" w:eastAsia="Sylfaen" w:hAnsi="Sylfaen" w:cs="Sylfaen"/>
          <w:sz w:val="22"/>
          <w:szCs w:val="22"/>
        </w:rPr>
        <w:t>ოლბრა</w:t>
      </w:r>
      <w:r>
        <w:rPr>
          <w:rFonts w:ascii="Sylfaen" w:eastAsia="Sylfaen" w:hAnsi="Sylfaen" w:cs="Sylfaen"/>
          <w:spacing w:val="-1"/>
          <w:sz w:val="22"/>
          <w:szCs w:val="22"/>
        </w:rPr>
        <w:t>იტი</w:t>
      </w:r>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ხრ</w:t>
      </w:r>
      <w:r>
        <w:rPr>
          <w:rFonts w:ascii="Sylfaen" w:eastAsia="Sylfaen" w:hAnsi="Sylfaen" w:cs="Sylfaen"/>
          <w:spacing w:val="-1"/>
          <w:sz w:val="22"/>
          <w:szCs w:val="22"/>
        </w:rPr>
        <w:t>ე</w:t>
      </w:r>
      <w:r>
        <w:rPr>
          <w:rFonts w:ascii="Sylfaen" w:eastAsia="Sylfaen" w:hAnsi="Sylfaen" w:cs="Sylfaen"/>
          <w:sz w:val="22"/>
          <w:szCs w:val="22"/>
        </w:rPr>
        <w:t xml:space="preserve">თ </w:t>
      </w:r>
      <w:r>
        <w:rPr>
          <w:rFonts w:ascii="Sylfaen" w:eastAsia="Sylfaen" w:hAnsi="Sylfaen" w:cs="Sylfaen"/>
          <w:spacing w:val="-1"/>
          <w:sz w:val="22"/>
          <w:szCs w:val="22"/>
        </w:rPr>
        <w:t>კ</w:t>
      </w:r>
      <w:r>
        <w:rPr>
          <w:rFonts w:ascii="Sylfaen" w:eastAsia="Sylfaen" w:hAnsi="Sylfaen" w:cs="Sylfaen"/>
          <w:sz w:val="22"/>
          <w:szCs w:val="22"/>
        </w:rPr>
        <w:t>აროლი</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pacing w:val="-2"/>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ი;</w:t>
      </w:r>
      <w:r>
        <w:rPr>
          <w:rFonts w:ascii="Sylfaen" w:eastAsia="Sylfaen" w:hAnsi="Sylfaen" w:cs="Sylfaen"/>
          <w:spacing w:val="1"/>
          <w:sz w:val="22"/>
          <w:szCs w:val="22"/>
        </w:rPr>
        <w:t xml:space="preserve"> </w:t>
      </w:r>
      <w:proofErr w:type="spellStart"/>
      <w:r>
        <w:rPr>
          <w:rFonts w:ascii="Sylfaen" w:eastAsia="Sylfaen" w:hAnsi="Sylfaen" w:cs="Sylfaen"/>
          <w:sz w:val="22"/>
          <w:szCs w:val="22"/>
        </w:rPr>
        <w:t>ა.შ.შ</w:t>
      </w:r>
      <w:proofErr w:type="spellEnd"/>
    </w:p>
    <w:p w14:paraId="405581AD" w14:textId="77777777" w:rsidR="00F702C7" w:rsidRDefault="005A2A82">
      <w:pPr>
        <w:tabs>
          <w:tab w:val="left" w:pos="720"/>
        </w:tabs>
        <w:spacing w:before="1"/>
        <w:ind w:left="720" w:right="815"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2013 აგ</w:t>
      </w:r>
      <w:r>
        <w:rPr>
          <w:rFonts w:ascii="Sylfaen" w:eastAsia="Sylfaen" w:hAnsi="Sylfaen" w:cs="Sylfaen"/>
          <w:spacing w:val="-1"/>
          <w:sz w:val="22"/>
          <w:szCs w:val="22"/>
        </w:rPr>
        <w:t>ვისტ</w:t>
      </w:r>
      <w:r>
        <w:rPr>
          <w:rFonts w:ascii="Sylfaen" w:eastAsia="Sylfaen" w:hAnsi="Sylfaen" w:cs="Sylfaen"/>
          <w:sz w:val="22"/>
          <w:szCs w:val="22"/>
        </w:rPr>
        <w:t xml:space="preserve">ო_ </w:t>
      </w:r>
      <w:r>
        <w:rPr>
          <w:rFonts w:ascii="Sylfaen" w:eastAsia="Sylfaen" w:hAnsi="Sylfaen" w:cs="Sylfaen"/>
          <w:spacing w:val="-1"/>
          <w:sz w:val="22"/>
          <w:szCs w:val="22"/>
        </w:rPr>
        <w:t>ტ</w:t>
      </w:r>
      <w:r>
        <w:rPr>
          <w:rFonts w:ascii="Sylfaen" w:eastAsia="Sylfaen" w:hAnsi="Sylfaen" w:cs="Sylfaen"/>
          <w:sz w:val="22"/>
          <w:szCs w:val="22"/>
        </w:rPr>
        <w:t>რენინ</w:t>
      </w:r>
      <w:r>
        <w:rPr>
          <w:rFonts w:ascii="Sylfaen" w:eastAsia="Sylfaen" w:hAnsi="Sylfaen" w:cs="Sylfaen"/>
          <w:spacing w:val="-3"/>
          <w:sz w:val="22"/>
          <w:szCs w:val="22"/>
        </w:rPr>
        <w:t>გ</w:t>
      </w:r>
      <w:r>
        <w:rPr>
          <w:rFonts w:ascii="Sylfaen" w:eastAsia="Sylfaen" w:hAnsi="Sylfaen" w:cs="Sylfaen"/>
          <w:sz w:val="22"/>
          <w:szCs w:val="22"/>
        </w:rPr>
        <w:t xml:space="preserve">ი </w:t>
      </w:r>
      <w:r>
        <w:rPr>
          <w:rFonts w:ascii="Sylfaen" w:eastAsia="Sylfaen" w:hAnsi="Sylfaen" w:cs="Sylfaen"/>
          <w:spacing w:val="-1"/>
          <w:sz w:val="22"/>
          <w:szCs w:val="22"/>
        </w:rPr>
        <w:t>სწ</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თა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მე</w:t>
      </w:r>
      <w:r>
        <w:rPr>
          <w:rFonts w:ascii="Sylfaen" w:eastAsia="Sylfaen" w:hAnsi="Sylfaen" w:cs="Sylfaen"/>
          <w:sz w:val="22"/>
          <w:szCs w:val="22"/>
        </w:rPr>
        <w:t>დ</w:t>
      </w:r>
      <w:r>
        <w:rPr>
          <w:rFonts w:ascii="Sylfaen" w:eastAsia="Sylfaen" w:hAnsi="Sylfaen" w:cs="Sylfaen"/>
          <w:spacing w:val="-1"/>
          <w:sz w:val="22"/>
          <w:szCs w:val="22"/>
        </w:rPr>
        <w:t>რ</w:t>
      </w:r>
      <w:r>
        <w:rPr>
          <w:rFonts w:ascii="Sylfaen" w:eastAsia="Sylfaen" w:hAnsi="Sylfaen" w:cs="Sylfaen"/>
          <w:sz w:val="22"/>
          <w:szCs w:val="22"/>
        </w:rPr>
        <w:t>ოვე</w:t>
      </w:r>
      <w:r>
        <w:rPr>
          <w:rFonts w:ascii="Sylfaen" w:eastAsia="Sylfaen" w:hAnsi="Sylfaen" w:cs="Sylfaen"/>
          <w:spacing w:val="1"/>
          <w:sz w:val="22"/>
          <w:szCs w:val="22"/>
        </w:rPr>
        <w:t xml:space="preserve"> </w:t>
      </w:r>
      <w:r>
        <w:rPr>
          <w:rFonts w:ascii="Sylfaen" w:eastAsia="Sylfaen" w:hAnsi="Sylfaen" w:cs="Sylfaen"/>
          <w:spacing w:val="-1"/>
          <w:sz w:val="22"/>
          <w:szCs w:val="22"/>
        </w:rPr>
        <w:t>მე</w:t>
      </w:r>
      <w:r>
        <w:rPr>
          <w:rFonts w:ascii="Sylfaen" w:eastAsia="Sylfaen" w:hAnsi="Sylfaen" w:cs="Sylfaen"/>
          <w:sz w:val="22"/>
          <w:szCs w:val="22"/>
        </w:rPr>
        <w:t>თ</w:t>
      </w:r>
      <w:r>
        <w:rPr>
          <w:rFonts w:ascii="Sylfaen" w:eastAsia="Sylfaen" w:hAnsi="Sylfaen" w:cs="Sylfaen"/>
          <w:spacing w:val="-2"/>
          <w:sz w:val="22"/>
          <w:szCs w:val="22"/>
        </w:rPr>
        <w:t>ო</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ში</w:t>
      </w:r>
      <w:r>
        <w:rPr>
          <w:rFonts w:ascii="Sylfaen" w:eastAsia="Sylfaen" w:hAnsi="Sylfaen" w:cs="Sylfaen"/>
          <w:spacing w:val="-2"/>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ე</w:t>
      </w:r>
      <w:r>
        <w:rPr>
          <w:rFonts w:ascii="Sylfaen" w:eastAsia="Sylfaen" w:hAnsi="Sylfaen" w:cs="Sylfaen"/>
          <w:sz w:val="22"/>
          <w:szCs w:val="22"/>
        </w:rPr>
        <w:t>ფ</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z w:val="22"/>
          <w:szCs w:val="22"/>
        </w:rPr>
        <w:t>ურ</w:t>
      </w:r>
      <w:r>
        <w:rPr>
          <w:rFonts w:ascii="Sylfaen" w:eastAsia="Sylfaen" w:hAnsi="Sylfaen" w:cs="Sylfaen"/>
          <w:spacing w:val="1"/>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pacing w:val="-2"/>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იკ</w:t>
      </w:r>
      <w:r>
        <w:rPr>
          <w:rFonts w:ascii="Sylfaen" w:eastAsia="Sylfaen" w:hAnsi="Sylfaen" w:cs="Sylfaen"/>
          <w:sz w:val="22"/>
          <w:szCs w:val="22"/>
        </w:rPr>
        <w:t>აციაშ</w:t>
      </w:r>
      <w:r>
        <w:rPr>
          <w:rFonts w:ascii="Sylfaen" w:eastAsia="Sylfaen" w:hAnsi="Sylfaen" w:cs="Sylfaen"/>
          <w:spacing w:val="-1"/>
          <w:sz w:val="22"/>
          <w:szCs w:val="22"/>
        </w:rPr>
        <w:t>ი</w:t>
      </w:r>
      <w:r>
        <w:rPr>
          <w:rFonts w:ascii="Sylfaen" w:eastAsia="Sylfaen" w:hAnsi="Sylfaen" w:cs="Sylfaen"/>
          <w:sz w:val="22"/>
          <w:szCs w:val="22"/>
        </w:rPr>
        <w:t xml:space="preserve">; </w:t>
      </w:r>
      <w:r>
        <w:rPr>
          <w:rFonts w:ascii="Sylfaen" w:eastAsia="Sylfaen" w:hAnsi="Sylfaen" w:cs="Sylfaen"/>
          <w:spacing w:val="-4"/>
          <w:sz w:val="22"/>
          <w:szCs w:val="22"/>
        </w:rPr>
        <w:t>ტ</w:t>
      </w:r>
      <w:r>
        <w:rPr>
          <w:rFonts w:ascii="Sylfaen" w:eastAsia="Sylfaen" w:hAnsi="Sylfaen" w:cs="Sylfaen"/>
          <w:sz w:val="22"/>
          <w:szCs w:val="22"/>
        </w:rPr>
        <w:t>რენ</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r>
        <w:rPr>
          <w:rFonts w:ascii="Sylfaen" w:eastAsia="Sylfaen" w:hAnsi="Sylfaen" w:cs="Sylfaen"/>
          <w:spacing w:val="-2"/>
          <w:sz w:val="22"/>
          <w:szCs w:val="22"/>
        </w:rPr>
        <w:t xml:space="preserve"> </w:t>
      </w:r>
      <w:r>
        <w:rPr>
          <w:rFonts w:ascii="Sylfaen" w:eastAsia="Sylfaen" w:hAnsi="Sylfaen" w:cs="Sylfaen"/>
          <w:sz w:val="22"/>
          <w:szCs w:val="22"/>
        </w:rPr>
        <w:t>თ</w:t>
      </w:r>
      <w:r>
        <w:rPr>
          <w:rFonts w:ascii="Sylfaen" w:eastAsia="Sylfaen" w:hAnsi="Sylfaen" w:cs="Sylfaen"/>
          <w:spacing w:val="-2"/>
          <w:sz w:val="22"/>
          <w:szCs w:val="22"/>
        </w:rPr>
        <w:t>ო</w:t>
      </w:r>
      <w:r>
        <w:rPr>
          <w:rFonts w:ascii="Sylfaen" w:eastAsia="Sylfaen" w:hAnsi="Sylfaen" w:cs="Sylfaen"/>
          <w:sz w:val="22"/>
          <w:szCs w:val="22"/>
        </w:rPr>
        <w:t>რ</w:t>
      </w:r>
      <w:r>
        <w:rPr>
          <w:rFonts w:ascii="Sylfaen" w:eastAsia="Sylfaen" w:hAnsi="Sylfaen" w:cs="Sylfaen"/>
          <w:spacing w:val="2"/>
          <w:sz w:val="22"/>
          <w:szCs w:val="22"/>
        </w:rPr>
        <w:t>ნ</w:t>
      </w:r>
      <w:r>
        <w:rPr>
          <w:rFonts w:ascii="Sylfaen" w:eastAsia="Sylfaen" w:hAnsi="Sylfaen" w:cs="Sylfaen"/>
          <w:spacing w:val="-1"/>
          <w:sz w:val="22"/>
          <w:szCs w:val="22"/>
        </w:rPr>
        <w:t>იკ</w:t>
      </w:r>
      <w:r>
        <w:rPr>
          <w:rFonts w:ascii="Sylfaen" w:eastAsia="Sylfaen" w:hAnsi="Sylfaen" w:cs="Sylfaen"/>
          <w:sz w:val="22"/>
          <w:szCs w:val="22"/>
        </w:rPr>
        <w:t>ე გურ</w:t>
      </w:r>
      <w:r>
        <w:rPr>
          <w:rFonts w:ascii="Sylfaen" w:eastAsia="Sylfaen" w:hAnsi="Sylfaen" w:cs="Sylfaen"/>
          <w:spacing w:val="-2"/>
          <w:sz w:val="22"/>
          <w:szCs w:val="22"/>
        </w:rPr>
        <w:t>უ</w:t>
      </w:r>
      <w:r>
        <w:rPr>
          <w:rFonts w:ascii="Sylfaen" w:eastAsia="Sylfaen" w:hAnsi="Sylfaen" w:cs="Sylfaen"/>
          <w:sz w:val="22"/>
          <w:szCs w:val="22"/>
        </w:rPr>
        <w:t xml:space="preserve">ლი, </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z w:val="22"/>
          <w:szCs w:val="22"/>
        </w:rPr>
        <w:t>ნ</w:t>
      </w:r>
      <w:r>
        <w:rPr>
          <w:rFonts w:ascii="Sylfaen" w:eastAsia="Sylfaen" w:hAnsi="Sylfaen" w:cs="Sylfaen"/>
          <w:spacing w:val="-1"/>
          <w:sz w:val="22"/>
          <w:szCs w:val="22"/>
        </w:rPr>
        <w:t xml:space="preserve"> </w:t>
      </w:r>
      <w:proofErr w:type="spellStart"/>
      <w:r>
        <w:rPr>
          <w:rFonts w:ascii="Sylfaen" w:eastAsia="Sylfaen" w:hAnsi="Sylfaen" w:cs="Sylfaen"/>
          <w:sz w:val="22"/>
          <w:szCs w:val="22"/>
        </w:rPr>
        <w:t>ზა</w:t>
      </w:r>
      <w:r>
        <w:rPr>
          <w:rFonts w:ascii="Sylfaen" w:eastAsia="Sylfaen" w:hAnsi="Sylfaen" w:cs="Sylfaen"/>
          <w:spacing w:val="-2"/>
          <w:sz w:val="22"/>
          <w:szCs w:val="22"/>
        </w:rPr>
        <w:t>რ</w:t>
      </w:r>
      <w:r>
        <w:rPr>
          <w:rFonts w:ascii="Sylfaen" w:eastAsia="Sylfaen" w:hAnsi="Sylfaen" w:cs="Sylfaen"/>
          <w:sz w:val="22"/>
          <w:szCs w:val="22"/>
        </w:rPr>
        <w:t>დ</w:t>
      </w:r>
      <w:r>
        <w:rPr>
          <w:rFonts w:ascii="Sylfaen" w:eastAsia="Sylfaen" w:hAnsi="Sylfaen" w:cs="Sylfaen"/>
          <w:spacing w:val="-2"/>
          <w:sz w:val="22"/>
          <w:szCs w:val="22"/>
        </w:rPr>
        <w:t>ა</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შვ</w:t>
      </w:r>
      <w:r>
        <w:rPr>
          <w:rFonts w:ascii="Sylfaen" w:eastAsia="Sylfaen" w:hAnsi="Sylfaen" w:cs="Sylfaen"/>
          <w:spacing w:val="-1"/>
          <w:sz w:val="22"/>
          <w:szCs w:val="22"/>
        </w:rPr>
        <w:t>ი</w:t>
      </w:r>
      <w:r>
        <w:rPr>
          <w:rFonts w:ascii="Sylfaen" w:eastAsia="Sylfaen" w:hAnsi="Sylfaen" w:cs="Sylfaen"/>
          <w:sz w:val="22"/>
          <w:szCs w:val="22"/>
        </w:rPr>
        <w:t>ლი</w:t>
      </w:r>
      <w:proofErr w:type="spellEnd"/>
      <w:r>
        <w:rPr>
          <w:rFonts w:ascii="Sylfaen" w:eastAsia="Sylfaen" w:hAnsi="Sylfaen" w:cs="Sylfaen"/>
          <w:sz w:val="22"/>
          <w:szCs w:val="22"/>
        </w:rPr>
        <w:t>.</w:t>
      </w:r>
    </w:p>
    <w:p w14:paraId="2B5CA077" w14:textId="77777777" w:rsidR="00F702C7" w:rsidRDefault="005A2A82">
      <w:pPr>
        <w:tabs>
          <w:tab w:val="left" w:pos="720"/>
        </w:tabs>
        <w:spacing w:before="1"/>
        <w:ind w:left="720" w:right="516"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 xml:space="preserve">2012 </w:t>
      </w:r>
      <w:r>
        <w:rPr>
          <w:rFonts w:ascii="Sylfaen" w:eastAsia="Sylfaen" w:hAnsi="Sylfaen" w:cs="Sylfaen"/>
          <w:spacing w:val="-1"/>
          <w:sz w:val="22"/>
          <w:szCs w:val="22"/>
        </w:rPr>
        <w:t>წ</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მ</w:t>
      </w:r>
      <w:r>
        <w:rPr>
          <w:rFonts w:ascii="Sylfaen" w:eastAsia="Sylfaen" w:hAnsi="Sylfaen" w:cs="Sylfaen"/>
          <w:sz w:val="22"/>
          <w:szCs w:val="22"/>
        </w:rPr>
        <w:t>არ</w:t>
      </w:r>
      <w:r>
        <w:rPr>
          <w:rFonts w:ascii="Sylfaen" w:eastAsia="Sylfaen" w:hAnsi="Sylfaen" w:cs="Sylfaen"/>
          <w:spacing w:val="-1"/>
          <w:sz w:val="22"/>
          <w:szCs w:val="22"/>
        </w:rPr>
        <w:t>ტ</w:t>
      </w:r>
      <w:r>
        <w:rPr>
          <w:rFonts w:ascii="Sylfaen" w:eastAsia="Sylfaen" w:hAnsi="Sylfaen" w:cs="Sylfaen"/>
          <w:sz w:val="22"/>
          <w:szCs w:val="22"/>
        </w:rPr>
        <w:t>ი</w:t>
      </w:r>
      <w:r>
        <w:rPr>
          <w:rFonts w:ascii="Sylfaen" w:eastAsia="Sylfaen" w:hAnsi="Sylfaen" w:cs="Sylfaen"/>
          <w:spacing w:val="-1"/>
          <w:sz w:val="22"/>
          <w:szCs w:val="22"/>
        </w:rPr>
        <w:t xml:space="preserve"> </w:t>
      </w:r>
      <w:r>
        <w:rPr>
          <w:rFonts w:ascii="Sylfaen" w:eastAsia="Sylfaen" w:hAnsi="Sylfaen" w:cs="Sylfaen"/>
          <w:sz w:val="22"/>
          <w:szCs w:val="22"/>
        </w:rPr>
        <w:t xml:space="preserve">_ </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pacing w:val="-1"/>
          <w:sz w:val="22"/>
          <w:szCs w:val="22"/>
        </w:rPr>
        <w:t>ტი</w:t>
      </w:r>
      <w:r>
        <w:rPr>
          <w:rFonts w:ascii="Sylfaen" w:eastAsia="Sylfaen" w:hAnsi="Sylfaen" w:cs="Sylfaen"/>
          <w:sz w:val="22"/>
          <w:szCs w:val="22"/>
        </w:rPr>
        <w:t>ფ</w:t>
      </w:r>
      <w:r>
        <w:rPr>
          <w:rFonts w:ascii="Sylfaen" w:eastAsia="Sylfaen" w:hAnsi="Sylfaen" w:cs="Sylfaen"/>
          <w:spacing w:val="-1"/>
          <w:sz w:val="22"/>
          <w:szCs w:val="22"/>
        </w:rPr>
        <w:t>ი</w:t>
      </w:r>
      <w:r>
        <w:rPr>
          <w:rFonts w:ascii="Sylfaen" w:eastAsia="Sylfaen" w:hAnsi="Sylfaen" w:cs="Sylfaen"/>
          <w:sz w:val="22"/>
          <w:szCs w:val="22"/>
        </w:rPr>
        <w:t>ცირ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2"/>
          <w:sz w:val="22"/>
          <w:szCs w:val="22"/>
        </w:rPr>
        <w:t>უ</w:t>
      </w:r>
      <w:r>
        <w:rPr>
          <w:rFonts w:ascii="Sylfaen" w:eastAsia="Sylfaen" w:hAnsi="Sylfaen" w:cs="Sylfaen"/>
          <w:sz w:val="22"/>
          <w:szCs w:val="22"/>
        </w:rPr>
        <w:t>ლი</w:t>
      </w:r>
      <w:r>
        <w:rPr>
          <w:rFonts w:ascii="Sylfaen" w:eastAsia="Sylfaen" w:hAnsi="Sylfaen" w:cs="Sylfaen"/>
          <w:spacing w:val="1"/>
          <w:sz w:val="22"/>
          <w:szCs w:val="22"/>
        </w:rPr>
        <w:t xml:space="preserve"> </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pacing w:val="1"/>
          <w:sz w:val="22"/>
          <w:szCs w:val="22"/>
        </w:rPr>
        <w:t>ენ</w:t>
      </w:r>
      <w:r>
        <w:rPr>
          <w:rFonts w:ascii="Sylfaen" w:eastAsia="Sylfaen" w:hAnsi="Sylfaen" w:cs="Sylfaen"/>
          <w:spacing w:val="-3"/>
          <w:sz w:val="22"/>
          <w:szCs w:val="22"/>
        </w:rPr>
        <w:t>ი</w:t>
      </w:r>
      <w:r>
        <w:rPr>
          <w:rFonts w:ascii="Sylfaen" w:eastAsia="Sylfaen" w:hAnsi="Sylfaen" w:cs="Sylfaen"/>
          <w:spacing w:val="1"/>
          <w:sz w:val="22"/>
          <w:szCs w:val="22"/>
        </w:rPr>
        <w:t>ნ</w:t>
      </w:r>
      <w:r>
        <w:rPr>
          <w:rFonts w:ascii="Sylfaen" w:eastAsia="Sylfaen" w:hAnsi="Sylfaen" w:cs="Sylfaen"/>
          <w:sz w:val="22"/>
          <w:szCs w:val="22"/>
        </w:rPr>
        <w:t>გი შ</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ს</w:t>
      </w:r>
      <w:r>
        <w:rPr>
          <w:rFonts w:ascii="Sylfaen" w:eastAsia="Sylfaen" w:hAnsi="Sylfaen" w:cs="Sylfaen"/>
          <w:spacing w:val="1"/>
          <w:sz w:val="22"/>
          <w:szCs w:val="22"/>
        </w:rPr>
        <w:t>პ</w:t>
      </w:r>
      <w:r>
        <w:rPr>
          <w:rFonts w:ascii="Sylfaen" w:eastAsia="Sylfaen" w:hAnsi="Sylfaen" w:cs="Sylfaen"/>
          <w:spacing w:val="-1"/>
          <w:sz w:val="22"/>
          <w:szCs w:val="22"/>
        </w:rPr>
        <w:t>ი</w:t>
      </w:r>
      <w:r>
        <w:rPr>
          <w:rFonts w:ascii="Sylfaen" w:eastAsia="Sylfaen" w:hAnsi="Sylfaen" w:cs="Sylfaen"/>
          <w:sz w:val="22"/>
          <w:szCs w:val="22"/>
        </w:rPr>
        <w:t>რ</w:t>
      </w:r>
      <w:r>
        <w:rPr>
          <w:rFonts w:ascii="Sylfaen" w:eastAsia="Sylfaen" w:hAnsi="Sylfaen" w:cs="Sylfaen"/>
          <w:spacing w:val="-3"/>
          <w:sz w:val="22"/>
          <w:szCs w:val="22"/>
        </w:rPr>
        <w:t>ი</w:t>
      </w:r>
      <w:r>
        <w:rPr>
          <w:rFonts w:ascii="Sylfaen" w:eastAsia="Sylfaen" w:hAnsi="Sylfaen" w:cs="Sylfaen"/>
          <w:sz w:val="22"/>
          <w:szCs w:val="22"/>
        </w:rPr>
        <w:t>დან დი</w:t>
      </w:r>
      <w:r>
        <w:rPr>
          <w:rFonts w:ascii="Sylfaen" w:eastAsia="Sylfaen" w:hAnsi="Sylfaen" w:cs="Sylfaen"/>
          <w:spacing w:val="-1"/>
          <w:sz w:val="22"/>
          <w:szCs w:val="22"/>
        </w:rPr>
        <w:t>კენს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z w:val="22"/>
          <w:szCs w:val="22"/>
        </w:rPr>
        <w:t xml:space="preserve">. </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რი:</w:t>
      </w:r>
      <w:r>
        <w:rPr>
          <w:rFonts w:ascii="Sylfaen" w:eastAsia="Sylfaen" w:hAnsi="Sylfaen" w:cs="Sylfaen"/>
          <w:spacing w:val="-2"/>
          <w:sz w:val="22"/>
          <w:szCs w:val="22"/>
        </w:rPr>
        <w:t xml:space="preserve"> </w:t>
      </w:r>
      <w:r>
        <w:rPr>
          <w:rFonts w:ascii="Sylfaen" w:eastAsia="Sylfaen" w:hAnsi="Sylfaen" w:cs="Sylfaen"/>
          <w:sz w:val="22"/>
          <w:szCs w:val="22"/>
        </w:rPr>
        <w:t>ლუკა</w:t>
      </w:r>
      <w:r>
        <w:rPr>
          <w:rFonts w:ascii="Sylfaen" w:eastAsia="Sylfaen" w:hAnsi="Sylfaen" w:cs="Sylfaen"/>
          <w:spacing w:val="-3"/>
          <w:sz w:val="22"/>
          <w:szCs w:val="22"/>
        </w:rPr>
        <w:t xml:space="preserve"> </w:t>
      </w:r>
      <w:proofErr w:type="spellStart"/>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1"/>
          <w:sz w:val="22"/>
          <w:szCs w:val="22"/>
        </w:rPr>
        <w:t>მ</w:t>
      </w:r>
      <w:r>
        <w:rPr>
          <w:rFonts w:ascii="Sylfaen" w:eastAsia="Sylfaen" w:hAnsi="Sylfaen" w:cs="Sylfaen"/>
          <w:spacing w:val="-2"/>
          <w:sz w:val="22"/>
          <w:szCs w:val="22"/>
        </w:rPr>
        <w:t>ო</w:t>
      </w:r>
      <w:r>
        <w:rPr>
          <w:rFonts w:ascii="Sylfaen" w:eastAsia="Sylfaen" w:hAnsi="Sylfaen" w:cs="Sylfaen"/>
          <w:sz w:val="22"/>
          <w:szCs w:val="22"/>
        </w:rPr>
        <w:t>დუ</w:t>
      </w:r>
      <w:proofErr w:type="spellEnd"/>
      <w:r>
        <w:rPr>
          <w:rFonts w:ascii="Sylfaen" w:eastAsia="Sylfaen" w:hAnsi="Sylfaen" w:cs="Sylfaen"/>
          <w:sz w:val="22"/>
          <w:szCs w:val="22"/>
        </w:rPr>
        <w:t xml:space="preserve"> ოქსფ</w:t>
      </w:r>
      <w:r>
        <w:rPr>
          <w:rFonts w:ascii="Sylfaen" w:eastAsia="Sylfaen" w:hAnsi="Sylfaen" w:cs="Sylfaen"/>
          <w:spacing w:val="-3"/>
          <w:sz w:val="22"/>
          <w:szCs w:val="22"/>
        </w:rPr>
        <w:t>ო</w:t>
      </w:r>
      <w:r>
        <w:rPr>
          <w:rFonts w:ascii="Sylfaen" w:eastAsia="Sylfaen" w:hAnsi="Sylfaen" w:cs="Sylfaen"/>
          <w:sz w:val="22"/>
          <w:szCs w:val="22"/>
        </w:rPr>
        <w:t>რ</w:t>
      </w:r>
      <w:r>
        <w:rPr>
          <w:rFonts w:ascii="Sylfaen" w:eastAsia="Sylfaen" w:hAnsi="Sylfaen" w:cs="Sylfaen"/>
          <w:spacing w:val="1"/>
          <w:sz w:val="22"/>
          <w:szCs w:val="22"/>
        </w:rPr>
        <w:t>დ</w:t>
      </w:r>
      <w:r>
        <w:rPr>
          <w:rFonts w:ascii="Sylfaen" w:eastAsia="Sylfaen" w:hAnsi="Sylfaen" w:cs="Sylfaen"/>
          <w:spacing w:val="-1"/>
          <w:sz w:val="22"/>
          <w:szCs w:val="22"/>
        </w:rPr>
        <w:t>ი</w:t>
      </w:r>
      <w:r>
        <w:rPr>
          <w:rFonts w:ascii="Sylfaen" w:eastAsia="Sylfaen" w:hAnsi="Sylfaen" w:cs="Sylfaen"/>
          <w:sz w:val="22"/>
          <w:szCs w:val="22"/>
        </w:rPr>
        <w:t>ს 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ი</w:t>
      </w:r>
    </w:p>
    <w:p w14:paraId="1B84CE2C" w14:textId="77777777" w:rsidR="00F702C7" w:rsidRDefault="005A2A82">
      <w:pPr>
        <w:tabs>
          <w:tab w:val="left" w:pos="720"/>
        </w:tabs>
        <w:spacing w:before="1"/>
        <w:ind w:left="720" w:right="374" w:hanging="360"/>
        <w:rPr>
          <w:rFonts w:ascii="Sylfaen" w:eastAsia="Sylfaen" w:hAnsi="Sylfaen" w:cs="Sylfaen"/>
          <w:sz w:val="22"/>
          <w:szCs w:val="22"/>
        </w:rPr>
        <w:sectPr w:rsidR="00F702C7" w:rsidSect="0034098F">
          <w:pgSz w:w="15840" w:h="12240" w:orient="landscape"/>
          <w:pgMar w:top="1120" w:right="1320" w:bottom="280" w:left="1440" w:header="0" w:footer="1047" w:gutter="0"/>
          <w:cols w:space="720"/>
        </w:sectPr>
      </w:pPr>
      <w:r>
        <w:rPr>
          <w:rFonts w:ascii="Sylfaen" w:eastAsia="Sylfaen" w:hAnsi="Sylfaen" w:cs="Sylfaen"/>
          <w:sz w:val="22"/>
          <w:szCs w:val="22"/>
        </w:rPr>
        <w:t>-</w:t>
      </w:r>
      <w:r>
        <w:rPr>
          <w:rFonts w:ascii="Sylfaen" w:eastAsia="Sylfaen" w:hAnsi="Sylfaen" w:cs="Sylfaen"/>
          <w:sz w:val="22"/>
          <w:szCs w:val="22"/>
        </w:rPr>
        <w:tab/>
        <w:t xml:space="preserve">2013 </w:t>
      </w:r>
      <w:r>
        <w:rPr>
          <w:rFonts w:ascii="Sylfaen" w:eastAsia="Sylfaen" w:hAnsi="Sylfaen" w:cs="Sylfaen"/>
          <w:spacing w:val="-2"/>
          <w:sz w:val="22"/>
          <w:szCs w:val="22"/>
        </w:rPr>
        <w:t>თ</w:t>
      </w:r>
      <w:r>
        <w:rPr>
          <w:rFonts w:ascii="Sylfaen" w:eastAsia="Sylfaen" w:hAnsi="Sylfaen" w:cs="Sylfaen"/>
          <w:spacing w:val="1"/>
          <w:sz w:val="22"/>
          <w:szCs w:val="22"/>
        </w:rPr>
        <w:t>ე</w:t>
      </w:r>
      <w:r>
        <w:rPr>
          <w:rFonts w:ascii="Sylfaen" w:eastAsia="Sylfaen" w:hAnsi="Sylfaen" w:cs="Sylfaen"/>
          <w:spacing w:val="-1"/>
          <w:sz w:val="22"/>
          <w:szCs w:val="22"/>
        </w:rPr>
        <w:t>ბე</w:t>
      </w:r>
      <w:r>
        <w:rPr>
          <w:rFonts w:ascii="Sylfaen" w:eastAsia="Sylfaen" w:hAnsi="Sylfaen" w:cs="Sylfaen"/>
          <w:sz w:val="22"/>
          <w:szCs w:val="22"/>
        </w:rPr>
        <w:t>რვალი _</w:t>
      </w:r>
      <w:proofErr w:type="spellStart"/>
      <w:r>
        <w:rPr>
          <w:rFonts w:ascii="Sylfaen" w:eastAsia="Sylfaen" w:hAnsi="Sylfaen" w:cs="Sylfaen"/>
          <w:sz w:val="22"/>
          <w:szCs w:val="22"/>
        </w:rPr>
        <w:t>ა</w:t>
      </w:r>
      <w:r>
        <w:rPr>
          <w:rFonts w:ascii="Sylfaen" w:eastAsia="Sylfaen" w:hAnsi="Sylfaen" w:cs="Sylfaen"/>
          <w:spacing w:val="-2"/>
          <w:sz w:val="22"/>
          <w:szCs w:val="22"/>
        </w:rPr>
        <w:t>.</w:t>
      </w:r>
      <w:r>
        <w:rPr>
          <w:rFonts w:ascii="Sylfaen" w:eastAsia="Sylfaen" w:hAnsi="Sylfaen" w:cs="Sylfaen"/>
          <w:sz w:val="22"/>
          <w:szCs w:val="22"/>
        </w:rPr>
        <w:t>შ.შ</w:t>
      </w:r>
      <w:proofErr w:type="spellEnd"/>
      <w:r>
        <w:rPr>
          <w:rFonts w:ascii="Sylfaen" w:eastAsia="Sylfaen" w:hAnsi="Sylfaen" w:cs="Sylfaen"/>
          <w:sz w:val="22"/>
          <w:szCs w:val="22"/>
        </w:rPr>
        <w:t xml:space="preserve"> </w:t>
      </w:r>
      <w:r>
        <w:rPr>
          <w:rFonts w:ascii="Sylfaen" w:eastAsia="Sylfaen" w:hAnsi="Sylfaen" w:cs="Sylfaen"/>
          <w:spacing w:val="-4"/>
          <w:sz w:val="22"/>
          <w:szCs w:val="22"/>
        </w:rPr>
        <w:t>ს</w:t>
      </w:r>
      <w:r>
        <w:rPr>
          <w:rFonts w:ascii="Sylfaen" w:eastAsia="Sylfaen" w:hAnsi="Sylfaen" w:cs="Sylfaen"/>
          <w:sz w:val="22"/>
          <w:szCs w:val="22"/>
        </w:rPr>
        <w:t>ახ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მწი</w:t>
      </w:r>
      <w:r>
        <w:rPr>
          <w:rFonts w:ascii="Sylfaen" w:eastAsia="Sylfaen" w:hAnsi="Sylfaen" w:cs="Sylfaen"/>
          <w:sz w:val="22"/>
          <w:szCs w:val="22"/>
        </w:rPr>
        <w:t>ფო</w:t>
      </w:r>
      <w:r>
        <w:rPr>
          <w:rFonts w:ascii="Sylfaen" w:eastAsia="Sylfaen" w:hAnsi="Sylfaen" w:cs="Sylfaen"/>
          <w:spacing w:val="-1"/>
          <w:sz w:val="22"/>
          <w:szCs w:val="22"/>
        </w:rPr>
        <w:t xml:space="preserve"> </w:t>
      </w:r>
      <w:r>
        <w:rPr>
          <w:rFonts w:ascii="Sylfaen" w:eastAsia="Sylfaen" w:hAnsi="Sylfaen" w:cs="Sylfaen"/>
          <w:sz w:val="22"/>
          <w:szCs w:val="22"/>
        </w:rPr>
        <w:t>დეპა</w:t>
      </w:r>
      <w:r>
        <w:rPr>
          <w:rFonts w:ascii="Sylfaen" w:eastAsia="Sylfaen" w:hAnsi="Sylfaen" w:cs="Sylfaen"/>
          <w:spacing w:val="1"/>
          <w:sz w:val="22"/>
          <w:szCs w:val="22"/>
        </w:rPr>
        <w:t>რ</w:t>
      </w:r>
      <w:r>
        <w:rPr>
          <w:rFonts w:ascii="Sylfaen" w:eastAsia="Sylfaen" w:hAnsi="Sylfaen" w:cs="Sylfaen"/>
          <w:spacing w:val="-1"/>
          <w:sz w:val="22"/>
          <w:szCs w:val="22"/>
        </w:rPr>
        <w:t>ტ</w:t>
      </w:r>
      <w:r>
        <w:rPr>
          <w:rFonts w:ascii="Sylfaen" w:eastAsia="Sylfaen" w:hAnsi="Sylfaen" w:cs="Sylfaen"/>
          <w:sz w:val="22"/>
          <w:szCs w:val="22"/>
        </w:rPr>
        <w:t>ა</w:t>
      </w:r>
      <w:r>
        <w:rPr>
          <w:rFonts w:ascii="Sylfaen" w:eastAsia="Sylfaen" w:hAnsi="Sylfaen" w:cs="Sylfaen"/>
          <w:spacing w:val="-1"/>
          <w:sz w:val="22"/>
          <w:szCs w:val="22"/>
        </w:rPr>
        <w:t>მენტი</w:t>
      </w:r>
      <w:r>
        <w:rPr>
          <w:rFonts w:ascii="Sylfaen" w:eastAsia="Sylfaen" w:hAnsi="Sylfaen" w:cs="Sylfaen"/>
          <w:sz w:val="22"/>
          <w:szCs w:val="22"/>
        </w:rPr>
        <w:t xml:space="preserve">ს </w:t>
      </w:r>
      <w:r>
        <w:rPr>
          <w:rFonts w:ascii="Sylfaen" w:eastAsia="Sylfaen" w:hAnsi="Sylfaen" w:cs="Sylfaen"/>
          <w:spacing w:val="1"/>
          <w:sz w:val="22"/>
          <w:szCs w:val="22"/>
        </w:rPr>
        <w:t>პ</w:t>
      </w:r>
      <w:r>
        <w:rPr>
          <w:rFonts w:ascii="Sylfaen" w:eastAsia="Sylfaen" w:hAnsi="Sylfaen" w:cs="Sylfaen"/>
          <w:sz w:val="22"/>
          <w:szCs w:val="22"/>
        </w:rPr>
        <w:t>როგრა</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2"/>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ა</w:t>
      </w:r>
      <w:r>
        <w:rPr>
          <w:rFonts w:ascii="Sylfaen" w:eastAsia="Sylfaen" w:hAnsi="Sylfaen" w:cs="Sylfaen"/>
          <w:spacing w:val="-2"/>
          <w:sz w:val="22"/>
          <w:szCs w:val="22"/>
        </w:rPr>
        <w:t>შ</w:t>
      </w:r>
      <w:r>
        <w:rPr>
          <w:rFonts w:ascii="Sylfaen" w:eastAsia="Sylfaen" w:hAnsi="Sylfaen" w:cs="Sylfaen"/>
          <w:sz w:val="22"/>
          <w:szCs w:val="22"/>
        </w:rPr>
        <w:t>ორ</w:t>
      </w:r>
      <w:r>
        <w:rPr>
          <w:rFonts w:ascii="Sylfaen" w:eastAsia="Sylfaen" w:hAnsi="Sylfaen" w:cs="Sylfaen"/>
          <w:spacing w:val="-1"/>
          <w:sz w:val="22"/>
          <w:szCs w:val="22"/>
        </w:rPr>
        <w:t>ის</w:t>
      </w:r>
      <w:r>
        <w:rPr>
          <w:rFonts w:ascii="Sylfaen" w:eastAsia="Sylfaen" w:hAnsi="Sylfaen" w:cs="Sylfaen"/>
          <w:sz w:val="22"/>
          <w:szCs w:val="22"/>
        </w:rPr>
        <w:t>ო</w:t>
      </w:r>
      <w:r>
        <w:rPr>
          <w:rFonts w:ascii="Sylfaen" w:eastAsia="Sylfaen" w:hAnsi="Sylfaen" w:cs="Sylfaen"/>
          <w:spacing w:val="1"/>
          <w:sz w:val="22"/>
          <w:szCs w:val="22"/>
        </w:rPr>
        <w:t xml:space="preserve"> </w:t>
      </w:r>
      <w:r>
        <w:rPr>
          <w:rFonts w:ascii="Sylfaen" w:eastAsia="Sylfaen" w:hAnsi="Sylfaen" w:cs="Sylfaen"/>
          <w:sz w:val="22"/>
          <w:szCs w:val="22"/>
        </w:rPr>
        <w:t>ვ</w:t>
      </w:r>
      <w:r>
        <w:rPr>
          <w:rFonts w:ascii="Sylfaen" w:eastAsia="Sylfaen" w:hAnsi="Sylfaen" w:cs="Sylfaen"/>
          <w:spacing w:val="-2"/>
          <w:sz w:val="22"/>
          <w:szCs w:val="22"/>
        </w:rPr>
        <w:t>ი</w:t>
      </w:r>
      <w:r>
        <w:rPr>
          <w:rFonts w:ascii="Sylfaen" w:eastAsia="Sylfaen" w:hAnsi="Sylfaen" w:cs="Sylfaen"/>
          <w:sz w:val="22"/>
          <w:szCs w:val="22"/>
        </w:rPr>
        <w:t>ზი</w:t>
      </w:r>
      <w:r>
        <w:rPr>
          <w:rFonts w:ascii="Sylfaen" w:eastAsia="Sylfaen" w:hAnsi="Sylfaen" w:cs="Sylfaen"/>
          <w:spacing w:val="-2"/>
          <w:sz w:val="22"/>
          <w:szCs w:val="22"/>
        </w:rPr>
        <w:t>ტ</w:t>
      </w:r>
      <w:r>
        <w:rPr>
          <w:rFonts w:ascii="Sylfaen" w:eastAsia="Sylfaen" w:hAnsi="Sylfaen" w:cs="Sylfaen"/>
          <w:sz w:val="22"/>
          <w:szCs w:val="22"/>
        </w:rPr>
        <w:t>ო</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2"/>
          <w:sz w:val="22"/>
          <w:szCs w:val="22"/>
        </w:rPr>
        <w:t>ლ</w:t>
      </w:r>
      <w:r>
        <w:rPr>
          <w:rFonts w:ascii="Sylfaen" w:eastAsia="Sylfaen" w:hAnsi="Sylfaen" w:cs="Sylfaen"/>
          <w:spacing w:val="-1"/>
          <w:sz w:val="22"/>
          <w:szCs w:val="22"/>
        </w:rPr>
        <w:t>ი</w:t>
      </w:r>
      <w:r>
        <w:rPr>
          <w:rFonts w:ascii="Sylfaen" w:eastAsia="Sylfaen" w:hAnsi="Sylfaen" w:cs="Sylfaen"/>
          <w:sz w:val="22"/>
          <w:szCs w:val="22"/>
        </w:rPr>
        <w:t>დერობ</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z w:val="22"/>
          <w:szCs w:val="22"/>
        </w:rPr>
        <w:t>ოგრა</w:t>
      </w:r>
      <w:r>
        <w:rPr>
          <w:rFonts w:ascii="Sylfaen" w:eastAsia="Sylfaen" w:hAnsi="Sylfaen" w:cs="Sylfaen"/>
          <w:spacing w:val="-1"/>
          <w:sz w:val="22"/>
          <w:szCs w:val="22"/>
        </w:rPr>
        <w:t>მ</w:t>
      </w:r>
      <w:r>
        <w:rPr>
          <w:rFonts w:ascii="Sylfaen" w:eastAsia="Sylfaen" w:hAnsi="Sylfaen" w:cs="Sylfaen"/>
          <w:sz w:val="22"/>
          <w:szCs w:val="22"/>
        </w:rPr>
        <w:t xml:space="preserve">ა“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წი</w:t>
      </w:r>
      <w:r>
        <w:rPr>
          <w:rFonts w:ascii="Sylfaen" w:eastAsia="Sylfaen" w:hAnsi="Sylfaen" w:cs="Sylfaen"/>
          <w:sz w:val="22"/>
          <w:szCs w:val="22"/>
        </w:rPr>
        <w:t>ლე</w:t>
      </w:r>
      <w:r>
        <w:rPr>
          <w:rFonts w:ascii="Sylfaen" w:eastAsia="Sylfaen" w:hAnsi="Sylfaen" w:cs="Sylfaen"/>
          <w:spacing w:val="-1"/>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იტეტ</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ფო</w:t>
      </w:r>
      <w:r>
        <w:rPr>
          <w:rFonts w:ascii="Sylfaen" w:eastAsia="Sylfaen" w:hAnsi="Sylfaen" w:cs="Sylfaen"/>
          <w:spacing w:val="-1"/>
          <w:sz w:val="22"/>
          <w:szCs w:val="22"/>
        </w:rPr>
        <w:t>ნ</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p>
    <w:p w14:paraId="50E638C3" w14:textId="77777777" w:rsidR="00F702C7" w:rsidRDefault="00000000">
      <w:pPr>
        <w:spacing w:before="4" w:line="120" w:lineRule="exact"/>
        <w:rPr>
          <w:sz w:val="12"/>
          <w:szCs w:val="12"/>
        </w:rPr>
      </w:pPr>
      <w:r>
        <w:lastRenderedPageBreak/>
        <w:pict w14:anchorId="6BD6090B">
          <v:group id="_x0000_s2082" style="position:absolute;margin-left:71.95pt;margin-top:151.3pt;width:479.2pt;height:25.3pt;z-index:-7589;mso-position-horizontal-relative:page;mso-position-vertical-relative:page" coordorigin="1439,3026" coordsize="9584,506">
            <v:shape id="_x0000_s2089" style="position:absolute;left:10909;top:3041;width:103;height:473" coordorigin="10909,3041" coordsize="103,473" path="m10909,3514r104,l11013,3041r-104,l10909,3514xe" fillcolor="#a8d08d" stroked="f">
              <v:path arrowok="t"/>
            </v:shape>
            <v:shape id="_x0000_s2088" style="position:absolute;left:1450;top:3041;width:103;height:473" coordorigin="1450,3041" coordsize="103,473" path="m1450,3514r103,l1553,3041r-103,l1450,3514xe" fillcolor="#a8d08d" stroked="f">
              <v:path arrowok="t"/>
            </v:shape>
            <v:shape id="_x0000_s2087" style="position:absolute;left:1553;top:3041;width:9357;height:473" coordorigin="1553,3041" coordsize="9357,473" path="m1553,3514r9356,l10909,3041r-9356,l1553,3514xe" fillcolor="#a8d08d" stroked="f">
              <v:path arrowok="t"/>
            </v:shape>
            <v:shape id="_x0000_s2086" style="position:absolute;left:1450;top:3036;width:9563;height:0" coordorigin="1450,3036" coordsize="9563,0" path="m1450,3036r9563,e" filled="f" strokeweight=".58pt">
              <v:path arrowok="t"/>
            </v:shape>
            <v:shape id="_x0000_s2085" style="position:absolute;left:1445;top:3032;width:0;height:494" coordorigin="1445,3032" coordsize="0,494" path="m1445,3032r,494e" filled="f" strokeweight=".58pt">
              <v:path arrowok="t"/>
            </v:shape>
            <v:shape id="_x0000_s2084" style="position:absolute;left:1450;top:3521;width:9563;height:0" coordorigin="1450,3521" coordsize="9563,0" path="m1450,3521r9563,e" filled="f" strokeweight=".58pt">
              <v:path arrowok="t"/>
            </v:shape>
            <v:shape id="_x0000_s2083" style="position:absolute;left:11017;top:3032;width:0;height:494" coordorigin="11017,3032" coordsize="0,494" path="m11017,3032r,494e" filled="f" strokeweight=".58pt">
              <v:path arrowok="t"/>
            </v:shape>
            <w10:wrap anchorx="page" anchory="page"/>
          </v:group>
        </w:pict>
      </w:r>
    </w:p>
    <w:p w14:paraId="2B1C7552" w14:textId="77777777" w:rsidR="00F702C7" w:rsidRDefault="00F702C7">
      <w:pPr>
        <w:spacing w:line="200" w:lineRule="exact"/>
      </w:pPr>
    </w:p>
    <w:p w14:paraId="7DCD9484"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position w:val="1"/>
          <w:sz w:val="22"/>
          <w:szCs w:val="22"/>
        </w:rPr>
        <w:t xml:space="preserve">-    </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 xml:space="preserve">2010 </w:t>
      </w:r>
      <w:r>
        <w:rPr>
          <w:rFonts w:ascii="Sylfaen" w:eastAsia="Sylfaen" w:hAnsi="Sylfaen" w:cs="Sylfaen"/>
          <w:spacing w:val="-1"/>
          <w:position w:val="1"/>
          <w:sz w:val="22"/>
          <w:szCs w:val="22"/>
        </w:rPr>
        <w:t>წ</w:t>
      </w:r>
      <w:r>
        <w:rPr>
          <w:rFonts w:ascii="Sylfaen" w:eastAsia="Sylfaen" w:hAnsi="Sylfaen" w:cs="Sylfaen"/>
          <w:spacing w:val="1"/>
          <w:position w:val="1"/>
          <w:sz w:val="22"/>
          <w:szCs w:val="22"/>
        </w:rPr>
        <w:t>ე</w:t>
      </w:r>
      <w:r>
        <w:rPr>
          <w:rFonts w:ascii="Sylfaen" w:eastAsia="Sylfaen" w:hAnsi="Sylfaen" w:cs="Sylfaen"/>
          <w:position w:val="1"/>
          <w:sz w:val="22"/>
          <w:szCs w:val="22"/>
        </w:rPr>
        <w:t>ლი</w:t>
      </w:r>
      <w:r>
        <w:rPr>
          <w:rFonts w:ascii="Sylfaen" w:eastAsia="Sylfaen" w:hAnsi="Sylfaen" w:cs="Sylfaen"/>
          <w:spacing w:val="-3"/>
          <w:position w:val="1"/>
          <w:sz w:val="22"/>
          <w:szCs w:val="22"/>
        </w:rPr>
        <w:t xml:space="preserve"> </w:t>
      </w:r>
      <w:r>
        <w:rPr>
          <w:rFonts w:ascii="Sylfaen" w:eastAsia="Sylfaen" w:hAnsi="Sylfaen" w:cs="Sylfaen"/>
          <w:position w:val="1"/>
          <w:sz w:val="22"/>
          <w:szCs w:val="22"/>
        </w:rPr>
        <w:t xml:space="preserve">_ </w:t>
      </w:r>
      <w:r>
        <w:rPr>
          <w:rFonts w:ascii="Sylfaen" w:eastAsia="Sylfaen" w:hAnsi="Sylfaen" w:cs="Sylfaen"/>
          <w:spacing w:val="-1"/>
          <w:position w:val="1"/>
          <w:sz w:val="22"/>
          <w:szCs w:val="22"/>
        </w:rPr>
        <w:t>ს</w:t>
      </w:r>
      <w:r>
        <w:rPr>
          <w:rFonts w:ascii="Sylfaen" w:eastAsia="Sylfaen" w:hAnsi="Sylfaen" w:cs="Sylfaen"/>
          <w:spacing w:val="1"/>
          <w:position w:val="1"/>
          <w:sz w:val="22"/>
          <w:szCs w:val="22"/>
        </w:rPr>
        <w:t>ე</w:t>
      </w:r>
      <w:r>
        <w:rPr>
          <w:rFonts w:ascii="Sylfaen" w:eastAsia="Sylfaen" w:hAnsi="Sylfaen" w:cs="Sylfaen"/>
          <w:position w:val="1"/>
          <w:sz w:val="22"/>
          <w:szCs w:val="22"/>
        </w:rPr>
        <w:t>რტ</w:t>
      </w:r>
      <w:r>
        <w:rPr>
          <w:rFonts w:ascii="Sylfaen" w:eastAsia="Sylfaen" w:hAnsi="Sylfaen" w:cs="Sylfaen"/>
          <w:spacing w:val="-1"/>
          <w:position w:val="1"/>
          <w:sz w:val="22"/>
          <w:szCs w:val="22"/>
        </w:rPr>
        <w:t>ი</w:t>
      </w:r>
      <w:r>
        <w:rPr>
          <w:rFonts w:ascii="Sylfaen" w:eastAsia="Sylfaen" w:hAnsi="Sylfaen" w:cs="Sylfaen"/>
          <w:position w:val="1"/>
          <w:sz w:val="22"/>
          <w:szCs w:val="22"/>
        </w:rPr>
        <w:t>ფ</w:t>
      </w:r>
      <w:r>
        <w:rPr>
          <w:rFonts w:ascii="Sylfaen" w:eastAsia="Sylfaen" w:hAnsi="Sylfaen" w:cs="Sylfaen"/>
          <w:spacing w:val="-1"/>
          <w:position w:val="1"/>
          <w:sz w:val="22"/>
          <w:szCs w:val="22"/>
        </w:rPr>
        <w:t>იკ</w:t>
      </w:r>
      <w:r>
        <w:rPr>
          <w:rFonts w:ascii="Sylfaen" w:eastAsia="Sylfaen" w:hAnsi="Sylfaen" w:cs="Sylfaen"/>
          <w:spacing w:val="-3"/>
          <w:position w:val="1"/>
          <w:sz w:val="22"/>
          <w:szCs w:val="22"/>
        </w:rPr>
        <w:t>ა</w:t>
      </w:r>
      <w:r>
        <w:rPr>
          <w:rFonts w:ascii="Sylfaen" w:eastAsia="Sylfaen" w:hAnsi="Sylfaen" w:cs="Sylfaen"/>
          <w:spacing w:val="-1"/>
          <w:position w:val="1"/>
          <w:sz w:val="22"/>
          <w:szCs w:val="22"/>
        </w:rPr>
        <w:t>ტ</w:t>
      </w:r>
      <w:r>
        <w:rPr>
          <w:rFonts w:ascii="Sylfaen" w:eastAsia="Sylfaen" w:hAnsi="Sylfaen" w:cs="Sylfaen"/>
          <w:position w:val="1"/>
          <w:sz w:val="22"/>
          <w:szCs w:val="22"/>
        </w:rPr>
        <w:t xml:space="preserve">ი </w:t>
      </w:r>
      <w:r>
        <w:rPr>
          <w:rFonts w:ascii="Sylfaen" w:eastAsia="Sylfaen" w:hAnsi="Sylfaen" w:cs="Sylfaen"/>
          <w:spacing w:val="1"/>
          <w:position w:val="1"/>
          <w:sz w:val="22"/>
          <w:szCs w:val="22"/>
        </w:rPr>
        <w:t>პ</w:t>
      </w:r>
      <w:r>
        <w:rPr>
          <w:rFonts w:ascii="Sylfaen" w:eastAsia="Sylfaen" w:hAnsi="Sylfaen" w:cs="Sylfaen"/>
          <w:position w:val="1"/>
          <w:sz w:val="22"/>
          <w:szCs w:val="22"/>
        </w:rPr>
        <w:t>რ</w:t>
      </w:r>
      <w:r>
        <w:rPr>
          <w:rFonts w:ascii="Sylfaen" w:eastAsia="Sylfaen" w:hAnsi="Sylfaen" w:cs="Sylfaen"/>
          <w:spacing w:val="-2"/>
          <w:position w:val="1"/>
          <w:sz w:val="22"/>
          <w:szCs w:val="22"/>
        </w:rPr>
        <w:t>ო</w:t>
      </w:r>
      <w:r>
        <w:rPr>
          <w:rFonts w:ascii="Sylfaen" w:eastAsia="Sylfaen" w:hAnsi="Sylfaen" w:cs="Sylfaen"/>
          <w:spacing w:val="1"/>
          <w:position w:val="1"/>
          <w:sz w:val="22"/>
          <w:szCs w:val="22"/>
        </w:rPr>
        <w:t>ე</w:t>
      </w:r>
      <w:r>
        <w:rPr>
          <w:rFonts w:ascii="Sylfaen" w:eastAsia="Sylfaen" w:hAnsi="Sylfaen" w:cs="Sylfaen"/>
          <w:position w:val="1"/>
          <w:sz w:val="22"/>
          <w:szCs w:val="22"/>
        </w:rPr>
        <w:t>ქ</w:t>
      </w:r>
      <w:r>
        <w:rPr>
          <w:rFonts w:ascii="Sylfaen" w:eastAsia="Sylfaen" w:hAnsi="Sylfaen" w:cs="Sylfaen"/>
          <w:spacing w:val="-1"/>
          <w:position w:val="1"/>
          <w:sz w:val="22"/>
          <w:szCs w:val="22"/>
        </w:rPr>
        <w:t>ტი</w:t>
      </w:r>
      <w:r>
        <w:rPr>
          <w:rFonts w:ascii="Sylfaen" w:eastAsia="Sylfaen" w:hAnsi="Sylfaen" w:cs="Sylfaen"/>
          <w:position w:val="1"/>
          <w:sz w:val="22"/>
          <w:szCs w:val="22"/>
        </w:rPr>
        <w:t xml:space="preserve">ს </w:t>
      </w:r>
      <w:r>
        <w:rPr>
          <w:rFonts w:ascii="Sylfaen" w:eastAsia="Sylfaen" w:hAnsi="Sylfaen" w:cs="Sylfaen"/>
          <w:spacing w:val="-1"/>
          <w:position w:val="1"/>
          <w:sz w:val="22"/>
          <w:szCs w:val="22"/>
        </w:rPr>
        <w:t>მ</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ე</w:t>
      </w:r>
      <w:r>
        <w:rPr>
          <w:rFonts w:ascii="Sylfaen" w:eastAsia="Sylfaen" w:hAnsi="Sylfaen" w:cs="Sylfaen"/>
          <w:position w:val="1"/>
          <w:sz w:val="22"/>
          <w:szCs w:val="22"/>
        </w:rPr>
        <w:t>ჯ</w:t>
      </w:r>
      <w:r>
        <w:rPr>
          <w:rFonts w:ascii="Sylfaen" w:eastAsia="Sylfaen" w:hAnsi="Sylfaen" w:cs="Sylfaen"/>
          <w:spacing w:val="-1"/>
          <w:position w:val="1"/>
          <w:sz w:val="22"/>
          <w:szCs w:val="22"/>
        </w:rPr>
        <w:t>მენტ</w:t>
      </w:r>
      <w:r>
        <w:rPr>
          <w:rFonts w:ascii="Sylfaen" w:eastAsia="Sylfaen" w:hAnsi="Sylfaen" w:cs="Sylfaen"/>
          <w:position w:val="1"/>
          <w:sz w:val="22"/>
          <w:szCs w:val="22"/>
        </w:rPr>
        <w:t xml:space="preserve">ში. </w:t>
      </w:r>
      <w:r>
        <w:rPr>
          <w:rFonts w:ascii="Sylfaen" w:eastAsia="Sylfaen" w:hAnsi="Sylfaen" w:cs="Sylfaen"/>
          <w:spacing w:val="-1"/>
          <w:position w:val="1"/>
          <w:sz w:val="22"/>
          <w:szCs w:val="22"/>
        </w:rPr>
        <w:t>ტ</w:t>
      </w:r>
      <w:r>
        <w:rPr>
          <w:rFonts w:ascii="Sylfaen" w:eastAsia="Sylfaen" w:hAnsi="Sylfaen" w:cs="Sylfaen"/>
          <w:position w:val="1"/>
          <w:sz w:val="22"/>
          <w:szCs w:val="22"/>
        </w:rPr>
        <w:t>რენ</w:t>
      </w:r>
      <w:r>
        <w:rPr>
          <w:rFonts w:ascii="Sylfaen" w:eastAsia="Sylfaen" w:hAnsi="Sylfaen" w:cs="Sylfaen"/>
          <w:spacing w:val="-1"/>
          <w:position w:val="1"/>
          <w:sz w:val="22"/>
          <w:szCs w:val="22"/>
        </w:rPr>
        <w:t>ე</w:t>
      </w:r>
      <w:r>
        <w:rPr>
          <w:rFonts w:ascii="Sylfaen" w:eastAsia="Sylfaen" w:hAnsi="Sylfaen" w:cs="Sylfaen"/>
          <w:position w:val="1"/>
          <w:sz w:val="22"/>
          <w:szCs w:val="22"/>
        </w:rPr>
        <w:t>რი ა</w:t>
      </w:r>
      <w:r>
        <w:rPr>
          <w:rFonts w:ascii="Sylfaen" w:eastAsia="Sylfaen" w:hAnsi="Sylfaen" w:cs="Sylfaen"/>
          <w:spacing w:val="-2"/>
          <w:position w:val="1"/>
          <w:sz w:val="22"/>
          <w:szCs w:val="22"/>
        </w:rPr>
        <w:t>ლ</w:t>
      </w:r>
      <w:r>
        <w:rPr>
          <w:rFonts w:ascii="Sylfaen" w:eastAsia="Sylfaen" w:hAnsi="Sylfaen" w:cs="Sylfaen"/>
          <w:spacing w:val="1"/>
          <w:position w:val="1"/>
          <w:sz w:val="22"/>
          <w:szCs w:val="22"/>
        </w:rPr>
        <w:t>ე</w:t>
      </w:r>
      <w:r>
        <w:rPr>
          <w:rFonts w:ascii="Sylfaen" w:eastAsia="Sylfaen" w:hAnsi="Sylfaen" w:cs="Sylfaen"/>
          <w:position w:val="1"/>
          <w:sz w:val="22"/>
          <w:szCs w:val="22"/>
        </w:rPr>
        <w:t>ქ</w:t>
      </w:r>
      <w:r>
        <w:rPr>
          <w:rFonts w:ascii="Sylfaen" w:eastAsia="Sylfaen" w:hAnsi="Sylfaen" w:cs="Sylfaen"/>
          <w:spacing w:val="-1"/>
          <w:position w:val="1"/>
          <w:sz w:val="22"/>
          <w:szCs w:val="22"/>
        </w:rPr>
        <w:t>ს</w:t>
      </w:r>
      <w:r>
        <w:rPr>
          <w:rFonts w:ascii="Sylfaen" w:eastAsia="Sylfaen" w:hAnsi="Sylfaen" w:cs="Sylfaen"/>
          <w:position w:val="1"/>
          <w:sz w:val="22"/>
          <w:szCs w:val="22"/>
        </w:rPr>
        <w:t>ა</w:t>
      </w:r>
      <w:r>
        <w:rPr>
          <w:rFonts w:ascii="Sylfaen" w:eastAsia="Sylfaen" w:hAnsi="Sylfaen" w:cs="Sylfaen"/>
          <w:spacing w:val="-2"/>
          <w:position w:val="1"/>
          <w:sz w:val="22"/>
          <w:szCs w:val="22"/>
        </w:rPr>
        <w:t>ნ</w:t>
      </w:r>
      <w:r>
        <w:rPr>
          <w:rFonts w:ascii="Sylfaen" w:eastAsia="Sylfaen" w:hAnsi="Sylfaen" w:cs="Sylfaen"/>
          <w:position w:val="1"/>
          <w:sz w:val="22"/>
          <w:szCs w:val="22"/>
        </w:rPr>
        <w:t>დ</w:t>
      </w:r>
      <w:r>
        <w:rPr>
          <w:rFonts w:ascii="Sylfaen" w:eastAsia="Sylfaen" w:hAnsi="Sylfaen" w:cs="Sylfaen"/>
          <w:spacing w:val="-1"/>
          <w:position w:val="1"/>
          <w:sz w:val="22"/>
          <w:szCs w:val="22"/>
        </w:rPr>
        <w:t>რ</w:t>
      </w:r>
      <w:r>
        <w:rPr>
          <w:rFonts w:ascii="Sylfaen" w:eastAsia="Sylfaen" w:hAnsi="Sylfaen" w:cs="Sylfaen"/>
          <w:position w:val="1"/>
          <w:sz w:val="22"/>
          <w:szCs w:val="22"/>
        </w:rPr>
        <w:t>ე</w:t>
      </w:r>
      <w:r>
        <w:rPr>
          <w:rFonts w:ascii="Sylfaen" w:eastAsia="Sylfaen" w:hAnsi="Sylfaen" w:cs="Sylfaen"/>
          <w:spacing w:val="2"/>
          <w:position w:val="1"/>
          <w:sz w:val="22"/>
          <w:szCs w:val="22"/>
        </w:rPr>
        <w:t xml:space="preserve"> </w:t>
      </w:r>
      <w:r>
        <w:rPr>
          <w:rFonts w:ascii="Sylfaen" w:eastAsia="Sylfaen" w:hAnsi="Sylfaen" w:cs="Sylfaen"/>
          <w:spacing w:val="-3"/>
          <w:position w:val="1"/>
          <w:sz w:val="22"/>
          <w:szCs w:val="22"/>
        </w:rPr>
        <w:t>ჯ</w:t>
      </w:r>
      <w:r>
        <w:rPr>
          <w:rFonts w:ascii="Sylfaen" w:eastAsia="Sylfaen" w:hAnsi="Sylfaen" w:cs="Sylfaen"/>
          <w:spacing w:val="1"/>
          <w:position w:val="1"/>
          <w:sz w:val="22"/>
          <w:szCs w:val="22"/>
        </w:rPr>
        <w:t>ე</w:t>
      </w:r>
      <w:r>
        <w:rPr>
          <w:rFonts w:ascii="Sylfaen" w:eastAsia="Sylfaen" w:hAnsi="Sylfaen" w:cs="Sylfaen"/>
          <w:position w:val="1"/>
          <w:sz w:val="22"/>
          <w:szCs w:val="22"/>
        </w:rPr>
        <w:t>ჯ</w:t>
      </w:r>
      <w:r>
        <w:rPr>
          <w:rFonts w:ascii="Sylfaen" w:eastAsia="Sylfaen" w:hAnsi="Sylfaen" w:cs="Sylfaen"/>
          <w:spacing w:val="-1"/>
          <w:position w:val="1"/>
          <w:sz w:val="22"/>
          <w:szCs w:val="22"/>
        </w:rPr>
        <w:t>ე</w:t>
      </w:r>
      <w:r>
        <w:rPr>
          <w:rFonts w:ascii="Sylfaen" w:eastAsia="Sylfaen" w:hAnsi="Sylfaen" w:cs="Sylfaen"/>
          <w:position w:val="1"/>
          <w:sz w:val="22"/>
          <w:szCs w:val="22"/>
        </w:rPr>
        <w:t>ლა</w:t>
      </w:r>
      <w:r>
        <w:rPr>
          <w:rFonts w:ascii="Sylfaen" w:eastAsia="Sylfaen" w:hAnsi="Sylfaen" w:cs="Sylfaen"/>
          <w:spacing w:val="-1"/>
          <w:position w:val="1"/>
          <w:sz w:val="22"/>
          <w:szCs w:val="22"/>
        </w:rPr>
        <w:t>ვ</w:t>
      </w:r>
      <w:r>
        <w:rPr>
          <w:rFonts w:ascii="Sylfaen" w:eastAsia="Sylfaen" w:hAnsi="Sylfaen" w:cs="Sylfaen"/>
          <w:position w:val="1"/>
          <w:sz w:val="22"/>
          <w:szCs w:val="22"/>
        </w:rPr>
        <w:t xml:space="preserve">ა. </w:t>
      </w:r>
      <w:r>
        <w:rPr>
          <w:rFonts w:ascii="Sylfaen" w:eastAsia="Sylfaen" w:hAnsi="Sylfaen" w:cs="Sylfaen"/>
          <w:spacing w:val="-1"/>
          <w:position w:val="1"/>
          <w:sz w:val="22"/>
          <w:szCs w:val="22"/>
        </w:rPr>
        <w:t>მ</w:t>
      </w:r>
      <w:r>
        <w:rPr>
          <w:rFonts w:ascii="Sylfaen" w:eastAsia="Sylfaen" w:hAnsi="Sylfaen" w:cs="Sylfaen"/>
          <w:position w:val="1"/>
          <w:sz w:val="22"/>
          <w:szCs w:val="22"/>
        </w:rPr>
        <w:t>არ</w:t>
      </w:r>
      <w:r>
        <w:rPr>
          <w:rFonts w:ascii="Sylfaen" w:eastAsia="Sylfaen" w:hAnsi="Sylfaen" w:cs="Sylfaen"/>
          <w:spacing w:val="1"/>
          <w:position w:val="1"/>
          <w:sz w:val="22"/>
          <w:szCs w:val="22"/>
        </w:rPr>
        <w:t>თ</w:t>
      </w:r>
      <w:r>
        <w:rPr>
          <w:rFonts w:ascii="Sylfaen" w:eastAsia="Sylfaen" w:hAnsi="Sylfaen" w:cs="Sylfaen"/>
          <w:position w:val="1"/>
          <w:sz w:val="22"/>
          <w:szCs w:val="22"/>
        </w:rPr>
        <w:t>ვ</w:t>
      </w:r>
      <w:r>
        <w:rPr>
          <w:rFonts w:ascii="Sylfaen" w:eastAsia="Sylfaen" w:hAnsi="Sylfaen" w:cs="Sylfaen"/>
          <w:spacing w:val="-4"/>
          <w:position w:val="1"/>
          <w:sz w:val="22"/>
          <w:szCs w:val="22"/>
        </w:rPr>
        <w:t>ი</w:t>
      </w:r>
      <w:r>
        <w:rPr>
          <w:rFonts w:ascii="Sylfaen" w:eastAsia="Sylfaen" w:hAnsi="Sylfaen" w:cs="Sylfaen"/>
          <w:position w:val="1"/>
          <w:sz w:val="22"/>
          <w:szCs w:val="22"/>
        </w:rPr>
        <w:t>ს</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ა</w:t>
      </w:r>
      <w:r>
        <w:rPr>
          <w:rFonts w:ascii="Sylfaen" w:eastAsia="Sylfaen" w:hAnsi="Sylfaen" w:cs="Sylfaen"/>
          <w:spacing w:val="-1"/>
          <w:position w:val="1"/>
          <w:sz w:val="22"/>
          <w:szCs w:val="22"/>
        </w:rPr>
        <w:t>კ</w:t>
      </w:r>
      <w:r>
        <w:rPr>
          <w:rFonts w:ascii="Sylfaen" w:eastAsia="Sylfaen" w:hAnsi="Sylfaen" w:cs="Sylfaen"/>
          <w:position w:val="1"/>
          <w:sz w:val="22"/>
          <w:szCs w:val="22"/>
        </w:rPr>
        <w:t>ად</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მი</w:t>
      </w:r>
      <w:r>
        <w:rPr>
          <w:rFonts w:ascii="Sylfaen" w:eastAsia="Sylfaen" w:hAnsi="Sylfaen" w:cs="Sylfaen"/>
          <w:position w:val="1"/>
          <w:sz w:val="22"/>
          <w:szCs w:val="22"/>
        </w:rPr>
        <w:t>ა</w:t>
      </w:r>
    </w:p>
    <w:p w14:paraId="52C781F7" w14:textId="77777777" w:rsidR="00F702C7" w:rsidRDefault="005A2A82">
      <w:pPr>
        <w:tabs>
          <w:tab w:val="left" w:pos="720"/>
        </w:tabs>
        <w:spacing w:before="2"/>
        <w:ind w:left="720" w:right="898"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 xml:space="preserve">2009 </w:t>
      </w:r>
      <w:r>
        <w:rPr>
          <w:rFonts w:ascii="Sylfaen" w:eastAsia="Sylfaen" w:hAnsi="Sylfaen" w:cs="Sylfaen"/>
          <w:spacing w:val="-1"/>
          <w:sz w:val="22"/>
          <w:szCs w:val="22"/>
        </w:rPr>
        <w:t>წ</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2"/>
          <w:sz w:val="22"/>
          <w:szCs w:val="22"/>
        </w:rPr>
        <w:t>პ</w:t>
      </w:r>
      <w:r>
        <w:rPr>
          <w:rFonts w:ascii="Sylfaen" w:eastAsia="Sylfaen" w:hAnsi="Sylfaen" w:cs="Sylfaen"/>
          <w:sz w:val="22"/>
          <w:szCs w:val="22"/>
        </w:rPr>
        <w:t>რილი</w:t>
      </w:r>
      <w:r>
        <w:rPr>
          <w:rFonts w:ascii="Sylfaen" w:eastAsia="Sylfaen" w:hAnsi="Sylfaen" w:cs="Sylfaen"/>
          <w:spacing w:val="-1"/>
          <w:sz w:val="22"/>
          <w:szCs w:val="22"/>
        </w:rPr>
        <w:t xml:space="preserve"> </w:t>
      </w:r>
      <w:r>
        <w:rPr>
          <w:rFonts w:ascii="Sylfaen" w:eastAsia="Sylfaen" w:hAnsi="Sylfaen" w:cs="Sylfaen"/>
          <w:sz w:val="22"/>
          <w:szCs w:val="22"/>
        </w:rPr>
        <w:t xml:space="preserve">_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3"/>
          <w:sz w:val="22"/>
          <w:szCs w:val="22"/>
        </w:rPr>
        <w:t>გ</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2"/>
          <w:sz w:val="22"/>
          <w:szCs w:val="22"/>
        </w:rPr>
        <w:t>თ</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ლო</w:t>
      </w:r>
      <w:r>
        <w:rPr>
          <w:rFonts w:ascii="Sylfaen" w:eastAsia="Sylfaen" w:hAnsi="Sylfaen" w:cs="Sylfaen"/>
          <w:spacing w:val="2"/>
          <w:sz w:val="22"/>
          <w:szCs w:val="22"/>
        </w:rPr>
        <w:t xml:space="preserve">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w:t>
      </w:r>
      <w:r>
        <w:rPr>
          <w:rFonts w:ascii="Sylfaen" w:eastAsia="Sylfaen" w:hAnsi="Sylfaen" w:cs="Sylfaen"/>
          <w:spacing w:val="-4"/>
          <w:sz w:val="22"/>
          <w:szCs w:val="22"/>
        </w:rPr>
        <w:t>ტ</w:t>
      </w:r>
      <w:r>
        <w:rPr>
          <w:rFonts w:ascii="Sylfaen" w:eastAsia="Sylfaen" w:hAnsi="Sylfaen" w:cs="Sylfaen"/>
          <w:sz w:val="22"/>
          <w:szCs w:val="22"/>
        </w:rPr>
        <w:t>უტ</w:t>
      </w:r>
      <w:r>
        <w:rPr>
          <w:rFonts w:ascii="Sylfaen" w:eastAsia="Sylfaen" w:hAnsi="Sylfaen" w:cs="Sylfaen"/>
          <w:spacing w:val="-2"/>
          <w:sz w:val="22"/>
          <w:szCs w:val="22"/>
        </w:rPr>
        <w:t>ი</w:t>
      </w:r>
      <w:r>
        <w:rPr>
          <w:rFonts w:ascii="Sylfaen" w:eastAsia="Sylfaen" w:hAnsi="Sylfaen" w:cs="Sylfaen"/>
          <w:sz w:val="22"/>
          <w:szCs w:val="22"/>
        </w:rPr>
        <w:t>ს ლ</w:t>
      </w:r>
      <w:r>
        <w:rPr>
          <w:rFonts w:ascii="Sylfaen" w:eastAsia="Sylfaen" w:hAnsi="Sylfaen" w:cs="Sylfaen"/>
          <w:spacing w:val="-1"/>
          <w:sz w:val="22"/>
          <w:szCs w:val="22"/>
        </w:rPr>
        <w:t>ი</w:t>
      </w:r>
      <w:r>
        <w:rPr>
          <w:rFonts w:ascii="Sylfaen" w:eastAsia="Sylfaen" w:hAnsi="Sylfaen" w:cs="Sylfaen"/>
          <w:sz w:val="22"/>
          <w:szCs w:val="22"/>
        </w:rPr>
        <w:t>დერ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ჩა</w:t>
      </w:r>
      <w:r>
        <w:rPr>
          <w:rFonts w:ascii="Sylfaen" w:eastAsia="Sylfaen" w:hAnsi="Sylfaen" w:cs="Sylfaen"/>
          <w:spacing w:val="-2"/>
          <w:sz w:val="22"/>
          <w:szCs w:val="22"/>
        </w:rPr>
        <w:t>რთ</w:t>
      </w:r>
      <w:r>
        <w:rPr>
          <w:rFonts w:ascii="Sylfaen" w:eastAsia="Sylfaen" w:hAnsi="Sylfaen" w:cs="Sylfaen"/>
          <w:sz w:val="22"/>
          <w:szCs w:val="22"/>
        </w:rPr>
        <w:t>ვა</w:t>
      </w:r>
      <w:r>
        <w:rPr>
          <w:rFonts w:ascii="Sylfaen" w:eastAsia="Sylfaen" w:hAnsi="Sylfaen" w:cs="Sylfaen"/>
          <w:spacing w:val="-1"/>
          <w:sz w:val="22"/>
          <w:szCs w:val="22"/>
        </w:rPr>
        <w:t xml:space="preserve"> </w:t>
      </w:r>
      <w:r>
        <w:rPr>
          <w:rFonts w:ascii="Sylfaen" w:eastAsia="Sylfaen" w:hAnsi="Sylfaen" w:cs="Sylfaen"/>
          <w:sz w:val="22"/>
          <w:szCs w:val="22"/>
        </w:rPr>
        <w:t>ფო</w:t>
      </w:r>
      <w:r>
        <w:rPr>
          <w:rFonts w:ascii="Sylfaen" w:eastAsia="Sylfaen" w:hAnsi="Sylfaen" w:cs="Sylfaen"/>
          <w:spacing w:val="-1"/>
          <w:sz w:val="22"/>
          <w:szCs w:val="22"/>
        </w:rPr>
        <w:t>ნ</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ძ</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აშ</w:t>
      </w:r>
      <w:r>
        <w:rPr>
          <w:rFonts w:ascii="Sylfaen" w:eastAsia="Sylfaen" w:hAnsi="Sylfaen" w:cs="Sylfaen"/>
          <w:spacing w:val="-2"/>
          <w:sz w:val="22"/>
          <w:szCs w:val="22"/>
        </w:rPr>
        <w:t>ი</w:t>
      </w:r>
      <w:r>
        <w:rPr>
          <w:rFonts w:ascii="Sylfaen" w:eastAsia="Sylfaen" w:hAnsi="Sylfaen" w:cs="Sylfaen"/>
          <w:sz w:val="22"/>
          <w:szCs w:val="22"/>
        </w:rPr>
        <w:t xml:space="preserve">. </w:t>
      </w:r>
      <w:r>
        <w:rPr>
          <w:rFonts w:ascii="Sylfaen" w:eastAsia="Sylfaen" w:hAnsi="Sylfaen" w:cs="Sylfaen"/>
          <w:spacing w:val="-1"/>
          <w:sz w:val="22"/>
          <w:szCs w:val="22"/>
        </w:rPr>
        <w:t>ტ</w:t>
      </w:r>
      <w:r>
        <w:rPr>
          <w:rFonts w:ascii="Sylfaen" w:eastAsia="Sylfaen" w:hAnsi="Sylfaen" w:cs="Sylfaen"/>
          <w:sz w:val="22"/>
          <w:szCs w:val="22"/>
        </w:rPr>
        <w:t>რენ</w:t>
      </w:r>
      <w:r>
        <w:rPr>
          <w:rFonts w:ascii="Sylfaen" w:eastAsia="Sylfaen" w:hAnsi="Sylfaen" w:cs="Sylfaen"/>
          <w:spacing w:val="-1"/>
          <w:sz w:val="22"/>
          <w:szCs w:val="22"/>
        </w:rPr>
        <w:t>ე</w:t>
      </w:r>
      <w:r>
        <w:rPr>
          <w:rFonts w:ascii="Sylfaen" w:eastAsia="Sylfaen" w:hAnsi="Sylfaen" w:cs="Sylfaen"/>
          <w:sz w:val="22"/>
          <w:szCs w:val="22"/>
        </w:rPr>
        <w:t xml:space="preserve">რი </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იკ</w:t>
      </w:r>
      <w:r>
        <w:rPr>
          <w:rFonts w:ascii="Sylfaen" w:eastAsia="Sylfaen" w:hAnsi="Sylfaen" w:cs="Sylfaen"/>
          <w:sz w:val="22"/>
          <w:szCs w:val="22"/>
        </w:rPr>
        <w:t xml:space="preserve">ლ </w:t>
      </w:r>
      <w:proofErr w:type="spellStart"/>
      <w:r>
        <w:rPr>
          <w:rFonts w:ascii="Sylfaen" w:eastAsia="Sylfaen" w:hAnsi="Sylfaen" w:cs="Sylfaen"/>
          <w:sz w:val="22"/>
          <w:szCs w:val="22"/>
        </w:rPr>
        <w:t>გუ</w:t>
      </w:r>
      <w:r>
        <w:rPr>
          <w:rFonts w:ascii="Sylfaen" w:eastAsia="Sylfaen" w:hAnsi="Sylfaen" w:cs="Sylfaen"/>
          <w:spacing w:val="1"/>
          <w:sz w:val="22"/>
          <w:szCs w:val="22"/>
        </w:rPr>
        <w:t>დ</w:t>
      </w:r>
      <w:r>
        <w:rPr>
          <w:rFonts w:ascii="Sylfaen" w:eastAsia="Sylfaen" w:hAnsi="Sylfaen" w:cs="Sylfaen"/>
          <w:sz w:val="22"/>
          <w:szCs w:val="22"/>
        </w:rPr>
        <w:t>ვ</w:t>
      </w:r>
      <w:r>
        <w:rPr>
          <w:rFonts w:ascii="Sylfaen" w:eastAsia="Sylfaen" w:hAnsi="Sylfaen" w:cs="Sylfaen"/>
          <w:spacing w:val="-2"/>
          <w:sz w:val="22"/>
          <w:szCs w:val="22"/>
        </w:rPr>
        <w:t>ი</w:t>
      </w:r>
      <w:r>
        <w:rPr>
          <w:rFonts w:ascii="Sylfaen" w:eastAsia="Sylfaen" w:hAnsi="Sylfaen" w:cs="Sylfaen"/>
          <w:spacing w:val="1"/>
          <w:sz w:val="22"/>
          <w:szCs w:val="22"/>
        </w:rPr>
        <w:t>ნ</w:t>
      </w:r>
      <w:r>
        <w:rPr>
          <w:rFonts w:ascii="Sylfaen" w:eastAsia="Sylfaen" w:hAnsi="Sylfaen" w:cs="Sylfaen"/>
          <w:sz w:val="22"/>
          <w:szCs w:val="22"/>
        </w:rPr>
        <w:t>ი</w:t>
      </w:r>
      <w:proofErr w:type="spellEnd"/>
      <w:r>
        <w:rPr>
          <w:rFonts w:ascii="Sylfaen" w:eastAsia="Sylfaen" w:hAnsi="Sylfaen" w:cs="Sylfaen"/>
          <w:sz w:val="22"/>
          <w:szCs w:val="22"/>
        </w:rPr>
        <w:t>,</w:t>
      </w:r>
      <w:r>
        <w:rPr>
          <w:rFonts w:ascii="Sylfaen" w:eastAsia="Sylfaen" w:hAnsi="Sylfaen" w:cs="Sylfaen"/>
          <w:spacing w:val="-2"/>
          <w:sz w:val="22"/>
          <w:szCs w:val="22"/>
        </w:rPr>
        <w:t xml:space="preserve"> </w:t>
      </w:r>
      <w:r>
        <w:rPr>
          <w:rFonts w:ascii="Sylfaen" w:eastAsia="Sylfaen" w:hAnsi="Sylfaen" w:cs="Sylfaen"/>
          <w:sz w:val="22"/>
          <w:szCs w:val="22"/>
        </w:rPr>
        <w:t>ო</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z w:val="22"/>
          <w:szCs w:val="22"/>
        </w:rPr>
        <w:t>გ</w:t>
      </w:r>
      <w:r>
        <w:rPr>
          <w:rFonts w:ascii="Sylfaen" w:eastAsia="Sylfaen" w:hAnsi="Sylfaen" w:cs="Sylfaen"/>
          <w:spacing w:val="-3"/>
          <w:sz w:val="22"/>
          <w:szCs w:val="22"/>
        </w:rPr>
        <w:t>ო</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ს უ</w:t>
      </w:r>
      <w:r>
        <w:rPr>
          <w:rFonts w:ascii="Sylfaen" w:eastAsia="Sylfaen" w:hAnsi="Sylfaen" w:cs="Sylfaen"/>
          <w:spacing w:val="-1"/>
          <w:sz w:val="22"/>
          <w:szCs w:val="22"/>
        </w:rPr>
        <w:t>ნი</w:t>
      </w:r>
      <w:r>
        <w:rPr>
          <w:rFonts w:ascii="Sylfaen" w:eastAsia="Sylfaen" w:hAnsi="Sylfaen" w:cs="Sylfaen"/>
          <w:sz w:val="22"/>
          <w:szCs w:val="22"/>
        </w:rPr>
        <w:t>ვე</w:t>
      </w:r>
      <w:r>
        <w:rPr>
          <w:rFonts w:ascii="Sylfaen" w:eastAsia="Sylfaen" w:hAnsi="Sylfaen" w:cs="Sylfaen"/>
          <w:spacing w:val="1"/>
          <w:sz w:val="22"/>
          <w:szCs w:val="22"/>
        </w:rPr>
        <w:t>რ</w:t>
      </w:r>
      <w:r>
        <w:rPr>
          <w:rFonts w:ascii="Sylfaen" w:eastAsia="Sylfaen" w:hAnsi="Sylfaen" w:cs="Sylfaen"/>
          <w:spacing w:val="-1"/>
          <w:sz w:val="22"/>
          <w:szCs w:val="22"/>
        </w:rPr>
        <w:t>სიტ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pacing w:val="1"/>
          <w:sz w:val="22"/>
          <w:szCs w:val="22"/>
        </w:rPr>
        <w:t>ი</w:t>
      </w:r>
      <w:r>
        <w:rPr>
          <w:rFonts w:ascii="Sylfaen" w:eastAsia="Sylfaen" w:hAnsi="Sylfaen" w:cs="Sylfaen"/>
          <w:sz w:val="22"/>
          <w:szCs w:val="22"/>
        </w:rPr>
        <w:t xml:space="preserve">. </w:t>
      </w:r>
      <w:proofErr w:type="spellStart"/>
      <w:r>
        <w:rPr>
          <w:rFonts w:ascii="Sylfaen" w:eastAsia="Sylfaen" w:hAnsi="Sylfaen" w:cs="Sylfaen"/>
          <w:sz w:val="22"/>
          <w:szCs w:val="22"/>
        </w:rPr>
        <w:t>ა.შ.შ</w:t>
      </w:r>
      <w:proofErr w:type="spellEnd"/>
    </w:p>
    <w:p w14:paraId="4AD1BDDE" w14:textId="77777777" w:rsidR="00F702C7" w:rsidRDefault="005A2A82">
      <w:pPr>
        <w:spacing w:before="1" w:line="280" w:lineRule="exact"/>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 xml:space="preserve">2008 </w:t>
      </w:r>
      <w:r>
        <w:rPr>
          <w:rFonts w:ascii="Sylfaen" w:eastAsia="Sylfaen" w:hAnsi="Sylfaen" w:cs="Sylfaen"/>
          <w:spacing w:val="-1"/>
          <w:sz w:val="22"/>
          <w:szCs w:val="22"/>
        </w:rPr>
        <w:t>წ</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მ</w:t>
      </w:r>
      <w:r>
        <w:rPr>
          <w:rFonts w:ascii="Sylfaen" w:eastAsia="Sylfaen" w:hAnsi="Sylfaen" w:cs="Sylfaen"/>
          <w:sz w:val="22"/>
          <w:szCs w:val="22"/>
        </w:rPr>
        <w:t>არ</w:t>
      </w:r>
      <w:r>
        <w:rPr>
          <w:rFonts w:ascii="Sylfaen" w:eastAsia="Sylfaen" w:hAnsi="Sylfaen" w:cs="Sylfaen"/>
          <w:spacing w:val="-1"/>
          <w:sz w:val="22"/>
          <w:szCs w:val="22"/>
        </w:rPr>
        <w:t>ტ</w:t>
      </w:r>
      <w:r>
        <w:rPr>
          <w:rFonts w:ascii="Sylfaen" w:eastAsia="Sylfaen" w:hAnsi="Sylfaen" w:cs="Sylfaen"/>
          <w:sz w:val="22"/>
          <w:szCs w:val="22"/>
        </w:rPr>
        <w:t>ი</w:t>
      </w:r>
      <w:r>
        <w:rPr>
          <w:rFonts w:ascii="Sylfaen" w:eastAsia="Sylfaen" w:hAnsi="Sylfaen" w:cs="Sylfaen"/>
          <w:spacing w:val="-1"/>
          <w:sz w:val="22"/>
          <w:szCs w:val="22"/>
        </w:rPr>
        <w:t xml:space="preserve"> </w:t>
      </w:r>
      <w:r>
        <w:rPr>
          <w:rFonts w:ascii="Sylfaen" w:eastAsia="Sylfaen" w:hAnsi="Sylfaen" w:cs="Sylfaen"/>
          <w:sz w:val="22"/>
          <w:szCs w:val="22"/>
        </w:rPr>
        <w:t xml:space="preserve">_ </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მი</w:t>
      </w:r>
      <w:r>
        <w:rPr>
          <w:rFonts w:ascii="Sylfaen" w:eastAsia="Sylfaen" w:hAnsi="Sylfaen" w:cs="Sylfaen"/>
          <w:spacing w:val="1"/>
          <w:sz w:val="22"/>
          <w:szCs w:val="22"/>
        </w:rPr>
        <w:t>ნ</w:t>
      </w:r>
      <w:r>
        <w:rPr>
          <w:rFonts w:ascii="Sylfaen" w:eastAsia="Sylfaen" w:hAnsi="Sylfaen" w:cs="Sylfaen"/>
          <w:sz w:val="22"/>
          <w:szCs w:val="22"/>
        </w:rPr>
        <w:t>არი</w:t>
      </w:r>
      <w:r>
        <w:rPr>
          <w:rFonts w:ascii="Sylfaen" w:eastAsia="Sylfaen" w:hAnsi="Sylfaen" w:cs="Sylfaen"/>
          <w:spacing w:val="-1"/>
          <w:sz w:val="22"/>
          <w:szCs w:val="22"/>
        </w:rPr>
        <w:t xml:space="preserve"> </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ტ</w:t>
      </w:r>
      <w:r>
        <w:rPr>
          <w:rFonts w:ascii="Sylfaen" w:eastAsia="Sylfaen" w:hAnsi="Sylfaen" w:cs="Sylfaen"/>
          <w:sz w:val="22"/>
          <w:szCs w:val="22"/>
        </w:rPr>
        <w:t xml:space="preserve">ო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ხრ</w:t>
      </w:r>
      <w:r>
        <w:rPr>
          <w:rFonts w:ascii="Sylfaen" w:eastAsia="Sylfaen" w:hAnsi="Sylfaen" w:cs="Sylfaen"/>
          <w:spacing w:val="-1"/>
          <w:sz w:val="22"/>
          <w:szCs w:val="22"/>
        </w:rPr>
        <w:t>ე</w:t>
      </w:r>
      <w:r>
        <w:rPr>
          <w:rFonts w:ascii="Sylfaen" w:eastAsia="Sylfaen" w:hAnsi="Sylfaen" w:cs="Sylfaen"/>
          <w:sz w:val="22"/>
          <w:szCs w:val="22"/>
        </w:rPr>
        <w:t>თ</w:t>
      </w:r>
      <w:r>
        <w:rPr>
          <w:rFonts w:ascii="Sylfaen" w:eastAsia="Sylfaen" w:hAnsi="Sylfaen" w:cs="Sylfaen"/>
          <w:spacing w:val="1"/>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ა</w:t>
      </w:r>
      <w:r>
        <w:rPr>
          <w:rFonts w:ascii="Sylfaen" w:eastAsia="Sylfaen" w:hAnsi="Sylfaen" w:cs="Sylfaen"/>
          <w:spacing w:val="-1"/>
          <w:sz w:val="22"/>
          <w:szCs w:val="22"/>
        </w:rPr>
        <w:t>ვკ</w:t>
      </w:r>
      <w:r>
        <w:rPr>
          <w:rFonts w:ascii="Sylfaen" w:eastAsia="Sylfaen" w:hAnsi="Sylfaen" w:cs="Sylfaen"/>
          <w:sz w:val="22"/>
          <w:szCs w:val="22"/>
        </w:rPr>
        <w:t>ა</w:t>
      </w:r>
      <w:r>
        <w:rPr>
          <w:rFonts w:ascii="Sylfaen" w:eastAsia="Sylfaen" w:hAnsi="Sylfaen" w:cs="Sylfaen"/>
          <w:spacing w:val="-1"/>
          <w:sz w:val="22"/>
          <w:szCs w:val="22"/>
        </w:rPr>
        <w:t>სი</w:t>
      </w:r>
      <w:r>
        <w:rPr>
          <w:rFonts w:ascii="Sylfaen" w:eastAsia="Sylfaen" w:hAnsi="Sylfaen" w:cs="Sylfaen"/>
          <w:sz w:val="22"/>
          <w:szCs w:val="22"/>
        </w:rPr>
        <w:t>ა. ფრ</w:t>
      </w:r>
      <w:r>
        <w:rPr>
          <w:rFonts w:ascii="Sylfaen" w:eastAsia="Sylfaen" w:hAnsi="Sylfaen" w:cs="Sylfaen"/>
          <w:spacing w:val="-1"/>
          <w:sz w:val="22"/>
          <w:szCs w:val="22"/>
        </w:rPr>
        <w:t>ი</w:t>
      </w:r>
      <w:r>
        <w:rPr>
          <w:rFonts w:ascii="Sylfaen" w:eastAsia="Sylfaen" w:hAnsi="Sylfaen" w:cs="Sylfaen"/>
          <w:sz w:val="22"/>
          <w:szCs w:val="22"/>
        </w:rPr>
        <w:t>დ</w:t>
      </w:r>
      <w:r>
        <w:rPr>
          <w:rFonts w:ascii="Sylfaen" w:eastAsia="Sylfaen" w:hAnsi="Sylfaen" w:cs="Sylfaen"/>
          <w:spacing w:val="1"/>
          <w:sz w:val="22"/>
          <w:szCs w:val="22"/>
        </w:rPr>
        <w:t>რ</w:t>
      </w:r>
      <w:r>
        <w:rPr>
          <w:rFonts w:ascii="Sylfaen" w:eastAsia="Sylfaen" w:hAnsi="Sylfaen" w:cs="Sylfaen"/>
          <w:spacing w:val="-3"/>
          <w:sz w:val="22"/>
          <w:szCs w:val="22"/>
        </w:rPr>
        <w:t>ი</w:t>
      </w:r>
      <w:r>
        <w:rPr>
          <w:rFonts w:ascii="Sylfaen" w:eastAsia="Sylfaen" w:hAnsi="Sylfaen" w:cs="Sylfaen"/>
          <w:sz w:val="22"/>
          <w:szCs w:val="22"/>
        </w:rPr>
        <w:t xml:space="preserve">ჰ </w:t>
      </w:r>
      <w:proofErr w:type="spellStart"/>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უმ</w:t>
      </w:r>
      <w:r>
        <w:rPr>
          <w:rFonts w:ascii="Sylfaen" w:eastAsia="Sylfaen" w:hAnsi="Sylfaen" w:cs="Sylfaen"/>
          <w:spacing w:val="-1"/>
          <w:sz w:val="22"/>
          <w:szCs w:val="22"/>
        </w:rPr>
        <w:t>ა</w:t>
      </w:r>
      <w:r>
        <w:rPr>
          <w:rFonts w:ascii="Sylfaen" w:eastAsia="Sylfaen" w:hAnsi="Sylfaen" w:cs="Sylfaen"/>
          <w:spacing w:val="1"/>
          <w:sz w:val="22"/>
          <w:szCs w:val="22"/>
        </w:rPr>
        <w:t>ნ</w:t>
      </w:r>
      <w:r>
        <w:rPr>
          <w:rFonts w:ascii="Sylfaen" w:eastAsia="Sylfaen" w:hAnsi="Sylfaen" w:cs="Sylfaen"/>
          <w:spacing w:val="-3"/>
          <w:sz w:val="22"/>
          <w:szCs w:val="22"/>
        </w:rPr>
        <w:t>ი</w:t>
      </w:r>
      <w:r>
        <w:rPr>
          <w:rFonts w:ascii="Sylfaen" w:eastAsia="Sylfaen" w:hAnsi="Sylfaen" w:cs="Sylfaen"/>
          <w:sz w:val="22"/>
          <w:szCs w:val="22"/>
        </w:rPr>
        <w:t>ს</w:t>
      </w:r>
      <w:proofErr w:type="spellEnd"/>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ახ</w:t>
      </w:r>
      <w:r>
        <w:rPr>
          <w:rFonts w:ascii="Sylfaen" w:eastAsia="Sylfaen" w:hAnsi="Sylfaen" w:cs="Sylfaen"/>
          <w:spacing w:val="1"/>
          <w:sz w:val="22"/>
          <w:szCs w:val="22"/>
        </w:rPr>
        <w:t>ე</w:t>
      </w:r>
      <w:r>
        <w:rPr>
          <w:rFonts w:ascii="Sylfaen" w:eastAsia="Sylfaen" w:hAnsi="Sylfaen" w:cs="Sylfaen"/>
          <w:sz w:val="22"/>
          <w:szCs w:val="22"/>
        </w:rPr>
        <w:t>ლობ</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ფ</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z w:val="22"/>
          <w:szCs w:val="22"/>
        </w:rPr>
        <w:t>დი</w:t>
      </w:r>
    </w:p>
    <w:p w14:paraId="6B6DBF05" w14:textId="77777777" w:rsidR="00F702C7" w:rsidRDefault="00F702C7">
      <w:pPr>
        <w:spacing w:line="200" w:lineRule="exact"/>
      </w:pPr>
    </w:p>
    <w:p w14:paraId="6C4606B2" w14:textId="77777777" w:rsidR="00F702C7" w:rsidRDefault="00F702C7">
      <w:pPr>
        <w:spacing w:before="9" w:line="240" w:lineRule="exact"/>
        <w:rPr>
          <w:sz w:val="24"/>
          <w:szCs w:val="24"/>
        </w:rPr>
      </w:pPr>
    </w:p>
    <w:p w14:paraId="557BB973" w14:textId="77777777" w:rsidR="00F702C7" w:rsidRDefault="005A2A82">
      <w:pPr>
        <w:spacing w:line="280" w:lineRule="exact"/>
        <w:ind w:left="113"/>
        <w:rPr>
          <w:rFonts w:ascii="Sylfaen" w:eastAsia="Sylfaen" w:hAnsi="Sylfaen" w:cs="Sylfaen"/>
          <w:sz w:val="22"/>
          <w:szCs w:val="22"/>
        </w:rPr>
      </w:pPr>
      <w:r>
        <w:rPr>
          <w:rFonts w:ascii="Sylfaen" w:eastAsia="Sylfaen" w:hAnsi="Sylfaen" w:cs="Sylfaen"/>
          <w:spacing w:val="-1"/>
          <w:sz w:val="22"/>
          <w:szCs w:val="22"/>
        </w:rPr>
        <w:t>პ</w:t>
      </w:r>
      <w:r>
        <w:rPr>
          <w:rFonts w:ascii="Sylfaen" w:eastAsia="Sylfaen" w:hAnsi="Sylfaen" w:cs="Sylfaen"/>
          <w:spacing w:val="-4"/>
          <w:sz w:val="22"/>
          <w:szCs w:val="22"/>
        </w:rPr>
        <w:t>რ</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4"/>
          <w:sz w:val="22"/>
          <w:szCs w:val="22"/>
        </w:rPr>
        <w:t>ქტ</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ი</w:t>
      </w:r>
    </w:p>
    <w:p w14:paraId="06864214" w14:textId="77777777" w:rsidR="00F702C7" w:rsidRDefault="00F702C7">
      <w:pPr>
        <w:spacing w:line="200" w:lineRule="exact"/>
      </w:pPr>
    </w:p>
    <w:p w14:paraId="67A1AFD0" w14:textId="77777777" w:rsidR="00F702C7" w:rsidRDefault="00F702C7">
      <w:pPr>
        <w:spacing w:line="200" w:lineRule="exact"/>
      </w:pPr>
    </w:p>
    <w:p w14:paraId="40E2A165" w14:textId="77777777" w:rsidR="00F702C7" w:rsidRDefault="00F702C7">
      <w:pPr>
        <w:spacing w:before="19" w:line="220" w:lineRule="exact"/>
        <w:rPr>
          <w:sz w:val="22"/>
          <w:szCs w:val="22"/>
        </w:rPr>
      </w:pPr>
    </w:p>
    <w:p w14:paraId="51566992"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position w:val="1"/>
          <w:sz w:val="22"/>
          <w:szCs w:val="22"/>
        </w:rPr>
        <w:t xml:space="preserve">-    </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 xml:space="preserve">2021- </w:t>
      </w:r>
      <w:r>
        <w:rPr>
          <w:rFonts w:ascii="Sylfaen" w:eastAsia="Sylfaen" w:hAnsi="Sylfaen" w:cs="Sylfaen"/>
          <w:spacing w:val="-1"/>
          <w:position w:val="1"/>
          <w:sz w:val="22"/>
          <w:szCs w:val="22"/>
        </w:rPr>
        <w:t>მიმ</w:t>
      </w:r>
      <w:r>
        <w:rPr>
          <w:rFonts w:ascii="Sylfaen" w:eastAsia="Sylfaen" w:hAnsi="Sylfaen" w:cs="Sylfaen"/>
          <w:position w:val="1"/>
          <w:sz w:val="22"/>
          <w:szCs w:val="22"/>
        </w:rPr>
        <w:t>დი</w:t>
      </w:r>
      <w:r>
        <w:rPr>
          <w:rFonts w:ascii="Sylfaen" w:eastAsia="Sylfaen" w:hAnsi="Sylfaen" w:cs="Sylfaen"/>
          <w:spacing w:val="1"/>
          <w:position w:val="1"/>
          <w:sz w:val="22"/>
          <w:szCs w:val="22"/>
        </w:rPr>
        <w:t>ნ</w:t>
      </w:r>
      <w:r>
        <w:rPr>
          <w:rFonts w:ascii="Sylfaen" w:eastAsia="Sylfaen" w:hAnsi="Sylfaen" w:cs="Sylfaen"/>
          <w:spacing w:val="-3"/>
          <w:position w:val="1"/>
          <w:sz w:val="22"/>
          <w:szCs w:val="22"/>
        </w:rPr>
        <w:t>ა</w:t>
      </w:r>
      <w:r>
        <w:rPr>
          <w:rFonts w:ascii="Sylfaen" w:eastAsia="Sylfaen" w:hAnsi="Sylfaen" w:cs="Sylfaen"/>
          <w:position w:val="1"/>
          <w:sz w:val="22"/>
          <w:szCs w:val="22"/>
        </w:rPr>
        <w:t xml:space="preserve">რე </w:t>
      </w:r>
      <w:r>
        <w:rPr>
          <w:rFonts w:ascii="Sylfaen" w:eastAsia="Sylfaen" w:hAnsi="Sylfaen" w:cs="Sylfaen"/>
          <w:spacing w:val="-1"/>
          <w:position w:val="1"/>
          <w:sz w:val="22"/>
          <w:szCs w:val="22"/>
        </w:rPr>
        <w:t>პ</w:t>
      </w:r>
      <w:r>
        <w:rPr>
          <w:rFonts w:ascii="Sylfaen" w:eastAsia="Sylfaen" w:hAnsi="Sylfaen" w:cs="Sylfaen"/>
          <w:position w:val="1"/>
          <w:sz w:val="22"/>
          <w:szCs w:val="22"/>
        </w:rPr>
        <w:t>რო</w:t>
      </w:r>
      <w:r>
        <w:rPr>
          <w:rFonts w:ascii="Sylfaen" w:eastAsia="Sylfaen" w:hAnsi="Sylfaen" w:cs="Sylfaen"/>
          <w:spacing w:val="-1"/>
          <w:position w:val="1"/>
          <w:sz w:val="22"/>
          <w:szCs w:val="22"/>
        </w:rPr>
        <w:t>ე</w:t>
      </w:r>
      <w:r>
        <w:rPr>
          <w:rFonts w:ascii="Sylfaen" w:eastAsia="Sylfaen" w:hAnsi="Sylfaen" w:cs="Sylfaen"/>
          <w:spacing w:val="-2"/>
          <w:position w:val="1"/>
          <w:sz w:val="22"/>
          <w:szCs w:val="22"/>
        </w:rPr>
        <w:t>ქ</w:t>
      </w:r>
      <w:r>
        <w:rPr>
          <w:rFonts w:ascii="Sylfaen" w:eastAsia="Sylfaen" w:hAnsi="Sylfaen" w:cs="Sylfaen"/>
          <w:spacing w:val="-1"/>
          <w:position w:val="1"/>
          <w:sz w:val="22"/>
          <w:szCs w:val="22"/>
        </w:rPr>
        <w:t>ტ</w:t>
      </w:r>
      <w:r>
        <w:rPr>
          <w:rFonts w:ascii="Sylfaen" w:eastAsia="Sylfaen" w:hAnsi="Sylfaen" w:cs="Sylfaen"/>
          <w:position w:val="1"/>
          <w:sz w:val="22"/>
          <w:szCs w:val="22"/>
        </w:rPr>
        <w:t>ი; თარჯი</w:t>
      </w:r>
      <w:r>
        <w:rPr>
          <w:rFonts w:ascii="Sylfaen" w:eastAsia="Sylfaen" w:hAnsi="Sylfaen" w:cs="Sylfaen"/>
          <w:spacing w:val="-2"/>
          <w:position w:val="1"/>
          <w:sz w:val="22"/>
          <w:szCs w:val="22"/>
        </w:rPr>
        <w:t>მ</w:t>
      </w:r>
      <w:r>
        <w:rPr>
          <w:rFonts w:ascii="Sylfaen" w:eastAsia="Sylfaen" w:hAnsi="Sylfaen" w:cs="Sylfaen"/>
          <w:position w:val="1"/>
          <w:sz w:val="22"/>
          <w:szCs w:val="22"/>
        </w:rPr>
        <w:t>ა</w:t>
      </w:r>
      <w:r>
        <w:rPr>
          <w:rFonts w:ascii="Sylfaen" w:eastAsia="Sylfaen" w:hAnsi="Sylfaen" w:cs="Sylfaen"/>
          <w:spacing w:val="1"/>
          <w:position w:val="1"/>
          <w:sz w:val="22"/>
          <w:szCs w:val="22"/>
        </w:rPr>
        <w:t>ნ</w:t>
      </w:r>
      <w:r>
        <w:rPr>
          <w:rFonts w:ascii="Sylfaen" w:eastAsia="Sylfaen" w:hAnsi="Sylfaen" w:cs="Sylfaen"/>
          <w:position w:val="1"/>
          <w:sz w:val="22"/>
          <w:szCs w:val="22"/>
        </w:rPr>
        <w:t>ი; ა</w:t>
      </w:r>
      <w:r>
        <w:rPr>
          <w:rFonts w:ascii="Sylfaen" w:eastAsia="Sylfaen" w:hAnsi="Sylfaen" w:cs="Sylfaen"/>
          <w:spacing w:val="-2"/>
          <w:position w:val="1"/>
          <w:sz w:val="22"/>
          <w:szCs w:val="22"/>
        </w:rPr>
        <w:t>შ</w:t>
      </w:r>
      <w:r>
        <w:rPr>
          <w:rFonts w:ascii="Sylfaen" w:eastAsia="Sylfaen" w:hAnsi="Sylfaen" w:cs="Sylfaen"/>
          <w:position w:val="1"/>
          <w:sz w:val="22"/>
          <w:szCs w:val="22"/>
        </w:rPr>
        <w:t>შ-ს</w:t>
      </w:r>
      <w:r>
        <w:rPr>
          <w:rFonts w:ascii="Sylfaen" w:eastAsia="Sylfaen" w:hAnsi="Sylfaen" w:cs="Sylfaen"/>
          <w:spacing w:val="-1"/>
          <w:position w:val="1"/>
          <w:sz w:val="22"/>
          <w:szCs w:val="22"/>
        </w:rPr>
        <w:t xml:space="preserve"> ს</w:t>
      </w:r>
      <w:r>
        <w:rPr>
          <w:rFonts w:ascii="Sylfaen" w:eastAsia="Sylfaen" w:hAnsi="Sylfaen" w:cs="Sylfaen"/>
          <w:position w:val="1"/>
          <w:sz w:val="22"/>
          <w:szCs w:val="22"/>
        </w:rPr>
        <w:t>ა</w:t>
      </w:r>
      <w:r>
        <w:rPr>
          <w:rFonts w:ascii="Sylfaen" w:eastAsia="Sylfaen" w:hAnsi="Sylfaen" w:cs="Sylfaen"/>
          <w:spacing w:val="1"/>
          <w:position w:val="1"/>
          <w:sz w:val="22"/>
          <w:szCs w:val="22"/>
        </w:rPr>
        <w:t>ე</w:t>
      </w:r>
      <w:r>
        <w:rPr>
          <w:rFonts w:ascii="Sylfaen" w:eastAsia="Sylfaen" w:hAnsi="Sylfaen" w:cs="Sylfaen"/>
          <w:position w:val="1"/>
          <w:sz w:val="22"/>
          <w:szCs w:val="22"/>
        </w:rPr>
        <w:t>ლჩოს</w:t>
      </w:r>
      <w:r>
        <w:rPr>
          <w:rFonts w:ascii="Sylfaen" w:eastAsia="Sylfaen" w:hAnsi="Sylfaen" w:cs="Sylfaen"/>
          <w:spacing w:val="-1"/>
          <w:position w:val="1"/>
          <w:sz w:val="22"/>
          <w:szCs w:val="22"/>
        </w:rPr>
        <w:t xml:space="preserve"> მიე</w:t>
      </w:r>
      <w:r>
        <w:rPr>
          <w:rFonts w:ascii="Sylfaen" w:eastAsia="Sylfaen" w:hAnsi="Sylfaen" w:cs="Sylfaen"/>
          <w:position w:val="1"/>
          <w:sz w:val="22"/>
          <w:szCs w:val="22"/>
        </w:rPr>
        <w:t>რ</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დ</w:t>
      </w:r>
      <w:r>
        <w:rPr>
          <w:rFonts w:ascii="Sylfaen" w:eastAsia="Sylfaen" w:hAnsi="Sylfaen" w:cs="Sylfaen"/>
          <w:spacing w:val="-2"/>
          <w:position w:val="1"/>
          <w:sz w:val="22"/>
          <w:szCs w:val="22"/>
        </w:rPr>
        <w:t>ა</w:t>
      </w:r>
      <w:r>
        <w:rPr>
          <w:rFonts w:ascii="Sylfaen" w:eastAsia="Sylfaen" w:hAnsi="Sylfaen" w:cs="Sylfaen"/>
          <w:position w:val="1"/>
          <w:sz w:val="22"/>
          <w:szCs w:val="22"/>
        </w:rPr>
        <w:t>ფ</w:t>
      </w:r>
      <w:r>
        <w:rPr>
          <w:rFonts w:ascii="Sylfaen" w:eastAsia="Sylfaen" w:hAnsi="Sylfaen" w:cs="Sylfaen"/>
          <w:spacing w:val="-1"/>
          <w:position w:val="1"/>
          <w:sz w:val="22"/>
          <w:szCs w:val="22"/>
        </w:rPr>
        <w:t>ი</w:t>
      </w:r>
      <w:r>
        <w:rPr>
          <w:rFonts w:ascii="Sylfaen" w:eastAsia="Sylfaen" w:hAnsi="Sylfaen" w:cs="Sylfaen"/>
          <w:spacing w:val="1"/>
          <w:position w:val="1"/>
          <w:sz w:val="22"/>
          <w:szCs w:val="22"/>
        </w:rPr>
        <w:t>ნ</w:t>
      </w:r>
      <w:r>
        <w:rPr>
          <w:rFonts w:ascii="Sylfaen" w:eastAsia="Sylfaen" w:hAnsi="Sylfaen" w:cs="Sylfaen"/>
          <w:spacing w:val="-3"/>
          <w:position w:val="1"/>
          <w:sz w:val="22"/>
          <w:szCs w:val="22"/>
        </w:rPr>
        <w:t>ა</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სებ</w:t>
      </w:r>
      <w:r>
        <w:rPr>
          <w:rFonts w:ascii="Sylfaen" w:eastAsia="Sylfaen" w:hAnsi="Sylfaen" w:cs="Sylfaen"/>
          <w:position w:val="1"/>
          <w:sz w:val="22"/>
          <w:szCs w:val="22"/>
        </w:rPr>
        <w:t>ული</w:t>
      </w:r>
      <w:r>
        <w:rPr>
          <w:rFonts w:ascii="Sylfaen" w:eastAsia="Sylfaen" w:hAnsi="Sylfaen" w:cs="Sylfaen"/>
          <w:spacing w:val="1"/>
          <w:position w:val="1"/>
          <w:sz w:val="22"/>
          <w:szCs w:val="22"/>
        </w:rPr>
        <w:t xml:space="preserve"> </w:t>
      </w:r>
      <w:r>
        <w:rPr>
          <w:rFonts w:ascii="Sylfaen" w:eastAsia="Sylfaen" w:hAnsi="Sylfaen" w:cs="Sylfaen"/>
          <w:spacing w:val="-1"/>
          <w:position w:val="1"/>
          <w:sz w:val="22"/>
          <w:szCs w:val="22"/>
        </w:rPr>
        <w:t>წი</w:t>
      </w:r>
      <w:r>
        <w:rPr>
          <w:rFonts w:ascii="Sylfaen" w:eastAsia="Sylfaen" w:hAnsi="Sylfaen" w:cs="Sylfaen"/>
          <w:position w:val="1"/>
          <w:sz w:val="22"/>
          <w:szCs w:val="22"/>
        </w:rPr>
        <w:t>გ</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ი</w:t>
      </w:r>
      <w:r>
        <w:rPr>
          <w:rFonts w:ascii="Sylfaen" w:eastAsia="Sylfaen" w:hAnsi="Sylfaen" w:cs="Sylfaen"/>
          <w:position w:val="1"/>
          <w:sz w:val="22"/>
          <w:szCs w:val="22"/>
        </w:rPr>
        <w:t>ს</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თარგ</w:t>
      </w:r>
      <w:r>
        <w:rPr>
          <w:rFonts w:ascii="Sylfaen" w:eastAsia="Sylfaen" w:hAnsi="Sylfaen" w:cs="Sylfaen"/>
          <w:spacing w:val="-1"/>
          <w:position w:val="1"/>
          <w:sz w:val="22"/>
          <w:szCs w:val="22"/>
        </w:rPr>
        <w:t>მ</w:t>
      </w:r>
      <w:r>
        <w:rPr>
          <w:rFonts w:ascii="Sylfaen" w:eastAsia="Sylfaen" w:hAnsi="Sylfaen" w:cs="Sylfaen"/>
          <w:spacing w:val="-3"/>
          <w:position w:val="1"/>
          <w:sz w:val="22"/>
          <w:szCs w:val="22"/>
        </w:rPr>
        <w:t>ა</w:t>
      </w:r>
      <w:r>
        <w:rPr>
          <w:rFonts w:ascii="Sylfaen" w:eastAsia="Sylfaen" w:hAnsi="Sylfaen" w:cs="Sylfaen"/>
          <w:spacing w:val="1"/>
          <w:position w:val="1"/>
          <w:sz w:val="22"/>
          <w:szCs w:val="22"/>
        </w:rPr>
        <w:t>ნ</w:t>
      </w:r>
      <w:r>
        <w:rPr>
          <w:rFonts w:ascii="Sylfaen" w:eastAsia="Sylfaen" w:hAnsi="Sylfaen" w:cs="Sylfaen"/>
          <w:spacing w:val="-3"/>
          <w:position w:val="1"/>
          <w:sz w:val="22"/>
          <w:szCs w:val="22"/>
        </w:rPr>
        <w:t>ი</w:t>
      </w:r>
      <w:r>
        <w:rPr>
          <w:rFonts w:ascii="Sylfaen" w:eastAsia="Sylfaen" w:hAnsi="Sylfaen" w:cs="Sylfaen"/>
          <w:position w:val="1"/>
          <w:sz w:val="22"/>
          <w:szCs w:val="22"/>
        </w:rPr>
        <w:t xml:space="preserve">ს </w:t>
      </w:r>
      <w:r>
        <w:rPr>
          <w:rFonts w:ascii="Sylfaen" w:eastAsia="Sylfaen" w:hAnsi="Sylfaen" w:cs="Sylfaen"/>
          <w:spacing w:val="1"/>
          <w:position w:val="1"/>
          <w:sz w:val="22"/>
          <w:szCs w:val="22"/>
        </w:rPr>
        <w:t>პ</w:t>
      </w:r>
      <w:r>
        <w:rPr>
          <w:rFonts w:ascii="Sylfaen" w:eastAsia="Sylfaen" w:hAnsi="Sylfaen" w:cs="Sylfaen"/>
          <w:position w:val="1"/>
          <w:sz w:val="22"/>
          <w:szCs w:val="22"/>
        </w:rPr>
        <w:t>რო</w:t>
      </w:r>
      <w:r>
        <w:rPr>
          <w:rFonts w:ascii="Sylfaen" w:eastAsia="Sylfaen" w:hAnsi="Sylfaen" w:cs="Sylfaen"/>
          <w:spacing w:val="-3"/>
          <w:position w:val="1"/>
          <w:sz w:val="22"/>
          <w:szCs w:val="22"/>
        </w:rPr>
        <w:t>გ</w:t>
      </w:r>
      <w:r>
        <w:rPr>
          <w:rFonts w:ascii="Sylfaen" w:eastAsia="Sylfaen" w:hAnsi="Sylfaen" w:cs="Sylfaen"/>
          <w:position w:val="1"/>
          <w:sz w:val="22"/>
          <w:szCs w:val="22"/>
        </w:rPr>
        <w:t>რა</w:t>
      </w:r>
      <w:r>
        <w:rPr>
          <w:rFonts w:ascii="Sylfaen" w:eastAsia="Sylfaen" w:hAnsi="Sylfaen" w:cs="Sylfaen"/>
          <w:spacing w:val="-1"/>
          <w:position w:val="1"/>
          <w:sz w:val="22"/>
          <w:szCs w:val="22"/>
        </w:rPr>
        <w:t>მ</w:t>
      </w:r>
      <w:r>
        <w:rPr>
          <w:rFonts w:ascii="Sylfaen" w:eastAsia="Sylfaen" w:hAnsi="Sylfaen" w:cs="Sylfaen"/>
          <w:position w:val="1"/>
          <w:sz w:val="22"/>
          <w:szCs w:val="22"/>
        </w:rPr>
        <w:t>ა</w:t>
      </w:r>
    </w:p>
    <w:p w14:paraId="7B1CE39F" w14:textId="77777777" w:rsidR="00F702C7" w:rsidRDefault="005A2A82">
      <w:pPr>
        <w:spacing w:before="2"/>
        <w:ind w:left="720" w:right="1327"/>
        <w:rPr>
          <w:rFonts w:ascii="Sylfaen" w:eastAsia="Sylfaen" w:hAnsi="Sylfaen" w:cs="Sylfaen"/>
          <w:sz w:val="22"/>
          <w:szCs w:val="22"/>
        </w:rPr>
      </w:pPr>
      <w:r>
        <w:rPr>
          <w:rFonts w:ascii="Sylfaen" w:eastAsia="Sylfaen" w:hAnsi="Sylfaen" w:cs="Sylfaen"/>
          <w:spacing w:val="-1"/>
          <w:sz w:val="22"/>
          <w:szCs w:val="22"/>
        </w:rPr>
        <w:t>ს</w:t>
      </w:r>
      <w:r>
        <w:rPr>
          <w:rFonts w:ascii="Sylfaen" w:eastAsia="Sylfaen" w:hAnsi="Sylfaen" w:cs="Sylfaen"/>
          <w:sz w:val="22"/>
          <w:szCs w:val="22"/>
        </w:rPr>
        <w:t>აქარ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 xml:space="preserve">ლოში;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3"/>
          <w:sz w:val="22"/>
          <w:szCs w:val="22"/>
        </w:rPr>
        <w:t>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3"/>
          <w:sz w:val="22"/>
          <w:szCs w:val="22"/>
        </w:rPr>
        <w:t>მ</w:t>
      </w:r>
      <w:r>
        <w:rPr>
          <w:rFonts w:ascii="Sylfaen" w:eastAsia="Sylfaen" w:hAnsi="Sylfaen" w:cs="Sylfaen"/>
          <w:spacing w:val="1"/>
          <w:sz w:val="22"/>
          <w:szCs w:val="22"/>
        </w:rPr>
        <w:t>ძ</w:t>
      </w:r>
      <w:r>
        <w:rPr>
          <w:rFonts w:ascii="Sylfaen" w:eastAsia="Sylfaen" w:hAnsi="Sylfaen" w:cs="Sylfaen"/>
          <w:sz w:val="22"/>
          <w:szCs w:val="22"/>
        </w:rPr>
        <w:t>ღ</w:t>
      </w:r>
      <w:r>
        <w:rPr>
          <w:rFonts w:ascii="Sylfaen" w:eastAsia="Sylfaen" w:hAnsi="Sylfaen" w:cs="Sylfaen"/>
          <w:spacing w:val="-1"/>
          <w:sz w:val="22"/>
          <w:szCs w:val="22"/>
        </w:rPr>
        <w:t>ვ</w:t>
      </w:r>
      <w:r>
        <w:rPr>
          <w:rFonts w:ascii="Sylfaen" w:eastAsia="Sylfaen" w:hAnsi="Sylfaen" w:cs="Sylfaen"/>
          <w:sz w:val="22"/>
          <w:szCs w:val="22"/>
        </w:rPr>
        <w:t>ა</w:t>
      </w:r>
      <w:r>
        <w:rPr>
          <w:rFonts w:ascii="Sylfaen" w:eastAsia="Sylfaen" w:hAnsi="Sylfaen" w:cs="Sylfaen"/>
          <w:spacing w:val="-2"/>
          <w:sz w:val="22"/>
          <w:szCs w:val="22"/>
        </w:rPr>
        <w:t>ნ</w:t>
      </w:r>
      <w:r>
        <w:rPr>
          <w:rFonts w:ascii="Sylfaen" w:eastAsia="Sylfaen" w:hAnsi="Sylfaen" w:cs="Sylfaen"/>
          <w:spacing w:val="1"/>
          <w:sz w:val="22"/>
          <w:szCs w:val="22"/>
        </w:rPr>
        <w:t>ე</w:t>
      </w:r>
      <w:r>
        <w:rPr>
          <w:rFonts w:ascii="Sylfaen" w:eastAsia="Sylfaen" w:hAnsi="Sylfaen" w:cs="Sylfaen"/>
          <w:spacing w:val="-2"/>
          <w:sz w:val="22"/>
          <w:szCs w:val="22"/>
        </w:rPr>
        <w:t>ლ</w:t>
      </w:r>
      <w:r>
        <w:rPr>
          <w:rFonts w:ascii="Sylfaen" w:eastAsia="Sylfaen" w:hAnsi="Sylfaen" w:cs="Sylfaen"/>
          <w:spacing w:val="1"/>
          <w:sz w:val="22"/>
          <w:szCs w:val="22"/>
        </w:rPr>
        <w:t>ო</w:t>
      </w:r>
      <w:r>
        <w:rPr>
          <w:rFonts w:ascii="Sylfaen" w:eastAsia="Sylfaen" w:hAnsi="Sylfaen" w:cs="Sylfaen"/>
          <w:sz w:val="22"/>
          <w:szCs w:val="22"/>
        </w:rPr>
        <w:t xml:space="preserve">: </w:t>
      </w:r>
      <w:r>
        <w:rPr>
          <w:rFonts w:ascii="Sylfaen" w:eastAsia="Sylfaen" w:hAnsi="Sylfaen" w:cs="Sylfaen"/>
          <w:spacing w:val="-1"/>
          <w:sz w:val="22"/>
          <w:szCs w:val="22"/>
        </w:rPr>
        <w:t>„</w:t>
      </w:r>
      <w:r>
        <w:rPr>
          <w:rFonts w:ascii="Sylfaen" w:eastAsia="Sylfaen" w:hAnsi="Sylfaen" w:cs="Sylfaen"/>
          <w:sz w:val="22"/>
          <w:szCs w:val="22"/>
        </w:rPr>
        <w:t>ორგ</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ზ</w:t>
      </w:r>
      <w:r>
        <w:rPr>
          <w:rFonts w:ascii="Sylfaen" w:eastAsia="Sylfaen" w:hAnsi="Sylfaen" w:cs="Sylfaen"/>
          <w:spacing w:val="-2"/>
          <w:sz w:val="22"/>
          <w:szCs w:val="22"/>
        </w:rPr>
        <w:t>აც</w:t>
      </w:r>
      <w:r>
        <w:rPr>
          <w:rFonts w:ascii="Sylfaen" w:eastAsia="Sylfaen" w:hAnsi="Sylfaen" w:cs="Sylfaen"/>
          <w:spacing w:val="-1"/>
          <w:sz w:val="22"/>
          <w:szCs w:val="22"/>
        </w:rPr>
        <w:t>ი</w:t>
      </w:r>
      <w:r>
        <w:rPr>
          <w:rFonts w:ascii="Sylfaen" w:eastAsia="Sylfaen" w:hAnsi="Sylfaen" w:cs="Sylfaen"/>
          <w:sz w:val="22"/>
          <w:szCs w:val="22"/>
        </w:rPr>
        <w:t>ული</w:t>
      </w:r>
      <w:r>
        <w:rPr>
          <w:rFonts w:ascii="Sylfaen" w:eastAsia="Sylfaen" w:hAnsi="Sylfaen" w:cs="Sylfaen"/>
          <w:spacing w:val="1"/>
          <w:sz w:val="22"/>
          <w:szCs w:val="22"/>
        </w:rPr>
        <w:t xml:space="preserve"> </w:t>
      </w:r>
      <w:r>
        <w:rPr>
          <w:rFonts w:ascii="Sylfaen" w:eastAsia="Sylfaen" w:hAnsi="Sylfaen" w:cs="Sylfaen"/>
          <w:sz w:val="22"/>
          <w:szCs w:val="22"/>
        </w:rPr>
        <w:t>ქ</w:t>
      </w:r>
      <w:r>
        <w:rPr>
          <w:rFonts w:ascii="Sylfaen" w:eastAsia="Sylfaen" w:hAnsi="Sylfaen" w:cs="Sylfaen"/>
          <w:spacing w:val="-1"/>
          <w:sz w:val="22"/>
          <w:szCs w:val="22"/>
        </w:rPr>
        <w:t>ც</w:t>
      </w:r>
      <w:r>
        <w:rPr>
          <w:rFonts w:ascii="Sylfaen" w:eastAsia="Sylfaen" w:hAnsi="Sylfaen" w:cs="Sylfaen"/>
          <w:spacing w:val="1"/>
          <w:sz w:val="22"/>
          <w:szCs w:val="22"/>
        </w:rPr>
        <w:t>ე</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ვ</w:t>
      </w:r>
      <w:r>
        <w:rPr>
          <w:rFonts w:ascii="Sylfaen" w:eastAsia="Sylfaen" w:hAnsi="Sylfaen" w:cs="Sylfaen"/>
          <w:spacing w:val="-1"/>
          <w:sz w:val="22"/>
          <w:szCs w:val="22"/>
        </w:rPr>
        <w:t>ა</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ფ</w:t>
      </w:r>
      <w:r>
        <w:rPr>
          <w:rFonts w:ascii="Sylfaen" w:eastAsia="Sylfaen" w:hAnsi="Sylfaen" w:cs="Sylfaen"/>
          <w:spacing w:val="-1"/>
          <w:sz w:val="22"/>
          <w:szCs w:val="22"/>
        </w:rPr>
        <w:t>ი</w:t>
      </w:r>
      <w:r>
        <w:rPr>
          <w:rFonts w:ascii="Sylfaen" w:eastAsia="Sylfaen" w:hAnsi="Sylfaen" w:cs="Sylfaen"/>
          <w:spacing w:val="-2"/>
          <w:sz w:val="22"/>
          <w:szCs w:val="22"/>
        </w:rPr>
        <w:t>ც</w:t>
      </w:r>
      <w:r>
        <w:rPr>
          <w:rFonts w:ascii="Sylfaen" w:eastAsia="Sylfaen" w:hAnsi="Sylfaen" w:cs="Sylfaen"/>
          <w:spacing w:val="-1"/>
          <w:sz w:val="22"/>
          <w:szCs w:val="22"/>
        </w:rPr>
        <w:t>ი</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მი</w:t>
      </w:r>
      <w:r>
        <w:rPr>
          <w:rFonts w:ascii="Sylfaen" w:eastAsia="Sylfaen" w:hAnsi="Sylfaen" w:cs="Sylfaen"/>
          <w:sz w:val="22"/>
          <w:szCs w:val="22"/>
        </w:rPr>
        <w:t>დგომ</w:t>
      </w:r>
      <w:r>
        <w:rPr>
          <w:rFonts w:ascii="Sylfaen" w:eastAsia="Sylfaen" w:hAnsi="Sylfaen" w:cs="Sylfaen"/>
          <w:spacing w:val="-1"/>
          <w:sz w:val="22"/>
          <w:szCs w:val="22"/>
        </w:rPr>
        <w:t>ა”</w:t>
      </w:r>
      <w:r>
        <w:rPr>
          <w:rFonts w:ascii="Sylfaen" w:eastAsia="Sylfaen" w:hAnsi="Sylfaen" w:cs="Sylfaen"/>
          <w:sz w:val="22"/>
          <w:szCs w:val="22"/>
        </w:rPr>
        <w:t>; ა</w:t>
      </w:r>
      <w:r>
        <w:rPr>
          <w:rFonts w:ascii="Sylfaen" w:eastAsia="Sylfaen" w:hAnsi="Sylfaen" w:cs="Sylfaen"/>
          <w:spacing w:val="-1"/>
          <w:sz w:val="22"/>
          <w:szCs w:val="22"/>
        </w:rPr>
        <w:t>ვტ</w:t>
      </w:r>
      <w:r>
        <w:rPr>
          <w:rFonts w:ascii="Sylfaen" w:eastAsia="Sylfaen" w:hAnsi="Sylfaen" w:cs="Sylfaen"/>
          <w:sz w:val="22"/>
          <w:szCs w:val="22"/>
        </w:rPr>
        <w:t>ო</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 დ</w:t>
      </w:r>
      <w:r>
        <w:rPr>
          <w:rFonts w:ascii="Sylfaen" w:eastAsia="Sylfaen" w:hAnsi="Sylfaen" w:cs="Sylfaen"/>
          <w:spacing w:val="-2"/>
          <w:sz w:val="22"/>
          <w:szCs w:val="22"/>
        </w:rPr>
        <w:t>ო</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z w:val="22"/>
          <w:szCs w:val="22"/>
        </w:rPr>
        <w:t xml:space="preserve">ორი </w:t>
      </w:r>
      <w:proofErr w:type="spellStart"/>
      <w:r>
        <w:rPr>
          <w:rFonts w:ascii="Sylfaen" w:eastAsia="Sylfaen" w:hAnsi="Sylfaen" w:cs="Sylfaen"/>
          <w:sz w:val="22"/>
          <w:szCs w:val="22"/>
        </w:rPr>
        <w:t>ქ</w:t>
      </w:r>
      <w:r>
        <w:rPr>
          <w:rFonts w:ascii="Sylfaen" w:eastAsia="Sylfaen" w:hAnsi="Sylfaen" w:cs="Sylfaen"/>
          <w:spacing w:val="1"/>
          <w:sz w:val="22"/>
          <w:szCs w:val="22"/>
        </w:rPr>
        <w:t>რ</w:t>
      </w:r>
      <w:r>
        <w:rPr>
          <w:rFonts w:ascii="Sylfaen" w:eastAsia="Sylfaen" w:hAnsi="Sylfaen" w:cs="Sylfaen"/>
          <w:spacing w:val="-1"/>
          <w:sz w:val="22"/>
          <w:szCs w:val="22"/>
        </w:rPr>
        <w:t>ისტ</w:t>
      </w:r>
      <w:r>
        <w:rPr>
          <w:rFonts w:ascii="Sylfaen" w:eastAsia="Sylfaen" w:hAnsi="Sylfaen" w:cs="Sylfaen"/>
          <w:sz w:val="22"/>
          <w:szCs w:val="22"/>
        </w:rPr>
        <w:t>ოფ</w:t>
      </w:r>
      <w:r>
        <w:rPr>
          <w:rFonts w:ascii="Sylfaen" w:eastAsia="Sylfaen" w:hAnsi="Sylfaen" w:cs="Sylfaen"/>
          <w:spacing w:val="-1"/>
          <w:sz w:val="22"/>
          <w:szCs w:val="22"/>
        </w:rPr>
        <w:t>ე</w:t>
      </w:r>
      <w:r>
        <w:rPr>
          <w:rFonts w:ascii="Sylfaen" w:eastAsia="Sylfaen" w:hAnsi="Sylfaen" w:cs="Sylfaen"/>
          <w:sz w:val="22"/>
          <w:szCs w:val="22"/>
        </w:rPr>
        <w:t>რ</w:t>
      </w:r>
      <w:proofErr w:type="spellEnd"/>
      <w:r>
        <w:rPr>
          <w:rFonts w:ascii="Sylfaen" w:eastAsia="Sylfaen" w:hAnsi="Sylfaen" w:cs="Sylfaen"/>
          <w:spacing w:val="1"/>
          <w:sz w:val="22"/>
          <w:szCs w:val="22"/>
        </w:rPr>
        <w:t xml:space="preserve"> </w:t>
      </w:r>
      <w:r>
        <w:rPr>
          <w:rFonts w:ascii="Sylfaen" w:eastAsia="Sylfaen" w:hAnsi="Sylfaen" w:cs="Sylfaen"/>
          <w:sz w:val="22"/>
          <w:szCs w:val="22"/>
        </w:rPr>
        <w:t>პ</w:t>
      </w:r>
      <w:r>
        <w:rPr>
          <w:rFonts w:ascii="Sylfaen" w:eastAsia="Sylfaen" w:hAnsi="Sylfaen" w:cs="Sylfaen"/>
          <w:spacing w:val="-1"/>
          <w:sz w:val="22"/>
          <w:szCs w:val="22"/>
        </w:rPr>
        <w:t xml:space="preserve"> ნ</w:t>
      </w:r>
      <w:r>
        <w:rPr>
          <w:rFonts w:ascii="Sylfaen" w:eastAsia="Sylfaen" w:hAnsi="Sylfaen" w:cs="Sylfaen"/>
          <w:spacing w:val="1"/>
          <w:sz w:val="22"/>
          <w:szCs w:val="22"/>
        </w:rPr>
        <w:t>ე</w:t>
      </w:r>
      <w:r>
        <w:rPr>
          <w:rFonts w:ascii="Sylfaen" w:eastAsia="Sylfaen" w:hAnsi="Sylfaen" w:cs="Sylfaen"/>
          <w:spacing w:val="-1"/>
          <w:sz w:val="22"/>
          <w:szCs w:val="22"/>
        </w:rPr>
        <w:t>კი</w:t>
      </w:r>
      <w:r>
        <w:rPr>
          <w:rFonts w:ascii="Sylfaen" w:eastAsia="Sylfaen" w:hAnsi="Sylfaen" w:cs="Sylfaen"/>
          <w:sz w:val="22"/>
          <w:szCs w:val="22"/>
        </w:rPr>
        <w:t>; დ</w:t>
      </w:r>
      <w:r>
        <w:rPr>
          <w:rFonts w:ascii="Sylfaen" w:eastAsia="Sylfaen" w:hAnsi="Sylfaen" w:cs="Sylfaen"/>
          <w:spacing w:val="-2"/>
          <w:sz w:val="22"/>
          <w:szCs w:val="22"/>
        </w:rPr>
        <w:t xml:space="preserve"> </w:t>
      </w:r>
      <w:proofErr w:type="spellStart"/>
      <w:r>
        <w:rPr>
          <w:rFonts w:ascii="Sylfaen" w:eastAsia="Sylfaen" w:hAnsi="Sylfaen" w:cs="Sylfaen"/>
          <w:spacing w:val="-1"/>
          <w:sz w:val="22"/>
          <w:szCs w:val="22"/>
        </w:rPr>
        <w:t>ჰ</w:t>
      </w:r>
      <w:r>
        <w:rPr>
          <w:rFonts w:ascii="Sylfaen" w:eastAsia="Sylfaen" w:hAnsi="Sylfaen" w:cs="Sylfaen"/>
          <w:sz w:val="22"/>
          <w:szCs w:val="22"/>
        </w:rPr>
        <w:t>ოუტონი</w:t>
      </w:r>
      <w:proofErr w:type="spellEnd"/>
    </w:p>
    <w:p w14:paraId="1E5545F2" w14:textId="77777777" w:rsidR="00F702C7" w:rsidRDefault="005A2A82">
      <w:pPr>
        <w:tabs>
          <w:tab w:val="left" w:pos="720"/>
        </w:tabs>
        <w:spacing w:before="1"/>
        <w:ind w:left="720" w:right="377"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2019-20</w:t>
      </w:r>
      <w:r>
        <w:rPr>
          <w:rFonts w:ascii="Sylfaen" w:eastAsia="Sylfaen" w:hAnsi="Sylfaen" w:cs="Sylfaen"/>
          <w:spacing w:val="-2"/>
          <w:sz w:val="22"/>
          <w:szCs w:val="22"/>
        </w:rPr>
        <w:t>2</w:t>
      </w:r>
      <w:r>
        <w:rPr>
          <w:rFonts w:ascii="Sylfaen" w:eastAsia="Sylfaen" w:hAnsi="Sylfaen" w:cs="Sylfaen"/>
          <w:sz w:val="22"/>
          <w:szCs w:val="22"/>
        </w:rPr>
        <w:t xml:space="preserve">1 _ </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ნე</w:t>
      </w:r>
      <w:r>
        <w:rPr>
          <w:rFonts w:ascii="Sylfaen" w:eastAsia="Sylfaen" w:hAnsi="Sylfaen" w:cs="Sylfaen"/>
          <w:sz w:val="22"/>
          <w:szCs w:val="22"/>
        </w:rPr>
        <w:t xml:space="preserve">რი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ვტ</w:t>
      </w:r>
      <w:r>
        <w:rPr>
          <w:rFonts w:ascii="Sylfaen" w:eastAsia="Sylfaen" w:hAnsi="Sylfaen" w:cs="Sylfaen"/>
          <w:sz w:val="22"/>
          <w:szCs w:val="22"/>
        </w:rPr>
        <w:t xml:space="preserve">ორი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ტე</w:t>
      </w:r>
      <w:r>
        <w:rPr>
          <w:rFonts w:ascii="Sylfaen" w:eastAsia="Sylfaen" w:hAnsi="Sylfaen" w:cs="Sylfaen"/>
          <w:spacing w:val="1"/>
          <w:sz w:val="22"/>
          <w:szCs w:val="22"/>
        </w:rPr>
        <w:t>ნ</w:t>
      </w:r>
      <w:r>
        <w:rPr>
          <w:rFonts w:ascii="Sylfaen" w:eastAsia="Sylfaen" w:hAnsi="Sylfaen" w:cs="Sylfaen"/>
          <w:spacing w:val="-1"/>
          <w:sz w:val="22"/>
          <w:szCs w:val="22"/>
        </w:rPr>
        <w:t>სი</w:t>
      </w:r>
      <w:r>
        <w:rPr>
          <w:rFonts w:ascii="Sylfaen" w:eastAsia="Sylfaen" w:hAnsi="Sylfaen" w:cs="Sylfaen"/>
          <w:sz w:val="22"/>
          <w:szCs w:val="22"/>
        </w:rPr>
        <w:t>უ</w:t>
      </w:r>
      <w:r>
        <w:rPr>
          <w:rFonts w:ascii="Sylfaen" w:eastAsia="Sylfaen" w:hAnsi="Sylfaen" w:cs="Sylfaen"/>
          <w:spacing w:val="2"/>
          <w:sz w:val="22"/>
          <w:szCs w:val="22"/>
        </w:rPr>
        <w:t>რ</w:t>
      </w:r>
      <w:r>
        <w:rPr>
          <w:rFonts w:ascii="Sylfaen" w:eastAsia="Sylfaen" w:hAnsi="Sylfaen" w:cs="Sylfaen"/>
          <w:sz w:val="22"/>
          <w:szCs w:val="22"/>
        </w:rPr>
        <w:t>ი</w:t>
      </w:r>
      <w:r>
        <w:rPr>
          <w:rFonts w:ascii="Sylfaen" w:eastAsia="Sylfaen" w:hAnsi="Sylfaen" w:cs="Sylfaen"/>
          <w:spacing w:val="-1"/>
          <w:sz w:val="22"/>
          <w:szCs w:val="22"/>
        </w:rPr>
        <w:t xml:space="preserve"> ს</w:t>
      </w:r>
      <w:r>
        <w:rPr>
          <w:rFonts w:ascii="Sylfaen" w:eastAsia="Sylfaen" w:hAnsi="Sylfaen" w:cs="Sylfaen"/>
          <w:spacing w:val="-3"/>
          <w:sz w:val="22"/>
          <w:szCs w:val="22"/>
        </w:rPr>
        <w:t>ა</w:t>
      </w:r>
      <w:r>
        <w:rPr>
          <w:rFonts w:ascii="Sylfaen" w:eastAsia="Sylfaen" w:hAnsi="Sylfaen" w:cs="Sylfaen"/>
          <w:spacing w:val="-1"/>
          <w:sz w:val="22"/>
          <w:szCs w:val="22"/>
        </w:rPr>
        <w:t>სწ</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 xml:space="preserve">ლო </w:t>
      </w:r>
      <w:r>
        <w:rPr>
          <w:rFonts w:ascii="Sylfaen" w:eastAsia="Sylfaen" w:hAnsi="Sylfaen" w:cs="Sylfaen"/>
          <w:spacing w:val="-1"/>
          <w:sz w:val="22"/>
          <w:szCs w:val="22"/>
        </w:rPr>
        <w:t>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pacing w:val="-1"/>
          <w:sz w:val="22"/>
          <w:szCs w:val="22"/>
        </w:rPr>
        <w:t>სის</w:t>
      </w:r>
      <w:r>
        <w:rPr>
          <w:rFonts w:ascii="Sylfaen" w:eastAsia="Sylfaen" w:hAnsi="Sylfaen" w:cs="Sylfaen"/>
          <w:sz w:val="22"/>
          <w:szCs w:val="22"/>
        </w:rPr>
        <w:t xml:space="preserve">: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z w:val="22"/>
          <w:szCs w:val="22"/>
        </w:rPr>
        <w:t>გლ</w:t>
      </w:r>
      <w:r>
        <w:rPr>
          <w:rFonts w:ascii="Sylfaen" w:eastAsia="Sylfaen" w:hAnsi="Sylfaen" w:cs="Sylfaen"/>
          <w:spacing w:val="-3"/>
          <w:sz w:val="22"/>
          <w:szCs w:val="22"/>
        </w:rPr>
        <w:t>ი</w:t>
      </w:r>
      <w:r>
        <w:rPr>
          <w:rFonts w:ascii="Sylfaen" w:eastAsia="Sylfaen" w:hAnsi="Sylfaen" w:cs="Sylfaen"/>
          <w:spacing w:val="-1"/>
          <w:sz w:val="22"/>
          <w:szCs w:val="22"/>
        </w:rPr>
        <w:t>ს</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ს უ</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გაუ</w:t>
      </w:r>
      <w:r>
        <w:rPr>
          <w:rFonts w:ascii="Sylfaen" w:eastAsia="Sylfaen" w:hAnsi="Sylfaen" w:cs="Sylfaen"/>
          <w:spacing w:val="-1"/>
          <w:sz w:val="22"/>
          <w:szCs w:val="22"/>
        </w:rPr>
        <w:t>მ</w:t>
      </w:r>
      <w:r>
        <w:rPr>
          <w:rFonts w:ascii="Sylfaen" w:eastAsia="Sylfaen" w:hAnsi="Sylfaen" w:cs="Sylfaen"/>
          <w:sz w:val="22"/>
          <w:szCs w:val="22"/>
        </w:rPr>
        <w:t>ჯო</w:t>
      </w:r>
      <w:r>
        <w:rPr>
          <w:rFonts w:ascii="Sylfaen" w:eastAsia="Sylfaen" w:hAnsi="Sylfaen" w:cs="Sylfaen"/>
          <w:spacing w:val="-1"/>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1"/>
          <w:sz w:val="22"/>
          <w:szCs w:val="22"/>
        </w:rPr>
        <w:t xml:space="preserve"> </w:t>
      </w:r>
      <w:r>
        <w:rPr>
          <w:rFonts w:ascii="Sylfaen" w:eastAsia="Sylfaen" w:hAnsi="Sylfaen" w:cs="Sylfaen"/>
          <w:spacing w:val="1"/>
          <w:sz w:val="22"/>
          <w:szCs w:val="22"/>
        </w:rPr>
        <w:t>ე</w:t>
      </w:r>
      <w:r>
        <w:rPr>
          <w:rFonts w:ascii="Sylfaen" w:eastAsia="Sylfaen" w:hAnsi="Sylfaen" w:cs="Sylfaen"/>
          <w:spacing w:val="-2"/>
          <w:sz w:val="22"/>
          <w:szCs w:val="22"/>
        </w:rPr>
        <w:t>თ</w:t>
      </w:r>
      <w:r>
        <w:rPr>
          <w:rFonts w:ascii="Sylfaen" w:eastAsia="Sylfaen" w:hAnsi="Sylfaen" w:cs="Sylfaen"/>
          <w:spacing w:val="1"/>
          <w:sz w:val="22"/>
          <w:szCs w:val="22"/>
        </w:rPr>
        <w:t>ნ</w:t>
      </w:r>
      <w:r>
        <w:rPr>
          <w:rFonts w:ascii="Sylfaen" w:eastAsia="Sylfaen" w:hAnsi="Sylfaen" w:cs="Sylfaen"/>
          <w:spacing w:val="-1"/>
          <w:sz w:val="22"/>
          <w:szCs w:val="22"/>
        </w:rPr>
        <w:t>იკ</w:t>
      </w:r>
      <w:r>
        <w:rPr>
          <w:rFonts w:ascii="Sylfaen" w:eastAsia="Sylfaen" w:hAnsi="Sylfaen" w:cs="Sylfaen"/>
          <w:spacing w:val="-2"/>
          <w:sz w:val="22"/>
          <w:szCs w:val="22"/>
        </w:rPr>
        <w:t>უ</w:t>
      </w:r>
      <w:r>
        <w:rPr>
          <w:rFonts w:ascii="Sylfaen" w:eastAsia="Sylfaen" w:hAnsi="Sylfaen" w:cs="Sylfaen"/>
          <w:sz w:val="22"/>
          <w:szCs w:val="22"/>
        </w:rPr>
        <w:t>რი უმც</w:t>
      </w:r>
      <w:r>
        <w:rPr>
          <w:rFonts w:ascii="Sylfaen" w:eastAsia="Sylfaen" w:hAnsi="Sylfaen" w:cs="Sylfaen"/>
          <w:spacing w:val="-1"/>
          <w:sz w:val="22"/>
          <w:szCs w:val="22"/>
        </w:rPr>
        <w:t>ი</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ობებ</w:t>
      </w:r>
      <w:r>
        <w:rPr>
          <w:rFonts w:ascii="Sylfaen" w:eastAsia="Sylfaen" w:hAnsi="Sylfaen" w:cs="Sylfaen"/>
          <w:spacing w:val="-1"/>
          <w:sz w:val="22"/>
          <w:szCs w:val="22"/>
        </w:rPr>
        <w:t>ის</w:t>
      </w:r>
      <w:r>
        <w:rPr>
          <w:rFonts w:ascii="Sylfaen" w:eastAsia="Sylfaen" w:hAnsi="Sylfaen" w:cs="Sylfaen"/>
          <w:sz w:val="22"/>
          <w:szCs w:val="22"/>
        </w:rPr>
        <w:t>თვ</w:t>
      </w:r>
      <w:r>
        <w:rPr>
          <w:rFonts w:ascii="Sylfaen" w:eastAsia="Sylfaen" w:hAnsi="Sylfaen" w:cs="Sylfaen"/>
          <w:spacing w:val="-2"/>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z w:val="22"/>
          <w:szCs w:val="22"/>
        </w:rPr>
        <w:t xml:space="preserve">ი  </w:t>
      </w:r>
      <w:r>
        <w:rPr>
          <w:rFonts w:ascii="Sylfaen" w:eastAsia="Sylfaen" w:hAnsi="Sylfaen" w:cs="Sylfaen"/>
          <w:spacing w:val="-1"/>
          <w:sz w:val="22"/>
          <w:szCs w:val="22"/>
        </w:rPr>
        <w:t>„ს</w:t>
      </w:r>
      <w:r>
        <w:rPr>
          <w:rFonts w:ascii="Sylfaen" w:eastAsia="Sylfaen" w:hAnsi="Sylfaen" w:cs="Sylfaen"/>
          <w:sz w:val="22"/>
          <w:szCs w:val="22"/>
        </w:rPr>
        <w:t>ოფლის</w:t>
      </w:r>
      <w:r>
        <w:rPr>
          <w:rFonts w:ascii="Sylfaen" w:eastAsia="Sylfaen" w:hAnsi="Sylfaen" w:cs="Sylfaen"/>
          <w:spacing w:val="-1"/>
          <w:sz w:val="22"/>
          <w:szCs w:val="22"/>
        </w:rPr>
        <w:t xml:space="preserve"> </w:t>
      </w:r>
      <w:r>
        <w:rPr>
          <w:rFonts w:ascii="Sylfaen" w:eastAsia="Sylfaen" w:hAnsi="Sylfaen" w:cs="Sylfaen"/>
          <w:sz w:val="22"/>
          <w:szCs w:val="22"/>
        </w:rPr>
        <w:t>განვ</w:t>
      </w:r>
      <w:r>
        <w:rPr>
          <w:rFonts w:ascii="Sylfaen" w:eastAsia="Sylfaen" w:hAnsi="Sylfaen" w:cs="Sylfaen"/>
          <w:spacing w:val="-3"/>
          <w:sz w:val="22"/>
          <w:szCs w:val="22"/>
        </w:rPr>
        <w:t>ი</w:t>
      </w:r>
      <w:r>
        <w:rPr>
          <w:rFonts w:ascii="Sylfaen" w:eastAsia="Sylfaen" w:hAnsi="Sylfaen" w:cs="Sylfaen"/>
          <w:sz w:val="22"/>
          <w:szCs w:val="22"/>
        </w:rPr>
        <w:t>თა</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ახალი</w:t>
      </w:r>
      <w:r>
        <w:rPr>
          <w:rFonts w:ascii="Sylfaen" w:eastAsia="Sylfaen" w:hAnsi="Sylfaen" w:cs="Sylfaen"/>
          <w:spacing w:val="-1"/>
          <w:sz w:val="22"/>
          <w:szCs w:val="22"/>
        </w:rPr>
        <w:t xml:space="preserve"> მი</w:t>
      </w:r>
      <w:r>
        <w:rPr>
          <w:rFonts w:ascii="Sylfaen" w:eastAsia="Sylfaen" w:hAnsi="Sylfaen" w:cs="Sylfaen"/>
          <w:sz w:val="22"/>
          <w:szCs w:val="22"/>
        </w:rPr>
        <w:t>დგო</w:t>
      </w:r>
      <w:r>
        <w:rPr>
          <w:rFonts w:ascii="Sylfaen" w:eastAsia="Sylfaen" w:hAnsi="Sylfaen" w:cs="Sylfaen"/>
          <w:spacing w:val="-3"/>
          <w:sz w:val="22"/>
          <w:szCs w:val="22"/>
        </w:rPr>
        <w:t>მ</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ის</w:t>
      </w:r>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წ</w:t>
      </w:r>
      <w:r>
        <w:rPr>
          <w:rFonts w:ascii="Sylfaen" w:eastAsia="Sylfaen" w:hAnsi="Sylfaen" w:cs="Sylfaen"/>
          <w:sz w:val="22"/>
          <w:szCs w:val="22"/>
        </w:rPr>
        <w:t>ყო</w:t>
      </w:r>
      <w:r>
        <w:rPr>
          <w:rFonts w:ascii="Sylfaen" w:eastAsia="Sylfaen" w:hAnsi="Sylfaen" w:cs="Sylfaen"/>
          <w:spacing w:val="-1"/>
          <w:sz w:val="22"/>
          <w:szCs w:val="22"/>
        </w:rPr>
        <w:t>ბ</w:t>
      </w:r>
      <w:r>
        <w:rPr>
          <w:rFonts w:ascii="Sylfaen" w:eastAsia="Sylfaen" w:hAnsi="Sylfaen" w:cs="Sylfaen"/>
          <w:sz w:val="22"/>
          <w:szCs w:val="22"/>
        </w:rPr>
        <w:t>ა ახა</w:t>
      </w:r>
      <w:r>
        <w:rPr>
          <w:rFonts w:ascii="Sylfaen" w:eastAsia="Sylfaen" w:hAnsi="Sylfaen" w:cs="Sylfaen"/>
          <w:spacing w:val="-3"/>
          <w:sz w:val="22"/>
          <w:szCs w:val="22"/>
        </w:rPr>
        <w:t>ლ</w:t>
      </w:r>
      <w:r>
        <w:rPr>
          <w:rFonts w:ascii="Sylfaen" w:eastAsia="Sylfaen" w:hAnsi="Sylfaen" w:cs="Sylfaen"/>
          <w:spacing w:val="-2"/>
          <w:sz w:val="22"/>
          <w:szCs w:val="22"/>
        </w:rPr>
        <w:t>ქ</w:t>
      </w:r>
      <w:r>
        <w:rPr>
          <w:rFonts w:ascii="Sylfaen" w:eastAsia="Sylfaen" w:hAnsi="Sylfaen" w:cs="Sylfaen"/>
          <w:sz w:val="22"/>
          <w:szCs w:val="22"/>
        </w:rPr>
        <w:t>ალაქში“</w:t>
      </w:r>
      <w:r>
        <w:rPr>
          <w:rFonts w:ascii="Sylfaen" w:eastAsia="Sylfaen" w:hAnsi="Sylfaen" w:cs="Sylfaen"/>
          <w:spacing w:val="-1"/>
          <w:sz w:val="22"/>
          <w:szCs w:val="22"/>
        </w:rPr>
        <w:t xml:space="preserve"> </w:t>
      </w:r>
      <w:r>
        <w:rPr>
          <w:rFonts w:ascii="Sylfaen" w:eastAsia="Sylfaen" w:hAnsi="Sylfaen" w:cs="Sylfaen"/>
          <w:sz w:val="22"/>
          <w:szCs w:val="22"/>
        </w:rPr>
        <w:t>დ</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pacing w:val="-2"/>
          <w:sz w:val="22"/>
          <w:szCs w:val="22"/>
        </w:rPr>
        <w:t>ო</w:t>
      </w:r>
      <w:r>
        <w:rPr>
          <w:rFonts w:ascii="Sylfaen" w:eastAsia="Sylfaen" w:hAnsi="Sylfaen" w:cs="Sylfaen"/>
          <w:sz w:val="22"/>
          <w:szCs w:val="22"/>
        </w:rPr>
        <w:t>რი_ E</w:t>
      </w:r>
      <w:r>
        <w:rPr>
          <w:rFonts w:ascii="Sylfaen" w:eastAsia="Sylfaen" w:hAnsi="Sylfaen" w:cs="Sylfaen"/>
          <w:spacing w:val="1"/>
          <w:sz w:val="22"/>
          <w:szCs w:val="22"/>
        </w:rPr>
        <w:t>N</w:t>
      </w:r>
      <w:r>
        <w:rPr>
          <w:rFonts w:ascii="Sylfaen" w:eastAsia="Sylfaen" w:hAnsi="Sylfaen" w:cs="Sylfaen"/>
          <w:spacing w:val="-1"/>
          <w:sz w:val="22"/>
          <w:szCs w:val="22"/>
        </w:rPr>
        <w:t>PA</w:t>
      </w:r>
      <w:r>
        <w:rPr>
          <w:rFonts w:ascii="Sylfaen" w:eastAsia="Sylfaen" w:hAnsi="Sylfaen" w:cs="Sylfaen"/>
          <w:spacing w:val="-3"/>
          <w:sz w:val="22"/>
          <w:szCs w:val="22"/>
        </w:rPr>
        <w:t>R</w:t>
      </w:r>
      <w:r>
        <w:rPr>
          <w:rFonts w:ascii="Sylfaen" w:eastAsia="Sylfaen" w:hAnsi="Sylfaen" w:cs="Sylfaen"/>
          <w:sz w:val="22"/>
          <w:szCs w:val="22"/>
        </w:rPr>
        <w:t>D</w:t>
      </w:r>
      <w:r>
        <w:rPr>
          <w:rFonts w:ascii="Sylfaen" w:eastAsia="Sylfaen" w:hAnsi="Sylfaen" w:cs="Sylfaen"/>
          <w:spacing w:val="1"/>
          <w:sz w:val="22"/>
          <w:szCs w:val="22"/>
        </w:rPr>
        <w:t xml:space="preserve"> </w:t>
      </w:r>
      <w:proofErr w:type="spellStart"/>
      <w:r>
        <w:rPr>
          <w:rFonts w:ascii="Sylfaen" w:eastAsia="Sylfaen" w:hAnsi="Sylfaen" w:cs="Sylfaen"/>
          <w:sz w:val="22"/>
          <w:szCs w:val="22"/>
        </w:rPr>
        <w:t>G</w:t>
      </w:r>
      <w:r>
        <w:rPr>
          <w:rFonts w:ascii="Sylfaen" w:eastAsia="Sylfaen" w:hAnsi="Sylfaen" w:cs="Sylfaen"/>
          <w:spacing w:val="-1"/>
          <w:sz w:val="22"/>
          <w:szCs w:val="22"/>
        </w:rPr>
        <w:t>e</w:t>
      </w:r>
      <w:r>
        <w:rPr>
          <w:rFonts w:ascii="Sylfaen" w:eastAsia="Sylfaen" w:hAnsi="Sylfaen" w:cs="Sylfaen"/>
          <w:sz w:val="22"/>
          <w:szCs w:val="22"/>
        </w:rPr>
        <w:t>org</w:t>
      </w:r>
      <w:r>
        <w:rPr>
          <w:rFonts w:ascii="Sylfaen" w:eastAsia="Sylfaen" w:hAnsi="Sylfaen" w:cs="Sylfaen"/>
          <w:spacing w:val="-2"/>
          <w:sz w:val="22"/>
          <w:szCs w:val="22"/>
        </w:rPr>
        <w:t>i</w:t>
      </w:r>
      <w:r>
        <w:rPr>
          <w:rFonts w:ascii="Sylfaen" w:eastAsia="Sylfaen" w:hAnsi="Sylfaen" w:cs="Sylfaen"/>
          <w:sz w:val="22"/>
          <w:szCs w:val="22"/>
        </w:rPr>
        <w:t>a</w:t>
      </w:r>
      <w:proofErr w:type="spellEnd"/>
    </w:p>
    <w:p w14:paraId="48692011"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2019_ თ</w:t>
      </w:r>
      <w:r>
        <w:rPr>
          <w:rFonts w:ascii="Sylfaen" w:eastAsia="Sylfaen" w:hAnsi="Sylfaen" w:cs="Sylfaen"/>
          <w:spacing w:val="-3"/>
          <w:sz w:val="22"/>
          <w:szCs w:val="22"/>
        </w:rPr>
        <w:t>ა</w:t>
      </w:r>
      <w:r>
        <w:rPr>
          <w:rFonts w:ascii="Sylfaen" w:eastAsia="Sylfaen" w:hAnsi="Sylfaen" w:cs="Sylfaen"/>
          <w:sz w:val="22"/>
          <w:szCs w:val="22"/>
        </w:rPr>
        <w:t>რჯი</w:t>
      </w:r>
      <w:r>
        <w:rPr>
          <w:rFonts w:ascii="Sylfaen" w:eastAsia="Sylfaen" w:hAnsi="Sylfaen" w:cs="Sylfaen"/>
          <w:spacing w:val="-2"/>
          <w:sz w:val="22"/>
          <w:szCs w:val="22"/>
        </w:rPr>
        <w:t>მ</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ი; ა</w:t>
      </w:r>
      <w:r>
        <w:rPr>
          <w:rFonts w:ascii="Sylfaen" w:eastAsia="Sylfaen" w:hAnsi="Sylfaen" w:cs="Sylfaen"/>
          <w:spacing w:val="-2"/>
          <w:sz w:val="22"/>
          <w:szCs w:val="22"/>
        </w:rPr>
        <w:t>შ</w:t>
      </w:r>
      <w:r>
        <w:rPr>
          <w:rFonts w:ascii="Sylfaen" w:eastAsia="Sylfaen" w:hAnsi="Sylfaen" w:cs="Sylfaen"/>
          <w:sz w:val="22"/>
          <w:szCs w:val="22"/>
        </w:rPr>
        <w:t>შ-ს</w:t>
      </w:r>
      <w:r>
        <w:rPr>
          <w:rFonts w:ascii="Sylfaen" w:eastAsia="Sylfaen" w:hAnsi="Sylfaen" w:cs="Sylfaen"/>
          <w:spacing w:val="-3"/>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z w:val="22"/>
          <w:szCs w:val="22"/>
        </w:rPr>
        <w:t xml:space="preserve">ლჩოს </w:t>
      </w:r>
      <w:r>
        <w:rPr>
          <w:rFonts w:ascii="Sylfaen" w:eastAsia="Sylfaen" w:hAnsi="Sylfaen" w:cs="Sylfaen"/>
          <w:spacing w:val="-1"/>
          <w:sz w:val="22"/>
          <w:szCs w:val="22"/>
        </w:rPr>
        <w:t>მი</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1"/>
          <w:sz w:val="22"/>
          <w:szCs w:val="22"/>
        </w:rPr>
        <w:t xml:space="preserve"> </w:t>
      </w:r>
      <w:r>
        <w:rPr>
          <w:rFonts w:ascii="Sylfaen" w:eastAsia="Sylfaen" w:hAnsi="Sylfaen" w:cs="Sylfaen"/>
          <w:sz w:val="22"/>
          <w:szCs w:val="22"/>
        </w:rPr>
        <w:t>დაფ</w:t>
      </w:r>
      <w:r>
        <w:rPr>
          <w:rFonts w:ascii="Sylfaen" w:eastAsia="Sylfaen" w:hAnsi="Sylfaen" w:cs="Sylfaen"/>
          <w:spacing w:val="-3"/>
          <w:sz w:val="22"/>
          <w:szCs w:val="22"/>
        </w:rPr>
        <w:t>ი</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2"/>
          <w:sz w:val="22"/>
          <w:szCs w:val="22"/>
        </w:rPr>
        <w:t>ნ</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ული </w:t>
      </w:r>
      <w:r>
        <w:rPr>
          <w:rFonts w:ascii="Sylfaen" w:eastAsia="Sylfaen" w:hAnsi="Sylfaen" w:cs="Sylfaen"/>
          <w:spacing w:val="-1"/>
          <w:sz w:val="22"/>
          <w:szCs w:val="22"/>
        </w:rPr>
        <w:t>წი</w:t>
      </w:r>
      <w:r>
        <w:rPr>
          <w:rFonts w:ascii="Sylfaen" w:eastAsia="Sylfaen" w:hAnsi="Sylfaen" w:cs="Sylfaen"/>
          <w:sz w:val="22"/>
          <w:szCs w:val="22"/>
        </w:rPr>
        <w:t>გ</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ს თ</w:t>
      </w:r>
      <w:r>
        <w:rPr>
          <w:rFonts w:ascii="Sylfaen" w:eastAsia="Sylfaen" w:hAnsi="Sylfaen" w:cs="Sylfaen"/>
          <w:spacing w:val="-3"/>
          <w:sz w:val="22"/>
          <w:szCs w:val="22"/>
        </w:rPr>
        <w:t>ა</w:t>
      </w:r>
      <w:r>
        <w:rPr>
          <w:rFonts w:ascii="Sylfaen" w:eastAsia="Sylfaen" w:hAnsi="Sylfaen" w:cs="Sylfaen"/>
          <w:sz w:val="22"/>
          <w:szCs w:val="22"/>
        </w:rPr>
        <w:t>რგ</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z w:val="22"/>
          <w:szCs w:val="22"/>
        </w:rPr>
        <w:t>ოგრა</w:t>
      </w:r>
      <w:r>
        <w:rPr>
          <w:rFonts w:ascii="Sylfaen" w:eastAsia="Sylfaen" w:hAnsi="Sylfaen" w:cs="Sylfaen"/>
          <w:spacing w:val="-1"/>
          <w:sz w:val="22"/>
          <w:szCs w:val="22"/>
        </w:rPr>
        <w:t>მ</w:t>
      </w:r>
      <w:r>
        <w:rPr>
          <w:rFonts w:ascii="Sylfaen" w:eastAsia="Sylfaen" w:hAnsi="Sylfaen" w:cs="Sylfaen"/>
          <w:sz w:val="22"/>
          <w:szCs w:val="22"/>
        </w:rPr>
        <w:t xml:space="preserve">ა </w:t>
      </w:r>
      <w:r>
        <w:rPr>
          <w:rFonts w:ascii="Sylfaen" w:eastAsia="Sylfaen" w:hAnsi="Sylfaen" w:cs="Sylfaen"/>
          <w:spacing w:val="-1"/>
          <w:sz w:val="22"/>
          <w:szCs w:val="22"/>
        </w:rPr>
        <w:t>ს</w:t>
      </w:r>
      <w:r>
        <w:rPr>
          <w:rFonts w:ascii="Sylfaen" w:eastAsia="Sylfaen" w:hAnsi="Sylfaen" w:cs="Sylfaen"/>
          <w:sz w:val="22"/>
          <w:szCs w:val="22"/>
        </w:rPr>
        <w:t>აქა</w:t>
      </w:r>
      <w:r>
        <w:rPr>
          <w:rFonts w:ascii="Sylfaen" w:eastAsia="Sylfaen" w:hAnsi="Sylfaen" w:cs="Sylfaen"/>
          <w:spacing w:val="-2"/>
          <w:sz w:val="22"/>
          <w:szCs w:val="22"/>
        </w:rPr>
        <w:t>რ</w:t>
      </w:r>
      <w:r>
        <w:rPr>
          <w:rFonts w:ascii="Sylfaen" w:eastAsia="Sylfaen" w:hAnsi="Sylfaen" w:cs="Sylfaen"/>
          <w:sz w:val="22"/>
          <w:szCs w:val="22"/>
        </w:rPr>
        <w:t>თვ</w:t>
      </w:r>
      <w:r>
        <w:rPr>
          <w:rFonts w:ascii="Sylfaen" w:eastAsia="Sylfaen" w:hAnsi="Sylfaen" w:cs="Sylfaen"/>
          <w:spacing w:val="-2"/>
          <w:sz w:val="22"/>
          <w:szCs w:val="22"/>
        </w:rPr>
        <w:t>ე</w:t>
      </w:r>
      <w:r>
        <w:rPr>
          <w:rFonts w:ascii="Sylfaen" w:eastAsia="Sylfaen" w:hAnsi="Sylfaen" w:cs="Sylfaen"/>
          <w:sz w:val="22"/>
          <w:szCs w:val="22"/>
        </w:rPr>
        <w:t xml:space="preserve">ლოში; </w:t>
      </w:r>
      <w:r>
        <w:rPr>
          <w:rFonts w:ascii="Sylfaen" w:eastAsia="Sylfaen" w:hAnsi="Sylfaen" w:cs="Sylfaen"/>
          <w:spacing w:val="-1"/>
          <w:sz w:val="22"/>
          <w:szCs w:val="22"/>
        </w:rPr>
        <w:t>ს</w:t>
      </w:r>
      <w:r>
        <w:rPr>
          <w:rFonts w:ascii="Sylfaen" w:eastAsia="Sylfaen" w:hAnsi="Sylfaen" w:cs="Sylfaen"/>
          <w:sz w:val="22"/>
          <w:szCs w:val="22"/>
        </w:rPr>
        <w:t>ახ</w:t>
      </w:r>
      <w:r>
        <w:rPr>
          <w:rFonts w:ascii="Sylfaen" w:eastAsia="Sylfaen" w:hAnsi="Sylfaen" w:cs="Sylfaen"/>
          <w:spacing w:val="-2"/>
          <w:sz w:val="22"/>
          <w:szCs w:val="22"/>
        </w:rPr>
        <w:t>ე</w:t>
      </w:r>
      <w:r>
        <w:rPr>
          <w:rFonts w:ascii="Sylfaen" w:eastAsia="Sylfaen" w:hAnsi="Sylfaen" w:cs="Sylfaen"/>
          <w:sz w:val="22"/>
          <w:szCs w:val="22"/>
        </w:rPr>
        <w:t>ლ</w:t>
      </w:r>
      <w:r>
        <w:rPr>
          <w:rFonts w:ascii="Sylfaen" w:eastAsia="Sylfaen" w:hAnsi="Sylfaen" w:cs="Sylfaen"/>
          <w:spacing w:val="-1"/>
          <w:sz w:val="22"/>
          <w:szCs w:val="22"/>
        </w:rPr>
        <w:t>მ</w:t>
      </w:r>
      <w:r>
        <w:rPr>
          <w:rFonts w:ascii="Sylfaen" w:eastAsia="Sylfaen" w:hAnsi="Sylfaen" w:cs="Sylfaen"/>
          <w:spacing w:val="1"/>
          <w:sz w:val="22"/>
          <w:szCs w:val="22"/>
        </w:rPr>
        <w:t>ძ</w:t>
      </w:r>
      <w:r>
        <w:rPr>
          <w:rFonts w:ascii="Sylfaen" w:eastAsia="Sylfaen" w:hAnsi="Sylfaen" w:cs="Sylfaen"/>
          <w:sz w:val="22"/>
          <w:szCs w:val="22"/>
        </w:rPr>
        <w:t>ღ</w:t>
      </w:r>
      <w:r>
        <w:rPr>
          <w:rFonts w:ascii="Sylfaen" w:eastAsia="Sylfaen" w:hAnsi="Sylfaen" w:cs="Sylfaen"/>
          <w:spacing w:val="-1"/>
          <w:sz w:val="22"/>
          <w:szCs w:val="22"/>
        </w:rPr>
        <w:t>ვ</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pacing w:val="-2"/>
          <w:sz w:val="22"/>
          <w:szCs w:val="22"/>
        </w:rPr>
        <w:t>ლ</w:t>
      </w:r>
      <w:r>
        <w:rPr>
          <w:rFonts w:ascii="Sylfaen" w:eastAsia="Sylfaen" w:hAnsi="Sylfaen" w:cs="Sylfaen"/>
          <w:sz w:val="22"/>
          <w:szCs w:val="22"/>
        </w:rPr>
        <w:t>ო:</w:t>
      </w:r>
    </w:p>
    <w:p w14:paraId="04000D23" w14:textId="77777777" w:rsidR="00F702C7" w:rsidRDefault="005A2A82">
      <w:pPr>
        <w:ind w:left="720"/>
        <w:rPr>
          <w:rFonts w:ascii="Sylfaen" w:eastAsia="Sylfaen" w:hAnsi="Sylfaen" w:cs="Sylfaen"/>
          <w:sz w:val="22"/>
          <w:szCs w:val="22"/>
        </w:rPr>
      </w:pPr>
      <w:r>
        <w:rPr>
          <w:rFonts w:ascii="Sylfaen" w:eastAsia="Sylfaen" w:hAnsi="Sylfaen" w:cs="Sylfaen"/>
          <w:spacing w:val="-1"/>
          <w:sz w:val="22"/>
          <w:szCs w:val="22"/>
        </w:rPr>
        <w:t>„</w:t>
      </w:r>
      <w:r>
        <w:rPr>
          <w:rFonts w:ascii="Sylfaen" w:eastAsia="Sylfaen" w:hAnsi="Sylfaen" w:cs="Sylfaen"/>
          <w:sz w:val="22"/>
          <w:szCs w:val="22"/>
        </w:rPr>
        <w:t>ო</w:t>
      </w:r>
      <w:r>
        <w:rPr>
          <w:rFonts w:ascii="Sylfaen" w:eastAsia="Sylfaen" w:hAnsi="Sylfaen" w:cs="Sylfaen"/>
          <w:spacing w:val="1"/>
          <w:sz w:val="22"/>
          <w:szCs w:val="22"/>
        </w:rPr>
        <w:t>პ</w:t>
      </w:r>
      <w:r>
        <w:rPr>
          <w:rFonts w:ascii="Sylfaen" w:eastAsia="Sylfaen" w:hAnsi="Sylfaen" w:cs="Sylfaen"/>
          <w:spacing w:val="-1"/>
          <w:sz w:val="22"/>
          <w:szCs w:val="22"/>
        </w:rPr>
        <w:t>ე</w:t>
      </w:r>
      <w:r>
        <w:rPr>
          <w:rFonts w:ascii="Sylfaen" w:eastAsia="Sylfaen" w:hAnsi="Sylfaen" w:cs="Sylfaen"/>
          <w:sz w:val="22"/>
          <w:szCs w:val="22"/>
        </w:rPr>
        <w:t>რა</w:t>
      </w:r>
      <w:r>
        <w:rPr>
          <w:rFonts w:ascii="Sylfaen" w:eastAsia="Sylfaen" w:hAnsi="Sylfaen" w:cs="Sylfaen"/>
          <w:spacing w:val="1"/>
          <w:sz w:val="22"/>
          <w:szCs w:val="22"/>
        </w:rPr>
        <w:t>ც</w:t>
      </w:r>
      <w:r>
        <w:rPr>
          <w:rFonts w:ascii="Sylfaen" w:eastAsia="Sylfaen" w:hAnsi="Sylfaen" w:cs="Sylfaen"/>
          <w:spacing w:val="-3"/>
          <w:sz w:val="22"/>
          <w:szCs w:val="22"/>
        </w:rPr>
        <w:t>ი</w:t>
      </w:r>
      <w:r>
        <w:rPr>
          <w:rFonts w:ascii="Sylfaen" w:eastAsia="Sylfaen" w:hAnsi="Sylfaen" w:cs="Sylfaen"/>
          <w:sz w:val="22"/>
          <w:szCs w:val="22"/>
        </w:rPr>
        <w:t xml:space="preserve">ული </w:t>
      </w:r>
      <w:r>
        <w:rPr>
          <w:rFonts w:ascii="Sylfaen" w:eastAsia="Sylfaen" w:hAnsi="Sylfaen" w:cs="Sylfaen"/>
          <w:spacing w:val="-1"/>
          <w:sz w:val="22"/>
          <w:szCs w:val="22"/>
        </w:rPr>
        <w:t>მე</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ჯ</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ნტ</w:t>
      </w:r>
      <w:r>
        <w:rPr>
          <w:rFonts w:ascii="Sylfaen" w:eastAsia="Sylfaen" w:hAnsi="Sylfaen" w:cs="Sylfaen"/>
          <w:sz w:val="22"/>
          <w:szCs w:val="22"/>
        </w:rPr>
        <w:t xml:space="preserve">ი: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z w:val="22"/>
          <w:szCs w:val="22"/>
        </w:rPr>
        <w:t>ც</w:t>
      </w:r>
      <w:r>
        <w:rPr>
          <w:rFonts w:ascii="Sylfaen" w:eastAsia="Sylfaen" w:hAnsi="Sylfaen" w:cs="Sylfaen"/>
          <w:spacing w:val="2"/>
          <w:sz w:val="22"/>
          <w:szCs w:val="22"/>
        </w:rPr>
        <w:t>ე</w:t>
      </w:r>
      <w:r>
        <w:rPr>
          <w:rFonts w:ascii="Sylfaen" w:eastAsia="Sylfaen" w:hAnsi="Sylfaen" w:cs="Sylfaen"/>
          <w:spacing w:val="-4"/>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r>
        <w:rPr>
          <w:rFonts w:ascii="Sylfaen" w:eastAsia="Sylfaen" w:hAnsi="Sylfaen" w:cs="Sylfaen"/>
          <w:spacing w:val="1"/>
          <w:sz w:val="22"/>
          <w:szCs w:val="22"/>
        </w:rPr>
        <w:t xml:space="preserve"> დ</w:t>
      </w:r>
      <w:r>
        <w:rPr>
          <w:rFonts w:ascii="Sylfaen" w:eastAsia="Sylfaen" w:hAnsi="Sylfaen" w:cs="Sylfaen"/>
          <w:sz w:val="22"/>
          <w:szCs w:val="22"/>
        </w:rPr>
        <w:t xml:space="preserve">ა </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pacing w:val="-3"/>
          <w:sz w:val="22"/>
          <w:szCs w:val="22"/>
        </w:rPr>
        <w:t>ა</w:t>
      </w:r>
      <w:r>
        <w:rPr>
          <w:rFonts w:ascii="Sylfaen" w:eastAsia="Sylfaen" w:hAnsi="Sylfaen" w:cs="Sylfaen"/>
          <w:sz w:val="22"/>
          <w:szCs w:val="22"/>
        </w:rPr>
        <w:t>რაგ</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ჯაჭ</w:t>
      </w:r>
      <w:r>
        <w:rPr>
          <w:rFonts w:ascii="Sylfaen" w:eastAsia="Sylfaen" w:hAnsi="Sylfaen" w:cs="Sylfaen"/>
          <w:spacing w:val="-1"/>
          <w:sz w:val="22"/>
          <w:szCs w:val="22"/>
        </w:rPr>
        <w:t>ვი“</w:t>
      </w:r>
      <w:r>
        <w:rPr>
          <w:rFonts w:ascii="Sylfaen" w:eastAsia="Sylfaen" w:hAnsi="Sylfaen" w:cs="Sylfaen"/>
          <w:sz w:val="22"/>
          <w:szCs w:val="22"/>
        </w:rPr>
        <w:t>,</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ვტ</w:t>
      </w:r>
      <w:r>
        <w:rPr>
          <w:rFonts w:ascii="Sylfaen" w:eastAsia="Sylfaen" w:hAnsi="Sylfaen" w:cs="Sylfaen"/>
          <w:sz w:val="22"/>
          <w:szCs w:val="22"/>
        </w:rPr>
        <w:t>ო</w:t>
      </w:r>
      <w:r>
        <w:rPr>
          <w:rFonts w:ascii="Sylfaen" w:eastAsia="Sylfaen" w:hAnsi="Sylfaen" w:cs="Sylfaen"/>
          <w:spacing w:val="-2"/>
          <w:sz w:val="22"/>
          <w:szCs w:val="22"/>
        </w:rPr>
        <w:t>რ</w:t>
      </w:r>
      <w:r>
        <w:rPr>
          <w:rFonts w:ascii="Sylfaen" w:eastAsia="Sylfaen" w:hAnsi="Sylfaen" w:cs="Sylfaen"/>
          <w:spacing w:val="-1"/>
          <w:sz w:val="22"/>
          <w:szCs w:val="22"/>
        </w:rPr>
        <w:t>ები</w:t>
      </w:r>
      <w:r>
        <w:rPr>
          <w:rFonts w:ascii="Sylfaen" w:eastAsia="Sylfaen" w:hAnsi="Sylfaen" w:cs="Sylfaen"/>
          <w:sz w:val="22"/>
          <w:szCs w:val="22"/>
        </w:rPr>
        <w:t>: ლი</w:t>
      </w:r>
      <w:r>
        <w:rPr>
          <w:rFonts w:ascii="Sylfaen" w:eastAsia="Sylfaen" w:hAnsi="Sylfaen" w:cs="Sylfaen"/>
          <w:spacing w:val="-1"/>
          <w:sz w:val="22"/>
          <w:szCs w:val="22"/>
        </w:rPr>
        <w:t xml:space="preserve"> </w:t>
      </w:r>
      <w:proofErr w:type="spellStart"/>
      <w:r>
        <w:rPr>
          <w:rFonts w:ascii="Sylfaen" w:eastAsia="Sylfaen" w:hAnsi="Sylfaen" w:cs="Sylfaen"/>
          <w:spacing w:val="-1"/>
          <w:sz w:val="22"/>
          <w:szCs w:val="22"/>
        </w:rPr>
        <w:t>კ</w:t>
      </w:r>
      <w:r>
        <w:rPr>
          <w:rFonts w:ascii="Sylfaen" w:eastAsia="Sylfaen" w:hAnsi="Sylfaen" w:cs="Sylfaen"/>
          <w:sz w:val="22"/>
          <w:szCs w:val="22"/>
        </w:rPr>
        <w:t>რაჯ</w:t>
      </w:r>
      <w:r>
        <w:rPr>
          <w:rFonts w:ascii="Sylfaen" w:eastAsia="Sylfaen" w:hAnsi="Sylfaen" w:cs="Sylfaen"/>
          <w:spacing w:val="1"/>
          <w:sz w:val="22"/>
          <w:szCs w:val="22"/>
        </w:rPr>
        <w:t>ე</w:t>
      </w:r>
      <w:r>
        <w:rPr>
          <w:rFonts w:ascii="Sylfaen" w:eastAsia="Sylfaen" w:hAnsi="Sylfaen" w:cs="Sylfaen"/>
          <w:sz w:val="22"/>
          <w:szCs w:val="22"/>
        </w:rPr>
        <w:t>ვ</w:t>
      </w:r>
      <w:r>
        <w:rPr>
          <w:rFonts w:ascii="Sylfaen" w:eastAsia="Sylfaen" w:hAnsi="Sylfaen" w:cs="Sylfaen"/>
          <w:spacing w:val="-2"/>
          <w:sz w:val="22"/>
          <w:szCs w:val="22"/>
        </w:rPr>
        <w:t>ს</w:t>
      </w:r>
      <w:r>
        <w:rPr>
          <w:rFonts w:ascii="Sylfaen" w:eastAsia="Sylfaen" w:hAnsi="Sylfaen" w:cs="Sylfaen"/>
          <w:spacing w:val="-1"/>
          <w:sz w:val="22"/>
          <w:szCs w:val="22"/>
        </w:rPr>
        <w:t>კი</w:t>
      </w:r>
      <w:proofErr w:type="spellEnd"/>
      <w:r>
        <w:rPr>
          <w:rFonts w:ascii="Sylfaen" w:eastAsia="Sylfaen" w:hAnsi="Sylfaen" w:cs="Sylfaen"/>
          <w:sz w:val="22"/>
          <w:szCs w:val="22"/>
        </w:rPr>
        <w:t xml:space="preserve">, </w:t>
      </w:r>
      <w:proofErr w:type="spellStart"/>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2"/>
          <w:sz w:val="22"/>
          <w:szCs w:val="22"/>
        </w:rPr>
        <w:t>ო</w:t>
      </w:r>
      <w:r>
        <w:rPr>
          <w:rFonts w:ascii="Sylfaen" w:eastAsia="Sylfaen" w:hAnsi="Sylfaen" w:cs="Sylfaen"/>
          <w:sz w:val="22"/>
          <w:szCs w:val="22"/>
        </w:rPr>
        <w:t>ჯი</w:t>
      </w:r>
      <w:proofErr w:type="spellEnd"/>
      <w:r>
        <w:rPr>
          <w:rFonts w:ascii="Sylfaen" w:eastAsia="Sylfaen" w:hAnsi="Sylfaen" w:cs="Sylfaen"/>
          <w:sz w:val="22"/>
          <w:szCs w:val="22"/>
        </w:rPr>
        <w:t xml:space="preserve"> </w:t>
      </w:r>
      <w:proofErr w:type="spellStart"/>
      <w:r>
        <w:rPr>
          <w:rFonts w:ascii="Sylfaen" w:eastAsia="Sylfaen" w:hAnsi="Sylfaen" w:cs="Sylfaen"/>
          <w:spacing w:val="-1"/>
          <w:sz w:val="22"/>
          <w:szCs w:val="22"/>
        </w:rPr>
        <w:t>მ</w:t>
      </w:r>
      <w:r>
        <w:rPr>
          <w:rFonts w:ascii="Sylfaen" w:eastAsia="Sylfaen" w:hAnsi="Sylfaen" w:cs="Sylfaen"/>
          <w:sz w:val="22"/>
          <w:szCs w:val="22"/>
        </w:rPr>
        <w:t>ალ</w:t>
      </w:r>
      <w:r>
        <w:rPr>
          <w:rFonts w:ascii="Sylfaen" w:eastAsia="Sylfaen" w:hAnsi="Sylfaen" w:cs="Sylfaen"/>
          <w:spacing w:val="1"/>
          <w:sz w:val="22"/>
          <w:szCs w:val="22"/>
        </w:rPr>
        <w:t>ჰ</w:t>
      </w:r>
      <w:r>
        <w:rPr>
          <w:rFonts w:ascii="Sylfaen" w:eastAsia="Sylfaen" w:hAnsi="Sylfaen" w:cs="Sylfaen"/>
          <w:sz w:val="22"/>
          <w:szCs w:val="22"/>
        </w:rPr>
        <w:t>ო</w:t>
      </w:r>
      <w:r>
        <w:rPr>
          <w:rFonts w:ascii="Sylfaen" w:eastAsia="Sylfaen" w:hAnsi="Sylfaen" w:cs="Sylfaen"/>
          <w:spacing w:val="-1"/>
          <w:sz w:val="22"/>
          <w:szCs w:val="22"/>
        </w:rPr>
        <w:t>ტ</w:t>
      </w:r>
      <w:r>
        <w:rPr>
          <w:rFonts w:ascii="Sylfaen" w:eastAsia="Sylfaen" w:hAnsi="Sylfaen" w:cs="Sylfaen"/>
          <w:sz w:val="22"/>
          <w:szCs w:val="22"/>
        </w:rPr>
        <w:t>ა</w:t>
      </w:r>
      <w:proofErr w:type="spellEnd"/>
      <w:r>
        <w:rPr>
          <w:rFonts w:ascii="Sylfaen" w:eastAsia="Sylfaen" w:hAnsi="Sylfaen" w:cs="Sylfaen"/>
          <w:sz w:val="22"/>
          <w:szCs w:val="22"/>
        </w:rPr>
        <w:t>.</w:t>
      </w:r>
    </w:p>
    <w:p w14:paraId="1104ACD8" w14:textId="77777777" w:rsidR="00F702C7" w:rsidRDefault="005A2A82">
      <w:pPr>
        <w:spacing w:before="1"/>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2018_ თ</w:t>
      </w:r>
      <w:r>
        <w:rPr>
          <w:rFonts w:ascii="Sylfaen" w:eastAsia="Sylfaen" w:hAnsi="Sylfaen" w:cs="Sylfaen"/>
          <w:spacing w:val="-3"/>
          <w:sz w:val="22"/>
          <w:szCs w:val="22"/>
        </w:rPr>
        <w:t>ა</w:t>
      </w:r>
      <w:r>
        <w:rPr>
          <w:rFonts w:ascii="Sylfaen" w:eastAsia="Sylfaen" w:hAnsi="Sylfaen" w:cs="Sylfaen"/>
          <w:sz w:val="22"/>
          <w:szCs w:val="22"/>
        </w:rPr>
        <w:t>რჯი</w:t>
      </w:r>
      <w:r>
        <w:rPr>
          <w:rFonts w:ascii="Sylfaen" w:eastAsia="Sylfaen" w:hAnsi="Sylfaen" w:cs="Sylfaen"/>
          <w:spacing w:val="-2"/>
          <w:sz w:val="22"/>
          <w:szCs w:val="22"/>
        </w:rPr>
        <w:t>მ</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ი; ა</w:t>
      </w:r>
      <w:r>
        <w:rPr>
          <w:rFonts w:ascii="Sylfaen" w:eastAsia="Sylfaen" w:hAnsi="Sylfaen" w:cs="Sylfaen"/>
          <w:spacing w:val="-2"/>
          <w:sz w:val="22"/>
          <w:szCs w:val="22"/>
        </w:rPr>
        <w:t>შ</w:t>
      </w:r>
      <w:r>
        <w:rPr>
          <w:rFonts w:ascii="Sylfaen" w:eastAsia="Sylfaen" w:hAnsi="Sylfaen" w:cs="Sylfaen"/>
          <w:sz w:val="22"/>
          <w:szCs w:val="22"/>
        </w:rPr>
        <w:t>შ-ს</w:t>
      </w:r>
      <w:r>
        <w:rPr>
          <w:rFonts w:ascii="Sylfaen" w:eastAsia="Sylfaen" w:hAnsi="Sylfaen" w:cs="Sylfaen"/>
          <w:spacing w:val="-3"/>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ე</w:t>
      </w:r>
      <w:r>
        <w:rPr>
          <w:rFonts w:ascii="Sylfaen" w:eastAsia="Sylfaen" w:hAnsi="Sylfaen" w:cs="Sylfaen"/>
          <w:sz w:val="22"/>
          <w:szCs w:val="22"/>
        </w:rPr>
        <w:t xml:space="preserve">ლჩოს </w:t>
      </w:r>
      <w:r>
        <w:rPr>
          <w:rFonts w:ascii="Sylfaen" w:eastAsia="Sylfaen" w:hAnsi="Sylfaen" w:cs="Sylfaen"/>
          <w:spacing w:val="-1"/>
          <w:sz w:val="22"/>
          <w:szCs w:val="22"/>
        </w:rPr>
        <w:t>მი</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1"/>
          <w:sz w:val="22"/>
          <w:szCs w:val="22"/>
        </w:rPr>
        <w:t xml:space="preserve"> </w:t>
      </w:r>
      <w:r>
        <w:rPr>
          <w:rFonts w:ascii="Sylfaen" w:eastAsia="Sylfaen" w:hAnsi="Sylfaen" w:cs="Sylfaen"/>
          <w:sz w:val="22"/>
          <w:szCs w:val="22"/>
        </w:rPr>
        <w:t>დაფ</w:t>
      </w:r>
      <w:r>
        <w:rPr>
          <w:rFonts w:ascii="Sylfaen" w:eastAsia="Sylfaen" w:hAnsi="Sylfaen" w:cs="Sylfaen"/>
          <w:spacing w:val="-3"/>
          <w:sz w:val="22"/>
          <w:szCs w:val="22"/>
        </w:rPr>
        <w:t>ი</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2"/>
          <w:sz w:val="22"/>
          <w:szCs w:val="22"/>
        </w:rPr>
        <w:t>ნ</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ული </w:t>
      </w:r>
      <w:r>
        <w:rPr>
          <w:rFonts w:ascii="Sylfaen" w:eastAsia="Sylfaen" w:hAnsi="Sylfaen" w:cs="Sylfaen"/>
          <w:spacing w:val="-1"/>
          <w:sz w:val="22"/>
          <w:szCs w:val="22"/>
        </w:rPr>
        <w:t>წი</w:t>
      </w:r>
      <w:r>
        <w:rPr>
          <w:rFonts w:ascii="Sylfaen" w:eastAsia="Sylfaen" w:hAnsi="Sylfaen" w:cs="Sylfaen"/>
          <w:sz w:val="22"/>
          <w:szCs w:val="22"/>
        </w:rPr>
        <w:t>გ</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ს თ</w:t>
      </w:r>
      <w:r>
        <w:rPr>
          <w:rFonts w:ascii="Sylfaen" w:eastAsia="Sylfaen" w:hAnsi="Sylfaen" w:cs="Sylfaen"/>
          <w:spacing w:val="-3"/>
          <w:sz w:val="22"/>
          <w:szCs w:val="22"/>
        </w:rPr>
        <w:t>ა</w:t>
      </w:r>
      <w:r>
        <w:rPr>
          <w:rFonts w:ascii="Sylfaen" w:eastAsia="Sylfaen" w:hAnsi="Sylfaen" w:cs="Sylfaen"/>
          <w:sz w:val="22"/>
          <w:szCs w:val="22"/>
        </w:rPr>
        <w:t>რგ</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z w:val="22"/>
          <w:szCs w:val="22"/>
        </w:rPr>
        <w:t>ოგრა</w:t>
      </w:r>
      <w:r>
        <w:rPr>
          <w:rFonts w:ascii="Sylfaen" w:eastAsia="Sylfaen" w:hAnsi="Sylfaen" w:cs="Sylfaen"/>
          <w:spacing w:val="-1"/>
          <w:sz w:val="22"/>
          <w:szCs w:val="22"/>
        </w:rPr>
        <w:t>მ</w:t>
      </w:r>
      <w:r>
        <w:rPr>
          <w:rFonts w:ascii="Sylfaen" w:eastAsia="Sylfaen" w:hAnsi="Sylfaen" w:cs="Sylfaen"/>
          <w:sz w:val="22"/>
          <w:szCs w:val="22"/>
        </w:rPr>
        <w:t xml:space="preserve">ა </w:t>
      </w:r>
      <w:r>
        <w:rPr>
          <w:rFonts w:ascii="Sylfaen" w:eastAsia="Sylfaen" w:hAnsi="Sylfaen" w:cs="Sylfaen"/>
          <w:spacing w:val="-1"/>
          <w:sz w:val="22"/>
          <w:szCs w:val="22"/>
        </w:rPr>
        <w:t>ს</w:t>
      </w:r>
      <w:r>
        <w:rPr>
          <w:rFonts w:ascii="Sylfaen" w:eastAsia="Sylfaen" w:hAnsi="Sylfaen" w:cs="Sylfaen"/>
          <w:sz w:val="22"/>
          <w:szCs w:val="22"/>
        </w:rPr>
        <w:t>აქა</w:t>
      </w:r>
      <w:r>
        <w:rPr>
          <w:rFonts w:ascii="Sylfaen" w:eastAsia="Sylfaen" w:hAnsi="Sylfaen" w:cs="Sylfaen"/>
          <w:spacing w:val="-2"/>
          <w:sz w:val="22"/>
          <w:szCs w:val="22"/>
        </w:rPr>
        <w:t>რ</w:t>
      </w:r>
      <w:r>
        <w:rPr>
          <w:rFonts w:ascii="Sylfaen" w:eastAsia="Sylfaen" w:hAnsi="Sylfaen" w:cs="Sylfaen"/>
          <w:sz w:val="22"/>
          <w:szCs w:val="22"/>
        </w:rPr>
        <w:t>თვ</w:t>
      </w:r>
      <w:r>
        <w:rPr>
          <w:rFonts w:ascii="Sylfaen" w:eastAsia="Sylfaen" w:hAnsi="Sylfaen" w:cs="Sylfaen"/>
          <w:spacing w:val="-2"/>
          <w:sz w:val="22"/>
          <w:szCs w:val="22"/>
        </w:rPr>
        <w:t>ე</w:t>
      </w:r>
      <w:r>
        <w:rPr>
          <w:rFonts w:ascii="Sylfaen" w:eastAsia="Sylfaen" w:hAnsi="Sylfaen" w:cs="Sylfaen"/>
          <w:sz w:val="22"/>
          <w:szCs w:val="22"/>
        </w:rPr>
        <w:t xml:space="preserve">ლოში; </w:t>
      </w:r>
      <w:r>
        <w:rPr>
          <w:rFonts w:ascii="Sylfaen" w:eastAsia="Sylfaen" w:hAnsi="Sylfaen" w:cs="Sylfaen"/>
          <w:spacing w:val="-1"/>
          <w:sz w:val="22"/>
          <w:szCs w:val="22"/>
        </w:rPr>
        <w:t>ს</w:t>
      </w:r>
      <w:r>
        <w:rPr>
          <w:rFonts w:ascii="Sylfaen" w:eastAsia="Sylfaen" w:hAnsi="Sylfaen" w:cs="Sylfaen"/>
          <w:sz w:val="22"/>
          <w:szCs w:val="22"/>
        </w:rPr>
        <w:t>ახ</w:t>
      </w:r>
      <w:r>
        <w:rPr>
          <w:rFonts w:ascii="Sylfaen" w:eastAsia="Sylfaen" w:hAnsi="Sylfaen" w:cs="Sylfaen"/>
          <w:spacing w:val="-2"/>
          <w:sz w:val="22"/>
          <w:szCs w:val="22"/>
        </w:rPr>
        <w:t>ე</w:t>
      </w:r>
      <w:r>
        <w:rPr>
          <w:rFonts w:ascii="Sylfaen" w:eastAsia="Sylfaen" w:hAnsi="Sylfaen" w:cs="Sylfaen"/>
          <w:sz w:val="22"/>
          <w:szCs w:val="22"/>
        </w:rPr>
        <w:t>ლ</w:t>
      </w:r>
      <w:r>
        <w:rPr>
          <w:rFonts w:ascii="Sylfaen" w:eastAsia="Sylfaen" w:hAnsi="Sylfaen" w:cs="Sylfaen"/>
          <w:spacing w:val="-1"/>
          <w:sz w:val="22"/>
          <w:szCs w:val="22"/>
        </w:rPr>
        <w:t>მ</w:t>
      </w:r>
      <w:r>
        <w:rPr>
          <w:rFonts w:ascii="Sylfaen" w:eastAsia="Sylfaen" w:hAnsi="Sylfaen" w:cs="Sylfaen"/>
          <w:spacing w:val="1"/>
          <w:sz w:val="22"/>
          <w:szCs w:val="22"/>
        </w:rPr>
        <w:t>ძ</w:t>
      </w:r>
      <w:r>
        <w:rPr>
          <w:rFonts w:ascii="Sylfaen" w:eastAsia="Sylfaen" w:hAnsi="Sylfaen" w:cs="Sylfaen"/>
          <w:sz w:val="22"/>
          <w:szCs w:val="22"/>
        </w:rPr>
        <w:t>ღ</w:t>
      </w:r>
      <w:r>
        <w:rPr>
          <w:rFonts w:ascii="Sylfaen" w:eastAsia="Sylfaen" w:hAnsi="Sylfaen" w:cs="Sylfaen"/>
          <w:spacing w:val="-1"/>
          <w:sz w:val="22"/>
          <w:szCs w:val="22"/>
        </w:rPr>
        <w:t>ვ</w:t>
      </w:r>
      <w:r>
        <w:rPr>
          <w:rFonts w:ascii="Sylfaen" w:eastAsia="Sylfaen" w:hAnsi="Sylfaen" w:cs="Sylfaen"/>
          <w:spacing w:val="-3"/>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pacing w:val="-2"/>
          <w:sz w:val="22"/>
          <w:szCs w:val="22"/>
        </w:rPr>
        <w:t>ლ</w:t>
      </w:r>
      <w:r>
        <w:rPr>
          <w:rFonts w:ascii="Sylfaen" w:eastAsia="Sylfaen" w:hAnsi="Sylfaen" w:cs="Sylfaen"/>
          <w:sz w:val="22"/>
          <w:szCs w:val="22"/>
        </w:rPr>
        <w:t>ო:</w:t>
      </w:r>
    </w:p>
    <w:p w14:paraId="7B6785A0" w14:textId="77777777" w:rsidR="00F702C7" w:rsidRDefault="005A2A82">
      <w:pPr>
        <w:spacing w:line="280" w:lineRule="exact"/>
        <w:ind w:left="720"/>
        <w:rPr>
          <w:rFonts w:ascii="Sylfaen" w:eastAsia="Sylfaen" w:hAnsi="Sylfaen" w:cs="Sylfaen"/>
          <w:sz w:val="22"/>
          <w:szCs w:val="22"/>
        </w:rPr>
      </w:pPr>
      <w:r>
        <w:rPr>
          <w:rFonts w:ascii="Sylfaen" w:eastAsia="Sylfaen" w:hAnsi="Sylfaen" w:cs="Sylfaen"/>
          <w:spacing w:val="-1"/>
          <w:sz w:val="22"/>
          <w:szCs w:val="22"/>
        </w:rPr>
        <w:t>„</w:t>
      </w:r>
      <w:proofErr w:type="spellStart"/>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წ</w:t>
      </w:r>
      <w:r>
        <w:rPr>
          <w:rFonts w:ascii="Sylfaen" w:eastAsia="Sylfaen" w:hAnsi="Sylfaen" w:cs="Sylfaen"/>
          <w:sz w:val="22"/>
          <w:szCs w:val="22"/>
        </w:rPr>
        <w:t>არ</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z w:val="22"/>
          <w:szCs w:val="22"/>
        </w:rPr>
        <w:t>ობა_ახალი</w:t>
      </w:r>
      <w:proofErr w:type="spellEnd"/>
      <w:r>
        <w:rPr>
          <w:rFonts w:ascii="Sylfaen" w:eastAsia="Sylfaen" w:hAnsi="Sylfaen" w:cs="Sylfaen"/>
          <w:spacing w:val="-1"/>
          <w:sz w:val="22"/>
          <w:szCs w:val="22"/>
        </w:rPr>
        <w:t xml:space="preserve"> ს</w:t>
      </w:r>
      <w:r>
        <w:rPr>
          <w:rFonts w:ascii="Sylfaen" w:eastAsia="Sylfaen" w:hAnsi="Sylfaen" w:cs="Sylfaen"/>
          <w:sz w:val="22"/>
          <w:szCs w:val="22"/>
        </w:rPr>
        <w:t>ა</w:t>
      </w:r>
      <w:r>
        <w:rPr>
          <w:rFonts w:ascii="Sylfaen" w:eastAsia="Sylfaen" w:hAnsi="Sylfaen" w:cs="Sylfaen"/>
          <w:spacing w:val="-1"/>
          <w:sz w:val="22"/>
          <w:szCs w:val="22"/>
        </w:rPr>
        <w:t>წ</w:t>
      </w:r>
      <w:r>
        <w:rPr>
          <w:rFonts w:ascii="Sylfaen" w:eastAsia="Sylfaen" w:hAnsi="Sylfaen" w:cs="Sylfaen"/>
          <w:spacing w:val="-3"/>
          <w:sz w:val="22"/>
          <w:szCs w:val="22"/>
        </w:rPr>
        <w:t>ა</w:t>
      </w:r>
      <w:r>
        <w:rPr>
          <w:rFonts w:ascii="Sylfaen" w:eastAsia="Sylfaen" w:hAnsi="Sylfaen" w:cs="Sylfaen"/>
          <w:spacing w:val="1"/>
          <w:sz w:val="22"/>
          <w:szCs w:val="22"/>
        </w:rPr>
        <w:t>რ</w:t>
      </w:r>
      <w:r>
        <w:rPr>
          <w:rFonts w:ascii="Sylfaen" w:eastAsia="Sylfaen" w:hAnsi="Sylfaen" w:cs="Sylfaen"/>
          <w:spacing w:val="-1"/>
          <w:sz w:val="22"/>
          <w:szCs w:val="22"/>
        </w:rPr>
        <w:t>მ</w:t>
      </w:r>
      <w:r>
        <w:rPr>
          <w:rFonts w:ascii="Sylfaen" w:eastAsia="Sylfaen" w:hAnsi="Sylfaen" w:cs="Sylfaen"/>
          <w:sz w:val="22"/>
          <w:szCs w:val="22"/>
        </w:rPr>
        <w:t xml:space="preserve">ოს </w:t>
      </w:r>
      <w:r>
        <w:rPr>
          <w:rFonts w:ascii="Sylfaen" w:eastAsia="Sylfaen" w:hAnsi="Sylfaen" w:cs="Sylfaen"/>
          <w:spacing w:val="-1"/>
          <w:sz w:val="22"/>
          <w:szCs w:val="22"/>
        </w:rPr>
        <w:t>წ</w:t>
      </w:r>
      <w:r>
        <w:rPr>
          <w:rFonts w:ascii="Sylfaen" w:eastAsia="Sylfaen" w:hAnsi="Sylfaen" w:cs="Sylfaen"/>
          <w:sz w:val="22"/>
          <w:szCs w:val="22"/>
        </w:rPr>
        <w:t>არ</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თ</w:t>
      </w:r>
      <w:r>
        <w:rPr>
          <w:rFonts w:ascii="Sylfaen" w:eastAsia="Sylfaen" w:hAnsi="Sylfaen" w:cs="Sylfaen"/>
          <w:spacing w:val="1"/>
          <w:sz w:val="22"/>
          <w:szCs w:val="22"/>
        </w:rPr>
        <w:t xml:space="preserve"> </w:t>
      </w:r>
      <w:r>
        <w:rPr>
          <w:rFonts w:ascii="Sylfaen" w:eastAsia="Sylfaen" w:hAnsi="Sylfaen" w:cs="Sylfaen"/>
          <w:spacing w:val="-1"/>
          <w:sz w:val="22"/>
          <w:szCs w:val="22"/>
        </w:rPr>
        <w:t>წ</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pacing w:val="-2"/>
          <w:sz w:val="22"/>
          <w:szCs w:val="22"/>
        </w:rPr>
        <w:t>ო</w:t>
      </w:r>
      <w:r>
        <w:rPr>
          <w:rFonts w:ascii="Sylfaen" w:eastAsia="Sylfaen" w:hAnsi="Sylfaen" w:cs="Sylfaen"/>
          <w:spacing w:val="-1"/>
          <w:sz w:val="22"/>
          <w:szCs w:val="22"/>
        </w:rPr>
        <w:t>წ</w:t>
      </w:r>
      <w:r>
        <w:rPr>
          <w:rFonts w:ascii="Sylfaen" w:eastAsia="Sylfaen" w:hAnsi="Sylfaen" w:cs="Sylfaen"/>
          <w:sz w:val="22"/>
          <w:szCs w:val="22"/>
        </w:rPr>
        <w:t>ყება“</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ვტ</w:t>
      </w:r>
      <w:r>
        <w:rPr>
          <w:rFonts w:ascii="Sylfaen" w:eastAsia="Sylfaen" w:hAnsi="Sylfaen" w:cs="Sylfaen"/>
          <w:sz w:val="22"/>
          <w:szCs w:val="22"/>
        </w:rPr>
        <w:t>ორ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ი: </w:t>
      </w:r>
      <w:r>
        <w:rPr>
          <w:rFonts w:ascii="Sylfaen" w:eastAsia="Sylfaen" w:hAnsi="Sylfaen" w:cs="Sylfaen"/>
          <w:spacing w:val="-1"/>
          <w:sz w:val="22"/>
          <w:szCs w:val="22"/>
        </w:rPr>
        <w:t>ბ</w:t>
      </w:r>
      <w:r>
        <w:rPr>
          <w:rFonts w:ascii="Sylfaen" w:eastAsia="Sylfaen" w:hAnsi="Sylfaen" w:cs="Sylfaen"/>
          <w:spacing w:val="-2"/>
          <w:sz w:val="22"/>
          <w:szCs w:val="22"/>
        </w:rPr>
        <w:t>რ</w:t>
      </w:r>
      <w:r>
        <w:rPr>
          <w:rFonts w:ascii="Sylfaen" w:eastAsia="Sylfaen" w:hAnsi="Sylfaen" w:cs="Sylfaen"/>
          <w:sz w:val="22"/>
          <w:szCs w:val="22"/>
        </w:rPr>
        <w:t xml:space="preserve">უს </w:t>
      </w:r>
      <w:proofErr w:type="spellStart"/>
      <w:r>
        <w:rPr>
          <w:rFonts w:ascii="Sylfaen" w:eastAsia="Sylfaen" w:hAnsi="Sylfaen" w:cs="Sylfaen"/>
          <w:spacing w:val="-1"/>
          <w:sz w:val="22"/>
          <w:szCs w:val="22"/>
        </w:rPr>
        <w:t>ბ</w:t>
      </w:r>
      <w:r>
        <w:rPr>
          <w:rFonts w:ascii="Sylfaen" w:eastAsia="Sylfaen" w:hAnsi="Sylfaen" w:cs="Sylfaen"/>
          <w:sz w:val="22"/>
          <w:szCs w:val="22"/>
        </w:rPr>
        <w:t>არინგ</w:t>
      </w:r>
      <w:r>
        <w:rPr>
          <w:rFonts w:ascii="Sylfaen" w:eastAsia="Sylfaen" w:hAnsi="Sylfaen" w:cs="Sylfaen"/>
          <w:spacing w:val="-1"/>
          <w:sz w:val="22"/>
          <w:szCs w:val="22"/>
        </w:rPr>
        <w:t>ე</w:t>
      </w:r>
      <w:r>
        <w:rPr>
          <w:rFonts w:ascii="Sylfaen" w:eastAsia="Sylfaen" w:hAnsi="Sylfaen" w:cs="Sylfaen"/>
          <w:sz w:val="22"/>
          <w:szCs w:val="22"/>
        </w:rPr>
        <w:t>რი</w:t>
      </w:r>
      <w:proofErr w:type="spellEnd"/>
      <w:r>
        <w:rPr>
          <w:rFonts w:ascii="Sylfaen" w:eastAsia="Sylfaen" w:hAnsi="Sylfaen" w:cs="Sylfaen"/>
          <w:sz w:val="22"/>
          <w:szCs w:val="22"/>
        </w:rPr>
        <w:t xml:space="preserve">; </w:t>
      </w:r>
      <w:r>
        <w:rPr>
          <w:rFonts w:ascii="Sylfaen" w:eastAsia="Sylfaen" w:hAnsi="Sylfaen" w:cs="Sylfaen"/>
          <w:spacing w:val="1"/>
          <w:sz w:val="22"/>
          <w:szCs w:val="22"/>
        </w:rPr>
        <w:t>რ</w:t>
      </w:r>
      <w:r>
        <w:rPr>
          <w:rFonts w:ascii="Sylfaen" w:eastAsia="Sylfaen" w:hAnsi="Sylfaen" w:cs="Sylfaen"/>
          <w:sz w:val="22"/>
          <w:szCs w:val="22"/>
        </w:rPr>
        <w:t>.</w:t>
      </w:r>
      <w:r>
        <w:rPr>
          <w:rFonts w:ascii="Sylfaen" w:eastAsia="Sylfaen" w:hAnsi="Sylfaen" w:cs="Sylfaen"/>
          <w:spacing w:val="-2"/>
          <w:sz w:val="22"/>
          <w:szCs w:val="22"/>
        </w:rPr>
        <w:t xml:space="preserve"> დ</w:t>
      </w:r>
      <w:r>
        <w:rPr>
          <w:rFonts w:ascii="Sylfaen" w:eastAsia="Sylfaen" w:hAnsi="Sylfaen" w:cs="Sylfaen"/>
          <w:sz w:val="22"/>
          <w:szCs w:val="22"/>
        </w:rPr>
        <w:t>უან</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4"/>
          <w:sz w:val="22"/>
          <w:szCs w:val="22"/>
        </w:rPr>
        <w:t>ი</w:t>
      </w:r>
      <w:r>
        <w:rPr>
          <w:rFonts w:ascii="Sylfaen" w:eastAsia="Sylfaen" w:hAnsi="Sylfaen" w:cs="Sylfaen"/>
          <w:spacing w:val="-2"/>
          <w:sz w:val="22"/>
          <w:szCs w:val="22"/>
        </w:rPr>
        <w:t>რ</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z w:val="22"/>
          <w:szCs w:val="22"/>
        </w:rPr>
        <w:t>დ</w:t>
      </w:r>
      <w:r>
        <w:rPr>
          <w:rFonts w:ascii="Sylfaen" w:eastAsia="Sylfaen" w:hAnsi="Sylfaen" w:cs="Sylfaen"/>
          <w:spacing w:val="1"/>
          <w:sz w:val="22"/>
          <w:szCs w:val="22"/>
        </w:rPr>
        <w:t>ი</w:t>
      </w:r>
      <w:r>
        <w:rPr>
          <w:rFonts w:ascii="Sylfaen" w:eastAsia="Sylfaen" w:hAnsi="Sylfaen" w:cs="Sylfaen"/>
          <w:sz w:val="22"/>
          <w:szCs w:val="22"/>
        </w:rPr>
        <w:t>;“</w:t>
      </w:r>
    </w:p>
    <w:p w14:paraId="4D7E3CF1" w14:textId="77777777" w:rsidR="00F702C7" w:rsidRDefault="005A2A82">
      <w:pPr>
        <w:tabs>
          <w:tab w:val="left" w:pos="720"/>
        </w:tabs>
        <w:ind w:left="720" w:right="1024"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2020 აგ</w:t>
      </w:r>
      <w:r>
        <w:rPr>
          <w:rFonts w:ascii="Sylfaen" w:eastAsia="Sylfaen" w:hAnsi="Sylfaen" w:cs="Sylfaen"/>
          <w:spacing w:val="-1"/>
          <w:sz w:val="22"/>
          <w:szCs w:val="22"/>
        </w:rPr>
        <w:t>ვისტ</w:t>
      </w:r>
      <w:r>
        <w:rPr>
          <w:rFonts w:ascii="Sylfaen" w:eastAsia="Sylfaen" w:hAnsi="Sylfaen" w:cs="Sylfaen"/>
          <w:sz w:val="22"/>
          <w:szCs w:val="22"/>
        </w:rPr>
        <w:t>ო-</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3"/>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მბე</w:t>
      </w:r>
      <w:r>
        <w:rPr>
          <w:rFonts w:ascii="Sylfaen" w:eastAsia="Sylfaen" w:hAnsi="Sylfaen" w:cs="Sylfaen"/>
          <w:sz w:val="22"/>
          <w:szCs w:val="22"/>
        </w:rPr>
        <w:t xml:space="preserve">რი_ </w:t>
      </w:r>
      <w:r>
        <w:rPr>
          <w:rFonts w:ascii="Sylfaen" w:eastAsia="Sylfaen" w:hAnsi="Sylfaen" w:cs="Sylfaen"/>
          <w:spacing w:val="-1"/>
          <w:sz w:val="22"/>
          <w:szCs w:val="22"/>
        </w:rPr>
        <w:t>ტ</w:t>
      </w:r>
      <w:r>
        <w:rPr>
          <w:rFonts w:ascii="Sylfaen" w:eastAsia="Sylfaen" w:hAnsi="Sylfaen" w:cs="Sylfaen"/>
          <w:sz w:val="22"/>
          <w:szCs w:val="22"/>
        </w:rPr>
        <w:t>რე</w:t>
      </w:r>
      <w:r>
        <w:rPr>
          <w:rFonts w:ascii="Sylfaen" w:eastAsia="Sylfaen" w:hAnsi="Sylfaen" w:cs="Sylfaen"/>
          <w:spacing w:val="-2"/>
          <w:sz w:val="22"/>
          <w:szCs w:val="22"/>
        </w:rPr>
        <w:t>ნ</w:t>
      </w:r>
      <w:r>
        <w:rPr>
          <w:rFonts w:ascii="Sylfaen" w:eastAsia="Sylfaen" w:hAnsi="Sylfaen" w:cs="Sylfaen"/>
          <w:spacing w:val="1"/>
          <w:sz w:val="22"/>
          <w:szCs w:val="22"/>
        </w:rPr>
        <w:t>ე</w:t>
      </w:r>
      <w:r>
        <w:rPr>
          <w:rFonts w:ascii="Sylfaen" w:eastAsia="Sylfaen" w:hAnsi="Sylfaen" w:cs="Sylfaen"/>
          <w:sz w:val="22"/>
          <w:szCs w:val="22"/>
        </w:rPr>
        <w:t>რი</w:t>
      </w:r>
      <w:r>
        <w:rPr>
          <w:rFonts w:ascii="Sylfaen" w:eastAsia="Sylfaen" w:hAnsi="Sylfaen" w:cs="Sylfaen"/>
          <w:spacing w:val="-1"/>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 ა</w:t>
      </w:r>
      <w:r>
        <w:rPr>
          <w:rFonts w:ascii="Sylfaen" w:eastAsia="Sylfaen" w:hAnsi="Sylfaen" w:cs="Sylfaen"/>
          <w:spacing w:val="-1"/>
          <w:sz w:val="22"/>
          <w:szCs w:val="22"/>
        </w:rPr>
        <w:t>ვტ</w:t>
      </w:r>
      <w:r>
        <w:rPr>
          <w:rFonts w:ascii="Sylfaen" w:eastAsia="Sylfaen" w:hAnsi="Sylfaen" w:cs="Sylfaen"/>
          <w:sz w:val="22"/>
          <w:szCs w:val="22"/>
        </w:rPr>
        <w:t>ო</w:t>
      </w:r>
      <w:r>
        <w:rPr>
          <w:rFonts w:ascii="Sylfaen" w:eastAsia="Sylfaen" w:hAnsi="Sylfaen" w:cs="Sylfaen"/>
          <w:spacing w:val="-2"/>
          <w:sz w:val="22"/>
          <w:szCs w:val="22"/>
        </w:rPr>
        <w:t>რ</w:t>
      </w:r>
      <w:r>
        <w:rPr>
          <w:rFonts w:ascii="Sylfaen" w:eastAsia="Sylfaen" w:hAnsi="Sylfaen" w:cs="Sylfaen"/>
          <w:sz w:val="22"/>
          <w:szCs w:val="22"/>
        </w:rPr>
        <w:t xml:space="preserve">ი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ტ</w:t>
      </w:r>
      <w:r>
        <w:rPr>
          <w:rFonts w:ascii="Sylfaen" w:eastAsia="Sylfaen" w:hAnsi="Sylfaen" w:cs="Sylfaen"/>
          <w:spacing w:val="1"/>
          <w:sz w:val="22"/>
          <w:szCs w:val="22"/>
        </w:rPr>
        <w:t>ენ</w:t>
      </w:r>
      <w:r>
        <w:rPr>
          <w:rFonts w:ascii="Sylfaen" w:eastAsia="Sylfaen" w:hAnsi="Sylfaen" w:cs="Sylfaen"/>
          <w:spacing w:val="-1"/>
          <w:sz w:val="22"/>
          <w:szCs w:val="22"/>
        </w:rPr>
        <w:t>სი</w:t>
      </w:r>
      <w:r>
        <w:rPr>
          <w:rFonts w:ascii="Sylfaen" w:eastAsia="Sylfaen" w:hAnsi="Sylfaen" w:cs="Sylfaen"/>
          <w:spacing w:val="-2"/>
          <w:sz w:val="22"/>
          <w:szCs w:val="22"/>
        </w:rPr>
        <w:t>უ</w:t>
      </w:r>
      <w:r>
        <w:rPr>
          <w:rFonts w:ascii="Sylfaen" w:eastAsia="Sylfaen" w:hAnsi="Sylfaen" w:cs="Sylfaen"/>
          <w:sz w:val="22"/>
          <w:szCs w:val="22"/>
        </w:rPr>
        <w:t>რი</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სწ</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 xml:space="preserve">ლო </w:t>
      </w:r>
      <w:r>
        <w:rPr>
          <w:rFonts w:ascii="Sylfaen" w:eastAsia="Sylfaen" w:hAnsi="Sylfaen" w:cs="Sylfaen"/>
          <w:spacing w:val="-1"/>
          <w:sz w:val="22"/>
          <w:szCs w:val="22"/>
        </w:rPr>
        <w:t>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pacing w:val="-1"/>
          <w:sz w:val="22"/>
          <w:szCs w:val="22"/>
        </w:rPr>
        <w:t>სის</w:t>
      </w:r>
      <w:r>
        <w:rPr>
          <w:rFonts w:ascii="Sylfaen" w:eastAsia="Sylfaen" w:hAnsi="Sylfaen" w:cs="Sylfaen"/>
          <w:sz w:val="22"/>
          <w:szCs w:val="22"/>
        </w:rPr>
        <w:t>: ქა</w:t>
      </w:r>
      <w:r>
        <w:rPr>
          <w:rFonts w:ascii="Sylfaen" w:eastAsia="Sylfaen" w:hAnsi="Sylfaen" w:cs="Sylfaen"/>
          <w:spacing w:val="-2"/>
          <w:sz w:val="22"/>
          <w:szCs w:val="22"/>
        </w:rPr>
        <w:t>რ</w:t>
      </w:r>
      <w:r>
        <w:rPr>
          <w:rFonts w:ascii="Sylfaen" w:eastAsia="Sylfaen" w:hAnsi="Sylfaen" w:cs="Sylfaen"/>
          <w:sz w:val="22"/>
          <w:szCs w:val="22"/>
        </w:rPr>
        <w:t>თულ</w:t>
      </w:r>
      <w:r>
        <w:rPr>
          <w:rFonts w:ascii="Sylfaen" w:eastAsia="Sylfaen" w:hAnsi="Sylfaen" w:cs="Sylfaen"/>
          <w:spacing w:val="-1"/>
          <w:sz w:val="22"/>
          <w:szCs w:val="22"/>
        </w:rPr>
        <w:t xml:space="preserve"> ტ</w:t>
      </w:r>
      <w:r>
        <w:rPr>
          <w:rFonts w:ascii="Sylfaen" w:eastAsia="Sylfaen" w:hAnsi="Sylfaen" w:cs="Sylfaen"/>
          <w:spacing w:val="1"/>
          <w:sz w:val="22"/>
          <w:szCs w:val="22"/>
        </w:rPr>
        <w:t>ე</w:t>
      </w:r>
      <w:r>
        <w:rPr>
          <w:rFonts w:ascii="Sylfaen" w:eastAsia="Sylfaen" w:hAnsi="Sylfaen" w:cs="Sylfaen"/>
          <w:spacing w:val="-2"/>
          <w:sz w:val="22"/>
          <w:szCs w:val="22"/>
        </w:rPr>
        <w:t>ქ</w:t>
      </w:r>
      <w:r>
        <w:rPr>
          <w:rFonts w:ascii="Sylfaen" w:eastAsia="Sylfaen" w:hAnsi="Sylfaen" w:cs="Sylfaen"/>
          <w:spacing w:val="-1"/>
          <w:sz w:val="22"/>
          <w:szCs w:val="22"/>
        </w:rPr>
        <w:t>სტ</w:t>
      </w:r>
      <w:r>
        <w:rPr>
          <w:rFonts w:ascii="Sylfaen" w:eastAsia="Sylfaen" w:hAnsi="Sylfaen" w:cs="Sylfaen"/>
          <w:sz w:val="22"/>
          <w:szCs w:val="22"/>
        </w:rPr>
        <w:t>თან</w:t>
      </w:r>
      <w:r>
        <w:rPr>
          <w:rFonts w:ascii="Sylfaen" w:eastAsia="Sylfaen" w:hAnsi="Sylfaen" w:cs="Sylfaen"/>
          <w:spacing w:val="2"/>
          <w:sz w:val="22"/>
          <w:szCs w:val="22"/>
        </w:rPr>
        <w:t xml:space="preserve"> </w:t>
      </w:r>
      <w:r>
        <w:rPr>
          <w:rFonts w:ascii="Sylfaen" w:eastAsia="Sylfaen" w:hAnsi="Sylfaen" w:cs="Sylfaen"/>
          <w:spacing w:val="-1"/>
          <w:sz w:val="22"/>
          <w:szCs w:val="22"/>
        </w:rPr>
        <w:t>მ</w:t>
      </w:r>
      <w:r>
        <w:rPr>
          <w:rFonts w:ascii="Sylfaen" w:eastAsia="Sylfaen" w:hAnsi="Sylfaen" w:cs="Sylfaen"/>
          <w:sz w:val="22"/>
          <w:szCs w:val="22"/>
        </w:rPr>
        <w:t>უშო</w:t>
      </w:r>
      <w:r>
        <w:rPr>
          <w:rFonts w:ascii="Sylfaen" w:eastAsia="Sylfaen" w:hAnsi="Sylfaen" w:cs="Sylfaen"/>
          <w:spacing w:val="-1"/>
          <w:sz w:val="22"/>
          <w:szCs w:val="22"/>
        </w:rPr>
        <w:t>ბი</w:t>
      </w:r>
      <w:r>
        <w:rPr>
          <w:rFonts w:ascii="Sylfaen" w:eastAsia="Sylfaen" w:hAnsi="Sylfaen" w:cs="Sylfaen"/>
          <w:sz w:val="22"/>
          <w:szCs w:val="22"/>
        </w:rPr>
        <w:t xml:space="preserve">ს </w:t>
      </w:r>
      <w:proofErr w:type="spellStart"/>
      <w:r>
        <w:rPr>
          <w:rFonts w:ascii="Sylfaen" w:eastAsia="Sylfaen" w:hAnsi="Sylfaen" w:cs="Sylfaen"/>
          <w:sz w:val="22"/>
          <w:szCs w:val="22"/>
        </w:rPr>
        <w:t>უ</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რჩვე</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proofErr w:type="spellEnd"/>
      <w:r>
        <w:rPr>
          <w:rFonts w:ascii="Sylfaen" w:eastAsia="Sylfaen" w:hAnsi="Sylfaen" w:cs="Sylfaen"/>
          <w:sz w:val="22"/>
          <w:szCs w:val="22"/>
        </w:rPr>
        <w:t xml:space="preserve"> გაუ</w:t>
      </w:r>
      <w:r>
        <w:rPr>
          <w:rFonts w:ascii="Sylfaen" w:eastAsia="Sylfaen" w:hAnsi="Sylfaen" w:cs="Sylfaen"/>
          <w:spacing w:val="-1"/>
          <w:sz w:val="22"/>
          <w:szCs w:val="22"/>
        </w:rPr>
        <w:t>მ</w:t>
      </w:r>
      <w:r>
        <w:rPr>
          <w:rFonts w:ascii="Sylfaen" w:eastAsia="Sylfaen" w:hAnsi="Sylfaen" w:cs="Sylfaen"/>
          <w:sz w:val="22"/>
          <w:szCs w:val="22"/>
        </w:rPr>
        <w:t>ჯო</w:t>
      </w:r>
      <w:r>
        <w:rPr>
          <w:rFonts w:ascii="Sylfaen" w:eastAsia="Sylfaen" w:hAnsi="Sylfaen" w:cs="Sylfaen"/>
          <w:spacing w:val="-1"/>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1"/>
          <w:sz w:val="22"/>
          <w:szCs w:val="22"/>
        </w:rPr>
        <w:t xml:space="preserve"> </w:t>
      </w:r>
      <w:r>
        <w:rPr>
          <w:rFonts w:ascii="Sylfaen" w:eastAsia="Sylfaen" w:hAnsi="Sylfaen" w:cs="Sylfaen"/>
          <w:spacing w:val="1"/>
          <w:sz w:val="22"/>
          <w:szCs w:val="22"/>
        </w:rPr>
        <w:t>ე</w:t>
      </w:r>
      <w:r>
        <w:rPr>
          <w:rFonts w:ascii="Sylfaen" w:eastAsia="Sylfaen" w:hAnsi="Sylfaen" w:cs="Sylfaen"/>
          <w:spacing w:val="-2"/>
          <w:sz w:val="22"/>
          <w:szCs w:val="22"/>
        </w:rPr>
        <w:t>თ</w:t>
      </w:r>
      <w:r>
        <w:rPr>
          <w:rFonts w:ascii="Sylfaen" w:eastAsia="Sylfaen" w:hAnsi="Sylfaen" w:cs="Sylfaen"/>
          <w:spacing w:val="1"/>
          <w:sz w:val="22"/>
          <w:szCs w:val="22"/>
        </w:rPr>
        <w:t>ნ</w:t>
      </w:r>
      <w:r>
        <w:rPr>
          <w:rFonts w:ascii="Sylfaen" w:eastAsia="Sylfaen" w:hAnsi="Sylfaen" w:cs="Sylfaen"/>
          <w:spacing w:val="-1"/>
          <w:sz w:val="22"/>
          <w:szCs w:val="22"/>
        </w:rPr>
        <w:t>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2"/>
          <w:sz w:val="22"/>
          <w:szCs w:val="22"/>
        </w:rPr>
        <w:t xml:space="preserve"> </w:t>
      </w:r>
      <w:r>
        <w:rPr>
          <w:rFonts w:ascii="Sylfaen" w:eastAsia="Sylfaen" w:hAnsi="Sylfaen" w:cs="Sylfaen"/>
          <w:sz w:val="22"/>
          <w:szCs w:val="22"/>
        </w:rPr>
        <w:t>უმც</w:t>
      </w:r>
      <w:r>
        <w:rPr>
          <w:rFonts w:ascii="Sylfaen" w:eastAsia="Sylfaen" w:hAnsi="Sylfaen" w:cs="Sylfaen"/>
          <w:spacing w:val="-1"/>
          <w:sz w:val="22"/>
          <w:szCs w:val="22"/>
        </w:rPr>
        <w:t>ი</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ობ</w:t>
      </w:r>
      <w:r>
        <w:rPr>
          <w:rFonts w:ascii="Sylfaen" w:eastAsia="Sylfaen" w:hAnsi="Sylfaen" w:cs="Sylfaen"/>
          <w:spacing w:val="-1"/>
          <w:sz w:val="22"/>
          <w:szCs w:val="22"/>
        </w:rPr>
        <w:t>ის</w:t>
      </w:r>
      <w:r>
        <w:rPr>
          <w:rFonts w:ascii="Sylfaen" w:eastAsia="Sylfaen" w:hAnsi="Sylfaen" w:cs="Sylfaen"/>
          <w:sz w:val="22"/>
          <w:szCs w:val="22"/>
        </w:rPr>
        <w:t>თვ</w:t>
      </w:r>
      <w:r>
        <w:rPr>
          <w:rFonts w:ascii="Sylfaen" w:eastAsia="Sylfaen" w:hAnsi="Sylfaen" w:cs="Sylfaen"/>
          <w:spacing w:val="-2"/>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z w:val="22"/>
          <w:szCs w:val="22"/>
        </w:rPr>
        <w:t>ო</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z w:val="22"/>
          <w:szCs w:val="22"/>
        </w:rPr>
        <w:t xml:space="preserve">ი  </w:t>
      </w:r>
      <w:r>
        <w:rPr>
          <w:rFonts w:ascii="Sylfaen" w:eastAsia="Sylfaen" w:hAnsi="Sylfaen" w:cs="Sylfaen"/>
          <w:spacing w:val="-3"/>
          <w:sz w:val="22"/>
          <w:szCs w:val="22"/>
        </w:rPr>
        <w:t>„</w:t>
      </w:r>
      <w:r>
        <w:rPr>
          <w:rFonts w:ascii="Sylfaen" w:eastAsia="Sylfaen" w:hAnsi="Sylfaen" w:cs="Sylfaen"/>
          <w:spacing w:val="-1"/>
          <w:sz w:val="22"/>
          <w:szCs w:val="22"/>
        </w:rPr>
        <w:t>ს</w:t>
      </w:r>
      <w:r>
        <w:rPr>
          <w:rFonts w:ascii="Sylfaen" w:eastAsia="Sylfaen" w:hAnsi="Sylfaen" w:cs="Sylfaen"/>
          <w:sz w:val="22"/>
          <w:szCs w:val="22"/>
        </w:rPr>
        <w:t>ოფლის</w:t>
      </w:r>
      <w:r>
        <w:rPr>
          <w:rFonts w:ascii="Sylfaen" w:eastAsia="Sylfaen" w:hAnsi="Sylfaen" w:cs="Sylfaen"/>
          <w:spacing w:val="-1"/>
          <w:sz w:val="22"/>
          <w:szCs w:val="22"/>
        </w:rPr>
        <w:t xml:space="preserve"> </w:t>
      </w:r>
      <w:r>
        <w:rPr>
          <w:rFonts w:ascii="Sylfaen" w:eastAsia="Sylfaen" w:hAnsi="Sylfaen" w:cs="Sylfaen"/>
          <w:sz w:val="22"/>
          <w:szCs w:val="22"/>
        </w:rPr>
        <w:t>განვ</w:t>
      </w:r>
      <w:r>
        <w:rPr>
          <w:rFonts w:ascii="Sylfaen" w:eastAsia="Sylfaen" w:hAnsi="Sylfaen" w:cs="Sylfaen"/>
          <w:spacing w:val="-1"/>
          <w:sz w:val="22"/>
          <w:szCs w:val="22"/>
        </w:rPr>
        <w:t>ი</w:t>
      </w:r>
      <w:r>
        <w:rPr>
          <w:rFonts w:ascii="Sylfaen" w:eastAsia="Sylfaen" w:hAnsi="Sylfaen" w:cs="Sylfaen"/>
          <w:sz w:val="22"/>
          <w:szCs w:val="22"/>
        </w:rPr>
        <w:t>თ</w:t>
      </w:r>
      <w:r>
        <w:rPr>
          <w:rFonts w:ascii="Sylfaen" w:eastAsia="Sylfaen" w:hAnsi="Sylfaen" w:cs="Sylfaen"/>
          <w:spacing w:val="-3"/>
          <w:sz w:val="22"/>
          <w:szCs w:val="22"/>
        </w:rPr>
        <w:t>ა</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z w:val="22"/>
          <w:szCs w:val="22"/>
        </w:rPr>
        <w:t xml:space="preserve">ახალი </w:t>
      </w:r>
      <w:r>
        <w:rPr>
          <w:rFonts w:ascii="Sylfaen" w:eastAsia="Sylfaen" w:hAnsi="Sylfaen" w:cs="Sylfaen"/>
          <w:spacing w:val="-1"/>
          <w:sz w:val="22"/>
          <w:szCs w:val="22"/>
        </w:rPr>
        <w:t>მი</w:t>
      </w:r>
      <w:r>
        <w:rPr>
          <w:rFonts w:ascii="Sylfaen" w:eastAsia="Sylfaen" w:hAnsi="Sylfaen" w:cs="Sylfaen"/>
          <w:sz w:val="22"/>
          <w:szCs w:val="22"/>
        </w:rPr>
        <w:t>დგომ</w:t>
      </w:r>
      <w:r>
        <w:rPr>
          <w:rFonts w:ascii="Sylfaen" w:eastAsia="Sylfaen" w:hAnsi="Sylfaen" w:cs="Sylfaen"/>
          <w:spacing w:val="-1"/>
          <w:sz w:val="22"/>
          <w:szCs w:val="22"/>
        </w:rPr>
        <w:t>ი</w:t>
      </w:r>
      <w:r>
        <w:rPr>
          <w:rFonts w:ascii="Sylfaen" w:eastAsia="Sylfaen" w:hAnsi="Sylfaen" w:cs="Sylfaen"/>
          <w:sz w:val="22"/>
          <w:szCs w:val="22"/>
        </w:rPr>
        <w:t>ს 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ის</w:t>
      </w:r>
      <w:r>
        <w:rPr>
          <w:rFonts w:ascii="Sylfaen" w:eastAsia="Sylfaen" w:hAnsi="Sylfaen" w:cs="Sylfaen"/>
          <w:spacing w:val="-2"/>
          <w:sz w:val="22"/>
          <w:szCs w:val="22"/>
        </w:rPr>
        <w:t>შ</w:t>
      </w:r>
      <w:r>
        <w:rPr>
          <w:rFonts w:ascii="Sylfaen" w:eastAsia="Sylfaen" w:hAnsi="Sylfaen" w:cs="Sylfaen"/>
          <w:spacing w:val="1"/>
          <w:sz w:val="22"/>
          <w:szCs w:val="22"/>
        </w:rPr>
        <w:t>ე</w:t>
      </w:r>
      <w:r>
        <w:rPr>
          <w:rFonts w:ascii="Sylfaen" w:eastAsia="Sylfaen" w:hAnsi="Sylfaen" w:cs="Sylfaen"/>
          <w:spacing w:val="-1"/>
          <w:sz w:val="22"/>
          <w:szCs w:val="22"/>
        </w:rPr>
        <w:t>წ</w:t>
      </w:r>
      <w:r>
        <w:rPr>
          <w:rFonts w:ascii="Sylfaen" w:eastAsia="Sylfaen" w:hAnsi="Sylfaen" w:cs="Sylfaen"/>
          <w:sz w:val="22"/>
          <w:szCs w:val="22"/>
        </w:rPr>
        <w:t>ყო</w:t>
      </w:r>
      <w:r>
        <w:rPr>
          <w:rFonts w:ascii="Sylfaen" w:eastAsia="Sylfaen" w:hAnsi="Sylfaen" w:cs="Sylfaen"/>
          <w:spacing w:val="-1"/>
          <w:sz w:val="22"/>
          <w:szCs w:val="22"/>
        </w:rPr>
        <w:t>ბ</w:t>
      </w:r>
      <w:r>
        <w:rPr>
          <w:rFonts w:ascii="Sylfaen" w:eastAsia="Sylfaen" w:hAnsi="Sylfaen" w:cs="Sylfaen"/>
          <w:sz w:val="22"/>
          <w:szCs w:val="22"/>
        </w:rPr>
        <w:t>ა ახალქ</w:t>
      </w:r>
      <w:r>
        <w:rPr>
          <w:rFonts w:ascii="Sylfaen" w:eastAsia="Sylfaen" w:hAnsi="Sylfaen" w:cs="Sylfaen"/>
          <w:spacing w:val="-3"/>
          <w:sz w:val="22"/>
          <w:szCs w:val="22"/>
        </w:rPr>
        <w:t>ა</w:t>
      </w:r>
      <w:r>
        <w:rPr>
          <w:rFonts w:ascii="Sylfaen" w:eastAsia="Sylfaen" w:hAnsi="Sylfaen" w:cs="Sylfaen"/>
          <w:spacing w:val="-2"/>
          <w:sz w:val="22"/>
          <w:szCs w:val="22"/>
        </w:rPr>
        <w:t>ლ</w:t>
      </w:r>
      <w:r>
        <w:rPr>
          <w:rFonts w:ascii="Sylfaen" w:eastAsia="Sylfaen" w:hAnsi="Sylfaen" w:cs="Sylfaen"/>
          <w:sz w:val="22"/>
          <w:szCs w:val="22"/>
        </w:rPr>
        <w:t>აქშ</w:t>
      </w:r>
      <w:r>
        <w:rPr>
          <w:rFonts w:ascii="Sylfaen" w:eastAsia="Sylfaen" w:hAnsi="Sylfaen" w:cs="Sylfaen"/>
          <w:spacing w:val="-1"/>
          <w:sz w:val="22"/>
          <w:szCs w:val="22"/>
        </w:rPr>
        <w:t>ი</w:t>
      </w:r>
      <w:r>
        <w:rPr>
          <w:rFonts w:ascii="Sylfaen" w:eastAsia="Sylfaen" w:hAnsi="Sylfaen" w:cs="Sylfaen"/>
          <w:sz w:val="22"/>
          <w:szCs w:val="22"/>
        </w:rPr>
        <w:t>“ დ</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z w:val="22"/>
          <w:szCs w:val="22"/>
        </w:rPr>
        <w:t>ორი_</w:t>
      </w:r>
      <w:r>
        <w:rPr>
          <w:rFonts w:ascii="Sylfaen" w:eastAsia="Sylfaen" w:hAnsi="Sylfaen" w:cs="Sylfaen"/>
          <w:spacing w:val="-2"/>
          <w:sz w:val="22"/>
          <w:szCs w:val="22"/>
        </w:rPr>
        <w:t xml:space="preserve"> </w:t>
      </w:r>
      <w:r>
        <w:rPr>
          <w:rFonts w:ascii="Sylfaen" w:eastAsia="Sylfaen" w:hAnsi="Sylfaen" w:cs="Sylfaen"/>
          <w:sz w:val="22"/>
          <w:szCs w:val="22"/>
        </w:rPr>
        <w:t>E</w:t>
      </w:r>
      <w:r>
        <w:rPr>
          <w:rFonts w:ascii="Sylfaen" w:eastAsia="Sylfaen" w:hAnsi="Sylfaen" w:cs="Sylfaen"/>
          <w:spacing w:val="1"/>
          <w:sz w:val="22"/>
          <w:szCs w:val="22"/>
        </w:rPr>
        <w:t>N</w:t>
      </w:r>
      <w:r>
        <w:rPr>
          <w:rFonts w:ascii="Sylfaen" w:eastAsia="Sylfaen" w:hAnsi="Sylfaen" w:cs="Sylfaen"/>
          <w:spacing w:val="-1"/>
          <w:sz w:val="22"/>
          <w:szCs w:val="22"/>
        </w:rPr>
        <w:t>PA</w:t>
      </w:r>
      <w:r>
        <w:rPr>
          <w:rFonts w:ascii="Sylfaen" w:eastAsia="Sylfaen" w:hAnsi="Sylfaen" w:cs="Sylfaen"/>
          <w:spacing w:val="-3"/>
          <w:sz w:val="22"/>
          <w:szCs w:val="22"/>
        </w:rPr>
        <w:t>R</w:t>
      </w:r>
      <w:r>
        <w:rPr>
          <w:rFonts w:ascii="Sylfaen" w:eastAsia="Sylfaen" w:hAnsi="Sylfaen" w:cs="Sylfaen"/>
          <w:sz w:val="22"/>
          <w:szCs w:val="22"/>
        </w:rPr>
        <w:t>D</w:t>
      </w:r>
      <w:r>
        <w:rPr>
          <w:rFonts w:ascii="Sylfaen" w:eastAsia="Sylfaen" w:hAnsi="Sylfaen" w:cs="Sylfaen"/>
          <w:spacing w:val="1"/>
          <w:sz w:val="22"/>
          <w:szCs w:val="22"/>
        </w:rPr>
        <w:t xml:space="preserve"> </w:t>
      </w:r>
      <w:proofErr w:type="spellStart"/>
      <w:r>
        <w:rPr>
          <w:rFonts w:ascii="Sylfaen" w:eastAsia="Sylfaen" w:hAnsi="Sylfaen" w:cs="Sylfaen"/>
          <w:sz w:val="22"/>
          <w:szCs w:val="22"/>
        </w:rPr>
        <w:t>G</w:t>
      </w:r>
      <w:r>
        <w:rPr>
          <w:rFonts w:ascii="Sylfaen" w:eastAsia="Sylfaen" w:hAnsi="Sylfaen" w:cs="Sylfaen"/>
          <w:spacing w:val="-1"/>
          <w:sz w:val="22"/>
          <w:szCs w:val="22"/>
        </w:rPr>
        <w:t>e</w:t>
      </w:r>
      <w:r>
        <w:rPr>
          <w:rFonts w:ascii="Sylfaen" w:eastAsia="Sylfaen" w:hAnsi="Sylfaen" w:cs="Sylfaen"/>
          <w:sz w:val="22"/>
          <w:szCs w:val="22"/>
        </w:rPr>
        <w:t>org</w:t>
      </w:r>
      <w:r>
        <w:rPr>
          <w:rFonts w:ascii="Sylfaen" w:eastAsia="Sylfaen" w:hAnsi="Sylfaen" w:cs="Sylfaen"/>
          <w:spacing w:val="-2"/>
          <w:sz w:val="22"/>
          <w:szCs w:val="22"/>
        </w:rPr>
        <w:t>i</w:t>
      </w:r>
      <w:r>
        <w:rPr>
          <w:rFonts w:ascii="Sylfaen" w:eastAsia="Sylfaen" w:hAnsi="Sylfaen" w:cs="Sylfaen"/>
          <w:sz w:val="22"/>
          <w:szCs w:val="22"/>
        </w:rPr>
        <w:t>a</w:t>
      </w:r>
      <w:proofErr w:type="spellEnd"/>
      <w:r>
        <w:rPr>
          <w:rFonts w:ascii="Sylfaen" w:eastAsia="Sylfaen" w:hAnsi="Sylfaen" w:cs="Sylfaen"/>
          <w:sz w:val="22"/>
          <w:szCs w:val="22"/>
        </w:rPr>
        <w:t>;.</w:t>
      </w:r>
    </w:p>
    <w:p w14:paraId="7EF4C017"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2020_ ა</w:t>
      </w:r>
      <w:r>
        <w:rPr>
          <w:rFonts w:ascii="Sylfaen" w:eastAsia="Sylfaen" w:hAnsi="Sylfaen" w:cs="Sylfaen"/>
          <w:spacing w:val="-1"/>
          <w:sz w:val="22"/>
          <w:szCs w:val="22"/>
        </w:rPr>
        <w:t>ვტ</w:t>
      </w:r>
      <w:r>
        <w:rPr>
          <w:rFonts w:ascii="Sylfaen" w:eastAsia="Sylfaen" w:hAnsi="Sylfaen" w:cs="Sylfaen"/>
          <w:sz w:val="22"/>
          <w:szCs w:val="22"/>
        </w:rPr>
        <w:t>ორი</w:t>
      </w:r>
      <w:r>
        <w:rPr>
          <w:rFonts w:ascii="Sylfaen" w:eastAsia="Sylfaen" w:hAnsi="Sylfaen" w:cs="Sylfaen"/>
          <w:spacing w:val="-3"/>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ნე</w:t>
      </w:r>
      <w:r>
        <w:rPr>
          <w:rFonts w:ascii="Sylfaen" w:eastAsia="Sylfaen" w:hAnsi="Sylfaen" w:cs="Sylfaen"/>
          <w:sz w:val="22"/>
          <w:szCs w:val="22"/>
        </w:rPr>
        <w:t xml:space="preserve">რი </w:t>
      </w:r>
      <w:r>
        <w:rPr>
          <w:rFonts w:ascii="Sylfaen" w:eastAsia="Sylfaen" w:hAnsi="Sylfaen" w:cs="Sylfaen"/>
          <w:spacing w:val="-1"/>
          <w:sz w:val="22"/>
          <w:szCs w:val="22"/>
        </w:rPr>
        <w:t>ტ</w:t>
      </w:r>
      <w:r>
        <w:rPr>
          <w:rFonts w:ascii="Sylfaen" w:eastAsia="Sylfaen" w:hAnsi="Sylfaen" w:cs="Sylfaen"/>
          <w:sz w:val="22"/>
          <w:szCs w:val="22"/>
        </w:rPr>
        <w:t>რენინგ</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ა</w:t>
      </w:r>
      <w:r>
        <w:rPr>
          <w:rFonts w:ascii="Sylfaen" w:eastAsia="Sylfaen" w:hAnsi="Sylfaen" w:cs="Sylfaen"/>
          <w:spacing w:val="-1"/>
          <w:sz w:val="22"/>
          <w:szCs w:val="22"/>
        </w:rPr>
        <w:t>კ</w:t>
      </w:r>
      <w:r>
        <w:rPr>
          <w:rFonts w:ascii="Sylfaen" w:eastAsia="Sylfaen" w:hAnsi="Sylfaen" w:cs="Sylfaen"/>
          <w:spacing w:val="1"/>
          <w:sz w:val="22"/>
          <w:szCs w:val="22"/>
        </w:rPr>
        <w:t>ე</w:t>
      </w:r>
      <w:r>
        <w:rPr>
          <w:rFonts w:ascii="Sylfaen" w:eastAsia="Sylfaen" w:hAnsi="Sylfaen" w:cs="Sylfaen"/>
          <w:spacing w:val="-1"/>
          <w:sz w:val="22"/>
          <w:szCs w:val="22"/>
        </w:rPr>
        <w:t>ტი</w:t>
      </w:r>
      <w:r>
        <w:rPr>
          <w:rFonts w:ascii="Sylfaen" w:eastAsia="Sylfaen" w:hAnsi="Sylfaen" w:cs="Sylfaen"/>
          <w:sz w:val="22"/>
          <w:szCs w:val="22"/>
        </w:rPr>
        <w:t xml:space="preserve">ს </w:t>
      </w:r>
      <w:r>
        <w:rPr>
          <w:rFonts w:ascii="Sylfaen" w:eastAsia="Sylfaen" w:hAnsi="Sylfaen" w:cs="Sylfaen"/>
          <w:spacing w:val="-1"/>
          <w:sz w:val="22"/>
          <w:szCs w:val="22"/>
        </w:rPr>
        <w:t>„მ</w:t>
      </w:r>
      <w:r>
        <w:rPr>
          <w:rFonts w:ascii="Sylfaen" w:eastAsia="Sylfaen" w:hAnsi="Sylfaen" w:cs="Sylfaen"/>
          <w:sz w:val="22"/>
          <w:szCs w:val="22"/>
        </w:rPr>
        <w:t>თა</w:t>
      </w:r>
      <w:r>
        <w:rPr>
          <w:rFonts w:ascii="Sylfaen" w:eastAsia="Sylfaen" w:hAnsi="Sylfaen" w:cs="Sylfaen"/>
          <w:spacing w:val="-1"/>
          <w:sz w:val="22"/>
          <w:szCs w:val="22"/>
        </w:rPr>
        <w:t>ვ</w:t>
      </w:r>
      <w:r>
        <w:rPr>
          <w:rFonts w:ascii="Sylfaen" w:eastAsia="Sylfaen" w:hAnsi="Sylfaen" w:cs="Sylfaen"/>
          <w:sz w:val="22"/>
          <w:szCs w:val="22"/>
        </w:rPr>
        <w:t>არი გა</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ს</w:t>
      </w:r>
      <w:r>
        <w:rPr>
          <w:rFonts w:ascii="Sylfaen" w:eastAsia="Sylfaen" w:hAnsi="Sylfaen" w:cs="Sylfaen"/>
          <w:sz w:val="22"/>
          <w:szCs w:val="22"/>
        </w:rPr>
        <w:t>დ</w:t>
      </w:r>
      <w:r>
        <w:rPr>
          <w:rFonts w:ascii="Sylfaen" w:eastAsia="Sylfaen" w:hAnsi="Sylfaen" w:cs="Sylfaen"/>
          <w:spacing w:val="-2"/>
          <w:sz w:val="22"/>
          <w:szCs w:val="22"/>
        </w:rPr>
        <w:t>ა</w:t>
      </w:r>
      <w:r>
        <w:rPr>
          <w:rFonts w:ascii="Sylfaen" w:eastAsia="Sylfaen" w:hAnsi="Sylfaen" w:cs="Sylfaen"/>
          <w:sz w:val="22"/>
          <w:szCs w:val="22"/>
        </w:rPr>
        <w:t>ცვ</w:t>
      </w:r>
      <w:r>
        <w:rPr>
          <w:rFonts w:ascii="Sylfaen" w:eastAsia="Sylfaen" w:hAnsi="Sylfaen" w:cs="Sylfaen"/>
          <w:spacing w:val="-1"/>
          <w:sz w:val="22"/>
          <w:szCs w:val="22"/>
        </w:rPr>
        <w:t>ი</w:t>
      </w:r>
      <w:r>
        <w:rPr>
          <w:rFonts w:ascii="Sylfaen" w:eastAsia="Sylfaen" w:hAnsi="Sylfaen" w:cs="Sylfaen"/>
          <w:sz w:val="22"/>
          <w:szCs w:val="22"/>
        </w:rPr>
        <w:t>თი გა</w:t>
      </w:r>
      <w:r>
        <w:rPr>
          <w:rFonts w:ascii="Sylfaen" w:eastAsia="Sylfaen" w:hAnsi="Sylfaen" w:cs="Sylfaen"/>
          <w:spacing w:val="-2"/>
          <w:sz w:val="22"/>
          <w:szCs w:val="22"/>
        </w:rPr>
        <w:t>მ</w:t>
      </w:r>
      <w:r>
        <w:rPr>
          <w:rFonts w:ascii="Sylfaen" w:eastAsia="Sylfaen" w:hAnsi="Sylfaen" w:cs="Sylfaen"/>
          <w:sz w:val="22"/>
          <w:szCs w:val="22"/>
        </w:rPr>
        <w:t>ო</w:t>
      </w:r>
      <w:r>
        <w:rPr>
          <w:rFonts w:ascii="Sylfaen" w:eastAsia="Sylfaen" w:hAnsi="Sylfaen" w:cs="Sylfaen"/>
          <w:spacing w:val="-1"/>
          <w:sz w:val="22"/>
          <w:szCs w:val="22"/>
        </w:rPr>
        <w:t>წ</w:t>
      </w:r>
      <w:r>
        <w:rPr>
          <w:rFonts w:ascii="Sylfaen" w:eastAsia="Sylfaen" w:hAnsi="Sylfaen" w:cs="Sylfaen"/>
          <w:sz w:val="22"/>
          <w:szCs w:val="22"/>
        </w:rPr>
        <w:t>ვევ</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2"/>
          <w:sz w:val="22"/>
          <w:szCs w:val="22"/>
        </w:rPr>
        <w:t>ქ</w:t>
      </w:r>
      <w:r>
        <w:rPr>
          <w:rFonts w:ascii="Sylfaen" w:eastAsia="Sylfaen" w:hAnsi="Sylfaen" w:cs="Sylfaen"/>
          <w:spacing w:val="-1"/>
          <w:sz w:val="22"/>
          <w:szCs w:val="22"/>
        </w:rPr>
        <w:t>ტი</w:t>
      </w:r>
      <w:r>
        <w:rPr>
          <w:rFonts w:ascii="Sylfaen" w:eastAsia="Sylfaen" w:hAnsi="Sylfaen" w:cs="Sylfaen"/>
          <w:sz w:val="22"/>
          <w:szCs w:val="22"/>
        </w:rPr>
        <w:t xml:space="preserve">ს </w:t>
      </w:r>
      <w:r>
        <w:rPr>
          <w:rFonts w:ascii="Sylfaen" w:eastAsia="Sylfaen" w:hAnsi="Sylfaen" w:cs="Sylfaen"/>
          <w:spacing w:val="1"/>
          <w:sz w:val="22"/>
          <w:szCs w:val="22"/>
        </w:rPr>
        <w:t>პ</w:t>
      </w:r>
      <w:r>
        <w:rPr>
          <w:rFonts w:ascii="Sylfaen" w:eastAsia="Sylfaen" w:hAnsi="Sylfaen" w:cs="Sylfaen"/>
          <w:sz w:val="22"/>
          <w:szCs w:val="22"/>
        </w:rPr>
        <w:t>არ</w:t>
      </w:r>
      <w:r>
        <w:rPr>
          <w:rFonts w:ascii="Sylfaen" w:eastAsia="Sylfaen" w:hAnsi="Sylfaen" w:cs="Sylfaen"/>
          <w:spacing w:val="-1"/>
          <w:sz w:val="22"/>
          <w:szCs w:val="22"/>
        </w:rPr>
        <w:t>ტ</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pacing w:val="-2"/>
          <w:sz w:val="22"/>
          <w:szCs w:val="22"/>
        </w:rPr>
        <w:t>ო</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ი_ </w:t>
      </w:r>
      <w:r>
        <w:rPr>
          <w:rFonts w:ascii="Sylfaen" w:eastAsia="Sylfaen" w:hAnsi="Sylfaen" w:cs="Sylfaen"/>
          <w:spacing w:val="-1"/>
          <w:sz w:val="22"/>
          <w:szCs w:val="22"/>
        </w:rPr>
        <w:t>„</w:t>
      </w:r>
      <w:proofErr w:type="spellStart"/>
      <w:r>
        <w:rPr>
          <w:rFonts w:ascii="Sylfaen" w:eastAsia="Sylfaen" w:hAnsi="Sylfaen" w:cs="Sylfaen"/>
          <w:spacing w:val="-1"/>
          <w:sz w:val="22"/>
          <w:szCs w:val="22"/>
        </w:rPr>
        <w:t>P</w:t>
      </w:r>
      <w:r>
        <w:rPr>
          <w:rFonts w:ascii="Sylfaen" w:eastAsia="Sylfaen" w:hAnsi="Sylfaen" w:cs="Sylfaen"/>
          <w:sz w:val="22"/>
          <w:szCs w:val="22"/>
        </w:rPr>
        <w:t>e</w:t>
      </w:r>
      <w:r>
        <w:rPr>
          <w:rFonts w:ascii="Sylfaen" w:eastAsia="Sylfaen" w:hAnsi="Sylfaen" w:cs="Sylfaen"/>
          <w:spacing w:val="-2"/>
          <w:sz w:val="22"/>
          <w:szCs w:val="22"/>
        </w:rPr>
        <w:t>o</w:t>
      </w:r>
      <w:r>
        <w:rPr>
          <w:rFonts w:ascii="Sylfaen" w:eastAsia="Sylfaen" w:hAnsi="Sylfaen" w:cs="Sylfaen"/>
          <w:sz w:val="22"/>
          <w:szCs w:val="22"/>
        </w:rPr>
        <w:t>p</w:t>
      </w:r>
      <w:r>
        <w:rPr>
          <w:rFonts w:ascii="Sylfaen" w:eastAsia="Sylfaen" w:hAnsi="Sylfaen" w:cs="Sylfaen"/>
          <w:spacing w:val="-1"/>
          <w:sz w:val="22"/>
          <w:szCs w:val="22"/>
        </w:rPr>
        <w:t>l</w:t>
      </w:r>
      <w:r>
        <w:rPr>
          <w:rFonts w:ascii="Sylfaen" w:eastAsia="Sylfaen" w:hAnsi="Sylfaen" w:cs="Sylfaen"/>
          <w:sz w:val="22"/>
          <w:szCs w:val="22"/>
        </w:rPr>
        <w:t>e</w:t>
      </w:r>
      <w:proofErr w:type="spellEnd"/>
    </w:p>
    <w:p w14:paraId="0E7A2AB2" w14:textId="77777777" w:rsidR="00F702C7" w:rsidRDefault="005A2A82">
      <w:pPr>
        <w:ind w:left="720"/>
        <w:rPr>
          <w:rFonts w:ascii="Sylfaen" w:eastAsia="Sylfaen" w:hAnsi="Sylfaen" w:cs="Sylfaen"/>
          <w:sz w:val="22"/>
          <w:szCs w:val="22"/>
        </w:rPr>
      </w:pPr>
      <w:proofErr w:type="spellStart"/>
      <w:r>
        <w:rPr>
          <w:rFonts w:ascii="Sylfaen" w:eastAsia="Sylfaen" w:hAnsi="Sylfaen" w:cs="Sylfaen"/>
          <w:sz w:val="22"/>
          <w:szCs w:val="22"/>
        </w:rPr>
        <w:t>in</w:t>
      </w:r>
      <w:proofErr w:type="spellEnd"/>
      <w:r>
        <w:rPr>
          <w:rFonts w:ascii="Sylfaen" w:eastAsia="Sylfaen" w:hAnsi="Sylfaen" w:cs="Sylfaen"/>
          <w:sz w:val="22"/>
          <w:szCs w:val="22"/>
        </w:rPr>
        <w:t xml:space="preserve"> </w:t>
      </w:r>
      <w:proofErr w:type="spellStart"/>
      <w:r>
        <w:rPr>
          <w:rFonts w:ascii="Sylfaen" w:eastAsia="Sylfaen" w:hAnsi="Sylfaen" w:cs="Sylfaen"/>
          <w:sz w:val="22"/>
          <w:szCs w:val="22"/>
        </w:rPr>
        <w:t>Need</w:t>
      </w:r>
      <w:proofErr w:type="spellEnd"/>
      <w:r>
        <w:rPr>
          <w:rFonts w:ascii="Sylfaen" w:eastAsia="Sylfaen" w:hAnsi="Sylfaen" w:cs="Sylfaen"/>
          <w:sz w:val="22"/>
          <w:szCs w:val="22"/>
        </w:rPr>
        <w:t xml:space="preserve">” </w:t>
      </w:r>
      <w:r>
        <w:rPr>
          <w:rFonts w:ascii="Sylfaen" w:eastAsia="Sylfaen" w:hAnsi="Sylfaen" w:cs="Sylfaen"/>
          <w:spacing w:val="-2"/>
          <w:sz w:val="22"/>
          <w:szCs w:val="22"/>
        </w:rPr>
        <w:t>E</w:t>
      </w:r>
      <w:r>
        <w:rPr>
          <w:rFonts w:ascii="Sylfaen" w:eastAsia="Sylfaen" w:hAnsi="Sylfaen" w:cs="Sylfaen"/>
          <w:sz w:val="22"/>
          <w:szCs w:val="22"/>
        </w:rPr>
        <w:t>NP</w:t>
      </w:r>
      <w:r>
        <w:rPr>
          <w:rFonts w:ascii="Sylfaen" w:eastAsia="Sylfaen" w:hAnsi="Sylfaen" w:cs="Sylfaen"/>
          <w:spacing w:val="-1"/>
          <w:sz w:val="22"/>
          <w:szCs w:val="22"/>
        </w:rPr>
        <w:t>A</w:t>
      </w:r>
      <w:r>
        <w:rPr>
          <w:rFonts w:ascii="Sylfaen" w:eastAsia="Sylfaen" w:hAnsi="Sylfaen" w:cs="Sylfaen"/>
          <w:sz w:val="22"/>
          <w:szCs w:val="22"/>
        </w:rPr>
        <w:t>RD;</w:t>
      </w:r>
      <w:r>
        <w:rPr>
          <w:rFonts w:ascii="Sylfaen" w:eastAsia="Sylfaen" w:hAnsi="Sylfaen" w:cs="Sylfaen"/>
          <w:spacing w:val="-2"/>
          <w:sz w:val="22"/>
          <w:szCs w:val="22"/>
        </w:rPr>
        <w:t xml:space="preserve"> </w:t>
      </w:r>
      <w:proofErr w:type="spellStart"/>
      <w:r>
        <w:rPr>
          <w:rFonts w:ascii="Sylfaen" w:eastAsia="Sylfaen" w:hAnsi="Sylfaen" w:cs="Sylfaen"/>
          <w:spacing w:val="1"/>
          <w:sz w:val="22"/>
          <w:szCs w:val="22"/>
        </w:rPr>
        <w:t>C</w:t>
      </w:r>
      <w:r>
        <w:rPr>
          <w:rFonts w:ascii="Sylfaen" w:eastAsia="Sylfaen" w:hAnsi="Sylfaen" w:cs="Sylfaen"/>
          <w:spacing w:val="-1"/>
          <w:sz w:val="22"/>
          <w:szCs w:val="22"/>
        </w:rPr>
        <w:t>z</w:t>
      </w:r>
      <w:r>
        <w:rPr>
          <w:rFonts w:ascii="Sylfaen" w:eastAsia="Sylfaen" w:hAnsi="Sylfaen" w:cs="Sylfaen"/>
          <w:sz w:val="22"/>
          <w:szCs w:val="22"/>
        </w:rPr>
        <w:t>e</w:t>
      </w:r>
      <w:r>
        <w:rPr>
          <w:rFonts w:ascii="Sylfaen" w:eastAsia="Sylfaen" w:hAnsi="Sylfaen" w:cs="Sylfaen"/>
          <w:spacing w:val="-3"/>
          <w:sz w:val="22"/>
          <w:szCs w:val="22"/>
        </w:rPr>
        <w:t>c</w:t>
      </w:r>
      <w:r>
        <w:rPr>
          <w:rFonts w:ascii="Sylfaen" w:eastAsia="Sylfaen" w:hAnsi="Sylfaen" w:cs="Sylfaen"/>
          <w:sz w:val="22"/>
          <w:szCs w:val="22"/>
        </w:rPr>
        <w:t>h</w:t>
      </w:r>
      <w:proofErr w:type="spellEnd"/>
      <w:r>
        <w:rPr>
          <w:rFonts w:ascii="Sylfaen" w:eastAsia="Sylfaen" w:hAnsi="Sylfaen" w:cs="Sylfaen"/>
          <w:spacing w:val="-1"/>
          <w:sz w:val="22"/>
          <w:szCs w:val="22"/>
        </w:rPr>
        <w:t xml:space="preserve"> </w:t>
      </w:r>
      <w:proofErr w:type="spellStart"/>
      <w:r>
        <w:rPr>
          <w:rFonts w:ascii="Sylfaen" w:eastAsia="Sylfaen" w:hAnsi="Sylfaen" w:cs="Sylfaen"/>
          <w:sz w:val="22"/>
          <w:szCs w:val="22"/>
        </w:rPr>
        <w:t>R</w:t>
      </w:r>
      <w:r>
        <w:rPr>
          <w:rFonts w:ascii="Sylfaen" w:eastAsia="Sylfaen" w:hAnsi="Sylfaen" w:cs="Sylfaen"/>
          <w:spacing w:val="-1"/>
          <w:sz w:val="22"/>
          <w:szCs w:val="22"/>
        </w:rPr>
        <w:t>e</w:t>
      </w:r>
      <w:r>
        <w:rPr>
          <w:rFonts w:ascii="Sylfaen" w:eastAsia="Sylfaen" w:hAnsi="Sylfaen" w:cs="Sylfaen"/>
          <w:sz w:val="22"/>
          <w:szCs w:val="22"/>
        </w:rPr>
        <w:t>pub</w:t>
      </w:r>
      <w:r>
        <w:rPr>
          <w:rFonts w:ascii="Sylfaen" w:eastAsia="Sylfaen" w:hAnsi="Sylfaen" w:cs="Sylfaen"/>
          <w:spacing w:val="-1"/>
          <w:sz w:val="22"/>
          <w:szCs w:val="22"/>
        </w:rPr>
        <w:t>l</w:t>
      </w:r>
      <w:r>
        <w:rPr>
          <w:rFonts w:ascii="Sylfaen" w:eastAsia="Sylfaen" w:hAnsi="Sylfaen" w:cs="Sylfaen"/>
          <w:sz w:val="22"/>
          <w:szCs w:val="22"/>
        </w:rPr>
        <w:t>ic</w:t>
      </w:r>
      <w:proofErr w:type="spellEnd"/>
      <w:r>
        <w:rPr>
          <w:rFonts w:ascii="Sylfaen" w:eastAsia="Sylfaen" w:hAnsi="Sylfaen" w:cs="Sylfaen"/>
          <w:sz w:val="22"/>
          <w:szCs w:val="22"/>
        </w:rPr>
        <w:t xml:space="preserve"> </w:t>
      </w:r>
      <w:proofErr w:type="spellStart"/>
      <w:r>
        <w:rPr>
          <w:rFonts w:ascii="Sylfaen" w:eastAsia="Sylfaen" w:hAnsi="Sylfaen" w:cs="Sylfaen"/>
          <w:sz w:val="22"/>
          <w:szCs w:val="22"/>
        </w:rPr>
        <w:t>Deve</w:t>
      </w:r>
      <w:r>
        <w:rPr>
          <w:rFonts w:ascii="Sylfaen" w:eastAsia="Sylfaen" w:hAnsi="Sylfaen" w:cs="Sylfaen"/>
          <w:spacing w:val="-3"/>
          <w:sz w:val="22"/>
          <w:szCs w:val="22"/>
        </w:rPr>
        <w:t>l</w:t>
      </w:r>
      <w:r>
        <w:rPr>
          <w:rFonts w:ascii="Sylfaen" w:eastAsia="Sylfaen" w:hAnsi="Sylfaen" w:cs="Sylfaen"/>
          <w:sz w:val="22"/>
          <w:szCs w:val="22"/>
        </w:rPr>
        <w:t>op</w:t>
      </w:r>
      <w:r>
        <w:rPr>
          <w:rFonts w:ascii="Sylfaen" w:eastAsia="Sylfaen" w:hAnsi="Sylfaen" w:cs="Sylfaen"/>
          <w:spacing w:val="2"/>
          <w:sz w:val="22"/>
          <w:szCs w:val="22"/>
        </w:rPr>
        <w:t>m</w:t>
      </w:r>
      <w:r>
        <w:rPr>
          <w:rFonts w:ascii="Sylfaen" w:eastAsia="Sylfaen" w:hAnsi="Sylfaen" w:cs="Sylfaen"/>
          <w:spacing w:val="-3"/>
          <w:sz w:val="22"/>
          <w:szCs w:val="22"/>
        </w:rPr>
        <w:t>e</w:t>
      </w:r>
      <w:r>
        <w:rPr>
          <w:rFonts w:ascii="Sylfaen" w:eastAsia="Sylfaen" w:hAnsi="Sylfaen" w:cs="Sylfaen"/>
          <w:sz w:val="22"/>
          <w:szCs w:val="22"/>
        </w:rPr>
        <w:t>nt</w:t>
      </w:r>
      <w:proofErr w:type="spellEnd"/>
      <w:r>
        <w:rPr>
          <w:rFonts w:ascii="Sylfaen" w:eastAsia="Sylfaen" w:hAnsi="Sylfaen" w:cs="Sylfaen"/>
          <w:spacing w:val="-1"/>
          <w:sz w:val="22"/>
          <w:szCs w:val="22"/>
        </w:rPr>
        <w:t xml:space="preserve"> </w:t>
      </w:r>
      <w:proofErr w:type="spellStart"/>
      <w:r>
        <w:rPr>
          <w:rFonts w:ascii="Sylfaen" w:eastAsia="Sylfaen" w:hAnsi="Sylfaen" w:cs="Sylfaen"/>
          <w:spacing w:val="-1"/>
          <w:sz w:val="22"/>
          <w:szCs w:val="22"/>
        </w:rPr>
        <w:t>C</w:t>
      </w:r>
      <w:r>
        <w:rPr>
          <w:rFonts w:ascii="Sylfaen" w:eastAsia="Sylfaen" w:hAnsi="Sylfaen" w:cs="Sylfaen"/>
          <w:sz w:val="22"/>
          <w:szCs w:val="22"/>
        </w:rPr>
        <w:t>o</w:t>
      </w:r>
      <w:r>
        <w:rPr>
          <w:rFonts w:ascii="Sylfaen" w:eastAsia="Sylfaen" w:hAnsi="Sylfaen" w:cs="Sylfaen"/>
          <w:spacing w:val="1"/>
          <w:sz w:val="22"/>
          <w:szCs w:val="22"/>
        </w:rPr>
        <w:t>o</w:t>
      </w:r>
      <w:r>
        <w:rPr>
          <w:rFonts w:ascii="Sylfaen" w:eastAsia="Sylfaen" w:hAnsi="Sylfaen" w:cs="Sylfaen"/>
          <w:sz w:val="22"/>
          <w:szCs w:val="22"/>
        </w:rPr>
        <w:t>pe</w:t>
      </w:r>
      <w:r>
        <w:rPr>
          <w:rFonts w:ascii="Sylfaen" w:eastAsia="Sylfaen" w:hAnsi="Sylfaen" w:cs="Sylfaen"/>
          <w:spacing w:val="-1"/>
          <w:sz w:val="22"/>
          <w:szCs w:val="22"/>
        </w:rPr>
        <w:t>r</w:t>
      </w:r>
      <w:r>
        <w:rPr>
          <w:rFonts w:ascii="Sylfaen" w:eastAsia="Sylfaen" w:hAnsi="Sylfaen" w:cs="Sylfaen"/>
          <w:sz w:val="22"/>
          <w:szCs w:val="22"/>
        </w:rPr>
        <w:t>at</w:t>
      </w:r>
      <w:r>
        <w:rPr>
          <w:rFonts w:ascii="Sylfaen" w:eastAsia="Sylfaen" w:hAnsi="Sylfaen" w:cs="Sylfaen"/>
          <w:spacing w:val="-1"/>
          <w:sz w:val="22"/>
          <w:szCs w:val="22"/>
        </w:rPr>
        <w:t>i</w:t>
      </w:r>
      <w:r>
        <w:rPr>
          <w:rFonts w:ascii="Sylfaen" w:eastAsia="Sylfaen" w:hAnsi="Sylfaen" w:cs="Sylfaen"/>
          <w:sz w:val="22"/>
          <w:szCs w:val="22"/>
        </w:rPr>
        <w:t>o</w:t>
      </w:r>
      <w:r>
        <w:rPr>
          <w:rFonts w:ascii="Sylfaen" w:eastAsia="Sylfaen" w:hAnsi="Sylfaen" w:cs="Sylfaen"/>
          <w:spacing w:val="-2"/>
          <w:sz w:val="22"/>
          <w:szCs w:val="22"/>
        </w:rPr>
        <w:t>n</w:t>
      </w:r>
      <w:proofErr w:type="spellEnd"/>
      <w:r>
        <w:rPr>
          <w:rFonts w:ascii="Sylfaen" w:eastAsia="Sylfaen" w:hAnsi="Sylfaen" w:cs="Sylfaen"/>
          <w:sz w:val="22"/>
          <w:szCs w:val="22"/>
        </w:rPr>
        <w:t>; G</w:t>
      </w:r>
      <w:r>
        <w:rPr>
          <w:rFonts w:ascii="Sylfaen" w:eastAsia="Sylfaen" w:hAnsi="Sylfaen" w:cs="Sylfaen"/>
          <w:spacing w:val="-2"/>
          <w:sz w:val="22"/>
          <w:szCs w:val="22"/>
        </w:rPr>
        <w:t>I</w:t>
      </w:r>
      <w:r>
        <w:rPr>
          <w:rFonts w:ascii="Sylfaen" w:eastAsia="Sylfaen" w:hAnsi="Sylfaen" w:cs="Sylfaen"/>
          <w:spacing w:val="-1"/>
          <w:sz w:val="22"/>
          <w:szCs w:val="22"/>
        </w:rPr>
        <w:t>P</w:t>
      </w:r>
      <w:r>
        <w:rPr>
          <w:rFonts w:ascii="Sylfaen" w:eastAsia="Sylfaen" w:hAnsi="Sylfaen" w:cs="Sylfaen"/>
          <w:sz w:val="22"/>
          <w:szCs w:val="22"/>
        </w:rPr>
        <w:t>A</w:t>
      </w:r>
    </w:p>
    <w:p w14:paraId="7FC49759" w14:textId="77777777" w:rsidR="00F702C7" w:rsidRDefault="005A2A82">
      <w:pPr>
        <w:tabs>
          <w:tab w:val="left" w:pos="720"/>
        </w:tabs>
        <w:spacing w:before="2"/>
        <w:ind w:left="720" w:right="416"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2018-</w:t>
      </w:r>
      <w:r>
        <w:rPr>
          <w:rFonts w:ascii="Sylfaen" w:eastAsia="Sylfaen" w:hAnsi="Sylfaen" w:cs="Sylfaen"/>
          <w:spacing w:val="-2"/>
          <w:sz w:val="22"/>
          <w:szCs w:val="22"/>
        </w:rPr>
        <w:t xml:space="preserve"> </w:t>
      </w:r>
      <w:r>
        <w:rPr>
          <w:rFonts w:ascii="Sylfaen" w:eastAsia="Sylfaen" w:hAnsi="Sylfaen" w:cs="Sylfaen"/>
          <w:sz w:val="22"/>
          <w:szCs w:val="22"/>
        </w:rPr>
        <w:t>დღ</w:t>
      </w:r>
      <w:r>
        <w:rPr>
          <w:rFonts w:ascii="Sylfaen" w:eastAsia="Sylfaen" w:hAnsi="Sylfaen" w:cs="Sylfaen"/>
          <w:spacing w:val="2"/>
          <w:sz w:val="22"/>
          <w:szCs w:val="22"/>
        </w:rPr>
        <w:t>ე</w:t>
      </w:r>
      <w:r>
        <w:rPr>
          <w:rFonts w:ascii="Sylfaen" w:eastAsia="Sylfaen" w:hAnsi="Sylfaen" w:cs="Sylfaen"/>
          <w:spacing w:val="-4"/>
          <w:sz w:val="22"/>
          <w:szCs w:val="22"/>
        </w:rPr>
        <w:t>მ</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z w:val="22"/>
          <w:szCs w:val="22"/>
        </w:rPr>
        <w:t>:</w:t>
      </w:r>
      <w:r>
        <w:rPr>
          <w:rFonts w:ascii="Sylfaen" w:eastAsia="Sylfaen" w:hAnsi="Sylfaen" w:cs="Sylfaen"/>
          <w:spacing w:val="-2"/>
          <w:sz w:val="22"/>
          <w:szCs w:val="22"/>
        </w:rPr>
        <w:t xml:space="preserve"> </w:t>
      </w:r>
      <w:proofErr w:type="spellStart"/>
      <w:r>
        <w:rPr>
          <w:rFonts w:ascii="Sylfaen" w:eastAsia="Sylfaen" w:hAnsi="Sylfaen" w:cs="Sylfaen"/>
          <w:sz w:val="22"/>
          <w:szCs w:val="22"/>
        </w:rPr>
        <w:t>ჯ</w:t>
      </w:r>
      <w:r>
        <w:rPr>
          <w:rFonts w:ascii="Sylfaen" w:eastAsia="Sylfaen" w:hAnsi="Sylfaen" w:cs="Sylfaen"/>
          <w:spacing w:val="-1"/>
          <w:sz w:val="22"/>
          <w:szCs w:val="22"/>
        </w:rPr>
        <w:t>ი</w:t>
      </w:r>
      <w:r>
        <w:rPr>
          <w:rFonts w:ascii="Sylfaen" w:eastAsia="Sylfaen" w:hAnsi="Sylfaen" w:cs="Sylfaen"/>
          <w:spacing w:val="1"/>
          <w:sz w:val="22"/>
          <w:szCs w:val="22"/>
        </w:rPr>
        <w:t>პ</w:t>
      </w:r>
      <w:r>
        <w:rPr>
          <w:rFonts w:ascii="Sylfaen" w:eastAsia="Sylfaen" w:hAnsi="Sylfaen" w:cs="Sylfaen"/>
          <w:sz w:val="22"/>
          <w:szCs w:val="22"/>
        </w:rPr>
        <w:t>ას</w:t>
      </w:r>
      <w:proofErr w:type="spellEnd"/>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4"/>
          <w:sz w:val="22"/>
          <w:szCs w:val="22"/>
        </w:rPr>
        <w:t>კ</w:t>
      </w:r>
      <w:r>
        <w:rPr>
          <w:rFonts w:ascii="Sylfaen" w:eastAsia="Sylfaen" w:hAnsi="Sylfaen" w:cs="Sylfaen"/>
          <w:sz w:val="22"/>
          <w:szCs w:val="22"/>
        </w:rPr>
        <w:t>ად</w:t>
      </w:r>
      <w:r>
        <w:rPr>
          <w:rFonts w:ascii="Sylfaen" w:eastAsia="Sylfaen" w:hAnsi="Sylfaen" w:cs="Sylfaen"/>
          <w:spacing w:val="1"/>
          <w:sz w:val="22"/>
          <w:szCs w:val="22"/>
        </w:rPr>
        <w:t>ე</w:t>
      </w:r>
      <w:r>
        <w:rPr>
          <w:rFonts w:ascii="Sylfaen" w:eastAsia="Sylfaen" w:hAnsi="Sylfaen" w:cs="Sylfaen"/>
          <w:spacing w:val="-1"/>
          <w:sz w:val="22"/>
          <w:szCs w:val="22"/>
        </w:rPr>
        <w:t>მიუ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1"/>
          <w:sz w:val="22"/>
          <w:szCs w:val="22"/>
        </w:rPr>
        <w:t xml:space="preserve"> პ</w:t>
      </w:r>
      <w:r>
        <w:rPr>
          <w:rFonts w:ascii="Sylfaen" w:eastAsia="Sylfaen" w:hAnsi="Sylfaen" w:cs="Sylfaen"/>
          <w:spacing w:val="1"/>
          <w:sz w:val="22"/>
          <w:szCs w:val="22"/>
        </w:rPr>
        <w:t>ე</w:t>
      </w:r>
      <w:r>
        <w:rPr>
          <w:rFonts w:ascii="Sylfaen" w:eastAsia="Sylfaen" w:hAnsi="Sylfaen" w:cs="Sylfaen"/>
          <w:sz w:val="22"/>
          <w:szCs w:val="22"/>
        </w:rPr>
        <w:t>რს</w:t>
      </w:r>
      <w:r>
        <w:rPr>
          <w:rFonts w:ascii="Sylfaen" w:eastAsia="Sylfaen" w:hAnsi="Sylfaen" w:cs="Sylfaen"/>
          <w:spacing w:val="-3"/>
          <w:sz w:val="22"/>
          <w:szCs w:val="22"/>
        </w:rPr>
        <w:t>ო</w:t>
      </w:r>
      <w:r>
        <w:rPr>
          <w:rFonts w:ascii="Sylfaen" w:eastAsia="Sylfaen" w:hAnsi="Sylfaen" w:cs="Sylfaen"/>
          <w:spacing w:val="1"/>
          <w:sz w:val="22"/>
          <w:szCs w:val="22"/>
        </w:rPr>
        <w:t>ნ</w:t>
      </w:r>
      <w:r>
        <w:rPr>
          <w:rFonts w:ascii="Sylfaen" w:eastAsia="Sylfaen" w:hAnsi="Sylfaen" w:cs="Sylfaen"/>
          <w:sz w:val="22"/>
          <w:szCs w:val="22"/>
        </w:rPr>
        <w:t>ალ</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pacing w:val="-1"/>
          <w:sz w:val="22"/>
          <w:szCs w:val="22"/>
        </w:rPr>
        <w:t>წ</w:t>
      </w:r>
      <w:r>
        <w:rPr>
          <w:rFonts w:ascii="Sylfaen" w:eastAsia="Sylfaen" w:hAnsi="Sylfaen" w:cs="Sylfaen"/>
          <w:sz w:val="22"/>
          <w:szCs w:val="22"/>
        </w:rPr>
        <w:t>არ</w:t>
      </w:r>
      <w:r>
        <w:rPr>
          <w:rFonts w:ascii="Sylfaen" w:eastAsia="Sylfaen" w:hAnsi="Sylfaen" w:cs="Sylfaen"/>
          <w:spacing w:val="-1"/>
          <w:sz w:val="22"/>
          <w:szCs w:val="22"/>
        </w:rPr>
        <w:t>მ</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z w:val="22"/>
          <w:szCs w:val="22"/>
        </w:rPr>
        <w:t>ადგ</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 xml:space="preserve">ლი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2"/>
          <w:sz w:val="22"/>
          <w:szCs w:val="22"/>
        </w:rPr>
        <w:t>ქ</w:t>
      </w:r>
      <w:r>
        <w:rPr>
          <w:rFonts w:ascii="Sylfaen" w:eastAsia="Sylfaen" w:hAnsi="Sylfaen" w:cs="Sylfaen"/>
          <w:spacing w:val="-1"/>
          <w:sz w:val="22"/>
          <w:szCs w:val="22"/>
        </w:rPr>
        <w:t>ტ</w:t>
      </w:r>
      <w:r>
        <w:rPr>
          <w:rFonts w:ascii="Sylfaen" w:eastAsia="Sylfaen" w:hAnsi="Sylfaen" w:cs="Sylfaen"/>
          <w:sz w:val="22"/>
          <w:szCs w:val="22"/>
        </w:rPr>
        <w:t>ში: "</w:t>
      </w:r>
      <w:proofErr w:type="spellStart"/>
      <w:r>
        <w:rPr>
          <w:rFonts w:ascii="Sylfaen" w:eastAsia="Sylfaen" w:hAnsi="Sylfaen" w:cs="Sylfaen"/>
          <w:sz w:val="22"/>
          <w:szCs w:val="22"/>
        </w:rPr>
        <w:t>Rais</w:t>
      </w:r>
      <w:r>
        <w:rPr>
          <w:rFonts w:ascii="Sylfaen" w:eastAsia="Sylfaen" w:hAnsi="Sylfaen" w:cs="Sylfaen"/>
          <w:spacing w:val="-1"/>
          <w:sz w:val="22"/>
          <w:szCs w:val="22"/>
        </w:rPr>
        <w:t>i</w:t>
      </w:r>
      <w:r>
        <w:rPr>
          <w:rFonts w:ascii="Sylfaen" w:eastAsia="Sylfaen" w:hAnsi="Sylfaen" w:cs="Sylfaen"/>
          <w:sz w:val="22"/>
          <w:szCs w:val="22"/>
        </w:rPr>
        <w:t>ng</w:t>
      </w:r>
      <w:proofErr w:type="spellEnd"/>
      <w:r>
        <w:rPr>
          <w:rFonts w:ascii="Sylfaen" w:eastAsia="Sylfaen" w:hAnsi="Sylfaen" w:cs="Sylfaen"/>
          <w:sz w:val="22"/>
          <w:szCs w:val="22"/>
        </w:rPr>
        <w:t xml:space="preserve"> </w:t>
      </w:r>
      <w:proofErr w:type="spellStart"/>
      <w:r>
        <w:rPr>
          <w:rFonts w:ascii="Sylfaen" w:eastAsia="Sylfaen" w:hAnsi="Sylfaen" w:cs="Sylfaen"/>
          <w:sz w:val="22"/>
          <w:szCs w:val="22"/>
        </w:rPr>
        <w:t>Res</w:t>
      </w:r>
      <w:r>
        <w:rPr>
          <w:rFonts w:ascii="Sylfaen" w:eastAsia="Sylfaen" w:hAnsi="Sylfaen" w:cs="Sylfaen"/>
          <w:spacing w:val="-3"/>
          <w:sz w:val="22"/>
          <w:szCs w:val="22"/>
        </w:rPr>
        <w:t>e</w:t>
      </w:r>
      <w:r>
        <w:rPr>
          <w:rFonts w:ascii="Sylfaen" w:eastAsia="Sylfaen" w:hAnsi="Sylfaen" w:cs="Sylfaen"/>
          <w:sz w:val="22"/>
          <w:szCs w:val="22"/>
        </w:rPr>
        <w:t>arch</w:t>
      </w:r>
      <w:proofErr w:type="spellEnd"/>
      <w:r>
        <w:rPr>
          <w:rFonts w:ascii="Sylfaen" w:eastAsia="Sylfaen" w:hAnsi="Sylfaen" w:cs="Sylfaen"/>
          <w:spacing w:val="-1"/>
          <w:sz w:val="22"/>
          <w:szCs w:val="22"/>
        </w:rPr>
        <w:t xml:space="preserve"> </w:t>
      </w:r>
      <w:proofErr w:type="spellStart"/>
      <w:r>
        <w:rPr>
          <w:rFonts w:ascii="Sylfaen" w:eastAsia="Sylfaen" w:hAnsi="Sylfaen" w:cs="Sylfaen"/>
          <w:spacing w:val="1"/>
          <w:sz w:val="22"/>
          <w:szCs w:val="22"/>
        </w:rPr>
        <w:t>C</w:t>
      </w:r>
      <w:r>
        <w:rPr>
          <w:rFonts w:ascii="Sylfaen" w:eastAsia="Sylfaen" w:hAnsi="Sylfaen" w:cs="Sylfaen"/>
          <w:spacing w:val="-2"/>
          <w:sz w:val="22"/>
          <w:szCs w:val="22"/>
        </w:rPr>
        <w:t>a</w:t>
      </w:r>
      <w:r>
        <w:rPr>
          <w:rFonts w:ascii="Sylfaen" w:eastAsia="Sylfaen" w:hAnsi="Sylfaen" w:cs="Sylfaen"/>
          <w:sz w:val="22"/>
          <w:szCs w:val="22"/>
        </w:rPr>
        <w:t>paci</w:t>
      </w:r>
      <w:r>
        <w:rPr>
          <w:rFonts w:ascii="Sylfaen" w:eastAsia="Sylfaen" w:hAnsi="Sylfaen" w:cs="Sylfaen"/>
          <w:spacing w:val="-1"/>
          <w:sz w:val="22"/>
          <w:szCs w:val="22"/>
        </w:rPr>
        <w:t>t</w:t>
      </w:r>
      <w:r>
        <w:rPr>
          <w:rFonts w:ascii="Sylfaen" w:eastAsia="Sylfaen" w:hAnsi="Sylfaen" w:cs="Sylfaen"/>
          <w:sz w:val="22"/>
          <w:szCs w:val="22"/>
        </w:rPr>
        <w:t>y</w:t>
      </w:r>
      <w:proofErr w:type="spellEnd"/>
      <w:r>
        <w:rPr>
          <w:rFonts w:ascii="Sylfaen" w:eastAsia="Sylfaen" w:hAnsi="Sylfaen" w:cs="Sylfaen"/>
          <w:spacing w:val="1"/>
          <w:sz w:val="22"/>
          <w:szCs w:val="22"/>
        </w:rPr>
        <w:t xml:space="preserve"> </w:t>
      </w:r>
      <w:proofErr w:type="spellStart"/>
      <w:r>
        <w:rPr>
          <w:rFonts w:ascii="Sylfaen" w:eastAsia="Sylfaen" w:hAnsi="Sylfaen" w:cs="Sylfaen"/>
          <w:sz w:val="22"/>
          <w:szCs w:val="22"/>
        </w:rPr>
        <w:t>of</w:t>
      </w:r>
      <w:proofErr w:type="spellEnd"/>
      <w:r>
        <w:rPr>
          <w:rFonts w:ascii="Sylfaen" w:eastAsia="Sylfaen" w:hAnsi="Sylfaen" w:cs="Sylfaen"/>
          <w:sz w:val="22"/>
          <w:szCs w:val="22"/>
        </w:rPr>
        <w:t xml:space="preserve"> </w:t>
      </w:r>
      <w:proofErr w:type="spellStart"/>
      <w:r>
        <w:rPr>
          <w:rFonts w:ascii="Sylfaen" w:eastAsia="Sylfaen" w:hAnsi="Sylfaen" w:cs="Sylfaen"/>
          <w:sz w:val="22"/>
          <w:szCs w:val="22"/>
        </w:rPr>
        <w:t>G</w:t>
      </w:r>
      <w:r>
        <w:rPr>
          <w:rFonts w:ascii="Sylfaen" w:eastAsia="Sylfaen" w:hAnsi="Sylfaen" w:cs="Sylfaen"/>
          <w:spacing w:val="-3"/>
          <w:sz w:val="22"/>
          <w:szCs w:val="22"/>
        </w:rPr>
        <w:t>e</w:t>
      </w:r>
      <w:r>
        <w:rPr>
          <w:rFonts w:ascii="Sylfaen" w:eastAsia="Sylfaen" w:hAnsi="Sylfaen" w:cs="Sylfaen"/>
          <w:sz w:val="22"/>
          <w:szCs w:val="22"/>
        </w:rPr>
        <w:t>orgian</w:t>
      </w:r>
      <w:proofErr w:type="spellEnd"/>
      <w:r>
        <w:rPr>
          <w:rFonts w:ascii="Sylfaen" w:eastAsia="Sylfaen" w:hAnsi="Sylfaen" w:cs="Sylfaen"/>
          <w:spacing w:val="-2"/>
          <w:sz w:val="22"/>
          <w:szCs w:val="22"/>
        </w:rPr>
        <w:t xml:space="preserve"> </w:t>
      </w:r>
      <w:proofErr w:type="spellStart"/>
      <w:r>
        <w:rPr>
          <w:rFonts w:ascii="Sylfaen" w:eastAsia="Sylfaen" w:hAnsi="Sylfaen" w:cs="Sylfaen"/>
          <w:sz w:val="22"/>
          <w:szCs w:val="22"/>
        </w:rPr>
        <w:t>HE</w:t>
      </w:r>
      <w:r>
        <w:rPr>
          <w:rFonts w:ascii="Sylfaen" w:eastAsia="Sylfaen" w:hAnsi="Sylfaen" w:cs="Sylfaen"/>
          <w:spacing w:val="-1"/>
          <w:sz w:val="22"/>
          <w:szCs w:val="22"/>
        </w:rPr>
        <w:t>I</w:t>
      </w:r>
      <w:r>
        <w:rPr>
          <w:rFonts w:ascii="Sylfaen" w:eastAsia="Sylfaen" w:hAnsi="Sylfaen" w:cs="Sylfaen"/>
          <w:sz w:val="22"/>
          <w:szCs w:val="22"/>
        </w:rPr>
        <w:t>s</w:t>
      </w:r>
      <w:proofErr w:type="spellEnd"/>
      <w:r>
        <w:rPr>
          <w:rFonts w:ascii="Sylfaen" w:eastAsia="Sylfaen" w:hAnsi="Sylfaen" w:cs="Sylfaen"/>
          <w:sz w:val="22"/>
          <w:szCs w:val="22"/>
        </w:rPr>
        <w:t xml:space="preserve"> </w:t>
      </w:r>
      <w:proofErr w:type="spellStart"/>
      <w:r>
        <w:rPr>
          <w:rFonts w:ascii="Sylfaen" w:eastAsia="Sylfaen" w:hAnsi="Sylfaen" w:cs="Sylfaen"/>
          <w:spacing w:val="-1"/>
          <w:sz w:val="22"/>
          <w:szCs w:val="22"/>
        </w:rPr>
        <w:t>t</w:t>
      </w:r>
      <w:r>
        <w:rPr>
          <w:rFonts w:ascii="Sylfaen" w:eastAsia="Sylfaen" w:hAnsi="Sylfaen" w:cs="Sylfaen"/>
          <w:spacing w:val="1"/>
          <w:sz w:val="22"/>
          <w:szCs w:val="22"/>
        </w:rPr>
        <w:t>h</w:t>
      </w:r>
      <w:r>
        <w:rPr>
          <w:rFonts w:ascii="Sylfaen" w:eastAsia="Sylfaen" w:hAnsi="Sylfaen" w:cs="Sylfaen"/>
          <w:sz w:val="22"/>
          <w:szCs w:val="22"/>
        </w:rPr>
        <w:t>ro</w:t>
      </w:r>
      <w:r>
        <w:rPr>
          <w:rFonts w:ascii="Sylfaen" w:eastAsia="Sylfaen" w:hAnsi="Sylfaen" w:cs="Sylfaen"/>
          <w:spacing w:val="-2"/>
          <w:sz w:val="22"/>
          <w:szCs w:val="22"/>
        </w:rPr>
        <w:t>u</w:t>
      </w:r>
      <w:r>
        <w:rPr>
          <w:rFonts w:ascii="Sylfaen" w:eastAsia="Sylfaen" w:hAnsi="Sylfaen" w:cs="Sylfaen"/>
          <w:sz w:val="22"/>
          <w:szCs w:val="22"/>
        </w:rPr>
        <w:t>gh</w:t>
      </w:r>
      <w:proofErr w:type="spellEnd"/>
      <w:r>
        <w:rPr>
          <w:rFonts w:ascii="Sylfaen" w:eastAsia="Sylfaen" w:hAnsi="Sylfaen" w:cs="Sylfaen"/>
          <w:spacing w:val="-1"/>
          <w:sz w:val="22"/>
          <w:szCs w:val="22"/>
        </w:rPr>
        <w:t xml:space="preserve"> </w:t>
      </w:r>
      <w:proofErr w:type="spellStart"/>
      <w:r>
        <w:rPr>
          <w:rFonts w:ascii="Sylfaen" w:eastAsia="Sylfaen" w:hAnsi="Sylfaen" w:cs="Sylfaen"/>
          <w:spacing w:val="1"/>
          <w:sz w:val="22"/>
          <w:szCs w:val="22"/>
        </w:rPr>
        <w:t>D</w:t>
      </w:r>
      <w:r>
        <w:rPr>
          <w:rFonts w:ascii="Sylfaen" w:eastAsia="Sylfaen" w:hAnsi="Sylfaen" w:cs="Sylfaen"/>
          <w:sz w:val="22"/>
          <w:szCs w:val="22"/>
        </w:rPr>
        <w:t>eve</w:t>
      </w:r>
      <w:r>
        <w:rPr>
          <w:rFonts w:ascii="Sylfaen" w:eastAsia="Sylfaen" w:hAnsi="Sylfaen" w:cs="Sylfaen"/>
          <w:spacing w:val="-1"/>
          <w:sz w:val="22"/>
          <w:szCs w:val="22"/>
        </w:rPr>
        <w:t>l</w:t>
      </w:r>
      <w:r>
        <w:rPr>
          <w:rFonts w:ascii="Sylfaen" w:eastAsia="Sylfaen" w:hAnsi="Sylfaen" w:cs="Sylfaen"/>
          <w:spacing w:val="-2"/>
          <w:sz w:val="22"/>
          <w:szCs w:val="22"/>
        </w:rPr>
        <w:t>o</w:t>
      </w:r>
      <w:r>
        <w:rPr>
          <w:rFonts w:ascii="Sylfaen" w:eastAsia="Sylfaen" w:hAnsi="Sylfaen" w:cs="Sylfaen"/>
          <w:sz w:val="22"/>
          <w:szCs w:val="22"/>
        </w:rPr>
        <w:t>pi</w:t>
      </w:r>
      <w:r>
        <w:rPr>
          <w:rFonts w:ascii="Sylfaen" w:eastAsia="Sylfaen" w:hAnsi="Sylfaen" w:cs="Sylfaen"/>
          <w:spacing w:val="-1"/>
          <w:sz w:val="22"/>
          <w:szCs w:val="22"/>
        </w:rPr>
        <w:t>n</w:t>
      </w:r>
      <w:r>
        <w:rPr>
          <w:rFonts w:ascii="Sylfaen" w:eastAsia="Sylfaen" w:hAnsi="Sylfaen" w:cs="Sylfaen"/>
          <w:sz w:val="22"/>
          <w:szCs w:val="22"/>
        </w:rPr>
        <w:t>g</w:t>
      </w:r>
      <w:proofErr w:type="spellEnd"/>
      <w:r>
        <w:rPr>
          <w:rFonts w:ascii="Sylfaen" w:eastAsia="Sylfaen" w:hAnsi="Sylfaen" w:cs="Sylfaen"/>
          <w:sz w:val="22"/>
          <w:szCs w:val="22"/>
        </w:rPr>
        <w:t xml:space="preserve"> R</w:t>
      </w:r>
      <w:r>
        <w:rPr>
          <w:rFonts w:ascii="Sylfaen" w:eastAsia="Sylfaen" w:hAnsi="Sylfaen" w:cs="Sylfaen"/>
          <w:spacing w:val="-3"/>
          <w:sz w:val="22"/>
          <w:szCs w:val="22"/>
        </w:rPr>
        <w:t>&amp;</w:t>
      </w:r>
      <w:r>
        <w:rPr>
          <w:rFonts w:ascii="Sylfaen" w:eastAsia="Sylfaen" w:hAnsi="Sylfaen" w:cs="Sylfaen"/>
          <w:sz w:val="22"/>
          <w:szCs w:val="22"/>
        </w:rPr>
        <w:t>D</w:t>
      </w:r>
      <w:r>
        <w:rPr>
          <w:rFonts w:ascii="Sylfaen" w:eastAsia="Sylfaen" w:hAnsi="Sylfaen" w:cs="Sylfaen"/>
          <w:spacing w:val="-2"/>
          <w:sz w:val="22"/>
          <w:szCs w:val="22"/>
        </w:rPr>
        <w:t xml:space="preserve"> </w:t>
      </w:r>
      <w:proofErr w:type="spellStart"/>
      <w:r>
        <w:rPr>
          <w:rFonts w:ascii="Sylfaen" w:eastAsia="Sylfaen" w:hAnsi="Sylfaen" w:cs="Sylfaen"/>
          <w:sz w:val="22"/>
          <w:szCs w:val="22"/>
        </w:rPr>
        <w:t>Un</w:t>
      </w:r>
      <w:r>
        <w:rPr>
          <w:rFonts w:ascii="Sylfaen" w:eastAsia="Sylfaen" w:hAnsi="Sylfaen" w:cs="Sylfaen"/>
          <w:spacing w:val="-1"/>
          <w:sz w:val="22"/>
          <w:szCs w:val="22"/>
        </w:rPr>
        <w:t>it</w:t>
      </w:r>
      <w:r>
        <w:rPr>
          <w:rFonts w:ascii="Sylfaen" w:eastAsia="Sylfaen" w:hAnsi="Sylfaen" w:cs="Sylfaen"/>
          <w:sz w:val="22"/>
          <w:szCs w:val="22"/>
        </w:rPr>
        <w:t>s</w:t>
      </w:r>
      <w:proofErr w:type="spellEnd"/>
      <w:r>
        <w:rPr>
          <w:rFonts w:ascii="Sylfaen" w:eastAsia="Sylfaen" w:hAnsi="Sylfaen" w:cs="Sylfaen"/>
          <w:sz w:val="22"/>
          <w:szCs w:val="22"/>
        </w:rPr>
        <w:t xml:space="preserve"> (HER</w:t>
      </w:r>
      <w:r>
        <w:rPr>
          <w:rFonts w:ascii="Sylfaen" w:eastAsia="Sylfaen" w:hAnsi="Sylfaen" w:cs="Sylfaen"/>
          <w:spacing w:val="1"/>
          <w:sz w:val="22"/>
          <w:szCs w:val="22"/>
        </w:rPr>
        <w:t>D</w:t>
      </w:r>
      <w:r>
        <w:rPr>
          <w:rFonts w:ascii="Sylfaen" w:eastAsia="Sylfaen" w:hAnsi="Sylfaen" w:cs="Sylfaen"/>
          <w:spacing w:val="-3"/>
          <w:sz w:val="22"/>
          <w:szCs w:val="22"/>
        </w:rPr>
        <w:t>)</w:t>
      </w:r>
      <w:r>
        <w:rPr>
          <w:rFonts w:ascii="Sylfaen" w:eastAsia="Sylfaen" w:hAnsi="Sylfaen" w:cs="Sylfaen"/>
          <w:sz w:val="22"/>
          <w:szCs w:val="22"/>
        </w:rPr>
        <w:t>"_</w:t>
      </w:r>
      <w:r>
        <w:rPr>
          <w:rFonts w:ascii="Sylfaen" w:eastAsia="Sylfaen" w:hAnsi="Sylfaen" w:cs="Sylfaen"/>
          <w:spacing w:val="-5"/>
          <w:sz w:val="22"/>
          <w:szCs w:val="22"/>
        </w:rPr>
        <w:t xml:space="preserve"> </w:t>
      </w:r>
      <w:proofErr w:type="spellStart"/>
      <w:r>
        <w:rPr>
          <w:rFonts w:ascii="Sylfaen" w:eastAsia="Sylfaen" w:hAnsi="Sylfaen" w:cs="Sylfaen"/>
          <w:spacing w:val="1"/>
          <w:sz w:val="22"/>
          <w:szCs w:val="22"/>
        </w:rPr>
        <w:t>ე</w:t>
      </w:r>
      <w:r>
        <w:rPr>
          <w:rFonts w:ascii="Sylfaen" w:eastAsia="Sylfaen" w:hAnsi="Sylfaen" w:cs="Sylfaen"/>
          <w:sz w:val="22"/>
          <w:szCs w:val="22"/>
        </w:rPr>
        <w:t>რაზ</w:t>
      </w:r>
      <w:r>
        <w:rPr>
          <w:rFonts w:ascii="Sylfaen" w:eastAsia="Sylfaen" w:hAnsi="Sylfaen" w:cs="Sylfaen"/>
          <w:spacing w:val="-3"/>
          <w:sz w:val="22"/>
          <w:szCs w:val="22"/>
        </w:rPr>
        <w:t>მ</w:t>
      </w:r>
      <w:r>
        <w:rPr>
          <w:rFonts w:ascii="Sylfaen" w:eastAsia="Sylfaen" w:hAnsi="Sylfaen" w:cs="Sylfaen"/>
          <w:sz w:val="22"/>
          <w:szCs w:val="22"/>
        </w:rPr>
        <w:t>უს</w:t>
      </w:r>
      <w:proofErr w:type="spellEnd"/>
      <w:r>
        <w:rPr>
          <w:rFonts w:ascii="Sylfaen" w:eastAsia="Sylfaen" w:hAnsi="Sylfaen" w:cs="Sylfaen"/>
          <w:sz w:val="22"/>
          <w:szCs w:val="22"/>
        </w:rPr>
        <w:t xml:space="preserve">+ </w:t>
      </w:r>
      <w:r>
        <w:rPr>
          <w:rFonts w:ascii="Sylfaen" w:eastAsia="Sylfaen" w:hAnsi="Sylfaen" w:cs="Sylfaen"/>
          <w:spacing w:val="-1"/>
          <w:sz w:val="22"/>
          <w:szCs w:val="22"/>
        </w:rPr>
        <w:t>KA</w:t>
      </w:r>
      <w:r>
        <w:rPr>
          <w:rFonts w:ascii="Sylfaen" w:eastAsia="Sylfaen" w:hAnsi="Sylfaen" w:cs="Sylfaen"/>
          <w:sz w:val="22"/>
          <w:szCs w:val="22"/>
        </w:rPr>
        <w:t xml:space="preserve">2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z w:val="22"/>
          <w:szCs w:val="22"/>
        </w:rPr>
        <w:t>ოგრა</w:t>
      </w:r>
      <w:r>
        <w:rPr>
          <w:rFonts w:ascii="Sylfaen" w:eastAsia="Sylfaen" w:hAnsi="Sylfaen" w:cs="Sylfaen"/>
          <w:spacing w:val="-1"/>
          <w:sz w:val="22"/>
          <w:szCs w:val="22"/>
        </w:rPr>
        <w:t>მ</w:t>
      </w:r>
      <w:r>
        <w:rPr>
          <w:rFonts w:ascii="Sylfaen" w:eastAsia="Sylfaen" w:hAnsi="Sylfaen" w:cs="Sylfaen"/>
          <w:sz w:val="22"/>
          <w:szCs w:val="22"/>
        </w:rPr>
        <w:t>ა.</w:t>
      </w:r>
    </w:p>
    <w:p w14:paraId="33EF2360" w14:textId="77777777" w:rsidR="00F702C7" w:rsidRDefault="005A2A82">
      <w:pPr>
        <w:tabs>
          <w:tab w:val="left" w:pos="720"/>
        </w:tabs>
        <w:spacing w:before="1"/>
        <w:ind w:left="720" w:right="122"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 xml:space="preserve">2019 </w:t>
      </w:r>
      <w:proofErr w:type="spellStart"/>
      <w:r>
        <w:rPr>
          <w:rFonts w:ascii="Sylfaen" w:eastAsia="Sylfaen" w:hAnsi="Sylfaen" w:cs="Sylfaen"/>
          <w:sz w:val="22"/>
          <w:szCs w:val="22"/>
        </w:rPr>
        <w:t>ოქტო</w:t>
      </w:r>
      <w:r>
        <w:rPr>
          <w:rFonts w:ascii="Sylfaen" w:eastAsia="Sylfaen" w:hAnsi="Sylfaen" w:cs="Sylfaen"/>
          <w:spacing w:val="-4"/>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რი</w:t>
      </w:r>
      <w:proofErr w:type="spellEnd"/>
      <w:r>
        <w:rPr>
          <w:rFonts w:ascii="Sylfaen" w:eastAsia="Sylfaen" w:hAnsi="Sylfaen" w:cs="Sylfaen"/>
          <w:spacing w:val="-2"/>
          <w:sz w:val="22"/>
          <w:szCs w:val="22"/>
        </w:rPr>
        <w:t>-</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pacing w:val="-3"/>
          <w:sz w:val="22"/>
          <w:szCs w:val="22"/>
        </w:rPr>
        <w:t>კ</w:t>
      </w:r>
      <w:r>
        <w:rPr>
          <w:rFonts w:ascii="Sylfaen" w:eastAsia="Sylfaen" w:hAnsi="Sylfaen" w:cs="Sylfaen"/>
          <w:spacing w:val="1"/>
          <w:sz w:val="22"/>
          <w:szCs w:val="22"/>
        </w:rPr>
        <w:t>ე</w:t>
      </w:r>
      <w:r>
        <w:rPr>
          <w:rFonts w:ascii="Sylfaen" w:eastAsia="Sylfaen" w:hAnsi="Sylfaen" w:cs="Sylfaen"/>
          <w:spacing w:val="-1"/>
          <w:sz w:val="22"/>
          <w:szCs w:val="22"/>
        </w:rPr>
        <w:t>მბ</w:t>
      </w:r>
      <w:r>
        <w:rPr>
          <w:rFonts w:ascii="Sylfaen" w:eastAsia="Sylfaen" w:hAnsi="Sylfaen" w:cs="Sylfaen"/>
          <w:spacing w:val="1"/>
          <w:sz w:val="22"/>
          <w:szCs w:val="22"/>
        </w:rPr>
        <w:t>ე</w:t>
      </w:r>
      <w:r>
        <w:rPr>
          <w:rFonts w:ascii="Sylfaen" w:eastAsia="Sylfaen" w:hAnsi="Sylfaen" w:cs="Sylfaen"/>
          <w:sz w:val="22"/>
          <w:szCs w:val="22"/>
        </w:rPr>
        <w:t>რი_</w:t>
      </w:r>
      <w:r>
        <w:rPr>
          <w:rFonts w:ascii="Sylfaen" w:eastAsia="Sylfaen" w:hAnsi="Sylfaen" w:cs="Sylfaen"/>
          <w:spacing w:val="1"/>
          <w:sz w:val="22"/>
          <w:szCs w:val="22"/>
        </w:rPr>
        <w:t xml:space="preserve"> </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z w:val="22"/>
          <w:szCs w:val="22"/>
        </w:rPr>
        <w:t xml:space="preserve">გი </w:t>
      </w:r>
      <w:r>
        <w:rPr>
          <w:rFonts w:ascii="Sylfaen" w:eastAsia="Sylfaen" w:hAnsi="Sylfaen" w:cs="Sylfaen"/>
          <w:spacing w:val="-2"/>
          <w:sz w:val="22"/>
          <w:szCs w:val="22"/>
        </w:rPr>
        <w:t>დ</w:t>
      </w:r>
      <w:r>
        <w:rPr>
          <w:rFonts w:ascii="Sylfaen" w:eastAsia="Sylfaen" w:hAnsi="Sylfaen" w:cs="Sylfaen"/>
          <w:sz w:val="22"/>
          <w:szCs w:val="22"/>
        </w:rPr>
        <w:t>ა ა</w:t>
      </w:r>
      <w:r>
        <w:rPr>
          <w:rFonts w:ascii="Sylfaen" w:eastAsia="Sylfaen" w:hAnsi="Sylfaen" w:cs="Sylfaen"/>
          <w:spacing w:val="-1"/>
          <w:sz w:val="22"/>
          <w:szCs w:val="22"/>
        </w:rPr>
        <w:t>ვტ</w:t>
      </w:r>
      <w:r>
        <w:rPr>
          <w:rFonts w:ascii="Sylfaen" w:eastAsia="Sylfaen" w:hAnsi="Sylfaen" w:cs="Sylfaen"/>
          <w:sz w:val="22"/>
          <w:szCs w:val="22"/>
        </w:rPr>
        <w:t xml:space="preserve">ორი </w:t>
      </w:r>
      <w:r>
        <w:rPr>
          <w:rFonts w:ascii="Sylfaen" w:eastAsia="Sylfaen" w:hAnsi="Sylfaen" w:cs="Sylfaen"/>
          <w:spacing w:val="-1"/>
          <w:sz w:val="22"/>
          <w:szCs w:val="22"/>
        </w:rPr>
        <w:t>ტ</w:t>
      </w:r>
      <w:r>
        <w:rPr>
          <w:rFonts w:ascii="Sylfaen" w:eastAsia="Sylfaen" w:hAnsi="Sylfaen" w:cs="Sylfaen"/>
          <w:spacing w:val="-2"/>
          <w:sz w:val="22"/>
          <w:szCs w:val="22"/>
        </w:rPr>
        <w:t>რ</w:t>
      </w:r>
      <w:r>
        <w:rPr>
          <w:rFonts w:ascii="Sylfaen" w:eastAsia="Sylfaen" w:hAnsi="Sylfaen" w:cs="Sylfaen"/>
          <w:spacing w:val="1"/>
          <w:sz w:val="22"/>
          <w:szCs w:val="22"/>
        </w:rPr>
        <w:t>ენ</w:t>
      </w:r>
      <w:r>
        <w:rPr>
          <w:rFonts w:ascii="Sylfaen" w:eastAsia="Sylfaen" w:hAnsi="Sylfaen" w:cs="Sylfaen"/>
          <w:spacing w:val="-3"/>
          <w:sz w:val="22"/>
          <w:szCs w:val="22"/>
        </w:rPr>
        <w:t>ი</w:t>
      </w:r>
      <w:r>
        <w:rPr>
          <w:rFonts w:ascii="Sylfaen" w:eastAsia="Sylfaen" w:hAnsi="Sylfaen" w:cs="Sylfaen"/>
          <w:spacing w:val="1"/>
          <w:sz w:val="22"/>
          <w:szCs w:val="22"/>
        </w:rPr>
        <w:t>ნ</w:t>
      </w:r>
      <w:r>
        <w:rPr>
          <w:rFonts w:ascii="Sylfaen" w:eastAsia="Sylfaen" w:hAnsi="Sylfaen" w:cs="Sylfaen"/>
          <w:sz w:val="22"/>
          <w:szCs w:val="22"/>
        </w:rPr>
        <w:t>გ</w:t>
      </w:r>
      <w:r>
        <w:rPr>
          <w:rFonts w:ascii="Sylfaen" w:eastAsia="Sylfaen" w:hAnsi="Sylfaen" w:cs="Sylfaen"/>
          <w:spacing w:val="1"/>
          <w:sz w:val="22"/>
          <w:szCs w:val="22"/>
        </w:rPr>
        <w:t xml:space="preserve"> პ</w:t>
      </w:r>
      <w:r>
        <w:rPr>
          <w:rFonts w:ascii="Sylfaen" w:eastAsia="Sylfaen" w:hAnsi="Sylfaen" w:cs="Sylfaen"/>
          <w:sz w:val="22"/>
          <w:szCs w:val="22"/>
        </w:rPr>
        <w:t>ა</w:t>
      </w:r>
      <w:r>
        <w:rPr>
          <w:rFonts w:ascii="Sylfaen" w:eastAsia="Sylfaen" w:hAnsi="Sylfaen" w:cs="Sylfaen"/>
          <w:spacing w:val="-4"/>
          <w:sz w:val="22"/>
          <w:szCs w:val="22"/>
        </w:rPr>
        <w:t>კ</w:t>
      </w:r>
      <w:r>
        <w:rPr>
          <w:rFonts w:ascii="Sylfaen" w:eastAsia="Sylfaen" w:hAnsi="Sylfaen" w:cs="Sylfaen"/>
          <w:spacing w:val="1"/>
          <w:sz w:val="22"/>
          <w:szCs w:val="22"/>
        </w:rPr>
        <w:t>ე</w:t>
      </w:r>
      <w:r>
        <w:rPr>
          <w:rFonts w:ascii="Sylfaen" w:eastAsia="Sylfaen" w:hAnsi="Sylfaen" w:cs="Sylfaen"/>
          <w:spacing w:val="-1"/>
          <w:sz w:val="22"/>
          <w:szCs w:val="22"/>
        </w:rPr>
        <w:t>ტი</w:t>
      </w:r>
      <w:r>
        <w:rPr>
          <w:rFonts w:ascii="Sylfaen" w:eastAsia="Sylfaen" w:hAnsi="Sylfaen" w:cs="Sylfaen"/>
          <w:sz w:val="22"/>
          <w:szCs w:val="22"/>
        </w:rPr>
        <w:t xml:space="preserve">ს </w:t>
      </w:r>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2"/>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სი</w:t>
      </w:r>
      <w:r>
        <w:rPr>
          <w:rFonts w:ascii="Sylfaen" w:eastAsia="Sylfaen" w:hAnsi="Sylfaen" w:cs="Sylfaen"/>
          <w:sz w:val="22"/>
          <w:szCs w:val="22"/>
        </w:rPr>
        <w:t>ული</w:t>
      </w:r>
      <w:r>
        <w:rPr>
          <w:rFonts w:ascii="Sylfaen" w:eastAsia="Sylfaen" w:hAnsi="Sylfaen" w:cs="Sylfaen"/>
          <w:spacing w:val="1"/>
          <w:sz w:val="22"/>
          <w:szCs w:val="22"/>
        </w:rPr>
        <w:t xml:space="preserve">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3"/>
          <w:sz w:val="22"/>
          <w:szCs w:val="22"/>
        </w:rPr>
        <w:t>გ</w:t>
      </w:r>
      <w:r>
        <w:rPr>
          <w:rFonts w:ascii="Sylfaen" w:eastAsia="Sylfaen" w:hAnsi="Sylfaen" w:cs="Sylfaen"/>
          <w:sz w:val="22"/>
          <w:szCs w:val="22"/>
        </w:rPr>
        <w:t>ლ</w:t>
      </w:r>
      <w:r>
        <w:rPr>
          <w:rFonts w:ascii="Sylfaen" w:eastAsia="Sylfaen" w:hAnsi="Sylfaen" w:cs="Sylfaen"/>
          <w:spacing w:val="-1"/>
          <w:sz w:val="22"/>
          <w:szCs w:val="22"/>
        </w:rPr>
        <w:t>ის</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 გარ</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ოს</w:t>
      </w:r>
      <w:r>
        <w:rPr>
          <w:rFonts w:ascii="Sylfaen" w:eastAsia="Sylfaen" w:hAnsi="Sylfaen" w:cs="Sylfaen"/>
          <w:spacing w:val="-1"/>
          <w:sz w:val="22"/>
          <w:szCs w:val="22"/>
        </w:rPr>
        <w:t xml:space="preserve"> </w:t>
      </w:r>
      <w:r>
        <w:rPr>
          <w:rFonts w:ascii="Sylfaen" w:eastAsia="Sylfaen" w:hAnsi="Sylfaen" w:cs="Sylfaen"/>
          <w:sz w:val="22"/>
          <w:szCs w:val="22"/>
        </w:rPr>
        <w:t>დ</w:t>
      </w:r>
      <w:r>
        <w:rPr>
          <w:rFonts w:ascii="Sylfaen" w:eastAsia="Sylfaen" w:hAnsi="Sylfaen" w:cs="Sylfaen"/>
          <w:spacing w:val="-2"/>
          <w:sz w:val="22"/>
          <w:szCs w:val="22"/>
        </w:rPr>
        <w:t>ა</w:t>
      </w:r>
      <w:r>
        <w:rPr>
          <w:rFonts w:ascii="Sylfaen" w:eastAsia="Sylfaen" w:hAnsi="Sylfaen" w:cs="Sylfaen"/>
          <w:sz w:val="22"/>
          <w:szCs w:val="22"/>
        </w:rPr>
        <w:t>ცვ</w:t>
      </w:r>
      <w:r>
        <w:rPr>
          <w:rFonts w:ascii="Sylfaen" w:eastAsia="Sylfaen" w:hAnsi="Sylfaen" w:cs="Sylfaen"/>
          <w:spacing w:val="-1"/>
          <w:sz w:val="22"/>
          <w:szCs w:val="22"/>
        </w:rPr>
        <w:t>ის</w:t>
      </w:r>
      <w:r>
        <w:rPr>
          <w:rFonts w:ascii="Sylfaen" w:eastAsia="Sylfaen" w:hAnsi="Sylfaen" w:cs="Sylfaen"/>
          <w:sz w:val="22"/>
          <w:szCs w:val="22"/>
        </w:rPr>
        <w:t xml:space="preserve">ა </w:t>
      </w:r>
      <w:r>
        <w:rPr>
          <w:rFonts w:ascii="Sylfaen" w:eastAsia="Sylfaen" w:hAnsi="Sylfaen" w:cs="Sylfaen"/>
          <w:spacing w:val="1"/>
          <w:sz w:val="22"/>
          <w:szCs w:val="22"/>
        </w:rPr>
        <w:t xml:space="preserve">და </w:t>
      </w:r>
      <w:r>
        <w:rPr>
          <w:rFonts w:ascii="Sylfaen" w:eastAsia="Sylfaen" w:hAnsi="Sylfaen" w:cs="Sylfaen"/>
          <w:spacing w:val="-1"/>
          <w:sz w:val="22"/>
          <w:szCs w:val="22"/>
        </w:rPr>
        <w:t>ს</w:t>
      </w:r>
      <w:r>
        <w:rPr>
          <w:rFonts w:ascii="Sylfaen" w:eastAsia="Sylfaen" w:hAnsi="Sylfaen" w:cs="Sylfaen"/>
          <w:sz w:val="22"/>
          <w:szCs w:val="22"/>
        </w:rPr>
        <w:t>ოფლის</w:t>
      </w:r>
      <w:r>
        <w:rPr>
          <w:rFonts w:ascii="Sylfaen" w:eastAsia="Sylfaen" w:hAnsi="Sylfaen" w:cs="Sylfaen"/>
          <w:spacing w:val="-1"/>
          <w:sz w:val="22"/>
          <w:szCs w:val="22"/>
        </w:rPr>
        <w:t xml:space="preserve"> მ</w:t>
      </w:r>
      <w:r>
        <w:rPr>
          <w:rFonts w:ascii="Sylfaen" w:eastAsia="Sylfaen" w:hAnsi="Sylfaen" w:cs="Sylfaen"/>
          <w:spacing w:val="1"/>
          <w:sz w:val="22"/>
          <w:szCs w:val="22"/>
        </w:rPr>
        <w:t>ე</w:t>
      </w:r>
      <w:r>
        <w:rPr>
          <w:rFonts w:ascii="Sylfaen" w:eastAsia="Sylfaen" w:hAnsi="Sylfaen" w:cs="Sylfaen"/>
          <w:sz w:val="22"/>
          <w:szCs w:val="22"/>
        </w:rPr>
        <w:t>უ</w:t>
      </w:r>
      <w:r>
        <w:rPr>
          <w:rFonts w:ascii="Sylfaen" w:eastAsia="Sylfaen" w:hAnsi="Sylfaen" w:cs="Sylfaen"/>
          <w:spacing w:val="-1"/>
          <w:sz w:val="22"/>
          <w:szCs w:val="22"/>
        </w:rPr>
        <w:t>რნ</w:t>
      </w:r>
      <w:r>
        <w:rPr>
          <w:rFonts w:ascii="Sylfaen" w:eastAsia="Sylfaen" w:hAnsi="Sylfaen" w:cs="Sylfaen"/>
          <w:spacing w:val="1"/>
          <w:sz w:val="22"/>
          <w:szCs w:val="22"/>
        </w:rPr>
        <w:t>ე</w:t>
      </w:r>
      <w:r>
        <w:rPr>
          <w:rFonts w:ascii="Sylfaen" w:eastAsia="Sylfaen" w:hAnsi="Sylfaen" w:cs="Sylfaen"/>
          <w:sz w:val="22"/>
          <w:szCs w:val="22"/>
        </w:rPr>
        <w:t>ობ</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ს</w:t>
      </w:r>
      <w:r>
        <w:rPr>
          <w:rFonts w:ascii="Sylfaen" w:eastAsia="Sylfaen" w:hAnsi="Sylfaen" w:cs="Sylfaen"/>
          <w:sz w:val="22"/>
          <w:szCs w:val="22"/>
        </w:rPr>
        <w:t>ფ</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z w:val="22"/>
          <w:szCs w:val="22"/>
        </w:rPr>
        <w:t>ოში; გა</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მ</w:t>
      </w:r>
      <w:r>
        <w:rPr>
          <w:rFonts w:ascii="Sylfaen" w:eastAsia="Sylfaen" w:hAnsi="Sylfaen" w:cs="Sylfaen"/>
          <w:sz w:val="22"/>
          <w:szCs w:val="22"/>
        </w:rPr>
        <w:t>ოს დ</w:t>
      </w:r>
      <w:r>
        <w:rPr>
          <w:rFonts w:ascii="Sylfaen" w:eastAsia="Sylfaen" w:hAnsi="Sylfaen" w:cs="Sylfaen"/>
          <w:spacing w:val="-2"/>
          <w:sz w:val="22"/>
          <w:szCs w:val="22"/>
        </w:rPr>
        <w:t>ა</w:t>
      </w:r>
      <w:r>
        <w:rPr>
          <w:rFonts w:ascii="Sylfaen" w:eastAsia="Sylfaen" w:hAnsi="Sylfaen" w:cs="Sylfaen"/>
          <w:sz w:val="22"/>
          <w:szCs w:val="22"/>
        </w:rPr>
        <w:t>ცვ</w:t>
      </w:r>
      <w:r>
        <w:rPr>
          <w:rFonts w:ascii="Sylfaen" w:eastAsia="Sylfaen" w:hAnsi="Sylfaen" w:cs="Sylfaen"/>
          <w:spacing w:val="-3"/>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ს</w:t>
      </w:r>
      <w:r>
        <w:rPr>
          <w:rFonts w:ascii="Sylfaen" w:eastAsia="Sylfaen" w:hAnsi="Sylfaen" w:cs="Sylfaen"/>
          <w:sz w:val="22"/>
          <w:szCs w:val="22"/>
        </w:rPr>
        <w:t>ოფლის</w:t>
      </w:r>
      <w:r>
        <w:rPr>
          <w:rFonts w:ascii="Sylfaen" w:eastAsia="Sylfaen" w:hAnsi="Sylfaen" w:cs="Sylfaen"/>
          <w:spacing w:val="-1"/>
          <w:sz w:val="22"/>
          <w:szCs w:val="22"/>
        </w:rPr>
        <w:t xml:space="preserve"> მ</w:t>
      </w:r>
      <w:r>
        <w:rPr>
          <w:rFonts w:ascii="Sylfaen" w:eastAsia="Sylfaen" w:hAnsi="Sylfaen" w:cs="Sylfaen"/>
          <w:spacing w:val="1"/>
          <w:sz w:val="22"/>
          <w:szCs w:val="22"/>
        </w:rPr>
        <w:t>ე</w:t>
      </w:r>
      <w:r>
        <w:rPr>
          <w:rFonts w:ascii="Sylfaen" w:eastAsia="Sylfaen" w:hAnsi="Sylfaen" w:cs="Sylfaen"/>
          <w:spacing w:val="-2"/>
          <w:sz w:val="22"/>
          <w:szCs w:val="22"/>
        </w:rPr>
        <w:t>ურ</w:t>
      </w:r>
      <w:r>
        <w:rPr>
          <w:rFonts w:ascii="Sylfaen" w:eastAsia="Sylfaen" w:hAnsi="Sylfaen" w:cs="Sylfaen"/>
          <w:spacing w:val="1"/>
          <w:sz w:val="22"/>
          <w:szCs w:val="22"/>
        </w:rPr>
        <w:t>ნე</w:t>
      </w:r>
      <w:r>
        <w:rPr>
          <w:rFonts w:ascii="Sylfaen" w:eastAsia="Sylfaen" w:hAnsi="Sylfaen" w:cs="Sylfaen"/>
          <w:sz w:val="22"/>
          <w:szCs w:val="22"/>
        </w:rPr>
        <w:t>ო</w:t>
      </w:r>
      <w:r>
        <w:rPr>
          <w:rFonts w:ascii="Sylfaen" w:eastAsia="Sylfaen" w:hAnsi="Sylfaen" w:cs="Sylfaen"/>
          <w:spacing w:val="-3"/>
          <w:sz w:val="22"/>
          <w:szCs w:val="22"/>
        </w:rPr>
        <w:t>ბ</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მი</w:t>
      </w:r>
      <w:r>
        <w:rPr>
          <w:rFonts w:ascii="Sylfaen" w:eastAsia="Sylfaen" w:hAnsi="Sylfaen" w:cs="Sylfaen"/>
          <w:spacing w:val="1"/>
          <w:sz w:val="22"/>
          <w:szCs w:val="22"/>
        </w:rPr>
        <w:t>ნ</w:t>
      </w:r>
      <w:r>
        <w:rPr>
          <w:rFonts w:ascii="Sylfaen" w:eastAsia="Sylfaen" w:hAnsi="Sylfaen" w:cs="Sylfaen"/>
          <w:spacing w:val="-1"/>
          <w:sz w:val="22"/>
          <w:szCs w:val="22"/>
        </w:rPr>
        <w:t>ისტ</w:t>
      </w:r>
      <w:r>
        <w:rPr>
          <w:rFonts w:ascii="Sylfaen" w:eastAsia="Sylfaen" w:hAnsi="Sylfaen" w:cs="Sylfaen"/>
          <w:sz w:val="22"/>
          <w:szCs w:val="22"/>
        </w:rPr>
        <w:t>როს თა</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შ</w:t>
      </w:r>
      <w:r>
        <w:rPr>
          <w:rFonts w:ascii="Sylfaen" w:eastAsia="Sylfaen" w:hAnsi="Sylfaen" w:cs="Sylfaen"/>
          <w:spacing w:val="1"/>
          <w:sz w:val="22"/>
          <w:szCs w:val="22"/>
        </w:rPr>
        <w:t>რ</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თვ</w:t>
      </w:r>
      <w:r>
        <w:rPr>
          <w:rFonts w:ascii="Sylfaen" w:eastAsia="Sylfaen" w:hAnsi="Sylfaen" w:cs="Sylfaen"/>
          <w:spacing w:val="-2"/>
          <w:sz w:val="22"/>
          <w:szCs w:val="22"/>
        </w:rPr>
        <w:t>ი</w:t>
      </w:r>
      <w:r>
        <w:rPr>
          <w:rFonts w:ascii="Sylfaen" w:eastAsia="Sylfaen" w:hAnsi="Sylfaen" w:cs="Sylfaen"/>
          <w:spacing w:val="1"/>
          <w:sz w:val="22"/>
          <w:szCs w:val="22"/>
        </w:rPr>
        <w:t>ს</w:t>
      </w:r>
      <w:r>
        <w:rPr>
          <w:rFonts w:ascii="Sylfaen" w:eastAsia="Sylfaen" w:hAnsi="Sylfaen" w:cs="Sylfaen"/>
          <w:sz w:val="22"/>
          <w:szCs w:val="22"/>
        </w:rPr>
        <w:t>;</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2"/>
          <w:sz w:val="22"/>
          <w:szCs w:val="22"/>
        </w:rPr>
        <w:t>ქ</w:t>
      </w:r>
      <w:r>
        <w:rPr>
          <w:rFonts w:ascii="Sylfaen" w:eastAsia="Sylfaen" w:hAnsi="Sylfaen" w:cs="Sylfaen"/>
          <w:spacing w:val="-1"/>
          <w:sz w:val="22"/>
          <w:szCs w:val="22"/>
        </w:rPr>
        <w:t>ტ</w:t>
      </w:r>
      <w:r>
        <w:rPr>
          <w:rFonts w:ascii="Sylfaen" w:eastAsia="Sylfaen" w:hAnsi="Sylfaen" w:cs="Sylfaen"/>
          <w:sz w:val="22"/>
          <w:szCs w:val="22"/>
        </w:rPr>
        <w:t>ი F</w:t>
      </w:r>
      <w:r>
        <w:rPr>
          <w:rFonts w:ascii="Sylfaen" w:eastAsia="Sylfaen" w:hAnsi="Sylfaen" w:cs="Sylfaen"/>
          <w:spacing w:val="-1"/>
          <w:sz w:val="22"/>
          <w:szCs w:val="22"/>
        </w:rPr>
        <w:t>A</w:t>
      </w:r>
      <w:r>
        <w:rPr>
          <w:rFonts w:ascii="Sylfaen" w:eastAsia="Sylfaen" w:hAnsi="Sylfaen" w:cs="Sylfaen"/>
          <w:spacing w:val="1"/>
          <w:sz w:val="22"/>
          <w:szCs w:val="22"/>
        </w:rPr>
        <w:t>O</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 G</w:t>
      </w:r>
      <w:r>
        <w:rPr>
          <w:rFonts w:ascii="Sylfaen" w:eastAsia="Sylfaen" w:hAnsi="Sylfaen" w:cs="Sylfaen"/>
          <w:spacing w:val="-2"/>
          <w:sz w:val="22"/>
          <w:szCs w:val="22"/>
        </w:rPr>
        <w:t>I</w:t>
      </w:r>
      <w:r>
        <w:rPr>
          <w:rFonts w:ascii="Sylfaen" w:eastAsia="Sylfaen" w:hAnsi="Sylfaen" w:cs="Sylfaen"/>
          <w:spacing w:val="-1"/>
          <w:sz w:val="22"/>
          <w:szCs w:val="22"/>
        </w:rPr>
        <w:t>PA</w:t>
      </w:r>
      <w:r>
        <w:rPr>
          <w:rFonts w:ascii="Sylfaen" w:eastAsia="Sylfaen" w:hAnsi="Sylfaen" w:cs="Sylfaen"/>
          <w:sz w:val="22"/>
          <w:szCs w:val="22"/>
        </w:rPr>
        <w:t>-ს</w:t>
      </w:r>
      <w:r>
        <w:rPr>
          <w:rFonts w:ascii="Sylfaen" w:eastAsia="Sylfaen" w:hAnsi="Sylfaen" w:cs="Sylfaen"/>
          <w:spacing w:val="-1"/>
          <w:sz w:val="22"/>
          <w:szCs w:val="22"/>
        </w:rPr>
        <w:t xml:space="preserve"> ტ</w:t>
      </w:r>
      <w:r>
        <w:rPr>
          <w:rFonts w:ascii="Sylfaen" w:eastAsia="Sylfaen" w:hAnsi="Sylfaen" w:cs="Sylfaen"/>
          <w:spacing w:val="-2"/>
          <w:sz w:val="22"/>
          <w:szCs w:val="22"/>
        </w:rPr>
        <w:t>რ</w:t>
      </w:r>
      <w:r>
        <w:rPr>
          <w:rFonts w:ascii="Sylfaen" w:eastAsia="Sylfaen" w:hAnsi="Sylfaen" w:cs="Sylfaen"/>
          <w:spacing w:val="1"/>
          <w:sz w:val="22"/>
          <w:szCs w:val="22"/>
        </w:rPr>
        <w:t>ენ</w:t>
      </w:r>
      <w:r>
        <w:rPr>
          <w:rFonts w:ascii="Sylfaen" w:eastAsia="Sylfaen" w:hAnsi="Sylfaen" w:cs="Sylfaen"/>
          <w:spacing w:val="-3"/>
          <w:sz w:val="22"/>
          <w:szCs w:val="22"/>
        </w:rPr>
        <w:t>ი</w:t>
      </w:r>
      <w:r>
        <w:rPr>
          <w:rFonts w:ascii="Sylfaen" w:eastAsia="Sylfaen" w:hAnsi="Sylfaen" w:cs="Sylfaen"/>
          <w:spacing w:val="1"/>
          <w:sz w:val="22"/>
          <w:szCs w:val="22"/>
        </w:rPr>
        <w:t>ნ</w:t>
      </w:r>
      <w:r>
        <w:rPr>
          <w:rFonts w:ascii="Sylfaen" w:eastAsia="Sylfaen" w:hAnsi="Sylfaen" w:cs="Sylfaen"/>
          <w:sz w:val="22"/>
          <w:szCs w:val="22"/>
        </w:rPr>
        <w:t>გ</w:t>
      </w:r>
      <w:r>
        <w:rPr>
          <w:rFonts w:ascii="Sylfaen" w:eastAsia="Sylfaen" w:hAnsi="Sylfaen" w:cs="Sylfaen"/>
          <w:spacing w:val="1"/>
          <w:sz w:val="22"/>
          <w:szCs w:val="22"/>
        </w:rPr>
        <w:t>ე</w:t>
      </w:r>
      <w:r>
        <w:rPr>
          <w:rFonts w:ascii="Sylfaen" w:eastAsia="Sylfaen" w:hAnsi="Sylfaen" w:cs="Sylfaen"/>
          <w:spacing w:val="-1"/>
          <w:sz w:val="22"/>
          <w:szCs w:val="22"/>
        </w:rPr>
        <w:t>ბის</w:t>
      </w:r>
      <w:r>
        <w:rPr>
          <w:rFonts w:ascii="Sylfaen" w:eastAsia="Sylfaen" w:hAnsi="Sylfaen" w:cs="Sylfaen"/>
          <w:sz w:val="22"/>
          <w:szCs w:val="22"/>
        </w:rPr>
        <w:t>ა</w:t>
      </w:r>
      <w:r>
        <w:rPr>
          <w:rFonts w:ascii="Sylfaen" w:eastAsia="Sylfaen" w:hAnsi="Sylfaen" w:cs="Sylfaen"/>
          <w:spacing w:val="2"/>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1"/>
          <w:sz w:val="22"/>
          <w:szCs w:val="22"/>
        </w:rPr>
        <w:t>კ</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pacing w:val="-1"/>
          <w:sz w:val="22"/>
          <w:szCs w:val="22"/>
        </w:rPr>
        <w:t>ს</w:t>
      </w:r>
      <w:r>
        <w:rPr>
          <w:rFonts w:ascii="Sylfaen" w:eastAsia="Sylfaen" w:hAnsi="Sylfaen" w:cs="Sylfaen"/>
          <w:spacing w:val="-2"/>
          <w:sz w:val="22"/>
          <w:szCs w:val="22"/>
        </w:rPr>
        <w:t>უ</w:t>
      </w:r>
      <w:r>
        <w:rPr>
          <w:rFonts w:ascii="Sylfaen" w:eastAsia="Sylfaen" w:hAnsi="Sylfaen" w:cs="Sylfaen"/>
          <w:sz w:val="22"/>
          <w:szCs w:val="22"/>
        </w:rPr>
        <w:t>ლ</w:t>
      </w:r>
      <w:r>
        <w:rPr>
          <w:rFonts w:ascii="Sylfaen" w:eastAsia="Sylfaen" w:hAnsi="Sylfaen" w:cs="Sylfaen"/>
          <w:spacing w:val="-1"/>
          <w:sz w:val="22"/>
          <w:szCs w:val="22"/>
        </w:rPr>
        <w:t>ტ</w:t>
      </w:r>
      <w:r>
        <w:rPr>
          <w:rFonts w:ascii="Sylfaen" w:eastAsia="Sylfaen" w:hAnsi="Sylfaen" w:cs="Sylfaen"/>
          <w:sz w:val="22"/>
          <w:szCs w:val="22"/>
        </w:rPr>
        <w:t>ა</w:t>
      </w:r>
      <w:r>
        <w:rPr>
          <w:rFonts w:ascii="Sylfaen" w:eastAsia="Sylfaen" w:hAnsi="Sylfaen" w:cs="Sylfaen"/>
          <w:spacing w:val="-2"/>
          <w:sz w:val="22"/>
          <w:szCs w:val="22"/>
        </w:rPr>
        <w:t>ც</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 ცენტრ</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პ</w:t>
      </w:r>
      <w:r>
        <w:rPr>
          <w:rFonts w:ascii="Sylfaen" w:eastAsia="Sylfaen" w:hAnsi="Sylfaen" w:cs="Sylfaen"/>
          <w:spacing w:val="-3"/>
          <w:sz w:val="22"/>
          <w:szCs w:val="22"/>
        </w:rPr>
        <w:t>ა</w:t>
      </w:r>
      <w:r>
        <w:rPr>
          <w:rFonts w:ascii="Sylfaen" w:eastAsia="Sylfaen" w:hAnsi="Sylfaen" w:cs="Sylfaen"/>
          <w:sz w:val="22"/>
          <w:szCs w:val="22"/>
        </w:rPr>
        <w:t>რტნ</w:t>
      </w:r>
      <w:r>
        <w:rPr>
          <w:rFonts w:ascii="Sylfaen" w:eastAsia="Sylfaen" w:hAnsi="Sylfaen" w:cs="Sylfaen"/>
          <w:spacing w:val="-3"/>
          <w:sz w:val="22"/>
          <w:szCs w:val="22"/>
        </w:rPr>
        <w:t>ი</w:t>
      </w:r>
      <w:r>
        <w:rPr>
          <w:rFonts w:ascii="Sylfaen" w:eastAsia="Sylfaen" w:hAnsi="Sylfaen" w:cs="Sylfaen"/>
          <w:sz w:val="22"/>
          <w:szCs w:val="22"/>
        </w:rPr>
        <w:t>ორობ</w:t>
      </w:r>
      <w:r>
        <w:rPr>
          <w:rFonts w:ascii="Sylfaen" w:eastAsia="Sylfaen" w:hAnsi="Sylfaen" w:cs="Sylfaen"/>
          <w:spacing w:val="-1"/>
          <w:sz w:val="22"/>
          <w:szCs w:val="22"/>
        </w:rPr>
        <w:t>ი</w:t>
      </w:r>
      <w:r>
        <w:rPr>
          <w:rFonts w:ascii="Sylfaen" w:eastAsia="Sylfaen" w:hAnsi="Sylfaen" w:cs="Sylfaen"/>
          <w:spacing w:val="1"/>
          <w:sz w:val="22"/>
          <w:szCs w:val="22"/>
        </w:rPr>
        <w:t>თ</w:t>
      </w:r>
      <w:r>
        <w:rPr>
          <w:rFonts w:ascii="Sylfaen" w:eastAsia="Sylfaen" w:hAnsi="Sylfaen" w:cs="Sylfaen"/>
          <w:sz w:val="22"/>
          <w:szCs w:val="22"/>
        </w:rPr>
        <w:t>;</w:t>
      </w:r>
    </w:p>
    <w:p w14:paraId="782CDF08"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2014-20</w:t>
      </w:r>
      <w:r>
        <w:rPr>
          <w:rFonts w:ascii="Sylfaen" w:eastAsia="Sylfaen" w:hAnsi="Sylfaen" w:cs="Sylfaen"/>
          <w:spacing w:val="-2"/>
          <w:sz w:val="22"/>
          <w:szCs w:val="22"/>
        </w:rPr>
        <w:t>1</w:t>
      </w:r>
      <w:r>
        <w:rPr>
          <w:rFonts w:ascii="Sylfaen" w:eastAsia="Sylfaen" w:hAnsi="Sylfaen" w:cs="Sylfaen"/>
          <w:sz w:val="22"/>
          <w:szCs w:val="22"/>
        </w:rPr>
        <w:t xml:space="preserve">6 _ </w:t>
      </w:r>
      <w:r>
        <w:rPr>
          <w:rFonts w:ascii="Sylfaen" w:eastAsia="Sylfaen" w:hAnsi="Sylfaen" w:cs="Sylfaen"/>
          <w:spacing w:val="-1"/>
          <w:sz w:val="22"/>
          <w:szCs w:val="22"/>
        </w:rPr>
        <w:t>“</w:t>
      </w:r>
      <w:proofErr w:type="spellStart"/>
      <w:r>
        <w:rPr>
          <w:rFonts w:ascii="Sylfaen" w:eastAsia="Sylfaen" w:hAnsi="Sylfaen" w:cs="Sylfaen"/>
          <w:spacing w:val="-1"/>
          <w:sz w:val="22"/>
          <w:szCs w:val="22"/>
        </w:rPr>
        <w:t>A</w:t>
      </w:r>
      <w:r>
        <w:rPr>
          <w:rFonts w:ascii="Sylfaen" w:eastAsia="Sylfaen" w:hAnsi="Sylfaen" w:cs="Sylfaen"/>
          <w:sz w:val="22"/>
          <w:szCs w:val="22"/>
        </w:rPr>
        <w:t>r</w:t>
      </w:r>
      <w:r>
        <w:rPr>
          <w:rFonts w:ascii="Sylfaen" w:eastAsia="Sylfaen" w:hAnsi="Sylfaen" w:cs="Sylfaen"/>
          <w:spacing w:val="-1"/>
          <w:sz w:val="22"/>
          <w:szCs w:val="22"/>
        </w:rPr>
        <w:t>e</w:t>
      </w:r>
      <w:r>
        <w:rPr>
          <w:rFonts w:ascii="Sylfaen" w:eastAsia="Sylfaen" w:hAnsi="Sylfaen" w:cs="Sylfaen"/>
          <w:sz w:val="22"/>
          <w:szCs w:val="22"/>
        </w:rPr>
        <w:t>s</w:t>
      </w:r>
      <w:proofErr w:type="spellEnd"/>
      <w:r>
        <w:rPr>
          <w:rFonts w:ascii="Sylfaen" w:eastAsia="Sylfaen" w:hAnsi="Sylfaen" w:cs="Sylfaen"/>
          <w:sz w:val="22"/>
          <w:szCs w:val="22"/>
        </w:rPr>
        <w:t xml:space="preserve"> </w:t>
      </w:r>
      <w:proofErr w:type="spellStart"/>
      <w:r>
        <w:rPr>
          <w:rFonts w:ascii="Sylfaen" w:eastAsia="Sylfaen" w:hAnsi="Sylfaen" w:cs="Sylfaen"/>
          <w:spacing w:val="1"/>
          <w:sz w:val="22"/>
          <w:szCs w:val="22"/>
        </w:rPr>
        <w:t>V</w:t>
      </w:r>
      <w:r>
        <w:rPr>
          <w:rFonts w:ascii="Sylfaen" w:eastAsia="Sylfaen" w:hAnsi="Sylfaen" w:cs="Sylfaen"/>
          <w:spacing w:val="-3"/>
          <w:sz w:val="22"/>
          <w:szCs w:val="22"/>
        </w:rPr>
        <w:t>i</w:t>
      </w:r>
      <w:r>
        <w:rPr>
          <w:rFonts w:ascii="Sylfaen" w:eastAsia="Sylfaen" w:hAnsi="Sylfaen" w:cs="Sylfaen"/>
          <w:sz w:val="22"/>
          <w:szCs w:val="22"/>
        </w:rPr>
        <w:t>ven</w:t>
      </w:r>
      <w:r>
        <w:rPr>
          <w:rFonts w:ascii="Sylfaen" w:eastAsia="Sylfaen" w:hAnsi="Sylfaen" w:cs="Sylfaen"/>
          <w:spacing w:val="-2"/>
          <w:sz w:val="22"/>
          <w:szCs w:val="22"/>
        </w:rPr>
        <w:t>d</w:t>
      </w:r>
      <w:r>
        <w:rPr>
          <w:rFonts w:ascii="Sylfaen" w:eastAsia="Sylfaen" w:hAnsi="Sylfaen" w:cs="Sylfaen"/>
          <w:sz w:val="22"/>
          <w:szCs w:val="22"/>
        </w:rPr>
        <w:t>i</w:t>
      </w:r>
      <w:proofErr w:type="spellEnd"/>
      <w:r>
        <w:rPr>
          <w:rFonts w:ascii="Sylfaen" w:eastAsia="Sylfaen" w:hAnsi="Sylfaen" w:cs="Sylfaen"/>
          <w:sz w:val="22"/>
          <w:szCs w:val="22"/>
        </w:rPr>
        <w:t>”</w:t>
      </w:r>
      <w:r>
        <w:rPr>
          <w:rFonts w:ascii="Sylfaen" w:eastAsia="Sylfaen" w:hAnsi="Sylfaen" w:cs="Sylfaen"/>
          <w:spacing w:val="-1"/>
          <w:sz w:val="22"/>
          <w:szCs w:val="22"/>
        </w:rPr>
        <w:t xml:space="preserve"> </w:t>
      </w:r>
      <w:r>
        <w:rPr>
          <w:rFonts w:ascii="Sylfaen" w:eastAsia="Sylfaen" w:hAnsi="Sylfaen" w:cs="Sylfaen"/>
          <w:sz w:val="22"/>
          <w:szCs w:val="22"/>
        </w:rPr>
        <w:t xml:space="preserve">_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ტი</w:t>
      </w:r>
      <w:r>
        <w:rPr>
          <w:rFonts w:ascii="Sylfaen" w:eastAsia="Sylfaen" w:hAnsi="Sylfaen" w:cs="Sylfaen"/>
          <w:sz w:val="22"/>
          <w:szCs w:val="22"/>
        </w:rPr>
        <w:t>ს დ</w:t>
      </w:r>
      <w:r>
        <w:rPr>
          <w:rFonts w:ascii="Sylfaen" w:eastAsia="Sylfaen" w:hAnsi="Sylfaen" w:cs="Sylfaen"/>
          <w:spacing w:val="-3"/>
          <w:sz w:val="22"/>
          <w:szCs w:val="22"/>
        </w:rPr>
        <w:t>ი</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z w:val="22"/>
          <w:szCs w:val="22"/>
        </w:rPr>
        <w:t>ქ</w:t>
      </w:r>
      <w:r>
        <w:rPr>
          <w:rFonts w:ascii="Sylfaen" w:eastAsia="Sylfaen" w:hAnsi="Sylfaen" w:cs="Sylfaen"/>
          <w:spacing w:val="-3"/>
          <w:sz w:val="22"/>
          <w:szCs w:val="22"/>
        </w:rPr>
        <w:t>ტ</w:t>
      </w:r>
      <w:r>
        <w:rPr>
          <w:rFonts w:ascii="Sylfaen" w:eastAsia="Sylfaen" w:hAnsi="Sylfaen" w:cs="Sylfaen"/>
          <w:spacing w:val="-2"/>
          <w:sz w:val="22"/>
          <w:szCs w:val="22"/>
        </w:rPr>
        <w:t>ო</w:t>
      </w:r>
      <w:r>
        <w:rPr>
          <w:rFonts w:ascii="Sylfaen" w:eastAsia="Sylfaen" w:hAnsi="Sylfaen" w:cs="Sylfaen"/>
          <w:sz w:val="22"/>
          <w:szCs w:val="22"/>
        </w:rPr>
        <w:t xml:space="preserve">რი; </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შვე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დ</w:t>
      </w:r>
      <w:r>
        <w:rPr>
          <w:rFonts w:ascii="Sylfaen" w:eastAsia="Sylfaen" w:hAnsi="Sylfaen" w:cs="Sylfaen"/>
          <w:sz w:val="22"/>
          <w:szCs w:val="22"/>
        </w:rPr>
        <w:t>ა ახ</w:t>
      </w:r>
      <w:r>
        <w:rPr>
          <w:rFonts w:ascii="Sylfaen" w:eastAsia="Sylfaen" w:hAnsi="Sylfaen" w:cs="Sylfaen"/>
          <w:spacing w:val="-3"/>
          <w:sz w:val="22"/>
          <w:szCs w:val="22"/>
        </w:rPr>
        <w:t>ა</w:t>
      </w:r>
      <w:r>
        <w:rPr>
          <w:rFonts w:ascii="Sylfaen" w:eastAsia="Sylfaen" w:hAnsi="Sylfaen" w:cs="Sylfaen"/>
          <w:sz w:val="22"/>
          <w:szCs w:val="22"/>
        </w:rPr>
        <w:t>ლ</w:t>
      </w:r>
      <w:r>
        <w:rPr>
          <w:rFonts w:ascii="Sylfaen" w:eastAsia="Sylfaen" w:hAnsi="Sylfaen" w:cs="Sylfaen"/>
          <w:spacing w:val="-3"/>
          <w:sz w:val="22"/>
          <w:szCs w:val="22"/>
        </w:rPr>
        <w:t>გ</w:t>
      </w:r>
      <w:r>
        <w:rPr>
          <w:rFonts w:ascii="Sylfaen" w:eastAsia="Sylfaen" w:hAnsi="Sylfaen" w:cs="Sylfaen"/>
          <w:sz w:val="22"/>
          <w:szCs w:val="22"/>
        </w:rPr>
        <w:t>აზრ</w:t>
      </w:r>
      <w:r>
        <w:rPr>
          <w:rFonts w:ascii="Sylfaen" w:eastAsia="Sylfaen" w:hAnsi="Sylfaen" w:cs="Sylfaen"/>
          <w:spacing w:val="-1"/>
          <w:sz w:val="22"/>
          <w:szCs w:val="22"/>
        </w:rPr>
        <w:t>დ</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ჯან</w:t>
      </w:r>
      <w:r>
        <w:rPr>
          <w:rFonts w:ascii="Sylfaen" w:eastAsia="Sylfaen" w:hAnsi="Sylfaen" w:cs="Sylfaen"/>
          <w:spacing w:val="-1"/>
          <w:sz w:val="22"/>
          <w:szCs w:val="22"/>
        </w:rPr>
        <w:t>ს</w:t>
      </w:r>
      <w:r>
        <w:rPr>
          <w:rFonts w:ascii="Sylfaen" w:eastAsia="Sylfaen" w:hAnsi="Sylfaen" w:cs="Sylfaen"/>
          <w:sz w:val="22"/>
          <w:szCs w:val="22"/>
        </w:rPr>
        <w:t>აღი</w:t>
      </w:r>
      <w:r>
        <w:rPr>
          <w:rFonts w:ascii="Sylfaen" w:eastAsia="Sylfaen" w:hAnsi="Sylfaen" w:cs="Sylfaen"/>
          <w:spacing w:val="-1"/>
          <w:sz w:val="22"/>
          <w:szCs w:val="22"/>
        </w:rPr>
        <w:t xml:space="preserve"> მ</w:t>
      </w:r>
      <w:r>
        <w:rPr>
          <w:rFonts w:ascii="Sylfaen" w:eastAsia="Sylfaen" w:hAnsi="Sylfaen" w:cs="Sylfaen"/>
          <w:sz w:val="22"/>
          <w:szCs w:val="22"/>
        </w:rPr>
        <w:t>ო</w:t>
      </w:r>
      <w:r>
        <w:rPr>
          <w:rFonts w:ascii="Sylfaen" w:eastAsia="Sylfaen" w:hAnsi="Sylfaen" w:cs="Sylfaen"/>
          <w:spacing w:val="-3"/>
          <w:sz w:val="22"/>
          <w:szCs w:val="22"/>
        </w:rPr>
        <w:t>მ</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ლ</w:t>
      </w:r>
      <w:r>
        <w:rPr>
          <w:rFonts w:ascii="Sylfaen" w:eastAsia="Sylfaen" w:hAnsi="Sylfaen" w:cs="Sylfaen"/>
          <w:spacing w:val="-1"/>
          <w:sz w:val="22"/>
          <w:szCs w:val="22"/>
        </w:rPr>
        <w:t>ის</w:t>
      </w:r>
      <w:r>
        <w:rPr>
          <w:rFonts w:ascii="Sylfaen" w:eastAsia="Sylfaen" w:hAnsi="Sylfaen" w:cs="Sylfaen"/>
          <w:sz w:val="22"/>
          <w:szCs w:val="22"/>
        </w:rPr>
        <w:t>თვ</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კ</w:t>
      </w:r>
      <w:r>
        <w:rPr>
          <w:rFonts w:ascii="Sylfaen" w:eastAsia="Sylfaen" w:hAnsi="Sylfaen" w:cs="Sylfaen"/>
          <w:sz w:val="22"/>
          <w:szCs w:val="22"/>
        </w:rPr>
        <w:t>ვლევ</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pacing w:val="1"/>
          <w:sz w:val="22"/>
          <w:szCs w:val="22"/>
        </w:rPr>
        <w:t>და</w:t>
      </w:r>
    </w:p>
    <w:p w14:paraId="6C7528D8" w14:textId="77777777" w:rsidR="00F702C7" w:rsidRDefault="005A2A82">
      <w:pPr>
        <w:ind w:left="720"/>
        <w:rPr>
          <w:rFonts w:ascii="Sylfaen" w:eastAsia="Sylfaen" w:hAnsi="Sylfaen" w:cs="Sylfaen"/>
          <w:sz w:val="22"/>
          <w:szCs w:val="22"/>
        </w:rPr>
        <w:sectPr w:rsidR="00F702C7" w:rsidSect="0034098F">
          <w:pgSz w:w="15840" w:h="12240" w:orient="landscape"/>
          <w:pgMar w:top="1120" w:right="1320" w:bottom="280" w:left="1440" w:header="0" w:footer="1047" w:gutter="0"/>
          <w:cols w:space="720"/>
        </w:sectPr>
      </w:pPr>
      <w:r>
        <w:rPr>
          <w:rFonts w:ascii="Sylfaen" w:eastAsia="Sylfaen" w:hAnsi="Sylfaen" w:cs="Sylfaen"/>
          <w:sz w:val="22"/>
          <w:szCs w:val="22"/>
        </w:rPr>
        <w:t>განვ</w:t>
      </w:r>
      <w:r>
        <w:rPr>
          <w:rFonts w:ascii="Sylfaen" w:eastAsia="Sylfaen" w:hAnsi="Sylfaen" w:cs="Sylfaen"/>
          <w:spacing w:val="-1"/>
          <w:sz w:val="22"/>
          <w:szCs w:val="22"/>
        </w:rPr>
        <w:t>ი</w:t>
      </w:r>
      <w:r>
        <w:rPr>
          <w:rFonts w:ascii="Sylfaen" w:eastAsia="Sylfaen" w:hAnsi="Sylfaen" w:cs="Sylfaen"/>
          <w:sz w:val="22"/>
          <w:szCs w:val="22"/>
        </w:rPr>
        <w:t>თა</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მ</w:t>
      </w:r>
      <w:r>
        <w:rPr>
          <w:rFonts w:ascii="Sylfaen" w:eastAsia="Sylfaen" w:hAnsi="Sylfaen" w:cs="Sylfaen"/>
          <w:sz w:val="22"/>
          <w:szCs w:val="22"/>
        </w:rPr>
        <w:t>ხარ</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3"/>
          <w:sz w:val="22"/>
          <w:szCs w:val="22"/>
        </w:rPr>
        <w:t>ჭ</w:t>
      </w:r>
      <w:r>
        <w:rPr>
          <w:rFonts w:ascii="Sylfaen" w:eastAsia="Sylfaen" w:hAnsi="Sylfaen" w:cs="Sylfaen"/>
          <w:spacing w:val="-1"/>
          <w:sz w:val="22"/>
          <w:szCs w:val="22"/>
        </w:rPr>
        <w:t>ე</w:t>
      </w:r>
      <w:r>
        <w:rPr>
          <w:rFonts w:ascii="Sylfaen" w:eastAsia="Sylfaen" w:hAnsi="Sylfaen" w:cs="Sylfaen"/>
          <w:sz w:val="22"/>
          <w:szCs w:val="22"/>
        </w:rPr>
        <w:t>რის ცენტრ</w:t>
      </w:r>
      <w:r>
        <w:rPr>
          <w:rFonts w:ascii="Sylfaen" w:eastAsia="Sylfaen" w:hAnsi="Sylfaen" w:cs="Sylfaen"/>
          <w:spacing w:val="-1"/>
          <w:sz w:val="22"/>
          <w:szCs w:val="22"/>
        </w:rPr>
        <w:t>ი</w:t>
      </w:r>
      <w:r>
        <w:rPr>
          <w:rFonts w:ascii="Sylfaen" w:eastAsia="Sylfaen" w:hAnsi="Sylfaen" w:cs="Sylfaen"/>
          <w:sz w:val="22"/>
          <w:szCs w:val="22"/>
        </w:rPr>
        <w:t>;</w:t>
      </w:r>
    </w:p>
    <w:p w14:paraId="65ACD8E2" w14:textId="77777777" w:rsidR="00F702C7" w:rsidRDefault="00000000">
      <w:pPr>
        <w:spacing w:before="4" w:line="120" w:lineRule="exact"/>
        <w:rPr>
          <w:sz w:val="12"/>
          <w:szCs w:val="12"/>
        </w:rPr>
      </w:pPr>
      <w:r>
        <w:lastRenderedPageBreak/>
        <w:pict w14:anchorId="0D25E2BC">
          <v:group id="_x0000_s2074" style="position:absolute;margin-left:71.95pt;margin-top:288.35pt;width:479.2pt;height:25.2pt;z-index:-7587;mso-position-horizontal-relative:page;mso-position-vertical-relative:page" coordorigin="1439,5767" coordsize="9584,504">
            <v:shape id="_x0000_s2081" style="position:absolute;left:10909;top:5783;width:103;height:473" coordorigin="10909,5783" coordsize="103,473" path="m10909,6255r104,l11013,5783r-104,l10909,6255xe" fillcolor="#a8d08d" stroked="f">
              <v:path arrowok="t"/>
            </v:shape>
            <v:shape id="_x0000_s2080" style="position:absolute;left:1450;top:5783;width:103;height:473" coordorigin="1450,5783" coordsize="103,473" path="m1450,6255r103,l1553,5783r-103,l1450,6255xe" fillcolor="#a8d08d" stroked="f">
              <v:path arrowok="t"/>
            </v:shape>
            <v:shape id="_x0000_s2079" style="position:absolute;left:1553;top:5783;width:9357;height:473" coordorigin="1553,5783" coordsize="9357,473" path="m1553,6255r9356,l10909,5783r-9356,l1553,6255xe" fillcolor="#a8d08d" stroked="f">
              <v:path arrowok="t"/>
            </v:shape>
            <v:shape id="_x0000_s2078" style="position:absolute;left:1450;top:5778;width:9563;height:0" coordorigin="1450,5778" coordsize="9563,0" path="m1450,5778r9563,e" filled="f" strokeweight=".58pt">
              <v:path arrowok="t"/>
            </v:shape>
            <v:shape id="_x0000_s2077" style="position:absolute;left:1445;top:5773;width:0;height:492" coordorigin="1445,5773" coordsize="0,492" path="m1445,5773r,492e" filled="f" strokeweight=".58pt">
              <v:path arrowok="t"/>
            </v:shape>
            <v:shape id="_x0000_s2076" style="position:absolute;left:1450;top:6260;width:9563;height:0" coordorigin="1450,6260" coordsize="9563,0" path="m1450,6260r9563,e" filled="f" strokeweight=".58pt">
              <v:path arrowok="t"/>
            </v:shape>
            <v:shape id="_x0000_s2075" style="position:absolute;left:11017;top:5773;width:0;height:492" coordorigin="11017,5773" coordsize="0,492" path="m11017,5773r,492e" filled="f" strokeweight=".58pt">
              <v:path arrowok="t"/>
            </v:shape>
            <w10:wrap anchorx="page" anchory="page"/>
          </v:group>
        </w:pict>
      </w:r>
    </w:p>
    <w:p w14:paraId="33093E07" w14:textId="77777777" w:rsidR="00F702C7" w:rsidRDefault="00F702C7">
      <w:pPr>
        <w:spacing w:line="200" w:lineRule="exact"/>
      </w:pPr>
    </w:p>
    <w:p w14:paraId="049D69EA"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position w:val="1"/>
          <w:sz w:val="22"/>
          <w:szCs w:val="22"/>
        </w:rPr>
        <w:t xml:space="preserve">-    </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2010-20</w:t>
      </w:r>
      <w:r>
        <w:rPr>
          <w:rFonts w:ascii="Sylfaen" w:eastAsia="Sylfaen" w:hAnsi="Sylfaen" w:cs="Sylfaen"/>
          <w:spacing w:val="-2"/>
          <w:position w:val="1"/>
          <w:sz w:val="22"/>
          <w:szCs w:val="22"/>
        </w:rPr>
        <w:t>1</w:t>
      </w:r>
      <w:r>
        <w:rPr>
          <w:rFonts w:ascii="Sylfaen" w:eastAsia="Sylfaen" w:hAnsi="Sylfaen" w:cs="Sylfaen"/>
          <w:position w:val="1"/>
          <w:sz w:val="22"/>
          <w:szCs w:val="22"/>
        </w:rPr>
        <w:t>1_</w:t>
      </w:r>
      <w:r>
        <w:rPr>
          <w:rFonts w:ascii="Sylfaen" w:eastAsia="Sylfaen" w:hAnsi="Sylfaen" w:cs="Sylfaen"/>
          <w:spacing w:val="-2"/>
          <w:position w:val="1"/>
          <w:sz w:val="22"/>
          <w:szCs w:val="22"/>
        </w:rPr>
        <w:t>შ</w:t>
      </w:r>
      <w:r>
        <w:rPr>
          <w:rFonts w:ascii="Sylfaen" w:eastAsia="Sylfaen" w:hAnsi="Sylfaen" w:cs="Sylfaen"/>
          <w:spacing w:val="1"/>
          <w:position w:val="1"/>
          <w:sz w:val="22"/>
          <w:szCs w:val="22"/>
        </w:rPr>
        <w:t>ე</w:t>
      </w:r>
      <w:r>
        <w:rPr>
          <w:rFonts w:ascii="Sylfaen" w:eastAsia="Sylfaen" w:hAnsi="Sylfaen" w:cs="Sylfaen"/>
          <w:position w:val="1"/>
          <w:sz w:val="22"/>
          <w:szCs w:val="22"/>
        </w:rPr>
        <w:t>ფა</w:t>
      </w:r>
      <w:r>
        <w:rPr>
          <w:rFonts w:ascii="Sylfaen" w:eastAsia="Sylfaen" w:hAnsi="Sylfaen" w:cs="Sylfaen"/>
          <w:spacing w:val="-1"/>
          <w:position w:val="1"/>
          <w:sz w:val="22"/>
          <w:szCs w:val="22"/>
        </w:rPr>
        <w:t>ს</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ბი</w:t>
      </w:r>
      <w:r>
        <w:rPr>
          <w:rFonts w:ascii="Sylfaen" w:eastAsia="Sylfaen" w:hAnsi="Sylfaen" w:cs="Sylfaen"/>
          <w:position w:val="1"/>
          <w:sz w:val="22"/>
          <w:szCs w:val="22"/>
        </w:rPr>
        <w:t xml:space="preserve">ს </w:t>
      </w:r>
      <w:r>
        <w:rPr>
          <w:rFonts w:ascii="Sylfaen" w:eastAsia="Sylfaen" w:hAnsi="Sylfaen" w:cs="Sylfaen"/>
          <w:spacing w:val="1"/>
          <w:position w:val="1"/>
          <w:sz w:val="22"/>
          <w:szCs w:val="22"/>
        </w:rPr>
        <w:t>დ</w:t>
      </w:r>
      <w:r>
        <w:rPr>
          <w:rFonts w:ascii="Sylfaen" w:eastAsia="Sylfaen" w:hAnsi="Sylfaen" w:cs="Sylfaen"/>
          <w:position w:val="1"/>
          <w:sz w:val="22"/>
          <w:szCs w:val="22"/>
        </w:rPr>
        <w:t>ა</w:t>
      </w:r>
      <w:r>
        <w:rPr>
          <w:rFonts w:ascii="Sylfaen" w:eastAsia="Sylfaen" w:hAnsi="Sylfaen" w:cs="Sylfaen"/>
          <w:spacing w:val="-2"/>
          <w:position w:val="1"/>
          <w:sz w:val="22"/>
          <w:szCs w:val="22"/>
        </w:rPr>
        <w:t xml:space="preserve"> </w:t>
      </w:r>
      <w:r>
        <w:rPr>
          <w:rFonts w:ascii="Sylfaen" w:eastAsia="Sylfaen" w:hAnsi="Sylfaen" w:cs="Sylfaen"/>
          <w:spacing w:val="-1"/>
          <w:position w:val="1"/>
          <w:sz w:val="22"/>
          <w:szCs w:val="22"/>
        </w:rPr>
        <w:t>მ</w:t>
      </w:r>
      <w:r>
        <w:rPr>
          <w:rFonts w:ascii="Sylfaen" w:eastAsia="Sylfaen" w:hAnsi="Sylfaen" w:cs="Sylfaen"/>
          <w:position w:val="1"/>
          <w:sz w:val="22"/>
          <w:szCs w:val="22"/>
        </w:rPr>
        <w:t>ო</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იტ</w:t>
      </w:r>
      <w:r>
        <w:rPr>
          <w:rFonts w:ascii="Sylfaen" w:eastAsia="Sylfaen" w:hAnsi="Sylfaen" w:cs="Sylfaen"/>
          <w:position w:val="1"/>
          <w:sz w:val="22"/>
          <w:szCs w:val="22"/>
        </w:rPr>
        <w:t>ორ</w:t>
      </w:r>
      <w:r>
        <w:rPr>
          <w:rFonts w:ascii="Sylfaen" w:eastAsia="Sylfaen" w:hAnsi="Sylfaen" w:cs="Sylfaen"/>
          <w:spacing w:val="-1"/>
          <w:position w:val="1"/>
          <w:sz w:val="22"/>
          <w:szCs w:val="22"/>
        </w:rPr>
        <w:t>ინ</w:t>
      </w:r>
      <w:r>
        <w:rPr>
          <w:rFonts w:ascii="Sylfaen" w:eastAsia="Sylfaen" w:hAnsi="Sylfaen" w:cs="Sylfaen"/>
          <w:position w:val="1"/>
          <w:sz w:val="22"/>
          <w:szCs w:val="22"/>
        </w:rPr>
        <w:t>გ</w:t>
      </w:r>
      <w:r>
        <w:rPr>
          <w:rFonts w:ascii="Sylfaen" w:eastAsia="Sylfaen" w:hAnsi="Sylfaen" w:cs="Sylfaen"/>
          <w:spacing w:val="-1"/>
          <w:position w:val="1"/>
          <w:sz w:val="22"/>
          <w:szCs w:val="22"/>
        </w:rPr>
        <w:t>ი</w:t>
      </w:r>
      <w:r>
        <w:rPr>
          <w:rFonts w:ascii="Sylfaen" w:eastAsia="Sylfaen" w:hAnsi="Sylfaen" w:cs="Sylfaen"/>
          <w:position w:val="1"/>
          <w:sz w:val="22"/>
          <w:szCs w:val="22"/>
        </w:rPr>
        <w:t xml:space="preserve">ს </w:t>
      </w:r>
      <w:r>
        <w:rPr>
          <w:rFonts w:ascii="Sylfaen" w:eastAsia="Sylfaen" w:hAnsi="Sylfaen" w:cs="Sylfaen"/>
          <w:spacing w:val="1"/>
          <w:position w:val="1"/>
          <w:sz w:val="22"/>
          <w:szCs w:val="22"/>
        </w:rPr>
        <w:t>ე</w:t>
      </w:r>
      <w:r>
        <w:rPr>
          <w:rFonts w:ascii="Sylfaen" w:eastAsia="Sylfaen" w:hAnsi="Sylfaen" w:cs="Sylfaen"/>
          <w:position w:val="1"/>
          <w:sz w:val="22"/>
          <w:szCs w:val="22"/>
        </w:rPr>
        <w:t>ქ</w:t>
      </w:r>
      <w:r>
        <w:rPr>
          <w:rFonts w:ascii="Sylfaen" w:eastAsia="Sylfaen" w:hAnsi="Sylfaen" w:cs="Sylfaen"/>
          <w:spacing w:val="-1"/>
          <w:position w:val="1"/>
          <w:sz w:val="22"/>
          <w:szCs w:val="22"/>
        </w:rPr>
        <w:t>სპ</w:t>
      </w:r>
      <w:r>
        <w:rPr>
          <w:rFonts w:ascii="Sylfaen" w:eastAsia="Sylfaen" w:hAnsi="Sylfaen" w:cs="Sylfaen"/>
          <w:spacing w:val="1"/>
          <w:position w:val="1"/>
          <w:sz w:val="22"/>
          <w:szCs w:val="22"/>
        </w:rPr>
        <w:t>ე</w:t>
      </w:r>
      <w:r>
        <w:rPr>
          <w:rFonts w:ascii="Sylfaen" w:eastAsia="Sylfaen" w:hAnsi="Sylfaen" w:cs="Sylfaen"/>
          <w:spacing w:val="-2"/>
          <w:position w:val="1"/>
          <w:sz w:val="22"/>
          <w:szCs w:val="22"/>
        </w:rPr>
        <w:t>რ</w:t>
      </w:r>
      <w:r>
        <w:rPr>
          <w:rFonts w:ascii="Sylfaen" w:eastAsia="Sylfaen" w:hAnsi="Sylfaen" w:cs="Sylfaen"/>
          <w:spacing w:val="-1"/>
          <w:position w:val="1"/>
          <w:sz w:val="22"/>
          <w:szCs w:val="22"/>
        </w:rPr>
        <w:t>ტ</w:t>
      </w:r>
      <w:r>
        <w:rPr>
          <w:rFonts w:ascii="Sylfaen" w:eastAsia="Sylfaen" w:hAnsi="Sylfaen" w:cs="Sylfaen"/>
          <w:position w:val="1"/>
          <w:sz w:val="22"/>
          <w:szCs w:val="22"/>
        </w:rPr>
        <w:t xml:space="preserve">ი; </w:t>
      </w:r>
      <w:r>
        <w:rPr>
          <w:rFonts w:ascii="Sylfaen" w:eastAsia="Sylfaen" w:hAnsi="Sylfaen" w:cs="Sylfaen"/>
          <w:spacing w:val="1"/>
          <w:position w:val="1"/>
          <w:sz w:val="22"/>
          <w:szCs w:val="22"/>
        </w:rPr>
        <w:t>პ</w:t>
      </w:r>
      <w:r>
        <w:rPr>
          <w:rFonts w:ascii="Sylfaen" w:eastAsia="Sylfaen" w:hAnsi="Sylfaen" w:cs="Sylfaen"/>
          <w:position w:val="1"/>
          <w:sz w:val="22"/>
          <w:szCs w:val="22"/>
        </w:rPr>
        <w:t>რ</w:t>
      </w:r>
      <w:r>
        <w:rPr>
          <w:rFonts w:ascii="Sylfaen" w:eastAsia="Sylfaen" w:hAnsi="Sylfaen" w:cs="Sylfaen"/>
          <w:spacing w:val="-2"/>
          <w:position w:val="1"/>
          <w:sz w:val="22"/>
          <w:szCs w:val="22"/>
        </w:rPr>
        <w:t>ო</w:t>
      </w:r>
      <w:r>
        <w:rPr>
          <w:rFonts w:ascii="Sylfaen" w:eastAsia="Sylfaen" w:hAnsi="Sylfaen" w:cs="Sylfaen"/>
          <w:spacing w:val="1"/>
          <w:position w:val="1"/>
          <w:sz w:val="22"/>
          <w:szCs w:val="22"/>
        </w:rPr>
        <w:t>ე</w:t>
      </w:r>
      <w:r>
        <w:rPr>
          <w:rFonts w:ascii="Sylfaen" w:eastAsia="Sylfaen" w:hAnsi="Sylfaen" w:cs="Sylfaen"/>
          <w:position w:val="1"/>
          <w:sz w:val="22"/>
          <w:szCs w:val="22"/>
        </w:rPr>
        <w:t>ქ</w:t>
      </w:r>
      <w:r>
        <w:rPr>
          <w:rFonts w:ascii="Sylfaen" w:eastAsia="Sylfaen" w:hAnsi="Sylfaen" w:cs="Sylfaen"/>
          <w:spacing w:val="-1"/>
          <w:position w:val="1"/>
          <w:sz w:val="22"/>
          <w:szCs w:val="22"/>
        </w:rPr>
        <w:t>ტ</w:t>
      </w:r>
      <w:r>
        <w:rPr>
          <w:rFonts w:ascii="Sylfaen" w:eastAsia="Sylfaen" w:hAnsi="Sylfaen" w:cs="Sylfaen"/>
          <w:position w:val="1"/>
          <w:sz w:val="22"/>
          <w:szCs w:val="22"/>
        </w:rPr>
        <w:t xml:space="preserve">ი: </w:t>
      </w:r>
      <w:proofErr w:type="spellStart"/>
      <w:r>
        <w:rPr>
          <w:rFonts w:ascii="Sylfaen" w:eastAsia="Sylfaen" w:hAnsi="Sylfaen" w:cs="Sylfaen"/>
          <w:spacing w:val="-1"/>
          <w:position w:val="1"/>
          <w:sz w:val="22"/>
          <w:szCs w:val="22"/>
        </w:rPr>
        <w:t>T</w:t>
      </w:r>
      <w:r>
        <w:rPr>
          <w:rFonts w:ascii="Sylfaen" w:eastAsia="Sylfaen" w:hAnsi="Sylfaen" w:cs="Sylfaen"/>
          <w:position w:val="1"/>
          <w:sz w:val="22"/>
          <w:szCs w:val="22"/>
        </w:rPr>
        <w:t>urna</w:t>
      </w:r>
      <w:r>
        <w:rPr>
          <w:rFonts w:ascii="Sylfaen" w:eastAsia="Sylfaen" w:hAnsi="Sylfaen" w:cs="Sylfaen"/>
          <w:spacing w:val="-3"/>
          <w:position w:val="1"/>
          <w:sz w:val="22"/>
          <w:szCs w:val="22"/>
        </w:rPr>
        <w:t>r</w:t>
      </w:r>
      <w:r>
        <w:rPr>
          <w:rFonts w:ascii="Sylfaen" w:eastAsia="Sylfaen" w:hAnsi="Sylfaen" w:cs="Sylfaen"/>
          <w:position w:val="1"/>
          <w:sz w:val="22"/>
          <w:szCs w:val="22"/>
        </w:rPr>
        <w:t>o</w:t>
      </w:r>
      <w:r>
        <w:rPr>
          <w:rFonts w:ascii="Sylfaen" w:eastAsia="Sylfaen" w:hAnsi="Sylfaen" w:cs="Sylfaen"/>
          <w:spacing w:val="1"/>
          <w:position w:val="1"/>
          <w:sz w:val="22"/>
          <w:szCs w:val="22"/>
        </w:rPr>
        <w:t>u</w:t>
      </w:r>
      <w:r>
        <w:rPr>
          <w:rFonts w:ascii="Sylfaen" w:eastAsia="Sylfaen" w:hAnsi="Sylfaen" w:cs="Sylfaen"/>
          <w:spacing w:val="-3"/>
          <w:position w:val="1"/>
          <w:sz w:val="22"/>
          <w:szCs w:val="22"/>
        </w:rPr>
        <w:t>n</w:t>
      </w:r>
      <w:r>
        <w:rPr>
          <w:rFonts w:ascii="Sylfaen" w:eastAsia="Sylfaen" w:hAnsi="Sylfaen" w:cs="Sylfaen"/>
          <w:position w:val="1"/>
          <w:sz w:val="22"/>
          <w:szCs w:val="22"/>
        </w:rPr>
        <w:t>d</w:t>
      </w:r>
      <w:proofErr w:type="spellEnd"/>
      <w:r>
        <w:rPr>
          <w:rFonts w:ascii="Sylfaen" w:eastAsia="Sylfaen" w:hAnsi="Sylfaen" w:cs="Sylfaen"/>
          <w:spacing w:val="1"/>
          <w:position w:val="1"/>
          <w:sz w:val="22"/>
          <w:szCs w:val="22"/>
        </w:rPr>
        <w:t xml:space="preserve"> </w:t>
      </w:r>
      <w:proofErr w:type="spellStart"/>
      <w:r>
        <w:rPr>
          <w:rFonts w:ascii="Sylfaen" w:eastAsia="Sylfaen" w:hAnsi="Sylfaen" w:cs="Sylfaen"/>
          <w:position w:val="1"/>
          <w:sz w:val="22"/>
          <w:szCs w:val="22"/>
        </w:rPr>
        <w:t>M</w:t>
      </w:r>
      <w:r>
        <w:rPr>
          <w:rFonts w:ascii="Sylfaen" w:eastAsia="Sylfaen" w:hAnsi="Sylfaen" w:cs="Sylfaen"/>
          <w:spacing w:val="-1"/>
          <w:position w:val="1"/>
          <w:sz w:val="22"/>
          <w:szCs w:val="22"/>
        </w:rPr>
        <w:t>i</w:t>
      </w:r>
      <w:r>
        <w:rPr>
          <w:rFonts w:ascii="Sylfaen" w:eastAsia="Sylfaen" w:hAnsi="Sylfaen" w:cs="Sylfaen"/>
          <w:position w:val="1"/>
          <w:sz w:val="22"/>
          <w:szCs w:val="22"/>
        </w:rPr>
        <w:t>grat</w:t>
      </w:r>
      <w:r>
        <w:rPr>
          <w:rFonts w:ascii="Sylfaen" w:eastAsia="Sylfaen" w:hAnsi="Sylfaen" w:cs="Sylfaen"/>
          <w:spacing w:val="-1"/>
          <w:position w:val="1"/>
          <w:sz w:val="22"/>
          <w:szCs w:val="22"/>
        </w:rPr>
        <w:t>i</w:t>
      </w:r>
      <w:r>
        <w:rPr>
          <w:rFonts w:ascii="Sylfaen" w:eastAsia="Sylfaen" w:hAnsi="Sylfaen" w:cs="Sylfaen"/>
          <w:spacing w:val="-2"/>
          <w:position w:val="1"/>
          <w:sz w:val="22"/>
          <w:szCs w:val="22"/>
        </w:rPr>
        <w:t>o</w:t>
      </w:r>
      <w:r>
        <w:rPr>
          <w:rFonts w:ascii="Sylfaen" w:eastAsia="Sylfaen" w:hAnsi="Sylfaen" w:cs="Sylfaen"/>
          <w:position w:val="1"/>
          <w:sz w:val="22"/>
          <w:szCs w:val="22"/>
        </w:rPr>
        <w:t>n</w:t>
      </w:r>
      <w:proofErr w:type="spellEnd"/>
      <w:r>
        <w:rPr>
          <w:rFonts w:ascii="Sylfaen" w:eastAsia="Sylfaen" w:hAnsi="Sylfaen" w:cs="Sylfaen"/>
          <w:position w:val="1"/>
          <w:sz w:val="22"/>
          <w:szCs w:val="22"/>
        </w:rPr>
        <w:t xml:space="preserve"> </w:t>
      </w:r>
      <w:proofErr w:type="spellStart"/>
      <w:r>
        <w:rPr>
          <w:rFonts w:ascii="Sylfaen" w:eastAsia="Sylfaen" w:hAnsi="Sylfaen" w:cs="Sylfaen"/>
          <w:spacing w:val="-1"/>
          <w:position w:val="1"/>
          <w:sz w:val="22"/>
          <w:szCs w:val="22"/>
        </w:rPr>
        <w:t>f</w:t>
      </w:r>
      <w:r>
        <w:rPr>
          <w:rFonts w:ascii="Sylfaen" w:eastAsia="Sylfaen" w:hAnsi="Sylfaen" w:cs="Sylfaen"/>
          <w:position w:val="1"/>
          <w:sz w:val="22"/>
          <w:szCs w:val="22"/>
        </w:rPr>
        <w:t>or</w:t>
      </w:r>
      <w:proofErr w:type="spellEnd"/>
      <w:r>
        <w:rPr>
          <w:rFonts w:ascii="Sylfaen" w:eastAsia="Sylfaen" w:hAnsi="Sylfaen" w:cs="Sylfaen"/>
          <w:spacing w:val="-2"/>
          <w:position w:val="1"/>
          <w:sz w:val="22"/>
          <w:szCs w:val="22"/>
        </w:rPr>
        <w:t xml:space="preserve"> </w:t>
      </w:r>
      <w:proofErr w:type="spellStart"/>
      <w:r>
        <w:rPr>
          <w:rFonts w:ascii="Sylfaen" w:eastAsia="Sylfaen" w:hAnsi="Sylfaen" w:cs="Sylfaen"/>
          <w:spacing w:val="1"/>
          <w:position w:val="1"/>
          <w:sz w:val="22"/>
          <w:szCs w:val="22"/>
        </w:rPr>
        <w:t>D</w:t>
      </w:r>
      <w:r>
        <w:rPr>
          <w:rFonts w:ascii="Sylfaen" w:eastAsia="Sylfaen" w:hAnsi="Sylfaen" w:cs="Sylfaen"/>
          <w:position w:val="1"/>
          <w:sz w:val="22"/>
          <w:szCs w:val="22"/>
        </w:rPr>
        <w:t>eve</w:t>
      </w:r>
      <w:r>
        <w:rPr>
          <w:rFonts w:ascii="Sylfaen" w:eastAsia="Sylfaen" w:hAnsi="Sylfaen" w:cs="Sylfaen"/>
          <w:spacing w:val="-1"/>
          <w:position w:val="1"/>
          <w:sz w:val="22"/>
          <w:szCs w:val="22"/>
        </w:rPr>
        <w:t>l</w:t>
      </w:r>
      <w:r>
        <w:rPr>
          <w:rFonts w:ascii="Sylfaen" w:eastAsia="Sylfaen" w:hAnsi="Sylfaen" w:cs="Sylfaen"/>
          <w:position w:val="1"/>
          <w:sz w:val="22"/>
          <w:szCs w:val="22"/>
        </w:rPr>
        <w:t>o</w:t>
      </w:r>
      <w:r>
        <w:rPr>
          <w:rFonts w:ascii="Sylfaen" w:eastAsia="Sylfaen" w:hAnsi="Sylfaen" w:cs="Sylfaen"/>
          <w:spacing w:val="-2"/>
          <w:position w:val="1"/>
          <w:sz w:val="22"/>
          <w:szCs w:val="22"/>
        </w:rPr>
        <w:t>p</w:t>
      </w:r>
      <w:r>
        <w:rPr>
          <w:rFonts w:ascii="Sylfaen" w:eastAsia="Sylfaen" w:hAnsi="Sylfaen" w:cs="Sylfaen"/>
          <w:spacing w:val="-1"/>
          <w:position w:val="1"/>
          <w:sz w:val="22"/>
          <w:szCs w:val="22"/>
        </w:rPr>
        <w:t>m</w:t>
      </w:r>
      <w:r>
        <w:rPr>
          <w:rFonts w:ascii="Sylfaen" w:eastAsia="Sylfaen" w:hAnsi="Sylfaen" w:cs="Sylfaen"/>
          <w:position w:val="1"/>
          <w:sz w:val="22"/>
          <w:szCs w:val="22"/>
        </w:rPr>
        <w:t>e</w:t>
      </w:r>
      <w:r>
        <w:rPr>
          <w:rFonts w:ascii="Sylfaen" w:eastAsia="Sylfaen" w:hAnsi="Sylfaen" w:cs="Sylfaen"/>
          <w:spacing w:val="-1"/>
          <w:position w:val="1"/>
          <w:sz w:val="22"/>
          <w:szCs w:val="22"/>
        </w:rPr>
        <w:t>nt</w:t>
      </w:r>
      <w:proofErr w:type="spellEnd"/>
      <w:r>
        <w:rPr>
          <w:rFonts w:ascii="Sylfaen" w:eastAsia="Sylfaen" w:hAnsi="Sylfaen" w:cs="Sylfaen"/>
          <w:position w:val="1"/>
          <w:sz w:val="22"/>
          <w:szCs w:val="22"/>
        </w:rPr>
        <w:t xml:space="preserve">; </w:t>
      </w:r>
      <w:proofErr w:type="spellStart"/>
      <w:r>
        <w:rPr>
          <w:rFonts w:ascii="Sylfaen" w:eastAsia="Sylfaen" w:hAnsi="Sylfaen" w:cs="Sylfaen"/>
          <w:position w:val="1"/>
          <w:sz w:val="22"/>
          <w:szCs w:val="22"/>
        </w:rPr>
        <w:t>G</w:t>
      </w:r>
      <w:r>
        <w:rPr>
          <w:rFonts w:ascii="Sylfaen" w:eastAsia="Sylfaen" w:hAnsi="Sylfaen" w:cs="Sylfaen"/>
          <w:spacing w:val="-1"/>
          <w:position w:val="1"/>
          <w:sz w:val="22"/>
          <w:szCs w:val="22"/>
        </w:rPr>
        <w:t>e</w:t>
      </w:r>
      <w:r>
        <w:rPr>
          <w:rFonts w:ascii="Sylfaen" w:eastAsia="Sylfaen" w:hAnsi="Sylfaen" w:cs="Sylfaen"/>
          <w:position w:val="1"/>
          <w:sz w:val="22"/>
          <w:szCs w:val="22"/>
        </w:rPr>
        <w:t>orgian</w:t>
      </w:r>
      <w:proofErr w:type="spellEnd"/>
      <w:r>
        <w:rPr>
          <w:rFonts w:ascii="Sylfaen" w:eastAsia="Sylfaen" w:hAnsi="Sylfaen" w:cs="Sylfaen"/>
          <w:spacing w:val="-2"/>
          <w:position w:val="1"/>
          <w:sz w:val="22"/>
          <w:szCs w:val="22"/>
        </w:rPr>
        <w:t xml:space="preserve"> </w:t>
      </w:r>
      <w:proofErr w:type="spellStart"/>
      <w:r>
        <w:rPr>
          <w:rFonts w:ascii="Sylfaen" w:eastAsia="Sylfaen" w:hAnsi="Sylfaen" w:cs="Sylfaen"/>
          <w:spacing w:val="1"/>
          <w:position w:val="1"/>
          <w:sz w:val="22"/>
          <w:szCs w:val="22"/>
        </w:rPr>
        <w:t>D</w:t>
      </w:r>
      <w:r>
        <w:rPr>
          <w:rFonts w:ascii="Sylfaen" w:eastAsia="Sylfaen" w:hAnsi="Sylfaen" w:cs="Sylfaen"/>
          <w:position w:val="1"/>
          <w:sz w:val="22"/>
          <w:szCs w:val="22"/>
        </w:rPr>
        <w:t>ias</w:t>
      </w:r>
      <w:r>
        <w:rPr>
          <w:rFonts w:ascii="Sylfaen" w:eastAsia="Sylfaen" w:hAnsi="Sylfaen" w:cs="Sylfaen"/>
          <w:spacing w:val="-2"/>
          <w:position w:val="1"/>
          <w:sz w:val="22"/>
          <w:szCs w:val="22"/>
        </w:rPr>
        <w:t>p</w:t>
      </w:r>
      <w:r>
        <w:rPr>
          <w:rFonts w:ascii="Sylfaen" w:eastAsia="Sylfaen" w:hAnsi="Sylfaen" w:cs="Sylfaen"/>
          <w:position w:val="1"/>
          <w:sz w:val="22"/>
          <w:szCs w:val="22"/>
        </w:rPr>
        <w:t>ora</w:t>
      </w:r>
      <w:proofErr w:type="spellEnd"/>
      <w:r>
        <w:rPr>
          <w:rFonts w:ascii="Sylfaen" w:eastAsia="Sylfaen" w:hAnsi="Sylfaen" w:cs="Sylfaen"/>
          <w:position w:val="1"/>
          <w:sz w:val="22"/>
          <w:szCs w:val="22"/>
        </w:rPr>
        <w:t xml:space="preserve"> </w:t>
      </w:r>
      <w:proofErr w:type="spellStart"/>
      <w:r>
        <w:rPr>
          <w:rFonts w:ascii="Sylfaen" w:eastAsia="Sylfaen" w:hAnsi="Sylfaen" w:cs="Sylfaen"/>
          <w:position w:val="1"/>
          <w:sz w:val="22"/>
          <w:szCs w:val="22"/>
        </w:rPr>
        <w:t>f</w:t>
      </w:r>
      <w:r>
        <w:rPr>
          <w:rFonts w:ascii="Sylfaen" w:eastAsia="Sylfaen" w:hAnsi="Sylfaen" w:cs="Sylfaen"/>
          <w:spacing w:val="1"/>
          <w:position w:val="1"/>
          <w:sz w:val="22"/>
          <w:szCs w:val="22"/>
        </w:rPr>
        <w:t>o</w:t>
      </w:r>
      <w:r>
        <w:rPr>
          <w:rFonts w:ascii="Sylfaen" w:eastAsia="Sylfaen" w:hAnsi="Sylfaen" w:cs="Sylfaen"/>
          <w:position w:val="1"/>
          <w:sz w:val="22"/>
          <w:szCs w:val="22"/>
        </w:rPr>
        <w:t>r</w:t>
      </w:r>
      <w:proofErr w:type="spellEnd"/>
    </w:p>
    <w:p w14:paraId="25F4E18B" w14:textId="77777777" w:rsidR="00F702C7" w:rsidRDefault="005A2A82">
      <w:pPr>
        <w:ind w:left="720"/>
        <w:rPr>
          <w:rFonts w:ascii="Sylfaen" w:eastAsia="Sylfaen" w:hAnsi="Sylfaen" w:cs="Sylfaen"/>
          <w:sz w:val="22"/>
          <w:szCs w:val="22"/>
        </w:rPr>
      </w:pPr>
      <w:proofErr w:type="spellStart"/>
      <w:r>
        <w:rPr>
          <w:rFonts w:ascii="Sylfaen" w:eastAsia="Sylfaen" w:hAnsi="Sylfaen" w:cs="Sylfaen"/>
          <w:spacing w:val="1"/>
          <w:sz w:val="22"/>
          <w:szCs w:val="22"/>
        </w:rPr>
        <w:t>d</w:t>
      </w:r>
      <w:r>
        <w:rPr>
          <w:rFonts w:ascii="Sylfaen" w:eastAsia="Sylfaen" w:hAnsi="Sylfaen" w:cs="Sylfaen"/>
          <w:sz w:val="22"/>
          <w:szCs w:val="22"/>
        </w:rPr>
        <w:t>eve</w:t>
      </w:r>
      <w:r>
        <w:rPr>
          <w:rFonts w:ascii="Sylfaen" w:eastAsia="Sylfaen" w:hAnsi="Sylfaen" w:cs="Sylfaen"/>
          <w:spacing w:val="-1"/>
          <w:sz w:val="22"/>
          <w:szCs w:val="22"/>
        </w:rPr>
        <w:t>l</w:t>
      </w:r>
      <w:r>
        <w:rPr>
          <w:rFonts w:ascii="Sylfaen" w:eastAsia="Sylfaen" w:hAnsi="Sylfaen" w:cs="Sylfaen"/>
          <w:sz w:val="22"/>
          <w:szCs w:val="22"/>
        </w:rPr>
        <w:t>o</w:t>
      </w:r>
      <w:r>
        <w:rPr>
          <w:rFonts w:ascii="Sylfaen" w:eastAsia="Sylfaen" w:hAnsi="Sylfaen" w:cs="Sylfaen"/>
          <w:spacing w:val="-2"/>
          <w:sz w:val="22"/>
          <w:szCs w:val="22"/>
        </w:rPr>
        <w:t>p</w:t>
      </w:r>
      <w:r>
        <w:rPr>
          <w:rFonts w:ascii="Sylfaen" w:eastAsia="Sylfaen" w:hAnsi="Sylfaen" w:cs="Sylfaen"/>
          <w:spacing w:val="1"/>
          <w:sz w:val="22"/>
          <w:szCs w:val="22"/>
        </w:rPr>
        <w:t>m</w:t>
      </w:r>
      <w:r>
        <w:rPr>
          <w:rFonts w:ascii="Sylfaen" w:eastAsia="Sylfaen" w:hAnsi="Sylfaen" w:cs="Sylfaen"/>
          <w:sz w:val="22"/>
          <w:szCs w:val="22"/>
        </w:rPr>
        <w:t>e</w:t>
      </w:r>
      <w:r>
        <w:rPr>
          <w:rFonts w:ascii="Sylfaen" w:eastAsia="Sylfaen" w:hAnsi="Sylfaen" w:cs="Sylfaen"/>
          <w:spacing w:val="-1"/>
          <w:sz w:val="22"/>
          <w:szCs w:val="22"/>
        </w:rPr>
        <w:t>nt</w:t>
      </w:r>
      <w:r>
        <w:rPr>
          <w:rFonts w:ascii="Sylfaen" w:eastAsia="Sylfaen" w:hAnsi="Sylfaen" w:cs="Sylfaen"/>
          <w:sz w:val="22"/>
          <w:szCs w:val="22"/>
        </w:rPr>
        <w:t>s</w:t>
      </w:r>
      <w:proofErr w:type="spellEnd"/>
      <w:r>
        <w:rPr>
          <w:rFonts w:ascii="Sylfaen" w:eastAsia="Sylfaen" w:hAnsi="Sylfaen" w:cs="Sylfaen"/>
          <w:sz w:val="22"/>
          <w:szCs w:val="22"/>
        </w:rPr>
        <w:t xml:space="preserve"> </w:t>
      </w:r>
      <w:proofErr w:type="spellStart"/>
      <w:r>
        <w:rPr>
          <w:rFonts w:ascii="Sylfaen" w:eastAsia="Sylfaen" w:hAnsi="Sylfaen" w:cs="Sylfaen"/>
          <w:sz w:val="22"/>
          <w:szCs w:val="22"/>
        </w:rPr>
        <w:t>in</w:t>
      </w:r>
      <w:proofErr w:type="spellEnd"/>
      <w:r>
        <w:rPr>
          <w:rFonts w:ascii="Sylfaen" w:eastAsia="Sylfaen" w:hAnsi="Sylfaen" w:cs="Sylfaen"/>
          <w:sz w:val="22"/>
          <w:szCs w:val="22"/>
        </w:rPr>
        <w:t xml:space="preserve"> </w:t>
      </w:r>
      <w:proofErr w:type="spellStart"/>
      <w:r>
        <w:rPr>
          <w:rFonts w:ascii="Sylfaen" w:eastAsia="Sylfaen" w:hAnsi="Sylfaen" w:cs="Sylfaen"/>
          <w:spacing w:val="-1"/>
          <w:sz w:val="22"/>
          <w:szCs w:val="22"/>
        </w:rPr>
        <w:t>K</w:t>
      </w:r>
      <w:r>
        <w:rPr>
          <w:rFonts w:ascii="Sylfaen" w:eastAsia="Sylfaen" w:hAnsi="Sylfaen" w:cs="Sylfaen"/>
          <w:sz w:val="22"/>
          <w:szCs w:val="22"/>
        </w:rPr>
        <w:t>utais</w:t>
      </w:r>
      <w:r>
        <w:rPr>
          <w:rFonts w:ascii="Sylfaen" w:eastAsia="Sylfaen" w:hAnsi="Sylfaen" w:cs="Sylfaen"/>
          <w:spacing w:val="-1"/>
          <w:sz w:val="22"/>
          <w:szCs w:val="22"/>
        </w:rPr>
        <w:t>i</w:t>
      </w:r>
      <w:proofErr w:type="spellEnd"/>
      <w:r>
        <w:rPr>
          <w:rFonts w:ascii="Sylfaen" w:eastAsia="Sylfaen" w:hAnsi="Sylfaen" w:cs="Sylfaen"/>
          <w:sz w:val="22"/>
          <w:szCs w:val="22"/>
        </w:rPr>
        <w:t>;</w:t>
      </w:r>
      <w:r>
        <w:rPr>
          <w:rFonts w:ascii="Sylfaen" w:eastAsia="Sylfaen" w:hAnsi="Sylfaen" w:cs="Sylfaen"/>
          <w:spacing w:val="-2"/>
          <w:sz w:val="22"/>
          <w:szCs w:val="22"/>
        </w:rPr>
        <w:t xml:space="preserve"> E</w:t>
      </w:r>
      <w:r>
        <w:rPr>
          <w:rFonts w:ascii="Sylfaen" w:eastAsia="Sylfaen" w:hAnsi="Sylfaen" w:cs="Sylfaen"/>
          <w:spacing w:val="1"/>
          <w:sz w:val="22"/>
          <w:szCs w:val="22"/>
        </w:rPr>
        <w:t>C</w:t>
      </w:r>
      <w:r>
        <w:rPr>
          <w:rFonts w:ascii="Sylfaen" w:eastAsia="Sylfaen" w:hAnsi="Sylfaen" w:cs="Sylfaen"/>
          <w:sz w:val="22"/>
          <w:szCs w:val="22"/>
        </w:rPr>
        <w:t>-</w:t>
      </w:r>
      <w:r>
        <w:rPr>
          <w:rFonts w:ascii="Sylfaen" w:eastAsia="Sylfaen" w:hAnsi="Sylfaen" w:cs="Sylfaen"/>
          <w:spacing w:val="-2"/>
          <w:sz w:val="22"/>
          <w:szCs w:val="22"/>
        </w:rPr>
        <w:t>U</w:t>
      </w:r>
      <w:r>
        <w:rPr>
          <w:rFonts w:ascii="Sylfaen" w:eastAsia="Sylfaen" w:hAnsi="Sylfaen" w:cs="Sylfaen"/>
          <w:sz w:val="22"/>
          <w:szCs w:val="22"/>
        </w:rPr>
        <w:t xml:space="preserve">N </w:t>
      </w:r>
      <w:proofErr w:type="spellStart"/>
      <w:r>
        <w:rPr>
          <w:rFonts w:ascii="Sylfaen" w:eastAsia="Sylfaen" w:hAnsi="Sylfaen" w:cs="Sylfaen"/>
          <w:spacing w:val="1"/>
          <w:sz w:val="22"/>
          <w:szCs w:val="22"/>
        </w:rPr>
        <w:t>J</w:t>
      </w:r>
      <w:r>
        <w:rPr>
          <w:rFonts w:ascii="Sylfaen" w:eastAsia="Sylfaen" w:hAnsi="Sylfaen" w:cs="Sylfaen"/>
          <w:sz w:val="22"/>
          <w:szCs w:val="22"/>
        </w:rPr>
        <w:t>oint</w:t>
      </w:r>
      <w:proofErr w:type="spellEnd"/>
      <w:r>
        <w:rPr>
          <w:rFonts w:ascii="Sylfaen" w:eastAsia="Sylfaen" w:hAnsi="Sylfaen" w:cs="Sylfaen"/>
          <w:spacing w:val="-3"/>
          <w:sz w:val="22"/>
          <w:szCs w:val="22"/>
        </w:rPr>
        <w:t xml:space="preserve"> </w:t>
      </w:r>
      <w:proofErr w:type="spellStart"/>
      <w:r>
        <w:rPr>
          <w:rFonts w:ascii="Sylfaen" w:eastAsia="Sylfaen" w:hAnsi="Sylfaen" w:cs="Sylfaen"/>
          <w:sz w:val="22"/>
          <w:szCs w:val="22"/>
        </w:rPr>
        <w:t>M</w:t>
      </w:r>
      <w:r>
        <w:rPr>
          <w:rFonts w:ascii="Sylfaen" w:eastAsia="Sylfaen" w:hAnsi="Sylfaen" w:cs="Sylfaen"/>
          <w:spacing w:val="-1"/>
          <w:sz w:val="22"/>
          <w:szCs w:val="22"/>
        </w:rPr>
        <w:t>i</w:t>
      </w:r>
      <w:r>
        <w:rPr>
          <w:rFonts w:ascii="Sylfaen" w:eastAsia="Sylfaen" w:hAnsi="Sylfaen" w:cs="Sylfaen"/>
          <w:sz w:val="22"/>
          <w:szCs w:val="22"/>
        </w:rPr>
        <w:t>grat</w:t>
      </w:r>
      <w:r>
        <w:rPr>
          <w:rFonts w:ascii="Sylfaen" w:eastAsia="Sylfaen" w:hAnsi="Sylfaen" w:cs="Sylfaen"/>
          <w:spacing w:val="-1"/>
          <w:sz w:val="22"/>
          <w:szCs w:val="22"/>
        </w:rPr>
        <w:t>i</w:t>
      </w:r>
      <w:r>
        <w:rPr>
          <w:rFonts w:ascii="Sylfaen" w:eastAsia="Sylfaen" w:hAnsi="Sylfaen" w:cs="Sylfaen"/>
          <w:sz w:val="22"/>
          <w:szCs w:val="22"/>
        </w:rPr>
        <w:t>on</w:t>
      </w:r>
      <w:proofErr w:type="spellEnd"/>
      <w:r>
        <w:rPr>
          <w:rFonts w:ascii="Sylfaen" w:eastAsia="Sylfaen" w:hAnsi="Sylfaen" w:cs="Sylfaen"/>
          <w:sz w:val="22"/>
          <w:szCs w:val="22"/>
        </w:rPr>
        <w:t xml:space="preserve"> &amp;</w:t>
      </w:r>
      <w:r>
        <w:rPr>
          <w:rFonts w:ascii="Sylfaen" w:eastAsia="Sylfaen" w:hAnsi="Sylfaen" w:cs="Sylfaen"/>
          <w:spacing w:val="-2"/>
          <w:sz w:val="22"/>
          <w:szCs w:val="22"/>
        </w:rPr>
        <w:t xml:space="preserve"> </w:t>
      </w:r>
      <w:proofErr w:type="spellStart"/>
      <w:r>
        <w:rPr>
          <w:rFonts w:ascii="Sylfaen" w:eastAsia="Sylfaen" w:hAnsi="Sylfaen" w:cs="Sylfaen"/>
          <w:spacing w:val="-2"/>
          <w:sz w:val="22"/>
          <w:szCs w:val="22"/>
        </w:rPr>
        <w:t>D</w:t>
      </w:r>
      <w:r>
        <w:rPr>
          <w:rFonts w:ascii="Sylfaen" w:eastAsia="Sylfaen" w:hAnsi="Sylfaen" w:cs="Sylfaen"/>
          <w:sz w:val="22"/>
          <w:szCs w:val="22"/>
        </w:rPr>
        <w:t>eve</w:t>
      </w:r>
      <w:r>
        <w:rPr>
          <w:rFonts w:ascii="Sylfaen" w:eastAsia="Sylfaen" w:hAnsi="Sylfaen" w:cs="Sylfaen"/>
          <w:spacing w:val="-1"/>
          <w:sz w:val="22"/>
          <w:szCs w:val="22"/>
        </w:rPr>
        <w:t>l</w:t>
      </w:r>
      <w:r>
        <w:rPr>
          <w:rFonts w:ascii="Sylfaen" w:eastAsia="Sylfaen" w:hAnsi="Sylfaen" w:cs="Sylfaen"/>
          <w:sz w:val="22"/>
          <w:szCs w:val="22"/>
        </w:rPr>
        <w:t>op</w:t>
      </w:r>
      <w:r>
        <w:rPr>
          <w:rFonts w:ascii="Sylfaen" w:eastAsia="Sylfaen" w:hAnsi="Sylfaen" w:cs="Sylfaen"/>
          <w:spacing w:val="2"/>
          <w:sz w:val="22"/>
          <w:szCs w:val="22"/>
        </w:rPr>
        <w:t>m</w:t>
      </w:r>
      <w:r>
        <w:rPr>
          <w:rFonts w:ascii="Sylfaen" w:eastAsia="Sylfaen" w:hAnsi="Sylfaen" w:cs="Sylfaen"/>
          <w:sz w:val="22"/>
          <w:szCs w:val="22"/>
        </w:rPr>
        <w:t>e</w:t>
      </w:r>
      <w:r>
        <w:rPr>
          <w:rFonts w:ascii="Sylfaen" w:eastAsia="Sylfaen" w:hAnsi="Sylfaen" w:cs="Sylfaen"/>
          <w:spacing w:val="-1"/>
          <w:sz w:val="22"/>
          <w:szCs w:val="22"/>
        </w:rPr>
        <w:t>n</w:t>
      </w:r>
      <w:r>
        <w:rPr>
          <w:rFonts w:ascii="Sylfaen" w:eastAsia="Sylfaen" w:hAnsi="Sylfaen" w:cs="Sylfaen"/>
          <w:sz w:val="22"/>
          <w:szCs w:val="22"/>
        </w:rPr>
        <w:t>t</w:t>
      </w:r>
      <w:proofErr w:type="spellEnd"/>
      <w:r>
        <w:rPr>
          <w:rFonts w:ascii="Sylfaen" w:eastAsia="Sylfaen" w:hAnsi="Sylfaen" w:cs="Sylfaen"/>
          <w:spacing w:val="-1"/>
          <w:sz w:val="22"/>
          <w:szCs w:val="22"/>
        </w:rPr>
        <w:t xml:space="preserve"> </w:t>
      </w:r>
      <w:proofErr w:type="spellStart"/>
      <w:r>
        <w:rPr>
          <w:rFonts w:ascii="Sylfaen" w:eastAsia="Sylfaen" w:hAnsi="Sylfaen" w:cs="Sylfaen"/>
          <w:spacing w:val="-1"/>
          <w:sz w:val="22"/>
          <w:szCs w:val="22"/>
        </w:rPr>
        <w:t>I</w:t>
      </w:r>
      <w:r>
        <w:rPr>
          <w:rFonts w:ascii="Sylfaen" w:eastAsia="Sylfaen" w:hAnsi="Sylfaen" w:cs="Sylfaen"/>
          <w:sz w:val="22"/>
          <w:szCs w:val="22"/>
        </w:rPr>
        <w:t>n</w:t>
      </w:r>
      <w:r>
        <w:rPr>
          <w:rFonts w:ascii="Sylfaen" w:eastAsia="Sylfaen" w:hAnsi="Sylfaen" w:cs="Sylfaen"/>
          <w:spacing w:val="-1"/>
          <w:sz w:val="22"/>
          <w:szCs w:val="22"/>
        </w:rPr>
        <w:t>it</w:t>
      </w:r>
      <w:r>
        <w:rPr>
          <w:rFonts w:ascii="Sylfaen" w:eastAsia="Sylfaen" w:hAnsi="Sylfaen" w:cs="Sylfaen"/>
          <w:sz w:val="22"/>
          <w:szCs w:val="22"/>
        </w:rPr>
        <w:t>ia</w:t>
      </w:r>
      <w:r>
        <w:rPr>
          <w:rFonts w:ascii="Sylfaen" w:eastAsia="Sylfaen" w:hAnsi="Sylfaen" w:cs="Sylfaen"/>
          <w:spacing w:val="-1"/>
          <w:sz w:val="22"/>
          <w:szCs w:val="22"/>
        </w:rPr>
        <w:t>t</w:t>
      </w:r>
      <w:r>
        <w:rPr>
          <w:rFonts w:ascii="Sylfaen" w:eastAsia="Sylfaen" w:hAnsi="Sylfaen" w:cs="Sylfaen"/>
          <w:sz w:val="22"/>
          <w:szCs w:val="22"/>
        </w:rPr>
        <w:t>ive</w:t>
      </w:r>
      <w:proofErr w:type="spellEnd"/>
      <w:r>
        <w:rPr>
          <w:rFonts w:ascii="Sylfaen" w:eastAsia="Sylfaen" w:hAnsi="Sylfaen" w:cs="Sylfaen"/>
          <w:sz w:val="22"/>
          <w:szCs w:val="22"/>
        </w:rPr>
        <w:t>.</w:t>
      </w:r>
    </w:p>
    <w:p w14:paraId="3E7D596D"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 xml:space="preserve">2009 _ </w:t>
      </w:r>
      <w:r>
        <w:rPr>
          <w:rFonts w:ascii="Sylfaen" w:eastAsia="Sylfaen" w:hAnsi="Sylfaen" w:cs="Sylfaen"/>
          <w:spacing w:val="-1"/>
          <w:sz w:val="22"/>
          <w:szCs w:val="22"/>
        </w:rPr>
        <w:t>მკ</w:t>
      </w:r>
      <w:r>
        <w:rPr>
          <w:rFonts w:ascii="Sylfaen" w:eastAsia="Sylfaen" w:hAnsi="Sylfaen" w:cs="Sylfaen"/>
          <w:sz w:val="22"/>
          <w:szCs w:val="22"/>
        </w:rPr>
        <w:t>ვლევ</w:t>
      </w:r>
      <w:r>
        <w:rPr>
          <w:rFonts w:ascii="Sylfaen" w:eastAsia="Sylfaen" w:hAnsi="Sylfaen" w:cs="Sylfaen"/>
          <w:spacing w:val="-3"/>
          <w:sz w:val="22"/>
          <w:szCs w:val="22"/>
        </w:rPr>
        <w:t>ა</w:t>
      </w:r>
      <w:r>
        <w:rPr>
          <w:rFonts w:ascii="Sylfaen" w:eastAsia="Sylfaen" w:hAnsi="Sylfaen" w:cs="Sylfaen"/>
          <w:sz w:val="22"/>
          <w:szCs w:val="22"/>
        </w:rPr>
        <w:t xml:space="preserve">რი; </w:t>
      </w:r>
      <w:r>
        <w:rPr>
          <w:rFonts w:ascii="Sylfaen" w:eastAsia="Sylfaen" w:hAnsi="Sylfaen" w:cs="Sylfaen"/>
          <w:spacing w:val="-2"/>
          <w:sz w:val="22"/>
          <w:szCs w:val="22"/>
        </w:rPr>
        <w:t>რ</w:t>
      </w:r>
      <w:r>
        <w:rPr>
          <w:rFonts w:ascii="Sylfaen" w:eastAsia="Sylfaen" w:hAnsi="Sylfaen" w:cs="Sylfaen"/>
          <w:sz w:val="22"/>
          <w:szCs w:val="22"/>
        </w:rPr>
        <w:t>უსულ-ქ</w:t>
      </w:r>
      <w:r>
        <w:rPr>
          <w:rFonts w:ascii="Sylfaen" w:eastAsia="Sylfaen" w:hAnsi="Sylfaen" w:cs="Sylfaen"/>
          <w:spacing w:val="-2"/>
          <w:sz w:val="22"/>
          <w:szCs w:val="22"/>
        </w:rPr>
        <w:t>ა</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z w:val="22"/>
          <w:szCs w:val="22"/>
        </w:rPr>
        <w:t xml:space="preserve">ული </w:t>
      </w:r>
      <w:r>
        <w:rPr>
          <w:rFonts w:ascii="Sylfaen" w:eastAsia="Sylfaen" w:hAnsi="Sylfaen" w:cs="Sylfaen"/>
          <w:spacing w:val="-1"/>
          <w:sz w:val="22"/>
          <w:szCs w:val="22"/>
        </w:rPr>
        <w:t>კ</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z w:val="22"/>
          <w:szCs w:val="22"/>
        </w:rPr>
        <w:t>ფლ</w:t>
      </w:r>
      <w:r>
        <w:rPr>
          <w:rFonts w:ascii="Sylfaen" w:eastAsia="Sylfaen" w:hAnsi="Sylfaen" w:cs="Sylfaen"/>
          <w:spacing w:val="-3"/>
          <w:sz w:val="22"/>
          <w:szCs w:val="22"/>
        </w:rPr>
        <w:t>ი</w:t>
      </w:r>
      <w:r>
        <w:rPr>
          <w:rFonts w:ascii="Sylfaen" w:eastAsia="Sylfaen" w:hAnsi="Sylfaen" w:cs="Sylfaen"/>
          <w:sz w:val="22"/>
          <w:szCs w:val="22"/>
        </w:rPr>
        <w:t>ქ</w:t>
      </w:r>
      <w:r>
        <w:rPr>
          <w:rFonts w:ascii="Sylfaen" w:eastAsia="Sylfaen" w:hAnsi="Sylfaen" w:cs="Sylfaen"/>
          <w:spacing w:val="-1"/>
          <w:sz w:val="22"/>
          <w:szCs w:val="22"/>
        </w:rPr>
        <w:t>ტი</w:t>
      </w:r>
      <w:r>
        <w:rPr>
          <w:rFonts w:ascii="Sylfaen" w:eastAsia="Sylfaen" w:hAnsi="Sylfaen" w:cs="Sylfaen"/>
          <w:sz w:val="22"/>
          <w:szCs w:val="22"/>
        </w:rPr>
        <w:t>ს</w:t>
      </w:r>
      <w:r>
        <w:rPr>
          <w:rFonts w:ascii="Sylfaen" w:eastAsia="Sylfaen" w:hAnsi="Sylfaen" w:cs="Sylfaen"/>
          <w:spacing w:val="-1"/>
          <w:sz w:val="22"/>
          <w:szCs w:val="22"/>
        </w:rPr>
        <w:t xml:space="preserve"> კ</w:t>
      </w:r>
      <w:r>
        <w:rPr>
          <w:rFonts w:ascii="Sylfaen" w:eastAsia="Sylfaen" w:hAnsi="Sylfaen" w:cs="Sylfaen"/>
          <w:sz w:val="22"/>
          <w:szCs w:val="22"/>
        </w:rPr>
        <w:t>ვლევ</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 xml:space="preserve">ჯგუფი; </w:t>
      </w:r>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ტი</w:t>
      </w:r>
      <w:r>
        <w:rPr>
          <w:rFonts w:ascii="Sylfaen" w:eastAsia="Sylfaen" w:hAnsi="Sylfaen" w:cs="Sylfaen"/>
          <w:sz w:val="22"/>
          <w:szCs w:val="22"/>
        </w:rPr>
        <w:t xml:space="preserve">ს </w:t>
      </w:r>
      <w:r>
        <w:rPr>
          <w:rFonts w:ascii="Sylfaen" w:eastAsia="Sylfaen" w:hAnsi="Sylfaen" w:cs="Sylfaen"/>
          <w:spacing w:val="1"/>
          <w:sz w:val="22"/>
          <w:szCs w:val="22"/>
        </w:rPr>
        <w:t>პ</w:t>
      </w:r>
      <w:r>
        <w:rPr>
          <w:rFonts w:ascii="Sylfaen" w:eastAsia="Sylfaen" w:hAnsi="Sylfaen" w:cs="Sylfaen"/>
          <w:sz w:val="22"/>
          <w:szCs w:val="22"/>
        </w:rPr>
        <w:t>არ</w:t>
      </w:r>
      <w:r>
        <w:rPr>
          <w:rFonts w:ascii="Sylfaen" w:eastAsia="Sylfaen" w:hAnsi="Sylfaen" w:cs="Sylfaen"/>
          <w:spacing w:val="-3"/>
          <w:sz w:val="22"/>
          <w:szCs w:val="22"/>
        </w:rPr>
        <w:t>ტ</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 xml:space="preserve">ორი: </w:t>
      </w:r>
      <w:r>
        <w:rPr>
          <w:rFonts w:ascii="Sylfaen" w:eastAsia="Sylfaen" w:hAnsi="Sylfaen" w:cs="Sylfaen"/>
          <w:spacing w:val="-2"/>
          <w:sz w:val="22"/>
          <w:szCs w:val="22"/>
        </w:rPr>
        <w:t>ღ</w:t>
      </w:r>
      <w:r>
        <w:rPr>
          <w:rFonts w:ascii="Sylfaen" w:eastAsia="Sylfaen" w:hAnsi="Sylfaen" w:cs="Sylfaen"/>
          <w:spacing w:val="-1"/>
          <w:sz w:val="22"/>
          <w:szCs w:val="22"/>
        </w:rPr>
        <w:t>ი</w:t>
      </w:r>
      <w:r>
        <w:rPr>
          <w:rFonts w:ascii="Sylfaen" w:eastAsia="Sylfaen" w:hAnsi="Sylfaen" w:cs="Sylfaen"/>
          <w:sz w:val="22"/>
          <w:szCs w:val="22"/>
        </w:rPr>
        <w:t>ა</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აზოგად</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w:t>
      </w:r>
    </w:p>
    <w:p w14:paraId="69DC92D2" w14:textId="77777777" w:rsidR="00F702C7" w:rsidRDefault="005A2A82">
      <w:pPr>
        <w:spacing w:line="280" w:lineRule="exact"/>
        <w:ind w:left="720"/>
        <w:rPr>
          <w:rFonts w:ascii="Sylfaen" w:eastAsia="Sylfaen" w:hAnsi="Sylfaen" w:cs="Sylfaen"/>
          <w:sz w:val="22"/>
          <w:szCs w:val="22"/>
        </w:rPr>
      </w:pPr>
      <w:r>
        <w:rPr>
          <w:rFonts w:ascii="Sylfaen" w:eastAsia="Sylfaen" w:hAnsi="Sylfaen" w:cs="Sylfaen"/>
          <w:spacing w:val="-1"/>
          <w:sz w:val="22"/>
          <w:szCs w:val="22"/>
        </w:rPr>
        <w:t>ს</w:t>
      </w:r>
      <w:r>
        <w:rPr>
          <w:rFonts w:ascii="Sylfaen" w:eastAsia="Sylfaen" w:hAnsi="Sylfaen" w:cs="Sylfaen"/>
          <w:sz w:val="22"/>
          <w:szCs w:val="22"/>
        </w:rPr>
        <w:t>აქარ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 xml:space="preserve">ლოს </w:t>
      </w:r>
      <w:r>
        <w:rPr>
          <w:rFonts w:ascii="Sylfaen" w:eastAsia="Sylfaen" w:hAnsi="Sylfaen" w:cs="Sylfaen"/>
          <w:spacing w:val="-2"/>
          <w:sz w:val="22"/>
          <w:szCs w:val="22"/>
        </w:rPr>
        <w:t>ფ</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z w:val="22"/>
          <w:szCs w:val="22"/>
        </w:rPr>
        <w:t>დი;</w:t>
      </w:r>
    </w:p>
    <w:p w14:paraId="4DF97587" w14:textId="77777777" w:rsidR="00F702C7" w:rsidRDefault="00F702C7">
      <w:pPr>
        <w:spacing w:line="200" w:lineRule="exact"/>
      </w:pPr>
    </w:p>
    <w:p w14:paraId="761EA3D1" w14:textId="77777777" w:rsidR="00F702C7" w:rsidRDefault="00F702C7">
      <w:pPr>
        <w:spacing w:before="9" w:line="240" w:lineRule="exact"/>
        <w:rPr>
          <w:sz w:val="24"/>
          <w:szCs w:val="24"/>
        </w:rPr>
      </w:pPr>
    </w:p>
    <w:p w14:paraId="107F78B9" w14:textId="77777777" w:rsidR="00F702C7" w:rsidRDefault="00000000">
      <w:pPr>
        <w:spacing w:line="280" w:lineRule="exact"/>
        <w:ind w:left="221"/>
        <w:rPr>
          <w:rFonts w:ascii="Sylfaen" w:eastAsia="Sylfaen" w:hAnsi="Sylfaen" w:cs="Sylfaen"/>
          <w:sz w:val="22"/>
          <w:szCs w:val="22"/>
        </w:rPr>
      </w:pPr>
      <w:r>
        <w:pict w14:anchorId="017803F8">
          <v:group id="_x0000_s2066" style="position:absolute;left:0;text-align:left;margin-left:77.35pt;margin-top:-.8pt;width:472.95pt;height:25.3pt;z-index:-7588;mso-position-horizontal-relative:page" coordorigin="1547,-16" coordsize="9459,506">
            <v:shape id="_x0000_s2073" style="position:absolute;left:10890;top:-1;width:103;height:473" coordorigin="10890,-1" coordsize="103,473" path="m10890,472r103,l10993,-1r-103,l10890,472xe" fillcolor="#a8d08d" stroked="f">
              <v:path arrowok="t"/>
            </v:shape>
            <v:shape id="_x0000_s2072" style="position:absolute;left:1558;top:-1;width:103;height:473" coordorigin="1558,-1" coordsize="103,473" path="m1558,472r103,l1661,-1r-103,l1558,472xe" fillcolor="#a8d08d" stroked="f">
              <v:path arrowok="t"/>
            </v:shape>
            <v:shape id="_x0000_s2071" style="position:absolute;left:1661;top:-1;width:9229;height:473" coordorigin="1661,-1" coordsize="9229,473" path="m1661,472r9229,l10890,-1r-9229,l1661,472xe" fillcolor="#a8d08d" stroked="f">
              <v:path arrowok="t"/>
            </v:shape>
            <v:shape id="_x0000_s2070" style="position:absolute;left:1558;top:-6;width:9438;height:0" coordorigin="1558,-6" coordsize="9438,0" path="m1558,-6r9438,e" filled="f" strokeweight=".58pt">
              <v:path arrowok="t"/>
            </v:shape>
            <v:shape id="_x0000_s2069" style="position:absolute;left:1553;top:-11;width:0;height:494" coordorigin="1553,-11" coordsize="0,494" path="m1553,-11r,495e" filled="f" strokeweight=".58pt">
              <v:path arrowok="t"/>
            </v:shape>
            <v:shape id="_x0000_s2068" style="position:absolute;left:1558;top:479;width:9438;height:0" coordorigin="1558,479" coordsize="9438,0" path="m1558,479r9438,e" filled="f" strokeweight=".58pt">
              <v:path arrowok="t"/>
            </v:shape>
            <v:shape id="_x0000_s2067" style="position:absolute;left:11001;top:-11;width:0;height:494" coordorigin="11001,-11" coordsize="0,494" path="m11001,-11r,495e" filled="f" strokeweight=".20464mm">
              <v:path arrowok="t"/>
            </v:shape>
            <w10:wrap anchorx="page"/>
          </v:group>
        </w:pict>
      </w:r>
      <w:r w:rsidR="005A2A82">
        <w:rPr>
          <w:rFonts w:ascii="Sylfaen" w:eastAsia="Sylfaen" w:hAnsi="Sylfaen" w:cs="Sylfaen"/>
          <w:spacing w:val="-1"/>
          <w:sz w:val="22"/>
          <w:szCs w:val="22"/>
        </w:rPr>
        <w:t>პ</w:t>
      </w:r>
      <w:r w:rsidR="005A2A82">
        <w:rPr>
          <w:rFonts w:ascii="Sylfaen" w:eastAsia="Sylfaen" w:hAnsi="Sylfaen" w:cs="Sylfaen"/>
          <w:spacing w:val="-4"/>
          <w:sz w:val="22"/>
          <w:szCs w:val="22"/>
        </w:rPr>
        <w:t>უ</w:t>
      </w:r>
      <w:r w:rsidR="005A2A82">
        <w:rPr>
          <w:rFonts w:ascii="Sylfaen" w:eastAsia="Sylfaen" w:hAnsi="Sylfaen" w:cs="Sylfaen"/>
          <w:spacing w:val="-3"/>
          <w:sz w:val="22"/>
          <w:szCs w:val="22"/>
        </w:rPr>
        <w:t>ბ</w:t>
      </w:r>
      <w:r w:rsidR="005A2A82">
        <w:rPr>
          <w:rFonts w:ascii="Sylfaen" w:eastAsia="Sylfaen" w:hAnsi="Sylfaen" w:cs="Sylfaen"/>
          <w:spacing w:val="-5"/>
          <w:sz w:val="22"/>
          <w:szCs w:val="22"/>
        </w:rPr>
        <w:t>ლ</w:t>
      </w:r>
      <w:r w:rsidR="005A2A82">
        <w:rPr>
          <w:rFonts w:ascii="Sylfaen" w:eastAsia="Sylfaen" w:hAnsi="Sylfaen" w:cs="Sylfaen"/>
          <w:spacing w:val="-1"/>
          <w:sz w:val="22"/>
          <w:szCs w:val="22"/>
        </w:rPr>
        <w:t>ი</w:t>
      </w:r>
      <w:r w:rsidR="005A2A82">
        <w:rPr>
          <w:rFonts w:ascii="Sylfaen" w:eastAsia="Sylfaen" w:hAnsi="Sylfaen" w:cs="Sylfaen"/>
          <w:spacing w:val="-3"/>
          <w:sz w:val="22"/>
          <w:szCs w:val="22"/>
        </w:rPr>
        <w:t>კ</w:t>
      </w:r>
      <w:r w:rsidR="005A2A82">
        <w:rPr>
          <w:rFonts w:ascii="Sylfaen" w:eastAsia="Sylfaen" w:hAnsi="Sylfaen" w:cs="Sylfaen"/>
          <w:sz w:val="22"/>
          <w:szCs w:val="22"/>
        </w:rPr>
        <w:t>ა</w:t>
      </w:r>
      <w:r w:rsidR="005A2A82">
        <w:rPr>
          <w:rFonts w:ascii="Sylfaen" w:eastAsia="Sylfaen" w:hAnsi="Sylfaen" w:cs="Sylfaen"/>
          <w:spacing w:val="-4"/>
          <w:sz w:val="22"/>
          <w:szCs w:val="22"/>
        </w:rPr>
        <w:t>ც</w:t>
      </w:r>
      <w:r w:rsidR="005A2A82">
        <w:rPr>
          <w:rFonts w:ascii="Sylfaen" w:eastAsia="Sylfaen" w:hAnsi="Sylfaen" w:cs="Sylfaen"/>
          <w:spacing w:val="-3"/>
          <w:sz w:val="22"/>
          <w:szCs w:val="22"/>
        </w:rPr>
        <w:t>ი</w:t>
      </w:r>
      <w:r w:rsidR="005A2A82">
        <w:rPr>
          <w:rFonts w:ascii="Sylfaen" w:eastAsia="Sylfaen" w:hAnsi="Sylfaen" w:cs="Sylfaen"/>
          <w:spacing w:val="-1"/>
          <w:sz w:val="22"/>
          <w:szCs w:val="22"/>
        </w:rPr>
        <w:t>ე</w:t>
      </w:r>
      <w:r w:rsidR="005A2A82">
        <w:rPr>
          <w:rFonts w:ascii="Sylfaen" w:eastAsia="Sylfaen" w:hAnsi="Sylfaen" w:cs="Sylfaen"/>
          <w:spacing w:val="-3"/>
          <w:sz w:val="22"/>
          <w:szCs w:val="22"/>
        </w:rPr>
        <w:t>ბ</w:t>
      </w:r>
      <w:r w:rsidR="005A2A82">
        <w:rPr>
          <w:rFonts w:ascii="Sylfaen" w:eastAsia="Sylfaen" w:hAnsi="Sylfaen" w:cs="Sylfaen"/>
          <w:sz w:val="22"/>
          <w:szCs w:val="22"/>
        </w:rPr>
        <w:t>ი</w:t>
      </w:r>
    </w:p>
    <w:p w14:paraId="054704FD" w14:textId="77777777" w:rsidR="00F702C7" w:rsidRDefault="00F702C7">
      <w:pPr>
        <w:spacing w:line="200" w:lineRule="exact"/>
      </w:pPr>
    </w:p>
    <w:p w14:paraId="1096FEBB" w14:textId="77777777" w:rsidR="00F702C7" w:rsidRDefault="00F702C7">
      <w:pPr>
        <w:spacing w:line="200" w:lineRule="exact"/>
      </w:pPr>
    </w:p>
    <w:p w14:paraId="0BB714D8" w14:textId="77777777" w:rsidR="00F702C7" w:rsidRDefault="00F702C7">
      <w:pPr>
        <w:spacing w:before="19" w:line="220" w:lineRule="exact"/>
        <w:rPr>
          <w:sz w:val="22"/>
          <w:szCs w:val="22"/>
        </w:rPr>
      </w:pPr>
    </w:p>
    <w:p w14:paraId="09A74BD5"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position w:val="1"/>
          <w:sz w:val="22"/>
          <w:szCs w:val="22"/>
        </w:rPr>
        <w:t xml:space="preserve">-    </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2021_</w:t>
      </w:r>
      <w:r>
        <w:rPr>
          <w:rFonts w:ascii="Sylfaen" w:eastAsia="Sylfaen" w:hAnsi="Sylfaen" w:cs="Sylfaen"/>
          <w:spacing w:val="51"/>
          <w:position w:val="1"/>
          <w:sz w:val="22"/>
          <w:szCs w:val="22"/>
        </w:rPr>
        <w:t xml:space="preserve"> </w:t>
      </w:r>
      <w:proofErr w:type="spellStart"/>
      <w:r>
        <w:rPr>
          <w:rFonts w:ascii="Sylfaen" w:eastAsia="Sylfaen" w:hAnsi="Sylfaen" w:cs="Sylfaen"/>
          <w:spacing w:val="-4"/>
          <w:position w:val="1"/>
          <w:sz w:val="22"/>
          <w:szCs w:val="22"/>
        </w:rPr>
        <w:t>T</w:t>
      </w:r>
      <w:r>
        <w:rPr>
          <w:rFonts w:ascii="Sylfaen" w:eastAsia="Sylfaen" w:hAnsi="Sylfaen" w:cs="Sylfaen"/>
          <w:spacing w:val="1"/>
          <w:position w:val="1"/>
          <w:sz w:val="22"/>
          <w:szCs w:val="22"/>
        </w:rPr>
        <w:t>h</w:t>
      </w:r>
      <w:r>
        <w:rPr>
          <w:rFonts w:ascii="Sylfaen" w:eastAsia="Sylfaen" w:hAnsi="Sylfaen" w:cs="Sylfaen"/>
          <w:position w:val="1"/>
          <w:sz w:val="22"/>
          <w:szCs w:val="22"/>
        </w:rPr>
        <w:t>e</w:t>
      </w:r>
      <w:proofErr w:type="spellEnd"/>
      <w:r>
        <w:rPr>
          <w:rFonts w:ascii="Sylfaen" w:eastAsia="Sylfaen" w:hAnsi="Sylfaen" w:cs="Sylfaen"/>
          <w:spacing w:val="50"/>
          <w:position w:val="1"/>
          <w:sz w:val="22"/>
          <w:szCs w:val="22"/>
        </w:rPr>
        <w:t xml:space="preserve"> </w:t>
      </w:r>
      <w:proofErr w:type="spellStart"/>
      <w:r>
        <w:rPr>
          <w:rFonts w:ascii="Sylfaen" w:eastAsia="Sylfaen" w:hAnsi="Sylfaen" w:cs="Sylfaen"/>
          <w:spacing w:val="-2"/>
          <w:position w:val="1"/>
          <w:sz w:val="22"/>
          <w:szCs w:val="22"/>
        </w:rPr>
        <w:t>a</w:t>
      </w:r>
      <w:r>
        <w:rPr>
          <w:rFonts w:ascii="Sylfaen" w:eastAsia="Sylfaen" w:hAnsi="Sylfaen" w:cs="Sylfaen"/>
          <w:position w:val="1"/>
          <w:sz w:val="22"/>
          <w:szCs w:val="22"/>
        </w:rPr>
        <w:t>ut</w:t>
      </w:r>
      <w:r>
        <w:rPr>
          <w:rFonts w:ascii="Sylfaen" w:eastAsia="Sylfaen" w:hAnsi="Sylfaen" w:cs="Sylfaen"/>
          <w:spacing w:val="1"/>
          <w:position w:val="1"/>
          <w:sz w:val="22"/>
          <w:szCs w:val="22"/>
        </w:rPr>
        <w:t>h</w:t>
      </w:r>
      <w:r>
        <w:rPr>
          <w:rFonts w:ascii="Sylfaen" w:eastAsia="Sylfaen" w:hAnsi="Sylfaen" w:cs="Sylfaen"/>
          <w:position w:val="1"/>
          <w:sz w:val="22"/>
          <w:szCs w:val="22"/>
        </w:rPr>
        <w:t>or</w:t>
      </w:r>
      <w:proofErr w:type="spellEnd"/>
      <w:r>
        <w:rPr>
          <w:rFonts w:ascii="Sylfaen" w:eastAsia="Sylfaen" w:hAnsi="Sylfaen" w:cs="Sylfaen"/>
          <w:spacing w:val="48"/>
          <w:position w:val="1"/>
          <w:sz w:val="22"/>
          <w:szCs w:val="22"/>
        </w:rPr>
        <w:t xml:space="preserve"> </w:t>
      </w:r>
      <w:proofErr w:type="spellStart"/>
      <w:r>
        <w:rPr>
          <w:rFonts w:ascii="Sylfaen" w:eastAsia="Sylfaen" w:hAnsi="Sylfaen" w:cs="Sylfaen"/>
          <w:position w:val="1"/>
          <w:sz w:val="22"/>
          <w:szCs w:val="22"/>
        </w:rPr>
        <w:t>of</w:t>
      </w:r>
      <w:proofErr w:type="spellEnd"/>
      <w:r>
        <w:rPr>
          <w:rFonts w:ascii="Sylfaen" w:eastAsia="Sylfaen" w:hAnsi="Sylfaen" w:cs="Sylfaen"/>
          <w:spacing w:val="48"/>
          <w:position w:val="1"/>
          <w:sz w:val="22"/>
          <w:szCs w:val="22"/>
        </w:rPr>
        <w:t xml:space="preserve"> </w:t>
      </w:r>
      <w:proofErr w:type="spellStart"/>
      <w:r>
        <w:rPr>
          <w:rFonts w:ascii="Sylfaen" w:eastAsia="Sylfaen" w:hAnsi="Sylfaen" w:cs="Sylfaen"/>
          <w:position w:val="1"/>
          <w:sz w:val="22"/>
          <w:szCs w:val="22"/>
        </w:rPr>
        <w:t>c</w:t>
      </w:r>
      <w:r>
        <w:rPr>
          <w:rFonts w:ascii="Sylfaen" w:eastAsia="Sylfaen" w:hAnsi="Sylfaen" w:cs="Sylfaen"/>
          <w:spacing w:val="-1"/>
          <w:position w:val="1"/>
          <w:sz w:val="22"/>
          <w:szCs w:val="22"/>
        </w:rPr>
        <w:t>h</w:t>
      </w:r>
      <w:r>
        <w:rPr>
          <w:rFonts w:ascii="Sylfaen" w:eastAsia="Sylfaen" w:hAnsi="Sylfaen" w:cs="Sylfaen"/>
          <w:spacing w:val="-2"/>
          <w:position w:val="1"/>
          <w:sz w:val="22"/>
          <w:szCs w:val="22"/>
        </w:rPr>
        <w:t>a</w:t>
      </w:r>
      <w:r>
        <w:rPr>
          <w:rFonts w:ascii="Sylfaen" w:eastAsia="Sylfaen" w:hAnsi="Sylfaen" w:cs="Sylfaen"/>
          <w:position w:val="1"/>
          <w:sz w:val="22"/>
          <w:szCs w:val="22"/>
        </w:rPr>
        <w:t>p</w:t>
      </w:r>
      <w:r>
        <w:rPr>
          <w:rFonts w:ascii="Sylfaen" w:eastAsia="Sylfaen" w:hAnsi="Sylfaen" w:cs="Sylfaen"/>
          <w:spacing w:val="-1"/>
          <w:position w:val="1"/>
          <w:sz w:val="22"/>
          <w:szCs w:val="22"/>
        </w:rPr>
        <w:t>t</w:t>
      </w:r>
      <w:r>
        <w:rPr>
          <w:rFonts w:ascii="Sylfaen" w:eastAsia="Sylfaen" w:hAnsi="Sylfaen" w:cs="Sylfaen"/>
          <w:position w:val="1"/>
          <w:sz w:val="22"/>
          <w:szCs w:val="22"/>
        </w:rPr>
        <w:t>er</w:t>
      </w:r>
      <w:proofErr w:type="spellEnd"/>
      <w:r>
        <w:rPr>
          <w:rFonts w:ascii="Sylfaen" w:eastAsia="Sylfaen" w:hAnsi="Sylfaen" w:cs="Sylfaen"/>
          <w:spacing w:val="49"/>
          <w:position w:val="1"/>
          <w:sz w:val="22"/>
          <w:szCs w:val="22"/>
        </w:rPr>
        <w:t xml:space="preserve"> </w:t>
      </w:r>
      <w:r>
        <w:rPr>
          <w:rFonts w:ascii="Sylfaen" w:eastAsia="Sylfaen" w:hAnsi="Sylfaen" w:cs="Sylfaen"/>
          <w:position w:val="1"/>
          <w:sz w:val="22"/>
          <w:szCs w:val="22"/>
        </w:rPr>
        <w:t>9.</w:t>
      </w:r>
      <w:r>
        <w:rPr>
          <w:rFonts w:ascii="Sylfaen" w:eastAsia="Sylfaen" w:hAnsi="Sylfaen" w:cs="Sylfaen"/>
          <w:spacing w:val="50"/>
          <w:position w:val="1"/>
          <w:sz w:val="22"/>
          <w:szCs w:val="22"/>
        </w:rPr>
        <w:t xml:space="preserve"> </w:t>
      </w:r>
      <w:r>
        <w:rPr>
          <w:rFonts w:ascii="Sylfaen" w:eastAsia="Sylfaen" w:hAnsi="Sylfaen" w:cs="Sylfaen"/>
          <w:spacing w:val="1"/>
          <w:position w:val="1"/>
          <w:sz w:val="22"/>
          <w:szCs w:val="22"/>
        </w:rPr>
        <w:t>“</w:t>
      </w:r>
      <w:proofErr w:type="spellStart"/>
      <w:r>
        <w:rPr>
          <w:rFonts w:ascii="Sylfaen" w:eastAsia="Sylfaen" w:hAnsi="Sylfaen" w:cs="Sylfaen"/>
          <w:spacing w:val="-2"/>
          <w:position w:val="1"/>
          <w:sz w:val="22"/>
          <w:szCs w:val="22"/>
        </w:rPr>
        <w:t>D</w:t>
      </w:r>
      <w:r>
        <w:rPr>
          <w:rFonts w:ascii="Sylfaen" w:eastAsia="Sylfaen" w:hAnsi="Sylfaen" w:cs="Sylfaen"/>
          <w:position w:val="1"/>
          <w:sz w:val="22"/>
          <w:szCs w:val="22"/>
        </w:rPr>
        <w:t>o</w:t>
      </w:r>
      <w:proofErr w:type="spellEnd"/>
      <w:r>
        <w:rPr>
          <w:rFonts w:ascii="Sylfaen" w:eastAsia="Sylfaen" w:hAnsi="Sylfaen" w:cs="Sylfaen"/>
          <w:spacing w:val="51"/>
          <w:position w:val="1"/>
          <w:sz w:val="22"/>
          <w:szCs w:val="22"/>
        </w:rPr>
        <w:t xml:space="preserve"> </w:t>
      </w:r>
      <w:proofErr w:type="spellStart"/>
      <w:r>
        <w:rPr>
          <w:rFonts w:ascii="Sylfaen" w:eastAsia="Sylfaen" w:hAnsi="Sylfaen" w:cs="Sylfaen"/>
          <w:position w:val="1"/>
          <w:sz w:val="22"/>
          <w:szCs w:val="22"/>
        </w:rPr>
        <w:t>M</w:t>
      </w:r>
      <w:r>
        <w:rPr>
          <w:rFonts w:ascii="Sylfaen" w:eastAsia="Sylfaen" w:hAnsi="Sylfaen" w:cs="Sylfaen"/>
          <w:spacing w:val="-1"/>
          <w:position w:val="1"/>
          <w:sz w:val="22"/>
          <w:szCs w:val="22"/>
        </w:rPr>
        <w:t>i</w:t>
      </w:r>
      <w:r>
        <w:rPr>
          <w:rFonts w:ascii="Sylfaen" w:eastAsia="Sylfaen" w:hAnsi="Sylfaen" w:cs="Sylfaen"/>
          <w:position w:val="1"/>
          <w:sz w:val="22"/>
          <w:szCs w:val="22"/>
        </w:rPr>
        <w:t>n</w:t>
      </w:r>
      <w:r>
        <w:rPr>
          <w:rFonts w:ascii="Sylfaen" w:eastAsia="Sylfaen" w:hAnsi="Sylfaen" w:cs="Sylfaen"/>
          <w:spacing w:val="-1"/>
          <w:position w:val="1"/>
          <w:sz w:val="22"/>
          <w:szCs w:val="22"/>
        </w:rPr>
        <w:t>i</w:t>
      </w:r>
      <w:r>
        <w:rPr>
          <w:rFonts w:ascii="Sylfaen" w:eastAsia="Sylfaen" w:hAnsi="Sylfaen" w:cs="Sylfaen"/>
          <w:position w:val="1"/>
          <w:sz w:val="22"/>
          <w:szCs w:val="22"/>
        </w:rPr>
        <w:t>ng</w:t>
      </w:r>
      <w:proofErr w:type="spellEnd"/>
      <w:r>
        <w:rPr>
          <w:rFonts w:ascii="Sylfaen" w:eastAsia="Sylfaen" w:hAnsi="Sylfaen" w:cs="Sylfaen"/>
          <w:spacing w:val="48"/>
          <w:position w:val="1"/>
          <w:sz w:val="22"/>
          <w:szCs w:val="22"/>
        </w:rPr>
        <w:t xml:space="preserve"> </w:t>
      </w:r>
      <w:proofErr w:type="spellStart"/>
      <w:r>
        <w:rPr>
          <w:rFonts w:ascii="Sylfaen" w:eastAsia="Sylfaen" w:hAnsi="Sylfaen" w:cs="Sylfaen"/>
          <w:spacing w:val="-1"/>
          <w:position w:val="1"/>
          <w:sz w:val="22"/>
          <w:szCs w:val="22"/>
        </w:rPr>
        <w:t>A</w:t>
      </w:r>
      <w:r>
        <w:rPr>
          <w:rFonts w:ascii="Sylfaen" w:eastAsia="Sylfaen" w:hAnsi="Sylfaen" w:cs="Sylfaen"/>
          <w:position w:val="1"/>
          <w:sz w:val="22"/>
          <w:szCs w:val="22"/>
        </w:rPr>
        <w:t>c</w:t>
      </w:r>
      <w:r>
        <w:rPr>
          <w:rFonts w:ascii="Sylfaen" w:eastAsia="Sylfaen" w:hAnsi="Sylfaen" w:cs="Sylfaen"/>
          <w:spacing w:val="-1"/>
          <w:position w:val="1"/>
          <w:sz w:val="22"/>
          <w:szCs w:val="22"/>
        </w:rPr>
        <w:t>t</w:t>
      </w:r>
      <w:r>
        <w:rPr>
          <w:rFonts w:ascii="Sylfaen" w:eastAsia="Sylfaen" w:hAnsi="Sylfaen" w:cs="Sylfaen"/>
          <w:position w:val="1"/>
          <w:sz w:val="22"/>
          <w:szCs w:val="22"/>
        </w:rPr>
        <w:t>ivi</w:t>
      </w:r>
      <w:r>
        <w:rPr>
          <w:rFonts w:ascii="Sylfaen" w:eastAsia="Sylfaen" w:hAnsi="Sylfaen" w:cs="Sylfaen"/>
          <w:spacing w:val="-1"/>
          <w:position w:val="1"/>
          <w:sz w:val="22"/>
          <w:szCs w:val="22"/>
        </w:rPr>
        <w:t>t</w:t>
      </w:r>
      <w:r>
        <w:rPr>
          <w:rFonts w:ascii="Sylfaen" w:eastAsia="Sylfaen" w:hAnsi="Sylfaen" w:cs="Sylfaen"/>
          <w:position w:val="1"/>
          <w:sz w:val="22"/>
          <w:szCs w:val="22"/>
        </w:rPr>
        <w:t>i</w:t>
      </w:r>
      <w:r>
        <w:rPr>
          <w:rFonts w:ascii="Sylfaen" w:eastAsia="Sylfaen" w:hAnsi="Sylfaen" w:cs="Sylfaen"/>
          <w:spacing w:val="-1"/>
          <w:position w:val="1"/>
          <w:sz w:val="22"/>
          <w:szCs w:val="22"/>
        </w:rPr>
        <w:t>e</w:t>
      </w:r>
      <w:r>
        <w:rPr>
          <w:rFonts w:ascii="Sylfaen" w:eastAsia="Sylfaen" w:hAnsi="Sylfaen" w:cs="Sylfaen"/>
          <w:position w:val="1"/>
          <w:sz w:val="22"/>
          <w:szCs w:val="22"/>
        </w:rPr>
        <w:t>s</w:t>
      </w:r>
      <w:proofErr w:type="spellEnd"/>
      <w:r>
        <w:rPr>
          <w:rFonts w:ascii="Sylfaen" w:eastAsia="Sylfaen" w:hAnsi="Sylfaen" w:cs="Sylfaen"/>
          <w:spacing w:val="50"/>
          <w:position w:val="1"/>
          <w:sz w:val="22"/>
          <w:szCs w:val="22"/>
        </w:rPr>
        <w:t xml:space="preserve"> </w:t>
      </w:r>
      <w:proofErr w:type="spellStart"/>
      <w:r>
        <w:rPr>
          <w:rFonts w:ascii="Sylfaen" w:eastAsia="Sylfaen" w:hAnsi="Sylfaen" w:cs="Sylfaen"/>
          <w:position w:val="1"/>
          <w:sz w:val="22"/>
          <w:szCs w:val="22"/>
        </w:rPr>
        <w:t>in</w:t>
      </w:r>
      <w:proofErr w:type="spellEnd"/>
      <w:r>
        <w:rPr>
          <w:rFonts w:ascii="Sylfaen" w:eastAsia="Sylfaen" w:hAnsi="Sylfaen" w:cs="Sylfaen"/>
          <w:spacing w:val="50"/>
          <w:position w:val="1"/>
          <w:sz w:val="22"/>
          <w:szCs w:val="22"/>
        </w:rPr>
        <w:t xml:space="preserve"> </w:t>
      </w:r>
      <w:proofErr w:type="spellStart"/>
      <w:r>
        <w:rPr>
          <w:rFonts w:ascii="Sylfaen" w:eastAsia="Sylfaen" w:hAnsi="Sylfaen" w:cs="Sylfaen"/>
          <w:position w:val="1"/>
          <w:sz w:val="22"/>
          <w:szCs w:val="22"/>
        </w:rPr>
        <w:t>G</w:t>
      </w:r>
      <w:r>
        <w:rPr>
          <w:rFonts w:ascii="Sylfaen" w:eastAsia="Sylfaen" w:hAnsi="Sylfaen" w:cs="Sylfaen"/>
          <w:spacing w:val="-1"/>
          <w:position w:val="1"/>
          <w:sz w:val="22"/>
          <w:szCs w:val="22"/>
        </w:rPr>
        <w:t>e</w:t>
      </w:r>
      <w:r>
        <w:rPr>
          <w:rFonts w:ascii="Sylfaen" w:eastAsia="Sylfaen" w:hAnsi="Sylfaen" w:cs="Sylfaen"/>
          <w:position w:val="1"/>
          <w:sz w:val="22"/>
          <w:szCs w:val="22"/>
        </w:rPr>
        <w:t>org</w:t>
      </w:r>
      <w:r>
        <w:rPr>
          <w:rFonts w:ascii="Sylfaen" w:eastAsia="Sylfaen" w:hAnsi="Sylfaen" w:cs="Sylfaen"/>
          <w:spacing w:val="-2"/>
          <w:position w:val="1"/>
          <w:sz w:val="22"/>
          <w:szCs w:val="22"/>
        </w:rPr>
        <w:t>i</w:t>
      </w:r>
      <w:r>
        <w:rPr>
          <w:rFonts w:ascii="Sylfaen" w:eastAsia="Sylfaen" w:hAnsi="Sylfaen" w:cs="Sylfaen"/>
          <w:position w:val="1"/>
          <w:sz w:val="22"/>
          <w:szCs w:val="22"/>
        </w:rPr>
        <w:t>a</w:t>
      </w:r>
      <w:proofErr w:type="spellEnd"/>
      <w:r>
        <w:rPr>
          <w:rFonts w:ascii="Sylfaen" w:eastAsia="Sylfaen" w:hAnsi="Sylfaen" w:cs="Sylfaen"/>
          <w:spacing w:val="51"/>
          <w:position w:val="1"/>
          <w:sz w:val="22"/>
          <w:szCs w:val="22"/>
        </w:rPr>
        <w:t xml:space="preserve"> </w:t>
      </w:r>
      <w:proofErr w:type="spellStart"/>
      <w:r>
        <w:rPr>
          <w:rFonts w:ascii="Sylfaen" w:eastAsia="Sylfaen" w:hAnsi="Sylfaen" w:cs="Sylfaen"/>
          <w:spacing w:val="-1"/>
          <w:position w:val="1"/>
          <w:sz w:val="22"/>
          <w:szCs w:val="22"/>
        </w:rPr>
        <w:t>A</w:t>
      </w:r>
      <w:r>
        <w:rPr>
          <w:rFonts w:ascii="Sylfaen" w:eastAsia="Sylfaen" w:hAnsi="Sylfaen" w:cs="Sylfaen"/>
          <w:position w:val="1"/>
          <w:sz w:val="22"/>
          <w:szCs w:val="22"/>
        </w:rPr>
        <w:t>f</w:t>
      </w:r>
      <w:r>
        <w:rPr>
          <w:rFonts w:ascii="Sylfaen" w:eastAsia="Sylfaen" w:hAnsi="Sylfaen" w:cs="Sylfaen"/>
          <w:spacing w:val="-1"/>
          <w:position w:val="1"/>
          <w:sz w:val="22"/>
          <w:szCs w:val="22"/>
        </w:rPr>
        <w:t>f</w:t>
      </w:r>
      <w:r>
        <w:rPr>
          <w:rFonts w:ascii="Sylfaen" w:eastAsia="Sylfaen" w:hAnsi="Sylfaen" w:cs="Sylfaen"/>
          <w:position w:val="1"/>
          <w:sz w:val="22"/>
          <w:szCs w:val="22"/>
        </w:rPr>
        <w:t>ect</w:t>
      </w:r>
      <w:proofErr w:type="spellEnd"/>
      <w:r>
        <w:rPr>
          <w:rFonts w:ascii="Sylfaen" w:eastAsia="Sylfaen" w:hAnsi="Sylfaen" w:cs="Sylfaen"/>
          <w:spacing w:val="46"/>
          <w:position w:val="1"/>
          <w:sz w:val="22"/>
          <w:szCs w:val="22"/>
        </w:rPr>
        <w:t xml:space="preserve"> </w:t>
      </w:r>
      <w:proofErr w:type="spellStart"/>
      <w:r>
        <w:rPr>
          <w:rFonts w:ascii="Sylfaen" w:eastAsia="Sylfaen" w:hAnsi="Sylfaen" w:cs="Sylfaen"/>
          <w:position w:val="1"/>
          <w:sz w:val="22"/>
          <w:szCs w:val="22"/>
        </w:rPr>
        <w:t>L</w:t>
      </w:r>
      <w:r>
        <w:rPr>
          <w:rFonts w:ascii="Sylfaen" w:eastAsia="Sylfaen" w:hAnsi="Sylfaen" w:cs="Sylfaen"/>
          <w:spacing w:val="1"/>
          <w:position w:val="1"/>
          <w:sz w:val="22"/>
          <w:szCs w:val="22"/>
        </w:rPr>
        <w:t>o</w:t>
      </w:r>
      <w:r>
        <w:rPr>
          <w:rFonts w:ascii="Sylfaen" w:eastAsia="Sylfaen" w:hAnsi="Sylfaen" w:cs="Sylfaen"/>
          <w:position w:val="1"/>
          <w:sz w:val="22"/>
          <w:szCs w:val="22"/>
        </w:rPr>
        <w:t>cal</w:t>
      </w:r>
      <w:proofErr w:type="spellEnd"/>
      <w:r>
        <w:rPr>
          <w:rFonts w:ascii="Sylfaen" w:eastAsia="Sylfaen" w:hAnsi="Sylfaen" w:cs="Sylfaen"/>
          <w:spacing w:val="50"/>
          <w:position w:val="1"/>
          <w:sz w:val="22"/>
          <w:szCs w:val="22"/>
        </w:rPr>
        <w:t xml:space="preserve"> </w:t>
      </w:r>
      <w:proofErr w:type="spellStart"/>
      <w:r>
        <w:rPr>
          <w:rFonts w:ascii="Sylfaen" w:eastAsia="Sylfaen" w:hAnsi="Sylfaen" w:cs="Sylfaen"/>
          <w:spacing w:val="-1"/>
          <w:position w:val="1"/>
          <w:sz w:val="22"/>
          <w:szCs w:val="22"/>
        </w:rPr>
        <w:t>P</w:t>
      </w:r>
      <w:r>
        <w:rPr>
          <w:rFonts w:ascii="Sylfaen" w:eastAsia="Sylfaen" w:hAnsi="Sylfaen" w:cs="Sylfaen"/>
          <w:position w:val="1"/>
          <w:sz w:val="22"/>
          <w:szCs w:val="22"/>
        </w:rPr>
        <w:t>ub</w:t>
      </w:r>
      <w:r>
        <w:rPr>
          <w:rFonts w:ascii="Sylfaen" w:eastAsia="Sylfaen" w:hAnsi="Sylfaen" w:cs="Sylfaen"/>
          <w:spacing w:val="-1"/>
          <w:position w:val="1"/>
          <w:sz w:val="22"/>
          <w:szCs w:val="22"/>
        </w:rPr>
        <w:t>l</w:t>
      </w:r>
      <w:r>
        <w:rPr>
          <w:rFonts w:ascii="Sylfaen" w:eastAsia="Sylfaen" w:hAnsi="Sylfaen" w:cs="Sylfaen"/>
          <w:position w:val="1"/>
          <w:sz w:val="22"/>
          <w:szCs w:val="22"/>
        </w:rPr>
        <w:t>ic</w:t>
      </w:r>
      <w:proofErr w:type="spellEnd"/>
      <w:r>
        <w:rPr>
          <w:rFonts w:ascii="Sylfaen" w:eastAsia="Sylfaen" w:hAnsi="Sylfaen" w:cs="Sylfaen"/>
          <w:spacing w:val="50"/>
          <w:position w:val="1"/>
          <w:sz w:val="22"/>
          <w:szCs w:val="22"/>
        </w:rPr>
        <w:t xml:space="preserve"> </w:t>
      </w:r>
      <w:proofErr w:type="spellStart"/>
      <w:r>
        <w:rPr>
          <w:rFonts w:ascii="Sylfaen" w:eastAsia="Sylfaen" w:hAnsi="Sylfaen" w:cs="Sylfaen"/>
          <w:position w:val="1"/>
          <w:sz w:val="22"/>
          <w:szCs w:val="22"/>
        </w:rPr>
        <w:t>H</w:t>
      </w:r>
      <w:r>
        <w:rPr>
          <w:rFonts w:ascii="Sylfaen" w:eastAsia="Sylfaen" w:hAnsi="Sylfaen" w:cs="Sylfaen"/>
          <w:spacing w:val="-1"/>
          <w:position w:val="1"/>
          <w:sz w:val="22"/>
          <w:szCs w:val="22"/>
        </w:rPr>
        <w:t>e</w:t>
      </w:r>
      <w:r>
        <w:rPr>
          <w:rFonts w:ascii="Sylfaen" w:eastAsia="Sylfaen" w:hAnsi="Sylfaen" w:cs="Sylfaen"/>
          <w:position w:val="1"/>
          <w:sz w:val="22"/>
          <w:szCs w:val="22"/>
        </w:rPr>
        <w:t>al</w:t>
      </w:r>
      <w:r>
        <w:rPr>
          <w:rFonts w:ascii="Sylfaen" w:eastAsia="Sylfaen" w:hAnsi="Sylfaen" w:cs="Sylfaen"/>
          <w:spacing w:val="-1"/>
          <w:position w:val="1"/>
          <w:sz w:val="22"/>
          <w:szCs w:val="22"/>
        </w:rPr>
        <w:t>th</w:t>
      </w:r>
      <w:proofErr w:type="spellEnd"/>
      <w:r>
        <w:rPr>
          <w:rFonts w:ascii="Sylfaen" w:eastAsia="Sylfaen" w:hAnsi="Sylfaen" w:cs="Sylfaen"/>
          <w:position w:val="1"/>
          <w:sz w:val="22"/>
          <w:szCs w:val="22"/>
        </w:rPr>
        <w:t>?</w:t>
      </w:r>
      <w:r>
        <w:rPr>
          <w:rFonts w:ascii="Sylfaen" w:eastAsia="Sylfaen" w:hAnsi="Sylfaen" w:cs="Sylfaen"/>
          <w:spacing w:val="-1"/>
          <w:position w:val="1"/>
          <w:sz w:val="22"/>
          <w:szCs w:val="22"/>
        </w:rPr>
        <w:t>”</w:t>
      </w:r>
      <w:r>
        <w:rPr>
          <w:rFonts w:ascii="Sylfaen" w:eastAsia="Sylfaen" w:hAnsi="Sylfaen" w:cs="Sylfaen"/>
          <w:position w:val="1"/>
          <w:sz w:val="22"/>
          <w:szCs w:val="22"/>
        </w:rPr>
        <w:t>;</w:t>
      </w:r>
      <w:r>
        <w:rPr>
          <w:rFonts w:ascii="Sylfaen" w:eastAsia="Sylfaen" w:hAnsi="Sylfaen" w:cs="Sylfaen"/>
          <w:spacing w:val="51"/>
          <w:position w:val="1"/>
          <w:sz w:val="22"/>
          <w:szCs w:val="22"/>
        </w:rPr>
        <w:t xml:space="preserve"> </w:t>
      </w:r>
      <w:proofErr w:type="spellStart"/>
      <w:r>
        <w:rPr>
          <w:rFonts w:ascii="Sylfaen" w:eastAsia="Sylfaen" w:hAnsi="Sylfaen" w:cs="Sylfaen"/>
          <w:spacing w:val="-3"/>
          <w:position w:val="1"/>
          <w:sz w:val="22"/>
          <w:szCs w:val="22"/>
        </w:rPr>
        <w:t>P</w:t>
      </w:r>
      <w:r>
        <w:rPr>
          <w:rFonts w:ascii="Sylfaen" w:eastAsia="Sylfaen" w:hAnsi="Sylfaen" w:cs="Sylfaen"/>
          <w:position w:val="1"/>
          <w:sz w:val="22"/>
          <w:szCs w:val="22"/>
        </w:rPr>
        <w:t>ub</w:t>
      </w:r>
      <w:r>
        <w:rPr>
          <w:rFonts w:ascii="Sylfaen" w:eastAsia="Sylfaen" w:hAnsi="Sylfaen" w:cs="Sylfaen"/>
          <w:spacing w:val="-1"/>
          <w:position w:val="1"/>
          <w:sz w:val="22"/>
          <w:szCs w:val="22"/>
        </w:rPr>
        <w:t>l</w:t>
      </w:r>
      <w:r>
        <w:rPr>
          <w:rFonts w:ascii="Sylfaen" w:eastAsia="Sylfaen" w:hAnsi="Sylfaen" w:cs="Sylfaen"/>
          <w:position w:val="1"/>
          <w:sz w:val="22"/>
          <w:szCs w:val="22"/>
        </w:rPr>
        <w:t>ic</w:t>
      </w:r>
      <w:proofErr w:type="spellEnd"/>
      <w:r>
        <w:rPr>
          <w:rFonts w:ascii="Sylfaen" w:eastAsia="Sylfaen" w:hAnsi="Sylfaen" w:cs="Sylfaen"/>
          <w:spacing w:val="50"/>
          <w:position w:val="1"/>
          <w:sz w:val="22"/>
          <w:szCs w:val="22"/>
        </w:rPr>
        <w:t xml:space="preserve"> </w:t>
      </w:r>
      <w:proofErr w:type="spellStart"/>
      <w:r>
        <w:rPr>
          <w:rFonts w:ascii="Sylfaen" w:eastAsia="Sylfaen" w:hAnsi="Sylfaen" w:cs="Sylfaen"/>
          <w:spacing w:val="-1"/>
          <w:position w:val="1"/>
          <w:sz w:val="22"/>
          <w:szCs w:val="22"/>
        </w:rPr>
        <w:t>P</w:t>
      </w:r>
      <w:r>
        <w:rPr>
          <w:rFonts w:ascii="Sylfaen" w:eastAsia="Sylfaen" w:hAnsi="Sylfaen" w:cs="Sylfaen"/>
          <w:position w:val="1"/>
          <w:sz w:val="22"/>
          <w:szCs w:val="22"/>
        </w:rPr>
        <w:t>oli</w:t>
      </w:r>
      <w:r>
        <w:rPr>
          <w:rFonts w:ascii="Sylfaen" w:eastAsia="Sylfaen" w:hAnsi="Sylfaen" w:cs="Sylfaen"/>
          <w:spacing w:val="-1"/>
          <w:position w:val="1"/>
          <w:sz w:val="22"/>
          <w:szCs w:val="22"/>
        </w:rPr>
        <w:t>c</w:t>
      </w:r>
      <w:r>
        <w:rPr>
          <w:rFonts w:ascii="Sylfaen" w:eastAsia="Sylfaen" w:hAnsi="Sylfaen" w:cs="Sylfaen"/>
          <w:position w:val="1"/>
          <w:sz w:val="22"/>
          <w:szCs w:val="22"/>
        </w:rPr>
        <w:t>y</w:t>
      </w:r>
      <w:proofErr w:type="spellEnd"/>
      <w:r>
        <w:rPr>
          <w:rFonts w:ascii="Sylfaen" w:eastAsia="Sylfaen" w:hAnsi="Sylfaen" w:cs="Sylfaen"/>
          <w:spacing w:val="49"/>
          <w:position w:val="1"/>
          <w:sz w:val="22"/>
          <w:szCs w:val="22"/>
        </w:rPr>
        <w:t xml:space="preserve"> </w:t>
      </w:r>
      <w:proofErr w:type="spellStart"/>
      <w:r>
        <w:rPr>
          <w:rFonts w:ascii="Sylfaen" w:eastAsia="Sylfaen" w:hAnsi="Sylfaen" w:cs="Sylfaen"/>
          <w:position w:val="1"/>
          <w:sz w:val="22"/>
          <w:szCs w:val="22"/>
        </w:rPr>
        <w:t>a</w:t>
      </w:r>
      <w:r>
        <w:rPr>
          <w:rFonts w:ascii="Sylfaen" w:eastAsia="Sylfaen" w:hAnsi="Sylfaen" w:cs="Sylfaen"/>
          <w:spacing w:val="-2"/>
          <w:position w:val="1"/>
          <w:sz w:val="22"/>
          <w:szCs w:val="22"/>
        </w:rPr>
        <w:t>n</w:t>
      </w:r>
      <w:r>
        <w:rPr>
          <w:rFonts w:ascii="Sylfaen" w:eastAsia="Sylfaen" w:hAnsi="Sylfaen" w:cs="Sylfaen"/>
          <w:position w:val="1"/>
          <w:sz w:val="22"/>
          <w:szCs w:val="22"/>
        </w:rPr>
        <w:t>d</w:t>
      </w:r>
      <w:proofErr w:type="spellEnd"/>
      <w:r>
        <w:rPr>
          <w:rFonts w:ascii="Sylfaen" w:eastAsia="Sylfaen" w:hAnsi="Sylfaen" w:cs="Sylfaen"/>
          <w:spacing w:val="51"/>
          <w:position w:val="1"/>
          <w:sz w:val="22"/>
          <w:szCs w:val="22"/>
        </w:rPr>
        <w:t xml:space="preserve"> </w:t>
      </w:r>
      <w:proofErr w:type="spellStart"/>
      <w:r>
        <w:rPr>
          <w:rFonts w:ascii="Sylfaen" w:eastAsia="Sylfaen" w:hAnsi="Sylfaen" w:cs="Sylfaen"/>
          <w:spacing w:val="-1"/>
          <w:position w:val="1"/>
          <w:sz w:val="22"/>
          <w:szCs w:val="22"/>
        </w:rPr>
        <w:t>P</w:t>
      </w:r>
      <w:r>
        <w:rPr>
          <w:rFonts w:ascii="Sylfaen" w:eastAsia="Sylfaen" w:hAnsi="Sylfaen" w:cs="Sylfaen"/>
          <w:position w:val="1"/>
          <w:sz w:val="22"/>
          <w:szCs w:val="22"/>
        </w:rPr>
        <w:t>oli</w:t>
      </w:r>
      <w:r>
        <w:rPr>
          <w:rFonts w:ascii="Sylfaen" w:eastAsia="Sylfaen" w:hAnsi="Sylfaen" w:cs="Sylfaen"/>
          <w:spacing w:val="-2"/>
          <w:position w:val="1"/>
          <w:sz w:val="22"/>
          <w:szCs w:val="22"/>
        </w:rPr>
        <w:t>t</w:t>
      </w:r>
      <w:r>
        <w:rPr>
          <w:rFonts w:ascii="Sylfaen" w:eastAsia="Sylfaen" w:hAnsi="Sylfaen" w:cs="Sylfaen"/>
          <w:position w:val="1"/>
          <w:sz w:val="22"/>
          <w:szCs w:val="22"/>
        </w:rPr>
        <w:t>ics</w:t>
      </w:r>
      <w:proofErr w:type="spellEnd"/>
      <w:r>
        <w:rPr>
          <w:rFonts w:ascii="Sylfaen" w:eastAsia="Sylfaen" w:hAnsi="Sylfaen" w:cs="Sylfaen"/>
          <w:spacing w:val="47"/>
          <w:position w:val="1"/>
          <w:sz w:val="22"/>
          <w:szCs w:val="22"/>
        </w:rPr>
        <w:t xml:space="preserve"> </w:t>
      </w:r>
      <w:proofErr w:type="spellStart"/>
      <w:r>
        <w:rPr>
          <w:rFonts w:ascii="Sylfaen" w:eastAsia="Sylfaen" w:hAnsi="Sylfaen" w:cs="Sylfaen"/>
          <w:position w:val="1"/>
          <w:sz w:val="22"/>
          <w:szCs w:val="22"/>
        </w:rPr>
        <w:t>in</w:t>
      </w:r>
      <w:proofErr w:type="spellEnd"/>
    </w:p>
    <w:p w14:paraId="7214E80B" w14:textId="77777777" w:rsidR="00F702C7" w:rsidRDefault="005A2A82">
      <w:pPr>
        <w:ind w:left="720"/>
        <w:rPr>
          <w:rFonts w:ascii="Sylfaen" w:eastAsia="Sylfaen" w:hAnsi="Sylfaen" w:cs="Sylfaen"/>
          <w:sz w:val="22"/>
          <w:szCs w:val="22"/>
        </w:rPr>
      </w:pPr>
      <w:proofErr w:type="spellStart"/>
      <w:r>
        <w:rPr>
          <w:rFonts w:ascii="Sylfaen" w:eastAsia="Sylfaen" w:hAnsi="Sylfaen" w:cs="Sylfaen"/>
          <w:sz w:val="22"/>
          <w:szCs w:val="22"/>
        </w:rPr>
        <w:t>G</w:t>
      </w:r>
      <w:r>
        <w:rPr>
          <w:rFonts w:ascii="Sylfaen" w:eastAsia="Sylfaen" w:hAnsi="Sylfaen" w:cs="Sylfaen"/>
          <w:spacing w:val="-1"/>
          <w:sz w:val="22"/>
          <w:szCs w:val="22"/>
        </w:rPr>
        <w:t>e</w:t>
      </w:r>
      <w:r>
        <w:rPr>
          <w:rFonts w:ascii="Sylfaen" w:eastAsia="Sylfaen" w:hAnsi="Sylfaen" w:cs="Sylfaen"/>
          <w:sz w:val="22"/>
          <w:szCs w:val="22"/>
        </w:rPr>
        <w:t>orgia</w:t>
      </w:r>
      <w:r>
        <w:rPr>
          <w:rFonts w:ascii="Sylfaen" w:eastAsia="Sylfaen" w:hAnsi="Sylfaen" w:cs="Sylfaen"/>
          <w:spacing w:val="-2"/>
          <w:sz w:val="22"/>
          <w:szCs w:val="22"/>
        </w:rPr>
        <w:t>_</w:t>
      </w:r>
      <w:r>
        <w:rPr>
          <w:rFonts w:ascii="Sylfaen" w:eastAsia="Sylfaen" w:hAnsi="Sylfaen" w:cs="Sylfaen"/>
          <w:sz w:val="22"/>
          <w:szCs w:val="22"/>
        </w:rPr>
        <w:t>Lessons</w:t>
      </w:r>
      <w:proofErr w:type="spellEnd"/>
      <w:r>
        <w:rPr>
          <w:rFonts w:ascii="Sylfaen" w:eastAsia="Sylfaen" w:hAnsi="Sylfaen" w:cs="Sylfaen"/>
          <w:sz w:val="22"/>
          <w:szCs w:val="22"/>
        </w:rPr>
        <w:t xml:space="preserve"> </w:t>
      </w:r>
      <w:proofErr w:type="spellStart"/>
      <w:r>
        <w:rPr>
          <w:rFonts w:ascii="Sylfaen" w:eastAsia="Sylfaen" w:hAnsi="Sylfaen" w:cs="Sylfaen"/>
          <w:sz w:val="22"/>
          <w:szCs w:val="22"/>
        </w:rPr>
        <w:t>f</w:t>
      </w:r>
      <w:r>
        <w:rPr>
          <w:rFonts w:ascii="Sylfaen" w:eastAsia="Sylfaen" w:hAnsi="Sylfaen" w:cs="Sylfaen"/>
          <w:spacing w:val="-3"/>
          <w:sz w:val="22"/>
          <w:szCs w:val="22"/>
        </w:rPr>
        <w:t>r</w:t>
      </w:r>
      <w:r>
        <w:rPr>
          <w:rFonts w:ascii="Sylfaen" w:eastAsia="Sylfaen" w:hAnsi="Sylfaen" w:cs="Sylfaen"/>
          <w:sz w:val="22"/>
          <w:szCs w:val="22"/>
        </w:rPr>
        <w:t>om</w:t>
      </w:r>
      <w:proofErr w:type="spellEnd"/>
      <w:r>
        <w:rPr>
          <w:rFonts w:ascii="Sylfaen" w:eastAsia="Sylfaen" w:hAnsi="Sylfaen" w:cs="Sylfaen"/>
          <w:spacing w:val="2"/>
          <w:sz w:val="22"/>
          <w:szCs w:val="22"/>
        </w:rPr>
        <w:t xml:space="preserve"> </w:t>
      </w:r>
      <w:proofErr w:type="spellStart"/>
      <w:r>
        <w:rPr>
          <w:rFonts w:ascii="Sylfaen" w:eastAsia="Sylfaen" w:hAnsi="Sylfaen" w:cs="Sylfaen"/>
          <w:spacing w:val="-3"/>
          <w:sz w:val="22"/>
          <w:szCs w:val="22"/>
        </w:rPr>
        <w:t>P</w:t>
      </w:r>
      <w:r>
        <w:rPr>
          <w:rFonts w:ascii="Sylfaen" w:eastAsia="Sylfaen" w:hAnsi="Sylfaen" w:cs="Sylfaen"/>
          <w:sz w:val="22"/>
          <w:szCs w:val="22"/>
        </w:rPr>
        <w:t>o</w:t>
      </w:r>
      <w:r>
        <w:rPr>
          <w:rFonts w:ascii="Sylfaen" w:eastAsia="Sylfaen" w:hAnsi="Sylfaen" w:cs="Sylfaen"/>
          <w:spacing w:val="-2"/>
          <w:sz w:val="22"/>
          <w:szCs w:val="22"/>
        </w:rPr>
        <w:t>s</w:t>
      </w:r>
      <w:r>
        <w:rPr>
          <w:rFonts w:ascii="Sylfaen" w:eastAsia="Sylfaen" w:hAnsi="Sylfaen" w:cs="Sylfaen"/>
          <w:spacing w:val="-1"/>
          <w:sz w:val="22"/>
          <w:szCs w:val="22"/>
        </w:rPr>
        <w:t>t</w:t>
      </w:r>
      <w:r>
        <w:rPr>
          <w:rFonts w:ascii="Sylfaen" w:eastAsia="Sylfaen" w:hAnsi="Sylfaen" w:cs="Sylfaen"/>
          <w:sz w:val="22"/>
          <w:szCs w:val="22"/>
        </w:rPr>
        <w:t>-So</w:t>
      </w:r>
      <w:r>
        <w:rPr>
          <w:rFonts w:ascii="Sylfaen" w:eastAsia="Sylfaen" w:hAnsi="Sylfaen" w:cs="Sylfaen"/>
          <w:spacing w:val="1"/>
          <w:sz w:val="22"/>
          <w:szCs w:val="22"/>
        </w:rPr>
        <w:t>v</w:t>
      </w:r>
      <w:r>
        <w:rPr>
          <w:rFonts w:ascii="Sylfaen" w:eastAsia="Sylfaen" w:hAnsi="Sylfaen" w:cs="Sylfaen"/>
          <w:sz w:val="22"/>
          <w:szCs w:val="22"/>
        </w:rPr>
        <w:t>i</w:t>
      </w:r>
      <w:r>
        <w:rPr>
          <w:rFonts w:ascii="Sylfaen" w:eastAsia="Sylfaen" w:hAnsi="Sylfaen" w:cs="Sylfaen"/>
          <w:spacing w:val="-1"/>
          <w:sz w:val="22"/>
          <w:szCs w:val="22"/>
        </w:rPr>
        <w:t>e</w:t>
      </w:r>
      <w:r>
        <w:rPr>
          <w:rFonts w:ascii="Sylfaen" w:eastAsia="Sylfaen" w:hAnsi="Sylfaen" w:cs="Sylfaen"/>
          <w:sz w:val="22"/>
          <w:szCs w:val="22"/>
        </w:rPr>
        <w:t>t</w:t>
      </w:r>
      <w:proofErr w:type="spellEnd"/>
      <w:r>
        <w:rPr>
          <w:rFonts w:ascii="Sylfaen" w:eastAsia="Sylfaen" w:hAnsi="Sylfaen" w:cs="Sylfaen"/>
          <w:spacing w:val="-1"/>
          <w:sz w:val="22"/>
          <w:szCs w:val="22"/>
        </w:rPr>
        <w:t xml:space="preserve"> </w:t>
      </w:r>
      <w:proofErr w:type="spellStart"/>
      <w:r>
        <w:rPr>
          <w:rFonts w:ascii="Sylfaen" w:eastAsia="Sylfaen" w:hAnsi="Sylfaen" w:cs="Sylfaen"/>
          <w:spacing w:val="-1"/>
          <w:sz w:val="22"/>
          <w:szCs w:val="22"/>
        </w:rPr>
        <w:t>P</w:t>
      </w:r>
      <w:r>
        <w:rPr>
          <w:rFonts w:ascii="Sylfaen" w:eastAsia="Sylfaen" w:hAnsi="Sylfaen" w:cs="Sylfaen"/>
          <w:sz w:val="22"/>
          <w:szCs w:val="22"/>
        </w:rPr>
        <w:t>ast</w:t>
      </w:r>
      <w:proofErr w:type="spellEnd"/>
      <w:r>
        <w:rPr>
          <w:rFonts w:ascii="Sylfaen" w:eastAsia="Sylfaen" w:hAnsi="Sylfaen" w:cs="Sylfaen"/>
          <w:sz w:val="22"/>
          <w:szCs w:val="22"/>
        </w:rPr>
        <w:t>;</w:t>
      </w:r>
      <w:r>
        <w:rPr>
          <w:rFonts w:ascii="Sylfaen" w:eastAsia="Sylfaen" w:hAnsi="Sylfaen" w:cs="Sylfaen"/>
          <w:spacing w:val="1"/>
          <w:sz w:val="22"/>
          <w:szCs w:val="22"/>
        </w:rPr>
        <w:t xml:space="preserve"> </w:t>
      </w:r>
      <w:r>
        <w:rPr>
          <w:rFonts w:ascii="Sylfaen" w:eastAsia="Sylfaen" w:hAnsi="Sylfaen" w:cs="Sylfaen"/>
          <w:spacing w:val="-1"/>
          <w:sz w:val="22"/>
          <w:szCs w:val="22"/>
        </w:rPr>
        <w:t>სტ</w:t>
      </w:r>
      <w:r>
        <w:rPr>
          <w:rFonts w:ascii="Sylfaen" w:eastAsia="Sylfaen" w:hAnsi="Sylfaen" w:cs="Sylfaen"/>
          <w:sz w:val="22"/>
          <w:szCs w:val="22"/>
        </w:rPr>
        <w:t>ა</w:t>
      </w:r>
      <w:r>
        <w:rPr>
          <w:rFonts w:ascii="Sylfaen" w:eastAsia="Sylfaen" w:hAnsi="Sylfaen" w:cs="Sylfaen"/>
          <w:spacing w:val="-1"/>
          <w:sz w:val="22"/>
          <w:szCs w:val="22"/>
        </w:rPr>
        <w:t>ტი</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კ</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ული; </w:t>
      </w:r>
      <w:r>
        <w:rPr>
          <w:rFonts w:ascii="Sylfaen" w:eastAsia="Sylfaen" w:hAnsi="Sylfaen" w:cs="Sylfaen"/>
          <w:spacing w:val="-4"/>
          <w:sz w:val="22"/>
          <w:szCs w:val="22"/>
        </w:rPr>
        <w:t>ტ</w:t>
      </w:r>
      <w:r>
        <w:rPr>
          <w:rFonts w:ascii="Sylfaen" w:eastAsia="Sylfaen" w:hAnsi="Sylfaen" w:cs="Sylfaen"/>
          <w:sz w:val="22"/>
          <w:szCs w:val="22"/>
        </w:rPr>
        <w:t>ო</w:t>
      </w:r>
      <w:r>
        <w:rPr>
          <w:rFonts w:ascii="Sylfaen" w:eastAsia="Sylfaen" w:hAnsi="Sylfaen" w:cs="Sylfaen"/>
          <w:spacing w:val="-1"/>
          <w:sz w:val="22"/>
          <w:szCs w:val="22"/>
        </w:rPr>
        <w:t>მ</w:t>
      </w:r>
      <w:r>
        <w:rPr>
          <w:rFonts w:ascii="Sylfaen" w:eastAsia="Sylfaen" w:hAnsi="Sylfaen" w:cs="Sylfaen"/>
          <w:sz w:val="22"/>
          <w:szCs w:val="22"/>
        </w:rPr>
        <w:t>ი 228.</w:t>
      </w:r>
      <w:r>
        <w:rPr>
          <w:rFonts w:ascii="Sylfaen" w:eastAsia="Sylfaen" w:hAnsi="Sylfaen" w:cs="Sylfaen"/>
          <w:spacing w:val="-1"/>
          <w:sz w:val="22"/>
          <w:szCs w:val="22"/>
        </w:rPr>
        <w:t>I</w:t>
      </w:r>
      <w:r>
        <w:rPr>
          <w:rFonts w:ascii="Sylfaen" w:eastAsia="Sylfaen" w:hAnsi="Sylfaen" w:cs="Sylfaen"/>
          <w:sz w:val="22"/>
          <w:szCs w:val="22"/>
        </w:rPr>
        <w:t>S</w:t>
      </w:r>
      <w:r>
        <w:rPr>
          <w:rFonts w:ascii="Sylfaen" w:eastAsia="Sylfaen" w:hAnsi="Sylfaen" w:cs="Sylfaen"/>
          <w:spacing w:val="-1"/>
          <w:sz w:val="22"/>
          <w:szCs w:val="22"/>
        </w:rPr>
        <w:t>S</w:t>
      </w:r>
      <w:r>
        <w:rPr>
          <w:rFonts w:ascii="Sylfaen" w:eastAsia="Sylfaen" w:hAnsi="Sylfaen" w:cs="Sylfaen"/>
          <w:sz w:val="22"/>
          <w:szCs w:val="22"/>
        </w:rPr>
        <w:t>N 1614</w:t>
      </w:r>
      <w:r>
        <w:rPr>
          <w:rFonts w:ascii="Sylfaen" w:eastAsia="Sylfaen" w:hAnsi="Sylfaen" w:cs="Sylfaen"/>
          <w:spacing w:val="-2"/>
          <w:sz w:val="22"/>
          <w:szCs w:val="22"/>
        </w:rPr>
        <w:t>-</w:t>
      </w:r>
      <w:r>
        <w:rPr>
          <w:rFonts w:ascii="Sylfaen" w:eastAsia="Sylfaen" w:hAnsi="Sylfaen" w:cs="Sylfaen"/>
          <w:sz w:val="22"/>
          <w:szCs w:val="22"/>
        </w:rPr>
        <w:t>3515</w:t>
      </w:r>
    </w:p>
    <w:p w14:paraId="2716DAA5"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2010</w:t>
      </w:r>
      <w:r>
        <w:rPr>
          <w:rFonts w:ascii="Sylfaen" w:eastAsia="Sylfaen" w:hAnsi="Sylfaen" w:cs="Sylfaen"/>
          <w:spacing w:val="-7"/>
          <w:sz w:val="22"/>
          <w:szCs w:val="22"/>
        </w:rPr>
        <w:t xml:space="preserve"> </w:t>
      </w:r>
      <w:r>
        <w:rPr>
          <w:rFonts w:ascii="Sylfaen" w:eastAsia="Sylfaen" w:hAnsi="Sylfaen" w:cs="Sylfaen"/>
          <w:sz w:val="22"/>
          <w:szCs w:val="22"/>
        </w:rPr>
        <w:t>ქა</w:t>
      </w:r>
      <w:r>
        <w:rPr>
          <w:rFonts w:ascii="Sylfaen" w:eastAsia="Sylfaen" w:hAnsi="Sylfaen" w:cs="Sylfaen"/>
          <w:spacing w:val="-2"/>
          <w:sz w:val="22"/>
          <w:szCs w:val="22"/>
        </w:rPr>
        <w:t>რ</w:t>
      </w:r>
      <w:r>
        <w:rPr>
          <w:rFonts w:ascii="Sylfaen" w:eastAsia="Sylfaen" w:hAnsi="Sylfaen" w:cs="Sylfaen"/>
          <w:sz w:val="22"/>
          <w:szCs w:val="22"/>
        </w:rPr>
        <w:t>თუ</w:t>
      </w:r>
      <w:r>
        <w:rPr>
          <w:rFonts w:ascii="Sylfaen" w:eastAsia="Sylfaen" w:hAnsi="Sylfaen" w:cs="Sylfaen"/>
          <w:spacing w:val="-2"/>
          <w:sz w:val="22"/>
          <w:szCs w:val="22"/>
        </w:rPr>
        <w:t>ლ</w:t>
      </w:r>
      <w:r>
        <w:rPr>
          <w:rFonts w:ascii="Sylfaen" w:eastAsia="Sylfaen" w:hAnsi="Sylfaen" w:cs="Sylfaen"/>
          <w:sz w:val="22"/>
          <w:szCs w:val="22"/>
        </w:rPr>
        <w:t>-ო</w:t>
      </w:r>
      <w:r>
        <w:rPr>
          <w:rFonts w:ascii="Sylfaen" w:eastAsia="Sylfaen" w:hAnsi="Sylfaen" w:cs="Sylfaen"/>
          <w:spacing w:val="-1"/>
          <w:sz w:val="22"/>
          <w:szCs w:val="22"/>
        </w:rPr>
        <w:t>ს</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8"/>
          <w:sz w:val="22"/>
          <w:szCs w:val="22"/>
        </w:rPr>
        <w:t xml:space="preserve"> </w:t>
      </w:r>
      <w:r>
        <w:rPr>
          <w:rFonts w:ascii="Sylfaen" w:eastAsia="Sylfaen" w:hAnsi="Sylfaen" w:cs="Sylfaen"/>
          <w:spacing w:val="-3"/>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2"/>
          <w:sz w:val="22"/>
          <w:szCs w:val="22"/>
        </w:rPr>
        <w:t>ფ</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ქ</w:t>
      </w:r>
      <w:r>
        <w:rPr>
          <w:rFonts w:ascii="Sylfaen" w:eastAsia="Sylfaen" w:hAnsi="Sylfaen" w:cs="Sylfaen"/>
          <w:spacing w:val="-1"/>
          <w:sz w:val="22"/>
          <w:szCs w:val="22"/>
        </w:rPr>
        <w:t>ტი</w:t>
      </w:r>
      <w:r>
        <w:rPr>
          <w:rFonts w:ascii="Sylfaen" w:eastAsia="Sylfaen" w:hAnsi="Sylfaen" w:cs="Sylfaen"/>
          <w:sz w:val="22"/>
          <w:szCs w:val="22"/>
        </w:rPr>
        <w:t>ს</w:t>
      </w:r>
      <w:r>
        <w:rPr>
          <w:rFonts w:ascii="Sylfaen" w:eastAsia="Sylfaen" w:hAnsi="Sylfaen" w:cs="Sylfaen"/>
          <w:spacing w:val="-8"/>
          <w:sz w:val="22"/>
          <w:szCs w:val="22"/>
        </w:rPr>
        <w:t xml:space="preserve"> </w:t>
      </w:r>
      <w:r>
        <w:rPr>
          <w:rFonts w:ascii="Sylfaen" w:eastAsia="Sylfaen" w:hAnsi="Sylfaen" w:cs="Sylfaen"/>
          <w:sz w:val="22"/>
          <w:szCs w:val="22"/>
        </w:rPr>
        <w:t>ქ</w:t>
      </w:r>
      <w:r>
        <w:rPr>
          <w:rFonts w:ascii="Sylfaen" w:eastAsia="Sylfaen" w:hAnsi="Sylfaen" w:cs="Sylfaen"/>
          <w:spacing w:val="1"/>
          <w:sz w:val="22"/>
          <w:szCs w:val="22"/>
        </w:rPr>
        <w:t>რ</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2"/>
          <w:sz w:val="22"/>
          <w:szCs w:val="22"/>
        </w:rPr>
        <w:t>ო</w:t>
      </w:r>
      <w:r>
        <w:rPr>
          <w:rFonts w:ascii="Sylfaen" w:eastAsia="Sylfaen" w:hAnsi="Sylfaen" w:cs="Sylfaen"/>
          <w:sz w:val="22"/>
          <w:szCs w:val="22"/>
        </w:rPr>
        <w:t>ლო</w:t>
      </w:r>
      <w:r>
        <w:rPr>
          <w:rFonts w:ascii="Sylfaen" w:eastAsia="Sylfaen" w:hAnsi="Sylfaen" w:cs="Sylfaen"/>
          <w:spacing w:val="-2"/>
          <w:sz w:val="22"/>
          <w:szCs w:val="22"/>
        </w:rPr>
        <w:t>გ</w:t>
      </w:r>
      <w:r>
        <w:rPr>
          <w:rFonts w:ascii="Sylfaen" w:eastAsia="Sylfaen" w:hAnsi="Sylfaen" w:cs="Sylfaen"/>
          <w:spacing w:val="-1"/>
          <w:sz w:val="22"/>
          <w:szCs w:val="22"/>
        </w:rPr>
        <w:t>ი</w:t>
      </w:r>
      <w:r>
        <w:rPr>
          <w:rFonts w:ascii="Sylfaen" w:eastAsia="Sylfaen" w:hAnsi="Sylfaen" w:cs="Sylfaen"/>
          <w:sz w:val="22"/>
          <w:szCs w:val="22"/>
        </w:rPr>
        <w:t>ა.</w:t>
      </w:r>
      <w:r>
        <w:rPr>
          <w:rFonts w:ascii="Sylfaen" w:eastAsia="Sylfaen" w:hAnsi="Sylfaen" w:cs="Sylfaen"/>
          <w:spacing w:val="-7"/>
          <w:sz w:val="22"/>
          <w:szCs w:val="22"/>
        </w:rPr>
        <w:t xml:space="preserve"> </w:t>
      </w:r>
      <w:r>
        <w:rPr>
          <w:rFonts w:ascii="Sylfaen" w:eastAsia="Sylfaen" w:hAnsi="Sylfaen" w:cs="Sylfaen"/>
          <w:sz w:val="22"/>
          <w:szCs w:val="22"/>
        </w:rPr>
        <w:t>რ</w:t>
      </w:r>
      <w:r>
        <w:rPr>
          <w:rFonts w:ascii="Sylfaen" w:eastAsia="Sylfaen" w:hAnsi="Sylfaen" w:cs="Sylfaen"/>
          <w:spacing w:val="1"/>
          <w:sz w:val="22"/>
          <w:szCs w:val="22"/>
        </w:rPr>
        <w:t>უ</w:t>
      </w:r>
      <w:r>
        <w:rPr>
          <w:rFonts w:ascii="Sylfaen" w:eastAsia="Sylfaen" w:hAnsi="Sylfaen" w:cs="Sylfaen"/>
          <w:spacing w:val="-1"/>
          <w:sz w:val="22"/>
          <w:szCs w:val="22"/>
        </w:rPr>
        <w:t>ს</w:t>
      </w:r>
      <w:r>
        <w:rPr>
          <w:rFonts w:ascii="Sylfaen" w:eastAsia="Sylfaen" w:hAnsi="Sylfaen" w:cs="Sylfaen"/>
          <w:sz w:val="22"/>
          <w:szCs w:val="22"/>
        </w:rPr>
        <w:t>უ</w:t>
      </w:r>
      <w:r>
        <w:rPr>
          <w:rFonts w:ascii="Sylfaen" w:eastAsia="Sylfaen" w:hAnsi="Sylfaen" w:cs="Sylfaen"/>
          <w:spacing w:val="1"/>
          <w:sz w:val="22"/>
          <w:szCs w:val="22"/>
        </w:rPr>
        <w:t>ლ</w:t>
      </w:r>
      <w:r>
        <w:rPr>
          <w:rFonts w:ascii="Sylfaen" w:eastAsia="Sylfaen" w:hAnsi="Sylfaen" w:cs="Sylfaen"/>
          <w:sz w:val="22"/>
          <w:szCs w:val="22"/>
        </w:rPr>
        <w:t>-ქ</w:t>
      </w:r>
      <w:r>
        <w:rPr>
          <w:rFonts w:ascii="Sylfaen" w:eastAsia="Sylfaen" w:hAnsi="Sylfaen" w:cs="Sylfaen"/>
          <w:spacing w:val="-2"/>
          <w:sz w:val="22"/>
          <w:szCs w:val="22"/>
        </w:rPr>
        <w:t>ა</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z w:val="22"/>
          <w:szCs w:val="22"/>
        </w:rPr>
        <w:t>ული</w:t>
      </w:r>
      <w:r>
        <w:rPr>
          <w:rFonts w:ascii="Sylfaen" w:eastAsia="Sylfaen" w:hAnsi="Sylfaen" w:cs="Sylfaen"/>
          <w:spacing w:val="-7"/>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ო</w:t>
      </w:r>
      <w:r>
        <w:rPr>
          <w:rFonts w:ascii="Sylfaen" w:eastAsia="Sylfaen" w:hAnsi="Sylfaen" w:cs="Sylfaen"/>
          <w:spacing w:val="1"/>
          <w:sz w:val="22"/>
          <w:szCs w:val="22"/>
        </w:rPr>
        <w:t>ნ</w:t>
      </w:r>
      <w:r>
        <w:rPr>
          <w:rFonts w:ascii="Sylfaen" w:eastAsia="Sylfaen" w:hAnsi="Sylfaen" w:cs="Sylfaen"/>
          <w:spacing w:val="-2"/>
          <w:sz w:val="22"/>
          <w:szCs w:val="22"/>
        </w:rPr>
        <w:t>ფ</w:t>
      </w:r>
      <w:r>
        <w:rPr>
          <w:rFonts w:ascii="Sylfaen" w:eastAsia="Sylfaen" w:hAnsi="Sylfaen" w:cs="Sylfaen"/>
          <w:sz w:val="22"/>
          <w:szCs w:val="22"/>
        </w:rPr>
        <w:t>ლ</w:t>
      </w:r>
      <w:r>
        <w:rPr>
          <w:rFonts w:ascii="Sylfaen" w:eastAsia="Sylfaen" w:hAnsi="Sylfaen" w:cs="Sylfaen"/>
          <w:spacing w:val="-1"/>
          <w:sz w:val="22"/>
          <w:szCs w:val="22"/>
        </w:rPr>
        <w:t>ი</w:t>
      </w:r>
      <w:r>
        <w:rPr>
          <w:rFonts w:ascii="Sylfaen" w:eastAsia="Sylfaen" w:hAnsi="Sylfaen" w:cs="Sylfaen"/>
          <w:sz w:val="22"/>
          <w:szCs w:val="22"/>
        </w:rPr>
        <w:t>ქ</w:t>
      </w:r>
      <w:r>
        <w:rPr>
          <w:rFonts w:ascii="Sylfaen" w:eastAsia="Sylfaen" w:hAnsi="Sylfaen" w:cs="Sylfaen"/>
          <w:spacing w:val="-1"/>
          <w:sz w:val="22"/>
          <w:szCs w:val="22"/>
        </w:rPr>
        <w:t>ტი</w:t>
      </w:r>
      <w:r>
        <w:rPr>
          <w:rFonts w:ascii="Sylfaen" w:eastAsia="Sylfaen" w:hAnsi="Sylfaen" w:cs="Sylfaen"/>
          <w:sz w:val="22"/>
          <w:szCs w:val="22"/>
        </w:rPr>
        <w:t>ს</w:t>
      </w:r>
      <w:r>
        <w:rPr>
          <w:rFonts w:ascii="Sylfaen" w:eastAsia="Sylfaen" w:hAnsi="Sylfaen" w:cs="Sylfaen"/>
          <w:spacing w:val="-8"/>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ვლევ</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8"/>
          <w:sz w:val="22"/>
          <w:szCs w:val="22"/>
        </w:rPr>
        <w:t xml:space="preserve"> </w:t>
      </w:r>
      <w:r>
        <w:rPr>
          <w:rFonts w:ascii="Sylfaen" w:eastAsia="Sylfaen" w:hAnsi="Sylfaen" w:cs="Sylfaen"/>
          <w:sz w:val="22"/>
          <w:szCs w:val="22"/>
        </w:rPr>
        <w:t>ც</w:t>
      </w:r>
      <w:r>
        <w:rPr>
          <w:rFonts w:ascii="Sylfaen" w:eastAsia="Sylfaen" w:hAnsi="Sylfaen" w:cs="Sylfaen"/>
          <w:spacing w:val="2"/>
          <w:sz w:val="22"/>
          <w:szCs w:val="22"/>
        </w:rPr>
        <w:t>ე</w:t>
      </w:r>
      <w:r>
        <w:rPr>
          <w:rFonts w:ascii="Sylfaen" w:eastAsia="Sylfaen" w:hAnsi="Sylfaen" w:cs="Sylfaen"/>
          <w:spacing w:val="1"/>
          <w:sz w:val="22"/>
          <w:szCs w:val="22"/>
        </w:rPr>
        <w:t>ნ</w:t>
      </w:r>
      <w:r>
        <w:rPr>
          <w:rFonts w:ascii="Sylfaen" w:eastAsia="Sylfaen" w:hAnsi="Sylfaen" w:cs="Sylfaen"/>
          <w:spacing w:val="-1"/>
          <w:sz w:val="22"/>
          <w:szCs w:val="22"/>
        </w:rPr>
        <w:t>ტ</w:t>
      </w:r>
      <w:r>
        <w:rPr>
          <w:rFonts w:ascii="Sylfaen" w:eastAsia="Sylfaen" w:hAnsi="Sylfaen" w:cs="Sylfaen"/>
          <w:sz w:val="22"/>
          <w:szCs w:val="22"/>
        </w:rPr>
        <w:t>რის</w:t>
      </w:r>
      <w:r>
        <w:rPr>
          <w:rFonts w:ascii="Sylfaen" w:eastAsia="Sylfaen" w:hAnsi="Sylfaen" w:cs="Sylfaen"/>
          <w:spacing w:val="-7"/>
          <w:sz w:val="22"/>
          <w:szCs w:val="22"/>
        </w:rPr>
        <w:t xml:space="preserve"> </w:t>
      </w:r>
      <w:r>
        <w:rPr>
          <w:rFonts w:ascii="Sylfaen" w:eastAsia="Sylfaen" w:hAnsi="Sylfaen" w:cs="Sylfaen"/>
          <w:spacing w:val="1"/>
          <w:sz w:val="22"/>
          <w:szCs w:val="22"/>
        </w:rPr>
        <w:t>პ</w:t>
      </w:r>
      <w:r>
        <w:rPr>
          <w:rFonts w:ascii="Sylfaen" w:eastAsia="Sylfaen" w:hAnsi="Sylfaen" w:cs="Sylfaen"/>
          <w:spacing w:val="-1"/>
          <w:sz w:val="22"/>
          <w:szCs w:val="22"/>
        </w:rPr>
        <w:t>ი</w:t>
      </w:r>
      <w:r>
        <w:rPr>
          <w:rFonts w:ascii="Sylfaen" w:eastAsia="Sylfaen" w:hAnsi="Sylfaen" w:cs="Sylfaen"/>
          <w:sz w:val="22"/>
          <w:szCs w:val="22"/>
        </w:rPr>
        <w:t>რვ</w:t>
      </w:r>
      <w:r>
        <w:rPr>
          <w:rFonts w:ascii="Sylfaen" w:eastAsia="Sylfaen" w:hAnsi="Sylfaen" w:cs="Sylfaen"/>
          <w:spacing w:val="-1"/>
          <w:sz w:val="22"/>
          <w:szCs w:val="22"/>
        </w:rPr>
        <w:t>ე</w:t>
      </w:r>
      <w:r>
        <w:rPr>
          <w:rFonts w:ascii="Sylfaen" w:eastAsia="Sylfaen" w:hAnsi="Sylfaen" w:cs="Sylfaen"/>
          <w:sz w:val="22"/>
          <w:szCs w:val="22"/>
        </w:rPr>
        <w:t>ლი</w:t>
      </w:r>
      <w:r>
        <w:rPr>
          <w:rFonts w:ascii="Sylfaen" w:eastAsia="Sylfaen" w:hAnsi="Sylfaen" w:cs="Sylfaen"/>
          <w:spacing w:val="-7"/>
          <w:sz w:val="22"/>
          <w:szCs w:val="22"/>
        </w:rPr>
        <w:t xml:space="preserve"> </w:t>
      </w:r>
      <w:r>
        <w:rPr>
          <w:rFonts w:ascii="Sylfaen" w:eastAsia="Sylfaen" w:hAnsi="Sylfaen" w:cs="Sylfaen"/>
          <w:sz w:val="22"/>
          <w:szCs w:val="22"/>
        </w:rPr>
        <w:t>გა</w:t>
      </w:r>
      <w:r>
        <w:rPr>
          <w:rFonts w:ascii="Sylfaen" w:eastAsia="Sylfaen" w:hAnsi="Sylfaen" w:cs="Sylfaen"/>
          <w:spacing w:val="-2"/>
          <w:sz w:val="22"/>
          <w:szCs w:val="22"/>
        </w:rPr>
        <w:t>მ</w:t>
      </w:r>
      <w:r>
        <w:rPr>
          <w:rFonts w:ascii="Sylfaen" w:eastAsia="Sylfaen" w:hAnsi="Sylfaen" w:cs="Sylfaen"/>
          <w:sz w:val="22"/>
          <w:szCs w:val="22"/>
        </w:rPr>
        <w:t>ოც</w:t>
      </w:r>
      <w:r>
        <w:rPr>
          <w:rFonts w:ascii="Sylfaen" w:eastAsia="Sylfaen" w:hAnsi="Sylfaen" w:cs="Sylfaen"/>
          <w:spacing w:val="-1"/>
          <w:sz w:val="22"/>
          <w:szCs w:val="22"/>
        </w:rPr>
        <w:t>ემ</w:t>
      </w:r>
      <w:r>
        <w:rPr>
          <w:rFonts w:ascii="Sylfaen" w:eastAsia="Sylfaen" w:hAnsi="Sylfaen" w:cs="Sylfaen"/>
          <w:sz w:val="22"/>
          <w:szCs w:val="22"/>
        </w:rPr>
        <w:t>ა.</w:t>
      </w:r>
    </w:p>
    <w:p w14:paraId="32CEAE1B" w14:textId="77777777" w:rsidR="00F702C7" w:rsidRDefault="00F702C7">
      <w:pPr>
        <w:spacing w:before="2" w:line="160" w:lineRule="exact"/>
        <w:rPr>
          <w:sz w:val="16"/>
          <w:szCs w:val="16"/>
        </w:rPr>
      </w:pPr>
    </w:p>
    <w:p w14:paraId="3DFA0432" w14:textId="77777777" w:rsidR="00F702C7" w:rsidRDefault="00F702C7">
      <w:pPr>
        <w:spacing w:line="200" w:lineRule="exact"/>
      </w:pPr>
    </w:p>
    <w:p w14:paraId="3B7FC975" w14:textId="77777777" w:rsidR="00F702C7" w:rsidRDefault="00F702C7">
      <w:pPr>
        <w:spacing w:line="200" w:lineRule="exact"/>
      </w:pPr>
    </w:p>
    <w:p w14:paraId="3060586F" w14:textId="77777777" w:rsidR="00F702C7" w:rsidRDefault="00F702C7">
      <w:pPr>
        <w:spacing w:line="200" w:lineRule="exact"/>
      </w:pPr>
    </w:p>
    <w:p w14:paraId="7B2D6660" w14:textId="77777777" w:rsidR="00F702C7" w:rsidRDefault="00F702C7">
      <w:pPr>
        <w:spacing w:line="200" w:lineRule="exact"/>
      </w:pPr>
    </w:p>
    <w:p w14:paraId="17BD58BA" w14:textId="77777777" w:rsidR="00F702C7" w:rsidRDefault="005A2A82">
      <w:pPr>
        <w:spacing w:line="280" w:lineRule="exact"/>
        <w:ind w:left="113"/>
        <w:rPr>
          <w:rFonts w:ascii="Sylfaen" w:eastAsia="Sylfaen" w:hAnsi="Sylfaen" w:cs="Sylfaen"/>
          <w:sz w:val="22"/>
          <w:szCs w:val="22"/>
        </w:rPr>
      </w:pP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pacing w:val="-4"/>
          <w:sz w:val="22"/>
          <w:szCs w:val="22"/>
        </w:rPr>
        <w:t>მ</w:t>
      </w:r>
      <w:r>
        <w:rPr>
          <w:rFonts w:ascii="Sylfaen" w:eastAsia="Sylfaen" w:hAnsi="Sylfaen" w:cs="Sylfaen"/>
          <w:spacing w:val="-2"/>
          <w:sz w:val="22"/>
          <w:szCs w:val="22"/>
        </w:rPr>
        <w:t>უშ</w:t>
      </w:r>
      <w:r>
        <w:rPr>
          <w:rFonts w:ascii="Sylfaen" w:eastAsia="Sylfaen" w:hAnsi="Sylfaen" w:cs="Sylfaen"/>
          <w:spacing w:val="-3"/>
          <w:sz w:val="22"/>
          <w:szCs w:val="22"/>
        </w:rPr>
        <w:t>ა</w:t>
      </w:r>
      <w:r>
        <w:rPr>
          <w:rFonts w:ascii="Sylfaen" w:eastAsia="Sylfaen" w:hAnsi="Sylfaen" w:cs="Sylfaen"/>
          <w:sz w:val="22"/>
          <w:szCs w:val="22"/>
        </w:rPr>
        <w:t>ო</w:t>
      </w:r>
      <w:r>
        <w:rPr>
          <w:rFonts w:ascii="Sylfaen" w:eastAsia="Sylfaen" w:hAnsi="Sylfaen" w:cs="Sylfaen"/>
          <w:spacing w:val="-4"/>
          <w:sz w:val="22"/>
          <w:szCs w:val="22"/>
        </w:rPr>
        <w:t xml:space="preserve"> </w:t>
      </w:r>
      <w:r>
        <w:rPr>
          <w:rFonts w:ascii="Sylfaen" w:eastAsia="Sylfaen" w:hAnsi="Sylfaen" w:cs="Sylfaen"/>
          <w:spacing w:val="-3"/>
          <w:sz w:val="22"/>
          <w:szCs w:val="22"/>
        </w:rPr>
        <w:t>გა</w:t>
      </w:r>
      <w:r>
        <w:rPr>
          <w:rFonts w:ascii="Sylfaen" w:eastAsia="Sylfaen" w:hAnsi="Sylfaen" w:cs="Sylfaen"/>
          <w:spacing w:val="-1"/>
          <w:sz w:val="22"/>
          <w:szCs w:val="22"/>
        </w:rPr>
        <w:t>მ</w:t>
      </w:r>
      <w:r>
        <w:rPr>
          <w:rFonts w:ascii="Sylfaen" w:eastAsia="Sylfaen" w:hAnsi="Sylfaen" w:cs="Sylfaen"/>
          <w:spacing w:val="-2"/>
          <w:sz w:val="22"/>
          <w:szCs w:val="22"/>
        </w:rPr>
        <w:t>ო</w:t>
      </w:r>
      <w:r>
        <w:rPr>
          <w:rFonts w:ascii="Sylfaen" w:eastAsia="Sylfaen" w:hAnsi="Sylfaen" w:cs="Sylfaen"/>
          <w:spacing w:val="-4"/>
          <w:sz w:val="22"/>
          <w:szCs w:val="22"/>
        </w:rPr>
        <w:t>ცდ</w:t>
      </w:r>
      <w:r>
        <w:rPr>
          <w:rFonts w:ascii="Sylfaen" w:eastAsia="Sylfaen" w:hAnsi="Sylfaen" w:cs="Sylfaen"/>
          <w:spacing w:val="-3"/>
          <w:sz w:val="22"/>
          <w:szCs w:val="22"/>
        </w:rPr>
        <w:t>ი</w:t>
      </w:r>
      <w:r>
        <w:rPr>
          <w:rFonts w:ascii="Sylfaen" w:eastAsia="Sylfaen" w:hAnsi="Sylfaen" w:cs="Sylfaen"/>
          <w:spacing w:val="-5"/>
          <w:sz w:val="22"/>
          <w:szCs w:val="22"/>
        </w:rPr>
        <w:t>ლ</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ა</w:t>
      </w:r>
    </w:p>
    <w:p w14:paraId="5601A81E" w14:textId="77777777" w:rsidR="00F702C7" w:rsidRDefault="00F702C7">
      <w:pPr>
        <w:spacing w:line="200" w:lineRule="exact"/>
      </w:pPr>
    </w:p>
    <w:p w14:paraId="189B6ADB" w14:textId="77777777" w:rsidR="00F702C7" w:rsidRDefault="00F702C7">
      <w:pPr>
        <w:spacing w:line="200" w:lineRule="exact"/>
      </w:pPr>
    </w:p>
    <w:p w14:paraId="1D5F12E0" w14:textId="77777777" w:rsidR="00F702C7" w:rsidRDefault="00F702C7">
      <w:pPr>
        <w:spacing w:before="17" w:line="260" w:lineRule="exact"/>
        <w:rPr>
          <w:sz w:val="26"/>
          <w:szCs w:val="26"/>
        </w:rPr>
      </w:pPr>
    </w:p>
    <w:p w14:paraId="6363E182"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position w:val="1"/>
          <w:sz w:val="22"/>
          <w:szCs w:val="22"/>
        </w:rPr>
        <w:t xml:space="preserve">-    </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2017</w:t>
      </w:r>
      <w:r>
        <w:rPr>
          <w:rFonts w:ascii="Sylfaen" w:eastAsia="Sylfaen" w:hAnsi="Sylfaen" w:cs="Sylfaen"/>
          <w:spacing w:val="-5"/>
          <w:position w:val="1"/>
          <w:sz w:val="22"/>
          <w:szCs w:val="22"/>
        </w:rPr>
        <w:t xml:space="preserve"> </w:t>
      </w:r>
      <w:r>
        <w:rPr>
          <w:rFonts w:ascii="Sylfaen" w:eastAsia="Sylfaen" w:hAnsi="Sylfaen" w:cs="Sylfaen"/>
          <w:spacing w:val="-2"/>
          <w:position w:val="1"/>
          <w:sz w:val="22"/>
          <w:szCs w:val="22"/>
        </w:rPr>
        <w:t>-</w:t>
      </w:r>
      <w:r>
        <w:rPr>
          <w:rFonts w:ascii="Sylfaen" w:eastAsia="Sylfaen" w:hAnsi="Sylfaen" w:cs="Sylfaen"/>
          <w:position w:val="1"/>
          <w:sz w:val="22"/>
          <w:szCs w:val="22"/>
        </w:rPr>
        <w:t>დ</w:t>
      </w:r>
      <w:r>
        <w:rPr>
          <w:rFonts w:ascii="Sylfaen" w:eastAsia="Sylfaen" w:hAnsi="Sylfaen" w:cs="Sylfaen"/>
          <w:spacing w:val="-2"/>
          <w:position w:val="1"/>
          <w:sz w:val="22"/>
          <w:szCs w:val="22"/>
        </w:rPr>
        <w:t>ღ</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მ</w:t>
      </w:r>
      <w:r>
        <w:rPr>
          <w:rFonts w:ascii="Sylfaen" w:eastAsia="Sylfaen" w:hAnsi="Sylfaen" w:cs="Sylfaen"/>
          <w:spacing w:val="-2"/>
          <w:position w:val="1"/>
          <w:sz w:val="22"/>
          <w:szCs w:val="22"/>
        </w:rPr>
        <w:t>დ</w:t>
      </w:r>
      <w:r>
        <w:rPr>
          <w:rFonts w:ascii="Sylfaen" w:eastAsia="Sylfaen" w:hAnsi="Sylfaen" w:cs="Sylfaen"/>
          <w:spacing w:val="1"/>
          <w:position w:val="1"/>
          <w:sz w:val="22"/>
          <w:szCs w:val="22"/>
        </w:rPr>
        <w:t>ე</w:t>
      </w:r>
      <w:r>
        <w:rPr>
          <w:rFonts w:ascii="Sylfaen" w:eastAsia="Sylfaen" w:hAnsi="Sylfaen" w:cs="Sylfaen"/>
          <w:position w:val="1"/>
          <w:sz w:val="22"/>
          <w:szCs w:val="22"/>
        </w:rPr>
        <w:t>_</w:t>
      </w:r>
      <w:r>
        <w:rPr>
          <w:rFonts w:ascii="Sylfaen" w:eastAsia="Sylfaen" w:hAnsi="Sylfaen" w:cs="Sylfaen"/>
          <w:spacing w:val="-5"/>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spacing w:val="-2"/>
          <w:position w:val="1"/>
          <w:sz w:val="22"/>
          <w:szCs w:val="22"/>
        </w:rPr>
        <w:t>ო</w:t>
      </w:r>
      <w:r>
        <w:rPr>
          <w:rFonts w:ascii="Sylfaen" w:eastAsia="Sylfaen" w:hAnsi="Sylfaen" w:cs="Sylfaen"/>
          <w:position w:val="1"/>
          <w:sz w:val="22"/>
          <w:szCs w:val="22"/>
        </w:rPr>
        <w:t>ცია</w:t>
      </w:r>
      <w:r>
        <w:rPr>
          <w:rFonts w:ascii="Sylfaen" w:eastAsia="Sylfaen" w:hAnsi="Sylfaen" w:cs="Sylfaen"/>
          <w:spacing w:val="-3"/>
          <w:position w:val="1"/>
          <w:sz w:val="22"/>
          <w:szCs w:val="22"/>
        </w:rPr>
        <w:t>ლ</w:t>
      </w:r>
      <w:r>
        <w:rPr>
          <w:rFonts w:ascii="Sylfaen" w:eastAsia="Sylfaen" w:hAnsi="Sylfaen" w:cs="Sylfaen"/>
          <w:position w:val="1"/>
          <w:sz w:val="22"/>
          <w:szCs w:val="22"/>
        </w:rPr>
        <w:t>ურ</w:t>
      </w:r>
      <w:r>
        <w:rPr>
          <w:rFonts w:ascii="Sylfaen" w:eastAsia="Sylfaen" w:hAnsi="Sylfaen" w:cs="Sylfaen"/>
          <w:spacing w:val="-4"/>
          <w:position w:val="1"/>
          <w:sz w:val="22"/>
          <w:szCs w:val="22"/>
        </w:rPr>
        <w:t xml:space="preserve"> მ</w:t>
      </w:r>
      <w:r>
        <w:rPr>
          <w:rFonts w:ascii="Sylfaen" w:eastAsia="Sylfaen" w:hAnsi="Sylfaen" w:cs="Sylfaen"/>
          <w:spacing w:val="1"/>
          <w:position w:val="1"/>
          <w:sz w:val="22"/>
          <w:szCs w:val="22"/>
        </w:rPr>
        <w:t>ე</w:t>
      </w:r>
      <w:r>
        <w:rPr>
          <w:rFonts w:ascii="Sylfaen" w:eastAsia="Sylfaen" w:hAnsi="Sylfaen" w:cs="Sylfaen"/>
          <w:spacing w:val="-2"/>
          <w:position w:val="1"/>
          <w:sz w:val="22"/>
          <w:szCs w:val="22"/>
        </w:rPr>
        <w:t>ც</w:t>
      </w:r>
      <w:r>
        <w:rPr>
          <w:rFonts w:ascii="Sylfaen" w:eastAsia="Sylfaen" w:hAnsi="Sylfaen" w:cs="Sylfaen"/>
          <w:spacing w:val="1"/>
          <w:position w:val="1"/>
          <w:sz w:val="22"/>
          <w:szCs w:val="22"/>
        </w:rPr>
        <w:t>ნ</w:t>
      </w:r>
      <w:r>
        <w:rPr>
          <w:rFonts w:ascii="Sylfaen" w:eastAsia="Sylfaen" w:hAnsi="Sylfaen" w:cs="Sylfaen"/>
          <w:spacing w:val="-1"/>
          <w:position w:val="1"/>
          <w:sz w:val="22"/>
          <w:szCs w:val="22"/>
        </w:rPr>
        <w:t>იე</w:t>
      </w:r>
      <w:r>
        <w:rPr>
          <w:rFonts w:ascii="Sylfaen" w:eastAsia="Sylfaen" w:hAnsi="Sylfaen" w:cs="Sylfaen"/>
          <w:position w:val="1"/>
          <w:sz w:val="22"/>
          <w:szCs w:val="22"/>
        </w:rPr>
        <w:t>რ</w:t>
      </w:r>
      <w:r>
        <w:rPr>
          <w:rFonts w:ascii="Sylfaen" w:eastAsia="Sylfaen" w:hAnsi="Sylfaen" w:cs="Sylfaen"/>
          <w:spacing w:val="2"/>
          <w:position w:val="1"/>
          <w:sz w:val="22"/>
          <w:szCs w:val="22"/>
        </w:rPr>
        <w:t>ე</w:t>
      </w:r>
      <w:r>
        <w:rPr>
          <w:rFonts w:ascii="Sylfaen" w:eastAsia="Sylfaen" w:hAnsi="Sylfaen" w:cs="Sylfaen"/>
          <w:spacing w:val="-3"/>
          <w:position w:val="1"/>
          <w:sz w:val="22"/>
          <w:szCs w:val="22"/>
        </w:rPr>
        <w:t>ბ</w:t>
      </w:r>
      <w:r>
        <w:rPr>
          <w:rFonts w:ascii="Sylfaen" w:eastAsia="Sylfaen" w:hAnsi="Sylfaen" w:cs="Sylfaen"/>
          <w:position w:val="1"/>
          <w:sz w:val="22"/>
          <w:szCs w:val="22"/>
        </w:rPr>
        <w:t>თა</w:t>
      </w:r>
      <w:r>
        <w:rPr>
          <w:rFonts w:ascii="Sylfaen" w:eastAsia="Sylfaen" w:hAnsi="Sylfaen" w:cs="Sylfaen"/>
          <w:spacing w:val="-3"/>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w:t>
      </w:r>
      <w:r>
        <w:rPr>
          <w:rFonts w:ascii="Sylfaen" w:eastAsia="Sylfaen" w:hAnsi="Sylfaen" w:cs="Sylfaen"/>
          <w:spacing w:val="-2"/>
          <w:position w:val="1"/>
          <w:sz w:val="22"/>
          <w:szCs w:val="22"/>
        </w:rPr>
        <w:t>დ</w:t>
      </w:r>
      <w:r>
        <w:rPr>
          <w:rFonts w:ascii="Sylfaen" w:eastAsia="Sylfaen" w:hAnsi="Sylfaen" w:cs="Sylfaen"/>
          <w:position w:val="1"/>
          <w:sz w:val="22"/>
          <w:szCs w:val="22"/>
        </w:rPr>
        <w:t>ო</w:t>
      </w:r>
      <w:r>
        <w:rPr>
          <w:rFonts w:ascii="Sylfaen" w:eastAsia="Sylfaen" w:hAnsi="Sylfaen" w:cs="Sylfaen"/>
          <w:spacing w:val="-2"/>
          <w:position w:val="1"/>
          <w:sz w:val="22"/>
          <w:szCs w:val="22"/>
        </w:rPr>
        <w:t>ქ</w:t>
      </w:r>
      <w:r>
        <w:rPr>
          <w:rFonts w:ascii="Sylfaen" w:eastAsia="Sylfaen" w:hAnsi="Sylfaen" w:cs="Sylfaen"/>
          <w:spacing w:val="-1"/>
          <w:position w:val="1"/>
          <w:sz w:val="22"/>
          <w:szCs w:val="22"/>
        </w:rPr>
        <w:t>ტ</w:t>
      </w:r>
      <w:r>
        <w:rPr>
          <w:rFonts w:ascii="Sylfaen" w:eastAsia="Sylfaen" w:hAnsi="Sylfaen" w:cs="Sylfaen"/>
          <w:position w:val="1"/>
          <w:sz w:val="22"/>
          <w:szCs w:val="22"/>
        </w:rPr>
        <w:t>ორო</w:t>
      </w:r>
      <w:r>
        <w:rPr>
          <w:rFonts w:ascii="Sylfaen" w:eastAsia="Sylfaen" w:hAnsi="Sylfaen" w:cs="Sylfaen"/>
          <w:spacing w:val="-7"/>
          <w:position w:val="1"/>
          <w:sz w:val="22"/>
          <w:szCs w:val="22"/>
        </w:rPr>
        <w:t xml:space="preserve"> </w:t>
      </w:r>
      <w:r>
        <w:rPr>
          <w:rFonts w:ascii="Sylfaen" w:eastAsia="Sylfaen" w:hAnsi="Sylfaen" w:cs="Sylfaen"/>
          <w:spacing w:val="1"/>
          <w:position w:val="1"/>
          <w:sz w:val="22"/>
          <w:szCs w:val="22"/>
        </w:rPr>
        <w:t>პ</w:t>
      </w:r>
      <w:r>
        <w:rPr>
          <w:rFonts w:ascii="Sylfaen" w:eastAsia="Sylfaen" w:hAnsi="Sylfaen" w:cs="Sylfaen"/>
          <w:spacing w:val="-2"/>
          <w:position w:val="1"/>
          <w:sz w:val="22"/>
          <w:szCs w:val="22"/>
        </w:rPr>
        <w:t>რ</w:t>
      </w:r>
      <w:r>
        <w:rPr>
          <w:rFonts w:ascii="Sylfaen" w:eastAsia="Sylfaen" w:hAnsi="Sylfaen" w:cs="Sylfaen"/>
          <w:position w:val="1"/>
          <w:sz w:val="22"/>
          <w:szCs w:val="22"/>
        </w:rPr>
        <w:t>ოგრა</w:t>
      </w:r>
      <w:r>
        <w:rPr>
          <w:rFonts w:ascii="Sylfaen" w:eastAsia="Sylfaen" w:hAnsi="Sylfaen" w:cs="Sylfaen"/>
          <w:spacing w:val="-1"/>
          <w:position w:val="1"/>
          <w:sz w:val="22"/>
          <w:szCs w:val="22"/>
        </w:rPr>
        <w:t>მი</w:t>
      </w:r>
      <w:r>
        <w:rPr>
          <w:rFonts w:ascii="Sylfaen" w:eastAsia="Sylfaen" w:hAnsi="Sylfaen" w:cs="Sylfaen"/>
          <w:position w:val="1"/>
          <w:sz w:val="22"/>
          <w:szCs w:val="22"/>
        </w:rPr>
        <w:t>ს</w:t>
      </w:r>
      <w:r>
        <w:rPr>
          <w:rFonts w:ascii="Sylfaen" w:eastAsia="Sylfaen" w:hAnsi="Sylfaen" w:cs="Sylfaen"/>
          <w:spacing w:val="-5"/>
          <w:position w:val="1"/>
          <w:sz w:val="22"/>
          <w:szCs w:val="22"/>
        </w:rPr>
        <w:t xml:space="preserve"> </w:t>
      </w:r>
      <w:r>
        <w:rPr>
          <w:rFonts w:ascii="Sylfaen" w:eastAsia="Sylfaen" w:hAnsi="Sylfaen" w:cs="Sylfaen"/>
          <w:spacing w:val="-2"/>
          <w:position w:val="1"/>
          <w:sz w:val="22"/>
          <w:szCs w:val="22"/>
        </w:rPr>
        <w:t>ხ</w:t>
      </w:r>
      <w:r>
        <w:rPr>
          <w:rFonts w:ascii="Sylfaen" w:eastAsia="Sylfaen" w:hAnsi="Sylfaen" w:cs="Sylfaen"/>
          <w:spacing w:val="1"/>
          <w:position w:val="1"/>
          <w:sz w:val="22"/>
          <w:szCs w:val="22"/>
        </w:rPr>
        <w:t>ე</w:t>
      </w:r>
      <w:r>
        <w:rPr>
          <w:rFonts w:ascii="Sylfaen" w:eastAsia="Sylfaen" w:hAnsi="Sylfaen" w:cs="Sylfaen"/>
          <w:position w:val="1"/>
          <w:sz w:val="22"/>
          <w:szCs w:val="22"/>
        </w:rPr>
        <w:t>ლ</w:t>
      </w:r>
      <w:r>
        <w:rPr>
          <w:rFonts w:ascii="Sylfaen" w:eastAsia="Sylfaen" w:hAnsi="Sylfaen" w:cs="Sylfaen"/>
          <w:spacing w:val="-3"/>
          <w:position w:val="1"/>
          <w:sz w:val="22"/>
          <w:szCs w:val="22"/>
        </w:rPr>
        <w:t>მ</w:t>
      </w:r>
      <w:r>
        <w:rPr>
          <w:rFonts w:ascii="Sylfaen" w:eastAsia="Sylfaen" w:hAnsi="Sylfaen" w:cs="Sylfaen"/>
          <w:spacing w:val="1"/>
          <w:position w:val="1"/>
          <w:sz w:val="22"/>
          <w:szCs w:val="22"/>
        </w:rPr>
        <w:t>ძ</w:t>
      </w:r>
      <w:r>
        <w:rPr>
          <w:rFonts w:ascii="Sylfaen" w:eastAsia="Sylfaen" w:hAnsi="Sylfaen" w:cs="Sylfaen"/>
          <w:position w:val="1"/>
          <w:sz w:val="22"/>
          <w:szCs w:val="22"/>
        </w:rPr>
        <w:t>ღ</w:t>
      </w:r>
      <w:r>
        <w:rPr>
          <w:rFonts w:ascii="Sylfaen" w:eastAsia="Sylfaen" w:hAnsi="Sylfaen" w:cs="Sylfaen"/>
          <w:spacing w:val="-1"/>
          <w:position w:val="1"/>
          <w:sz w:val="22"/>
          <w:szCs w:val="22"/>
        </w:rPr>
        <w:t>ვ</w:t>
      </w:r>
      <w:r>
        <w:rPr>
          <w:rFonts w:ascii="Sylfaen" w:eastAsia="Sylfaen" w:hAnsi="Sylfaen" w:cs="Sylfaen"/>
          <w:position w:val="1"/>
          <w:sz w:val="22"/>
          <w:szCs w:val="22"/>
        </w:rPr>
        <w:t>ა</w:t>
      </w:r>
      <w:r>
        <w:rPr>
          <w:rFonts w:ascii="Sylfaen" w:eastAsia="Sylfaen" w:hAnsi="Sylfaen" w:cs="Sylfaen"/>
          <w:spacing w:val="-2"/>
          <w:position w:val="1"/>
          <w:sz w:val="22"/>
          <w:szCs w:val="22"/>
        </w:rPr>
        <w:t>ნ</w:t>
      </w:r>
      <w:r>
        <w:rPr>
          <w:rFonts w:ascii="Sylfaen" w:eastAsia="Sylfaen" w:hAnsi="Sylfaen" w:cs="Sylfaen"/>
          <w:spacing w:val="1"/>
          <w:position w:val="1"/>
          <w:sz w:val="22"/>
          <w:szCs w:val="22"/>
        </w:rPr>
        <w:t>ე</w:t>
      </w:r>
      <w:r>
        <w:rPr>
          <w:rFonts w:ascii="Sylfaen" w:eastAsia="Sylfaen" w:hAnsi="Sylfaen" w:cs="Sylfaen"/>
          <w:position w:val="1"/>
          <w:sz w:val="22"/>
          <w:szCs w:val="22"/>
        </w:rPr>
        <w:t>ლი;</w:t>
      </w:r>
      <w:r>
        <w:rPr>
          <w:rFonts w:ascii="Sylfaen" w:eastAsia="Sylfaen" w:hAnsi="Sylfaen" w:cs="Sylfaen"/>
          <w:spacing w:val="-7"/>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აქა</w:t>
      </w:r>
      <w:r>
        <w:rPr>
          <w:rFonts w:ascii="Sylfaen" w:eastAsia="Sylfaen" w:hAnsi="Sylfaen" w:cs="Sylfaen"/>
          <w:spacing w:val="-2"/>
          <w:position w:val="1"/>
          <w:sz w:val="22"/>
          <w:szCs w:val="22"/>
        </w:rPr>
        <w:t>რ</w:t>
      </w:r>
      <w:r>
        <w:rPr>
          <w:rFonts w:ascii="Sylfaen" w:eastAsia="Sylfaen" w:hAnsi="Sylfaen" w:cs="Sylfaen"/>
          <w:position w:val="1"/>
          <w:sz w:val="22"/>
          <w:szCs w:val="22"/>
        </w:rPr>
        <w:t>თვ</w:t>
      </w:r>
      <w:r>
        <w:rPr>
          <w:rFonts w:ascii="Sylfaen" w:eastAsia="Sylfaen" w:hAnsi="Sylfaen" w:cs="Sylfaen"/>
          <w:spacing w:val="-2"/>
          <w:position w:val="1"/>
          <w:sz w:val="22"/>
          <w:szCs w:val="22"/>
        </w:rPr>
        <w:t>ე</w:t>
      </w:r>
      <w:r>
        <w:rPr>
          <w:rFonts w:ascii="Sylfaen" w:eastAsia="Sylfaen" w:hAnsi="Sylfaen" w:cs="Sylfaen"/>
          <w:position w:val="1"/>
          <w:sz w:val="22"/>
          <w:szCs w:val="22"/>
        </w:rPr>
        <w:t>ლ</w:t>
      </w:r>
      <w:r>
        <w:rPr>
          <w:rFonts w:ascii="Sylfaen" w:eastAsia="Sylfaen" w:hAnsi="Sylfaen" w:cs="Sylfaen"/>
          <w:spacing w:val="-2"/>
          <w:position w:val="1"/>
          <w:sz w:val="22"/>
          <w:szCs w:val="22"/>
        </w:rPr>
        <w:t>ო</w:t>
      </w:r>
      <w:r>
        <w:rPr>
          <w:rFonts w:ascii="Sylfaen" w:eastAsia="Sylfaen" w:hAnsi="Sylfaen" w:cs="Sylfaen"/>
          <w:position w:val="1"/>
          <w:sz w:val="22"/>
          <w:szCs w:val="22"/>
        </w:rPr>
        <w:t>ს</w:t>
      </w:r>
      <w:r>
        <w:rPr>
          <w:rFonts w:ascii="Sylfaen" w:eastAsia="Sylfaen" w:hAnsi="Sylfaen" w:cs="Sylfaen"/>
          <w:spacing w:val="-5"/>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აზოგად</w:t>
      </w:r>
      <w:r>
        <w:rPr>
          <w:rFonts w:ascii="Sylfaen" w:eastAsia="Sylfaen" w:hAnsi="Sylfaen" w:cs="Sylfaen"/>
          <w:spacing w:val="-2"/>
          <w:position w:val="1"/>
          <w:sz w:val="22"/>
          <w:szCs w:val="22"/>
        </w:rPr>
        <w:t>ო</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w:t>
      </w:r>
      <w:r>
        <w:rPr>
          <w:rFonts w:ascii="Sylfaen" w:eastAsia="Sylfaen" w:hAnsi="Sylfaen" w:cs="Sylfaen"/>
          <w:position w:val="1"/>
          <w:sz w:val="22"/>
          <w:szCs w:val="22"/>
        </w:rPr>
        <w:t>რივ</w:t>
      </w:r>
      <w:r>
        <w:rPr>
          <w:rFonts w:ascii="Sylfaen" w:eastAsia="Sylfaen" w:hAnsi="Sylfaen" w:cs="Sylfaen"/>
          <w:spacing w:val="-5"/>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აქ</w:t>
      </w:r>
      <w:r>
        <w:rPr>
          <w:rFonts w:ascii="Sylfaen" w:eastAsia="Sylfaen" w:hAnsi="Sylfaen" w:cs="Sylfaen"/>
          <w:spacing w:val="-3"/>
          <w:position w:val="1"/>
          <w:sz w:val="22"/>
          <w:szCs w:val="22"/>
        </w:rPr>
        <w:t>მ</w:t>
      </w:r>
      <w:r>
        <w:rPr>
          <w:rFonts w:ascii="Sylfaen" w:eastAsia="Sylfaen" w:hAnsi="Sylfaen" w:cs="Sylfaen"/>
          <w:spacing w:val="-1"/>
          <w:position w:val="1"/>
          <w:sz w:val="22"/>
          <w:szCs w:val="22"/>
        </w:rPr>
        <w:t>ე</w:t>
      </w:r>
      <w:r>
        <w:rPr>
          <w:rFonts w:ascii="Sylfaen" w:eastAsia="Sylfaen" w:hAnsi="Sylfaen" w:cs="Sylfaen"/>
          <w:position w:val="1"/>
          <w:sz w:val="22"/>
          <w:szCs w:val="22"/>
        </w:rPr>
        <w:t>თა</w:t>
      </w:r>
    </w:p>
    <w:p w14:paraId="09CF12AB" w14:textId="77777777" w:rsidR="00F702C7" w:rsidRDefault="005A2A82">
      <w:pPr>
        <w:ind w:left="720"/>
        <w:rPr>
          <w:rFonts w:ascii="Sylfaen" w:eastAsia="Sylfaen" w:hAnsi="Sylfaen" w:cs="Sylfaen"/>
          <w:sz w:val="22"/>
          <w:szCs w:val="22"/>
        </w:rPr>
      </w:pP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უტი</w:t>
      </w:r>
    </w:p>
    <w:p w14:paraId="680BE6D0" w14:textId="77777777" w:rsidR="00F702C7" w:rsidRDefault="005A2A82">
      <w:pPr>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2017-</w:t>
      </w:r>
      <w:r>
        <w:rPr>
          <w:rFonts w:ascii="Sylfaen" w:eastAsia="Sylfaen" w:hAnsi="Sylfaen" w:cs="Sylfaen"/>
          <w:spacing w:val="-2"/>
          <w:sz w:val="22"/>
          <w:szCs w:val="22"/>
        </w:rPr>
        <w:t>დ</w:t>
      </w:r>
      <w:r>
        <w:rPr>
          <w:rFonts w:ascii="Sylfaen" w:eastAsia="Sylfaen" w:hAnsi="Sylfaen" w:cs="Sylfaen"/>
          <w:sz w:val="22"/>
          <w:szCs w:val="22"/>
        </w:rPr>
        <w:t>ღ</w:t>
      </w:r>
      <w:r>
        <w:rPr>
          <w:rFonts w:ascii="Sylfaen" w:eastAsia="Sylfaen" w:hAnsi="Sylfaen" w:cs="Sylfaen"/>
          <w:spacing w:val="1"/>
          <w:sz w:val="22"/>
          <w:szCs w:val="22"/>
        </w:rPr>
        <w:t>ე</w:t>
      </w:r>
      <w:r>
        <w:rPr>
          <w:rFonts w:ascii="Sylfaen" w:eastAsia="Sylfaen" w:hAnsi="Sylfaen" w:cs="Sylfaen"/>
          <w:spacing w:val="-4"/>
          <w:sz w:val="22"/>
          <w:szCs w:val="22"/>
        </w:rPr>
        <w:t>მ</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z w:val="22"/>
          <w:szCs w:val="22"/>
        </w:rPr>
        <w:t xml:space="preserve">_ </w:t>
      </w:r>
      <w:r>
        <w:rPr>
          <w:rFonts w:ascii="Sylfaen" w:eastAsia="Sylfaen" w:hAnsi="Sylfaen" w:cs="Sylfaen"/>
          <w:spacing w:val="-1"/>
          <w:sz w:val="22"/>
          <w:szCs w:val="22"/>
        </w:rPr>
        <w:t>მმ</w:t>
      </w:r>
      <w:r>
        <w:rPr>
          <w:rFonts w:ascii="Sylfaen" w:eastAsia="Sylfaen" w:hAnsi="Sylfaen" w:cs="Sylfaen"/>
          <w:sz w:val="22"/>
          <w:szCs w:val="22"/>
        </w:rPr>
        <w:t>ა</w:t>
      </w:r>
      <w:r>
        <w:rPr>
          <w:rFonts w:ascii="Sylfaen" w:eastAsia="Sylfaen" w:hAnsi="Sylfaen" w:cs="Sylfaen"/>
          <w:spacing w:val="-2"/>
          <w:sz w:val="22"/>
          <w:szCs w:val="22"/>
        </w:rPr>
        <w:t>რ</w:t>
      </w:r>
      <w:r>
        <w:rPr>
          <w:rFonts w:ascii="Sylfaen" w:eastAsia="Sylfaen" w:hAnsi="Sylfaen" w:cs="Sylfaen"/>
          <w:sz w:val="22"/>
          <w:szCs w:val="22"/>
        </w:rPr>
        <w:t>თვ</w:t>
      </w:r>
      <w:r>
        <w:rPr>
          <w:rFonts w:ascii="Sylfaen" w:eastAsia="Sylfaen" w:hAnsi="Sylfaen" w:cs="Sylfaen"/>
          <w:spacing w:val="-2"/>
          <w:sz w:val="22"/>
          <w:szCs w:val="22"/>
        </w:rPr>
        <w:t>ე</w:t>
      </w:r>
      <w:r>
        <w:rPr>
          <w:rFonts w:ascii="Sylfaen" w:eastAsia="Sylfaen" w:hAnsi="Sylfaen" w:cs="Sylfaen"/>
          <w:sz w:val="22"/>
          <w:szCs w:val="22"/>
        </w:rPr>
        <w:t>ლობ</w:t>
      </w:r>
      <w:r>
        <w:rPr>
          <w:rFonts w:ascii="Sylfaen" w:eastAsia="Sylfaen" w:hAnsi="Sylfaen" w:cs="Sylfaen"/>
          <w:spacing w:val="-1"/>
          <w:sz w:val="22"/>
          <w:szCs w:val="22"/>
        </w:rPr>
        <w:t>ი</w:t>
      </w:r>
      <w:r>
        <w:rPr>
          <w:rFonts w:ascii="Sylfaen" w:eastAsia="Sylfaen" w:hAnsi="Sylfaen" w:cs="Sylfaen"/>
          <w:sz w:val="22"/>
          <w:szCs w:val="22"/>
        </w:rPr>
        <w:t xml:space="preserve">თი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ბ</w:t>
      </w:r>
      <w:r>
        <w:rPr>
          <w:rFonts w:ascii="Sylfaen" w:eastAsia="Sylfaen" w:hAnsi="Sylfaen" w:cs="Sylfaen"/>
          <w:sz w:val="22"/>
          <w:szCs w:val="22"/>
        </w:rPr>
        <w:t>ჭოს</w:t>
      </w:r>
      <w:r>
        <w:rPr>
          <w:rFonts w:ascii="Sylfaen" w:eastAsia="Sylfaen" w:hAnsi="Sylfaen" w:cs="Sylfaen"/>
          <w:spacing w:val="-1"/>
          <w:sz w:val="22"/>
          <w:szCs w:val="22"/>
        </w:rPr>
        <w:t xml:space="preserve"> მ</w:t>
      </w:r>
      <w:r>
        <w:rPr>
          <w:rFonts w:ascii="Sylfaen" w:eastAsia="Sylfaen" w:hAnsi="Sylfaen" w:cs="Sylfaen"/>
          <w:sz w:val="22"/>
          <w:szCs w:val="22"/>
        </w:rPr>
        <w:t>დი</w:t>
      </w:r>
      <w:r>
        <w:rPr>
          <w:rFonts w:ascii="Sylfaen" w:eastAsia="Sylfaen" w:hAnsi="Sylfaen" w:cs="Sylfaen"/>
          <w:spacing w:val="-1"/>
          <w:sz w:val="22"/>
          <w:szCs w:val="22"/>
        </w:rPr>
        <w:t>ვ</w:t>
      </w:r>
      <w:r>
        <w:rPr>
          <w:rFonts w:ascii="Sylfaen" w:eastAsia="Sylfaen" w:hAnsi="Sylfaen" w:cs="Sylfaen"/>
          <w:sz w:val="22"/>
          <w:szCs w:val="22"/>
        </w:rPr>
        <w:t>ა</w:t>
      </w:r>
      <w:r>
        <w:rPr>
          <w:rFonts w:ascii="Sylfaen" w:eastAsia="Sylfaen" w:hAnsi="Sylfaen" w:cs="Sylfaen"/>
          <w:spacing w:val="-2"/>
          <w:sz w:val="22"/>
          <w:szCs w:val="22"/>
        </w:rPr>
        <w:t>ნ</w:t>
      </w:r>
      <w:r>
        <w:rPr>
          <w:rFonts w:ascii="Sylfaen" w:eastAsia="Sylfaen" w:hAnsi="Sylfaen" w:cs="Sylfaen"/>
          <w:spacing w:val="-1"/>
          <w:sz w:val="22"/>
          <w:szCs w:val="22"/>
        </w:rPr>
        <w:t>ი</w:t>
      </w:r>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აქარ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 xml:space="preserve">ლოს </w:t>
      </w:r>
      <w:r>
        <w:rPr>
          <w:rFonts w:ascii="Sylfaen" w:eastAsia="Sylfaen" w:hAnsi="Sylfaen" w:cs="Sylfaen"/>
          <w:spacing w:val="-1"/>
          <w:sz w:val="22"/>
          <w:szCs w:val="22"/>
        </w:rPr>
        <w:t>ს</w:t>
      </w:r>
      <w:r>
        <w:rPr>
          <w:rFonts w:ascii="Sylfaen" w:eastAsia="Sylfaen" w:hAnsi="Sylfaen" w:cs="Sylfaen"/>
          <w:sz w:val="22"/>
          <w:szCs w:val="22"/>
        </w:rPr>
        <w:t>აზოგ</w:t>
      </w:r>
      <w:r>
        <w:rPr>
          <w:rFonts w:ascii="Sylfaen" w:eastAsia="Sylfaen" w:hAnsi="Sylfaen" w:cs="Sylfaen"/>
          <w:spacing w:val="-3"/>
          <w:sz w:val="22"/>
          <w:szCs w:val="22"/>
        </w:rPr>
        <w:t>ა</w:t>
      </w:r>
      <w:r>
        <w:rPr>
          <w:rFonts w:ascii="Sylfaen" w:eastAsia="Sylfaen" w:hAnsi="Sylfaen" w:cs="Sylfaen"/>
          <w:sz w:val="22"/>
          <w:szCs w:val="22"/>
        </w:rPr>
        <w:t>დო</w:t>
      </w:r>
      <w:r>
        <w:rPr>
          <w:rFonts w:ascii="Sylfaen" w:eastAsia="Sylfaen" w:hAnsi="Sylfaen" w:cs="Sylfaen"/>
          <w:spacing w:val="1"/>
          <w:sz w:val="22"/>
          <w:szCs w:val="22"/>
        </w:rPr>
        <w:t>ე</w:t>
      </w:r>
      <w:r>
        <w:rPr>
          <w:rFonts w:ascii="Sylfaen" w:eastAsia="Sylfaen" w:hAnsi="Sylfaen" w:cs="Sylfaen"/>
          <w:spacing w:val="-3"/>
          <w:sz w:val="22"/>
          <w:szCs w:val="22"/>
        </w:rPr>
        <w:t>ბ</w:t>
      </w:r>
      <w:r>
        <w:rPr>
          <w:rFonts w:ascii="Sylfaen" w:eastAsia="Sylfaen" w:hAnsi="Sylfaen" w:cs="Sylfaen"/>
          <w:sz w:val="22"/>
          <w:szCs w:val="22"/>
        </w:rPr>
        <w:t xml:space="preserve">რივ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z w:val="22"/>
          <w:szCs w:val="22"/>
        </w:rPr>
        <w:t>თა</w:t>
      </w:r>
      <w:r>
        <w:rPr>
          <w:rFonts w:ascii="Sylfaen" w:eastAsia="Sylfaen" w:hAnsi="Sylfaen" w:cs="Sylfaen"/>
          <w:spacing w:val="-2"/>
          <w:sz w:val="22"/>
          <w:szCs w:val="22"/>
        </w:rPr>
        <w:t xml:space="preserve">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უტი</w:t>
      </w:r>
    </w:p>
    <w:p w14:paraId="2BA29859" w14:textId="77777777" w:rsidR="00F702C7" w:rsidRDefault="005A2A82">
      <w:pPr>
        <w:spacing w:line="280" w:lineRule="exact"/>
        <w:ind w:left="36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2017-</w:t>
      </w:r>
      <w:r>
        <w:rPr>
          <w:rFonts w:ascii="Sylfaen" w:eastAsia="Sylfaen" w:hAnsi="Sylfaen" w:cs="Sylfaen"/>
          <w:spacing w:val="41"/>
          <w:sz w:val="22"/>
          <w:szCs w:val="22"/>
        </w:rPr>
        <w:t xml:space="preserve"> </w:t>
      </w:r>
      <w:proofErr w:type="spellStart"/>
      <w:r>
        <w:rPr>
          <w:rFonts w:ascii="Sylfaen" w:eastAsia="Sylfaen" w:hAnsi="Sylfaen" w:cs="Sylfaen"/>
          <w:spacing w:val="-2"/>
          <w:sz w:val="22"/>
          <w:szCs w:val="22"/>
        </w:rPr>
        <w:t>დ</w:t>
      </w:r>
      <w:r>
        <w:rPr>
          <w:rFonts w:ascii="Sylfaen" w:eastAsia="Sylfaen" w:hAnsi="Sylfaen" w:cs="Sylfaen"/>
          <w:sz w:val="22"/>
          <w:szCs w:val="22"/>
        </w:rPr>
        <w:t>ღ</w:t>
      </w:r>
      <w:r>
        <w:rPr>
          <w:rFonts w:ascii="Sylfaen" w:eastAsia="Sylfaen" w:hAnsi="Sylfaen" w:cs="Sylfaen"/>
          <w:spacing w:val="1"/>
          <w:sz w:val="22"/>
          <w:szCs w:val="22"/>
        </w:rPr>
        <w:t>ე</w:t>
      </w:r>
      <w:r>
        <w:rPr>
          <w:rFonts w:ascii="Sylfaen" w:eastAsia="Sylfaen" w:hAnsi="Sylfaen" w:cs="Sylfaen"/>
          <w:spacing w:val="-4"/>
          <w:sz w:val="22"/>
          <w:szCs w:val="22"/>
        </w:rPr>
        <w:t>მ</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pacing w:val="-2"/>
          <w:sz w:val="22"/>
          <w:szCs w:val="22"/>
        </w:rPr>
        <w:t>_</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z w:val="22"/>
          <w:szCs w:val="22"/>
        </w:rPr>
        <w:t>ლ</w:t>
      </w:r>
      <w:r>
        <w:rPr>
          <w:rFonts w:ascii="Sylfaen" w:eastAsia="Sylfaen" w:hAnsi="Sylfaen" w:cs="Sylfaen"/>
          <w:spacing w:val="-1"/>
          <w:sz w:val="22"/>
          <w:szCs w:val="22"/>
        </w:rPr>
        <w:t>იტიკი</w:t>
      </w:r>
      <w:r>
        <w:rPr>
          <w:rFonts w:ascii="Sylfaen" w:eastAsia="Sylfaen" w:hAnsi="Sylfaen" w:cs="Sylfaen"/>
          <w:sz w:val="22"/>
          <w:szCs w:val="22"/>
        </w:rPr>
        <w:t>ს</w:t>
      </w:r>
      <w:proofErr w:type="spellEnd"/>
      <w:r>
        <w:rPr>
          <w:rFonts w:ascii="Sylfaen" w:eastAsia="Sylfaen" w:hAnsi="Sylfaen" w:cs="Sylfaen"/>
          <w:spacing w:val="40"/>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ალ</w:t>
      </w:r>
      <w:r>
        <w:rPr>
          <w:rFonts w:ascii="Sylfaen" w:eastAsia="Sylfaen" w:hAnsi="Sylfaen" w:cs="Sylfaen"/>
          <w:spacing w:val="-1"/>
          <w:sz w:val="22"/>
          <w:szCs w:val="22"/>
        </w:rPr>
        <w:t>ი</w:t>
      </w:r>
      <w:r>
        <w:rPr>
          <w:rFonts w:ascii="Sylfaen" w:eastAsia="Sylfaen" w:hAnsi="Sylfaen" w:cs="Sylfaen"/>
          <w:sz w:val="22"/>
          <w:szCs w:val="22"/>
        </w:rPr>
        <w:t>ზი</w:t>
      </w:r>
      <w:r>
        <w:rPr>
          <w:rFonts w:ascii="Sylfaen" w:eastAsia="Sylfaen" w:hAnsi="Sylfaen" w:cs="Sylfaen"/>
          <w:spacing w:val="-2"/>
          <w:sz w:val="22"/>
          <w:szCs w:val="22"/>
        </w:rPr>
        <w:t>ს</w:t>
      </w:r>
      <w:r>
        <w:rPr>
          <w:rFonts w:ascii="Sylfaen" w:eastAsia="Sylfaen" w:hAnsi="Sylfaen" w:cs="Sylfaen"/>
          <w:sz w:val="22"/>
          <w:szCs w:val="22"/>
        </w:rPr>
        <w:t>ა</w:t>
      </w:r>
      <w:r>
        <w:rPr>
          <w:rFonts w:ascii="Sylfaen" w:eastAsia="Sylfaen" w:hAnsi="Sylfaen" w:cs="Sylfaen"/>
          <w:spacing w:val="41"/>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41"/>
          <w:sz w:val="22"/>
          <w:szCs w:val="22"/>
        </w:rPr>
        <w:t xml:space="preserve"> </w:t>
      </w:r>
      <w:r>
        <w:rPr>
          <w:rFonts w:ascii="Sylfaen" w:eastAsia="Sylfaen" w:hAnsi="Sylfaen" w:cs="Sylfaen"/>
          <w:sz w:val="22"/>
          <w:szCs w:val="22"/>
        </w:rPr>
        <w:t>შ</w:t>
      </w:r>
      <w:r>
        <w:rPr>
          <w:rFonts w:ascii="Sylfaen" w:eastAsia="Sylfaen" w:hAnsi="Sylfaen" w:cs="Sylfaen"/>
          <w:spacing w:val="-1"/>
          <w:sz w:val="22"/>
          <w:szCs w:val="22"/>
        </w:rPr>
        <w:t>ე</w:t>
      </w:r>
      <w:r>
        <w:rPr>
          <w:rFonts w:ascii="Sylfaen" w:eastAsia="Sylfaen" w:hAnsi="Sylfaen" w:cs="Sylfaen"/>
          <w:spacing w:val="-2"/>
          <w:sz w:val="22"/>
          <w:szCs w:val="22"/>
        </w:rPr>
        <w:t>ფ</w:t>
      </w:r>
      <w:r>
        <w:rPr>
          <w:rFonts w:ascii="Sylfaen" w:eastAsia="Sylfaen" w:hAnsi="Sylfaen" w:cs="Sylfaen"/>
          <w:sz w:val="22"/>
          <w:szCs w:val="22"/>
        </w:rPr>
        <w:t>ა</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40"/>
          <w:sz w:val="22"/>
          <w:szCs w:val="22"/>
        </w:rPr>
        <w:t xml:space="preserve"> </w:t>
      </w:r>
      <w:r>
        <w:rPr>
          <w:rFonts w:ascii="Sylfaen" w:eastAsia="Sylfaen" w:hAnsi="Sylfaen" w:cs="Sylfaen"/>
          <w:sz w:val="22"/>
          <w:szCs w:val="22"/>
        </w:rPr>
        <w:t>ც</w:t>
      </w:r>
      <w:r>
        <w:rPr>
          <w:rFonts w:ascii="Sylfaen" w:eastAsia="Sylfaen" w:hAnsi="Sylfaen" w:cs="Sylfaen"/>
          <w:spacing w:val="2"/>
          <w:sz w:val="22"/>
          <w:szCs w:val="22"/>
        </w:rPr>
        <w:t>ე</w:t>
      </w:r>
      <w:r>
        <w:rPr>
          <w:rFonts w:ascii="Sylfaen" w:eastAsia="Sylfaen" w:hAnsi="Sylfaen" w:cs="Sylfaen"/>
          <w:spacing w:val="1"/>
          <w:sz w:val="22"/>
          <w:szCs w:val="22"/>
        </w:rPr>
        <w:t>ნ</w:t>
      </w:r>
      <w:r>
        <w:rPr>
          <w:rFonts w:ascii="Sylfaen" w:eastAsia="Sylfaen" w:hAnsi="Sylfaen" w:cs="Sylfaen"/>
          <w:spacing w:val="-4"/>
          <w:sz w:val="22"/>
          <w:szCs w:val="22"/>
        </w:rPr>
        <w:t>ტ</w:t>
      </w:r>
      <w:r>
        <w:rPr>
          <w:rFonts w:ascii="Sylfaen" w:eastAsia="Sylfaen" w:hAnsi="Sylfaen" w:cs="Sylfaen"/>
          <w:sz w:val="22"/>
          <w:szCs w:val="22"/>
        </w:rPr>
        <w:t>რის</w:t>
      </w:r>
      <w:r>
        <w:rPr>
          <w:rFonts w:ascii="Sylfaen" w:eastAsia="Sylfaen" w:hAnsi="Sylfaen" w:cs="Sylfaen"/>
          <w:spacing w:val="41"/>
          <w:sz w:val="22"/>
          <w:szCs w:val="22"/>
        </w:rPr>
        <w:t xml:space="preserve"> </w:t>
      </w:r>
      <w:proofErr w:type="spellStart"/>
      <w:r>
        <w:rPr>
          <w:rFonts w:ascii="Sylfaen" w:eastAsia="Sylfaen" w:hAnsi="Sylfaen" w:cs="Sylfaen"/>
          <w:sz w:val="22"/>
          <w:szCs w:val="22"/>
        </w:rPr>
        <w:t>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3"/>
          <w:sz w:val="22"/>
          <w:szCs w:val="22"/>
        </w:rPr>
        <w:t>მ</w:t>
      </w:r>
      <w:r>
        <w:rPr>
          <w:rFonts w:ascii="Sylfaen" w:eastAsia="Sylfaen" w:hAnsi="Sylfaen" w:cs="Sylfaen"/>
          <w:spacing w:val="-1"/>
          <w:sz w:val="22"/>
          <w:szCs w:val="22"/>
        </w:rPr>
        <w:t>ძ</w:t>
      </w:r>
      <w:r>
        <w:rPr>
          <w:rFonts w:ascii="Sylfaen" w:eastAsia="Sylfaen" w:hAnsi="Sylfaen" w:cs="Sylfaen"/>
          <w:sz w:val="22"/>
          <w:szCs w:val="22"/>
        </w:rPr>
        <w:t>ღ</w:t>
      </w:r>
      <w:r>
        <w:rPr>
          <w:rFonts w:ascii="Sylfaen" w:eastAsia="Sylfaen" w:hAnsi="Sylfaen" w:cs="Sylfaen"/>
          <w:spacing w:val="-1"/>
          <w:sz w:val="22"/>
          <w:szCs w:val="22"/>
        </w:rPr>
        <w:t>ვ</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ლი;</w:t>
      </w:r>
      <w:r>
        <w:rPr>
          <w:rFonts w:ascii="Sylfaen" w:eastAsia="Sylfaen" w:hAnsi="Sylfaen" w:cs="Sylfaen"/>
          <w:spacing w:val="-1"/>
          <w:sz w:val="22"/>
          <w:szCs w:val="22"/>
        </w:rPr>
        <w:t>ს</w:t>
      </w:r>
      <w:r>
        <w:rPr>
          <w:rFonts w:ascii="Sylfaen" w:eastAsia="Sylfaen" w:hAnsi="Sylfaen" w:cs="Sylfaen"/>
          <w:sz w:val="22"/>
          <w:szCs w:val="22"/>
        </w:rPr>
        <w:t>აქა</w:t>
      </w:r>
      <w:r>
        <w:rPr>
          <w:rFonts w:ascii="Sylfaen" w:eastAsia="Sylfaen" w:hAnsi="Sylfaen" w:cs="Sylfaen"/>
          <w:spacing w:val="-2"/>
          <w:sz w:val="22"/>
          <w:szCs w:val="22"/>
        </w:rPr>
        <w:t>რ</w:t>
      </w:r>
      <w:r>
        <w:rPr>
          <w:rFonts w:ascii="Sylfaen" w:eastAsia="Sylfaen" w:hAnsi="Sylfaen" w:cs="Sylfaen"/>
          <w:sz w:val="22"/>
          <w:szCs w:val="22"/>
        </w:rPr>
        <w:t>თვ</w:t>
      </w:r>
      <w:r>
        <w:rPr>
          <w:rFonts w:ascii="Sylfaen" w:eastAsia="Sylfaen" w:hAnsi="Sylfaen" w:cs="Sylfaen"/>
          <w:spacing w:val="-2"/>
          <w:sz w:val="22"/>
          <w:szCs w:val="22"/>
        </w:rPr>
        <w:t>ე</w:t>
      </w:r>
      <w:r>
        <w:rPr>
          <w:rFonts w:ascii="Sylfaen" w:eastAsia="Sylfaen" w:hAnsi="Sylfaen" w:cs="Sylfaen"/>
          <w:sz w:val="22"/>
          <w:szCs w:val="22"/>
        </w:rPr>
        <w:t>ლოს</w:t>
      </w:r>
      <w:proofErr w:type="spellEnd"/>
      <w:r>
        <w:rPr>
          <w:rFonts w:ascii="Sylfaen" w:eastAsia="Sylfaen" w:hAnsi="Sylfaen" w:cs="Sylfaen"/>
          <w:spacing w:val="4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აზოგად</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რივ</w:t>
      </w:r>
      <w:r>
        <w:rPr>
          <w:rFonts w:ascii="Sylfaen" w:eastAsia="Sylfaen" w:hAnsi="Sylfaen" w:cs="Sylfaen"/>
          <w:spacing w:val="40"/>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1"/>
          <w:sz w:val="22"/>
          <w:szCs w:val="22"/>
        </w:rPr>
        <w:t>მე</w:t>
      </w:r>
      <w:r>
        <w:rPr>
          <w:rFonts w:ascii="Sylfaen" w:eastAsia="Sylfaen" w:hAnsi="Sylfaen" w:cs="Sylfaen"/>
          <w:sz w:val="22"/>
          <w:szCs w:val="22"/>
        </w:rPr>
        <w:t>თა</w:t>
      </w:r>
    </w:p>
    <w:p w14:paraId="17BB5F8F" w14:textId="77777777" w:rsidR="00F702C7" w:rsidRDefault="005A2A82">
      <w:pPr>
        <w:ind w:left="720"/>
        <w:rPr>
          <w:rFonts w:ascii="Sylfaen" w:eastAsia="Sylfaen" w:hAnsi="Sylfaen" w:cs="Sylfaen"/>
          <w:sz w:val="22"/>
          <w:szCs w:val="22"/>
        </w:rPr>
      </w:pP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უტი</w:t>
      </w:r>
    </w:p>
    <w:p w14:paraId="0A4DA088" w14:textId="77777777" w:rsidR="00F702C7" w:rsidRDefault="005A2A82">
      <w:pPr>
        <w:tabs>
          <w:tab w:val="left" w:pos="720"/>
        </w:tabs>
        <w:spacing w:before="2"/>
        <w:ind w:left="720" w:right="325"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2017-</w:t>
      </w:r>
      <w:r>
        <w:rPr>
          <w:rFonts w:ascii="Sylfaen" w:eastAsia="Sylfaen" w:hAnsi="Sylfaen" w:cs="Sylfaen"/>
          <w:spacing w:val="-2"/>
          <w:sz w:val="22"/>
          <w:szCs w:val="22"/>
        </w:rPr>
        <w:t>დ</w:t>
      </w:r>
      <w:r>
        <w:rPr>
          <w:rFonts w:ascii="Sylfaen" w:eastAsia="Sylfaen" w:hAnsi="Sylfaen" w:cs="Sylfaen"/>
          <w:sz w:val="22"/>
          <w:szCs w:val="22"/>
        </w:rPr>
        <w:t>ღ</w:t>
      </w:r>
      <w:r>
        <w:rPr>
          <w:rFonts w:ascii="Sylfaen" w:eastAsia="Sylfaen" w:hAnsi="Sylfaen" w:cs="Sylfaen"/>
          <w:spacing w:val="1"/>
          <w:sz w:val="22"/>
          <w:szCs w:val="22"/>
        </w:rPr>
        <w:t>ე</w:t>
      </w:r>
      <w:r>
        <w:rPr>
          <w:rFonts w:ascii="Sylfaen" w:eastAsia="Sylfaen" w:hAnsi="Sylfaen" w:cs="Sylfaen"/>
          <w:spacing w:val="-4"/>
          <w:sz w:val="22"/>
          <w:szCs w:val="22"/>
        </w:rPr>
        <w:t>მ</w:t>
      </w:r>
      <w:r>
        <w:rPr>
          <w:rFonts w:ascii="Sylfaen" w:eastAsia="Sylfaen" w:hAnsi="Sylfaen" w:cs="Sylfaen"/>
          <w:sz w:val="22"/>
          <w:szCs w:val="22"/>
        </w:rPr>
        <w:t>დ</w:t>
      </w:r>
      <w:r>
        <w:rPr>
          <w:rFonts w:ascii="Sylfaen" w:eastAsia="Sylfaen" w:hAnsi="Sylfaen" w:cs="Sylfaen"/>
          <w:spacing w:val="2"/>
          <w:sz w:val="22"/>
          <w:szCs w:val="22"/>
        </w:rPr>
        <w:t>ე</w:t>
      </w:r>
      <w:r>
        <w:rPr>
          <w:rFonts w:ascii="Sylfaen" w:eastAsia="Sylfaen" w:hAnsi="Sylfaen" w:cs="Sylfaen"/>
          <w:sz w:val="22"/>
          <w:szCs w:val="22"/>
        </w:rPr>
        <w:t>_</w:t>
      </w:r>
      <w:r>
        <w:rPr>
          <w:rFonts w:ascii="Sylfaen" w:eastAsia="Sylfaen" w:hAnsi="Sylfaen" w:cs="Sylfaen"/>
          <w:spacing w:val="-2"/>
          <w:sz w:val="22"/>
          <w:szCs w:val="22"/>
        </w:rPr>
        <w:t xml:space="preserve"> </w:t>
      </w:r>
      <w:r>
        <w:rPr>
          <w:rFonts w:ascii="Sylfaen" w:eastAsia="Sylfaen" w:hAnsi="Sylfaen" w:cs="Sylfaen"/>
          <w:sz w:val="22"/>
          <w:szCs w:val="22"/>
        </w:rPr>
        <w:t>უმ</w:t>
      </w:r>
      <w:r>
        <w:rPr>
          <w:rFonts w:ascii="Sylfaen" w:eastAsia="Sylfaen" w:hAnsi="Sylfaen" w:cs="Sylfaen"/>
          <w:spacing w:val="-1"/>
          <w:sz w:val="22"/>
          <w:szCs w:val="22"/>
        </w:rPr>
        <w:t>ა</w:t>
      </w:r>
      <w:r>
        <w:rPr>
          <w:rFonts w:ascii="Sylfaen" w:eastAsia="Sylfaen" w:hAnsi="Sylfaen" w:cs="Sylfaen"/>
          <w:sz w:val="22"/>
          <w:szCs w:val="22"/>
        </w:rPr>
        <w:t>ღ</w:t>
      </w:r>
      <w:r>
        <w:rPr>
          <w:rFonts w:ascii="Sylfaen" w:eastAsia="Sylfaen" w:hAnsi="Sylfaen" w:cs="Sylfaen"/>
          <w:spacing w:val="-2"/>
          <w:sz w:val="22"/>
          <w:szCs w:val="22"/>
        </w:rPr>
        <w:t>ლ</w:t>
      </w:r>
      <w:r>
        <w:rPr>
          <w:rFonts w:ascii="Sylfaen" w:eastAsia="Sylfaen" w:hAnsi="Sylfaen" w:cs="Sylfaen"/>
          <w:spacing w:val="-1"/>
          <w:sz w:val="22"/>
          <w:szCs w:val="22"/>
        </w:rPr>
        <w:t>ეს</w:t>
      </w:r>
      <w:r>
        <w:rPr>
          <w:rFonts w:ascii="Sylfaen" w:eastAsia="Sylfaen" w:hAnsi="Sylfaen" w:cs="Sylfaen"/>
          <w:sz w:val="22"/>
          <w:szCs w:val="22"/>
        </w:rPr>
        <w:t xml:space="preserve">ი </w:t>
      </w:r>
      <w:r>
        <w:rPr>
          <w:rFonts w:ascii="Sylfaen" w:eastAsia="Sylfaen" w:hAnsi="Sylfaen" w:cs="Sylfaen"/>
          <w:spacing w:val="-1"/>
          <w:sz w:val="22"/>
          <w:szCs w:val="22"/>
        </w:rPr>
        <w:t>ს</w:t>
      </w:r>
      <w:r>
        <w:rPr>
          <w:rFonts w:ascii="Sylfaen" w:eastAsia="Sylfaen" w:hAnsi="Sylfaen" w:cs="Sylfaen"/>
          <w:sz w:val="22"/>
          <w:szCs w:val="22"/>
        </w:rPr>
        <w:t>აგ</w:t>
      </w:r>
      <w:r>
        <w:rPr>
          <w:rFonts w:ascii="Sylfaen" w:eastAsia="Sylfaen" w:hAnsi="Sylfaen" w:cs="Sylfaen"/>
          <w:spacing w:val="-1"/>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ათ</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ლო</w:t>
      </w:r>
      <w:r>
        <w:rPr>
          <w:rFonts w:ascii="Sylfaen" w:eastAsia="Sylfaen" w:hAnsi="Sylfaen" w:cs="Sylfaen"/>
          <w:spacing w:val="-1"/>
          <w:sz w:val="22"/>
          <w:szCs w:val="22"/>
        </w:rPr>
        <w:t xml:space="preserve"> </w:t>
      </w:r>
      <w:r>
        <w:rPr>
          <w:rFonts w:ascii="Sylfaen" w:eastAsia="Sylfaen" w:hAnsi="Sylfaen" w:cs="Sylfaen"/>
          <w:spacing w:val="-2"/>
          <w:sz w:val="22"/>
          <w:szCs w:val="22"/>
        </w:rPr>
        <w:t>დ</w:t>
      </w:r>
      <w:r>
        <w:rPr>
          <w:rFonts w:ascii="Sylfaen" w:eastAsia="Sylfaen" w:hAnsi="Sylfaen" w:cs="Sylfaen"/>
          <w:sz w:val="22"/>
          <w:szCs w:val="22"/>
        </w:rPr>
        <w:t>ა</w:t>
      </w:r>
      <w:r>
        <w:rPr>
          <w:rFonts w:ascii="Sylfaen" w:eastAsia="Sylfaen" w:hAnsi="Sylfaen" w:cs="Sylfaen"/>
          <w:spacing w:val="-1"/>
          <w:sz w:val="22"/>
          <w:szCs w:val="22"/>
        </w:rPr>
        <w:t>წ</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უ</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ვტ</w:t>
      </w:r>
      <w:r>
        <w:rPr>
          <w:rFonts w:ascii="Sylfaen" w:eastAsia="Sylfaen" w:hAnsi="Sylfaen" w:cs="Sylfaen"/>
          <w:sz w:val="22"/>
          <w:szCs w:val="22"/>
        </w:rPr>
        <w:t>ო</w:t>
      </w:r>
      <w:r>
        <w:rPr>
          <w:rFonts w:ascii="Sylfaen" w:eastAsia="Sylfaen" w:hAnsi="Sylfaen" w:cs="Sylfaen"/>
          <w:spacing w:val="-2"/>
          <w:sz w:val="22"/>
          <w:szCs w:val="22"/>
        </w:rPr>
        <w:t>რ</w:t>
      </w:r>
      <w:r>
        <w:rPr>
          <w:rFonts w:ascii="Sylfaen" w:eastAsia="Sylfaen" w:hAnsi="Sylfaen" w:cs="Sylfaen"/>
          <w:spacing w:val="-1"/>
          <w:sz w:val="22"/>
          <w:szCs w:val="22"/>
        </w:rPr>
        <w:t>ი</w:t>
      </w:r>
      <w:r>
        <w:rPr>
          <w:rFonts w:ascii="Sylfaen" w:eastAsia="Sylfaen" w:hAnsi="Sylfaen" w:cs="Sylfaen"/>
          <w:sz w:val="22"/>
          <w:szCs w:val="22"/>
        </w:rPr>
        <w:t>ზაც</w:t>
      </w:r>
      <w:r>
        <w:rPr>
          <w:rFonts w:ascii="Sylfaen" w:eastAsia="Sylfaen" w:hAnsi="Sylfaen" w:cs="Sylfaen"/>
          <w:spacing w:val="-1"/>
          <w:sz w:val="22"/>
          <w:szCs w:val="22"/>
        </w:rPr>
        <w:t>იი</w:t>
      </w:r>
      <w:r>
        <w:rPr>
          <w:rFonts w:ascii="Sylfaen" w:eastAsia="Sylfaen" w:hAnsi="Sylfaen" w:cs="Sylfaen"/>
          <w:sz w:val="22"/>
          <w:szCs w:val="22"/>
        </w:rPr>
        <w:t xml:space="preserve">ს </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სპ</w:t>
      </w:r>
      <w:r>
        <w:rPr>
          <w:rFonts w:ascii="Sylfaen" w:eastAsia="Sylfaen" w:hAnsi="Sylfaen" w:cs="Sylfaen"/>
          <w:spacing w:val="1"/>
          <w:sz w:val="22"/>
          <w:szCs w:val="22"/>
        </w:rPr>
        <w:t>ე</w:t>
      </w:r>
      <w:r>
        <w:rPr>
          <w:rFonts w:ascii="Sylfaen" w:eastAsia="Sylfaen" w:hAnsi="Sylfaen" w:cs="Sylfaen"/>
          <w:sz w:val="22"/>
          <w:szCs w:val="22"/>
        </w:rPr>
        <w:t>რტ</w:t>
      </w:r>
      <w:r>
        <w:rPr>
          <w:rFonts w:ascii="Sylfaen" w:eastAsia="Sylfaen" w:hAnsi="Sylfaen" w:cs="Sylfaen"/>
          <w:spacing w:val="-1"/>
          <w:sz w:val="22"/>
          <w:szCs w:val="22"/>
        </w:rPr>
        <w:t>ი</w:t>
      </w:r>
      <w:r>
        <w:rPr>
          <w:rFonts w:ascii="Sylfaen" w:eastAsia="Sylfaen" w:hAnsi="Sylfaen" w:cs="Sylfaen"/>
          <w:sz w:val="22"/>
          <w:szCs w:val="22"/>
        </w:rPr>
        <w:t xml:space="preserve">; </w:t>
      </w:r>
      <w:r>
        <w:rPr>
          <w:rFonts w:ascii="Sylfaen" w:eastAsia="Sylfaen" w:hAnsi="Sylfaen" w:cs="Sylfaen"/>
          <w:spacing w:val="-1"/>
          <w:sz w:val="22"/>
          <w:szCs w:val="22"/>
        </w:rPr>
        <w:t>სსი</w:t>
      </w:r>
      <w:r>
        <w:rPr>
          <w:rFonts w:ascii="Sylfaen" w:eastAsia="Sylfaen" w:hAnsi="Sylfaen" w:cs="Sylfaen"/>
          <w:sz w:val="22"/>
          <w:szCs w:val="22"/>
        </w:rPr>
        <w:t>პ  განა</w:t>
      </w:r>
      <w:r>
        <w:rPr>
          <w:rFonts w:ascii="Sylfaen" w:eastAsia="Sylfaen" w:hAnsi="Sylfaen" w:cs="Sylfaen"/>
          <w:spacing w:val="-1"/>
          <w:sz w:val="22"/>
          <w:szCs w:val="22"/>
        </w:rPr>
        <w:t>თ</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1"/>
          <w:sz w:val="22"/>
          <w:szCs w:val="22"/>
        </w:rPr>
        <w:t xml:space="preserve"> </w:t>
      </w:r>
      <w:r>
        <w:rPr>
          <w:rFonts w:ascii="Sylfaen" w:eastAsia="Sylfaen" w:hAnsi="Sylfaen" w:cs="Sylfaen"/>
          <w:sz w:val="22"/>
          <w:szCs w:val="22"/>
        </w:rPr>
        <w:t>ხარი</w:t>
      </w:r>
      <w:r>
        <w:rPr>
          <w:rFonts w:ascii="Sylfaen" w:eastAsia="Sylfaen" w:hAnsi="Sylfaen" w:cs="Sylfaen"/>
          <w:spacing w:val="-2"/>
          <w:sz w:val="22"/>
          <w:szCs w:val="22"/>
        </w:rPr>
        <w:t>ს</w:t>
      </w:r>
      <w:r>
        <w:rPr>
          <w:rFonts w:ascii="Sylfaen" w:eastAsia="Sylfaen" w:hAnsi="Sylfaen" w:cs="Sylfaen"/>
          <w:sz w:val="22"/>
          <w:szCs w:val="22"/>
        </w:rPr>
        <w:t>ხ</w:t>
      </w:r>
      <w:r>
        <w:rPr>
          <w:rFonts w:ascii="Sylfaen" w:eastAsia="Sylfaen" w:hAnsi="Sylfaen" w:cs="Sylfaen"/>
          <w:spacing w:val="-1"/>
          <w:sz w:val="22"/>
          <w:szCs w:val="22"/>
        </w:rPr>
        <w:t>ი</w:t>
      </w:r>
      <w:r>
        <w:rPr>
          <w:rFonts w:ascii="Sylfaen" w:eastAsia="Sylfaen" w:hAnsi="Sylfaen" w:cs="Sylfaen"/>
          <w:sz w:val="22"/>
          <w:szCs w:val="22"/>
        </w:rPr>
        <w:t>ს განვ</w:t>
      </w:r>
      <w:r>
        <w:rPr>
          <w:rFonts w:ascii="Sylfaen" w:eastAsia="Sylfaen" w:hAnsi="Sylfaen" w:cs="Sylfaen"/>
          <w:spacing w:val="-1"/>
          <w:sz w:val="22"/>
          <w:szCs w:val="22"/>
        </w:rPr>
        <w:t>ი</w:t>
      </w:r>
      <w:r>
        <w:rPr>
          <w:rFonts w:ascii="Sylfaen" w:eastAsia="Sylfaen" w:hAnsi="Sylfaen" w:cs="Sylfaen"/>
          <w:sz w:val="22"/>
          <w:szCs w:val="22"/>
        </w:rPr>
        <w:t>თა</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ე</w:t>
      </w:r>
      <w:r>
        <w:rPr>
          <w:rFonts w:ascii="Sylfaen" w:eastAsia="Sylfaen" w:hAnsi="Sylfaen" w:cs="Sylfaen"/>
          <w:sz w:val="22"/>
          <w:szCs w:val="22"/>
        </w:rPr>
        <w:t>როვ</w:t>
      </w:r>
      <w:r>
        <w:rPr>
          <w:rFonts w:ascii="Sylfaen" w:eastAsia="Sylfaen" w:hAnsi="Sylfaen" w:cs="Sylfaen"/>
          <w:spacing w:val="-2"/>
          <w:sz w:val="22"/>
          <w:szCs w:val="22"/>
        </w:rPr>
        <w:t>ნუ</w:t>
      </w:r>
      <w:r>
        <w:rPr>
          <w:rFonts w:ascii="Sylfaen" w:eastAsia="Sylfaen" w:hAnsi="Sylfaen" w:cs="Sylfaen"/>
          <w:sz w:val="22"/>
          <w:szCs w:val="22"/>
        </w:rPr>
        <w:t>ლი ცენტრი</w:t>
      </w:r>
    </w:p>
    <w:p w14:paraId="5F1441FE" w14:textId="77777777" w:rsidR="00F702C7" w:rsidRDefault="005A2A82">
      <w:pPr>
        <w:tabs>
          <w:tab w:val="left" w:pos="720"/>
        </w:tabs>
        <w:spacing w:before="1"/>
        <w:ind w:left="720" w:right="77"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2012-20</w:t>
      </w:r>
      <w:r>
        <w:rPr>
          <w:rFonts w:ascii="Sylfaen" w:eastAsia="Sylfaen" w:hAnsi="Sylfaen" w:cs="Sylfaen"/>
          <w:spacing w:val="-2"/>
          <w:sz w:val="22"/>
          <w:szCs w:val="22"/>
        </w:rPr>
        <w:t>1</w:t>
      </w:r>
      <w:r>
        <w:rPr>
          <w:rFonts w:ascii="Sylfaen" w:eastAsia="Sylfaen" w:hAnsi="Sylfaen" w:cs="Sylfaen"/>
          <w:sz w:val="22"/>
          <w:szCs w:val="22"/>
        </w:rPr>
        <w:t>7_</w:t>
      </w:r>
      <w:r>
        <w:rPr>
          <w:rFonts w:ascii="Sylfaen" w:eastAsia="Sylfaen" w:hAnsi="Sylfaen" w:cs="Sylfaen"/>
          <w:spacing w:val="24"/>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ოც</w:t>
      </w:r>
      <w:r>
        <w:rPr>
          <w:rFonts w:ascii="Sylfaen" w:eastAsia="Sylfaen" w:hAnsi="Sylfaen" w:cs="Sylfaen"/>
          <w:spacing w:val="-1"/>
          <w:sz w:val="22"/>
          <w:szCs w:val="22"/>
        </w:rPr>
        <w:t>ი</w:t>
      </w:r>
      <w:r>
        <w:rPr>
          <w:rFonts w:ascii="Sylfaen" w:eastAsia="Sylfaen" w:hAnsi="Sylfaen" w:cs="Sylfaen"/>
          <w:spacing w:val="-3"/>
          <w:sz w:val="22"/>
          <w:szCs w:val="22"/>
        </w:rPr>
        <w:t>ა</w:t>
      </w:r>
      <w:r>
        <w:rPr>
          <w:rFonts w:ascii="Sylfaen" w:eastAsia="Sylfaen" w:hAnsi="Sylfaen" w:cs="Sylfaen"/>
          <w:sz w:val="22"/>
          <w:szCs w:val="22"/>
        </w:rPr>
        <w:t>ლ</w:t>
      </w:r>
      <w:r>
        <w:rPr>
          <w:rFonts w:ascii="Sylfaen" w:eastAsia="Sylfaen" w:hAnsi="Sylfaen" w:cs="Sylfaen"/>
          <w:spacing w:val="-2"/>
          <w:sz w:val="22"/>
          <w:szCs w:val="22"/>
        </w:rPr>
        <w:t>უ</w:t>
      </w:r>
      <w:r>
        <w:rPr>
          <w:rFonts w:ascii="Sylfaen" w:eastAsia="Sylfaen" w:hAnsi="Sylfaen" w:cs="Sylfaen"/>
          <w:sz w:val="22"/>
          <w:szCs w:val="22"/>
        </w:rPr>
        <w:t>რ</w:t>
      </w:r>
      <w:r>
        <w:rPr>
          <w:rFonts w:ascii="Sylfaen" w:eastAsia="Sylfaen" w:hAnsi="Sylfaen" w:cs="Sylfaen"/>
          <w:spacing w:val="23"/>
          <w:sz w:val="22"/>
          <w:szCs w:val="22"/>
        </w:rPr>
        <w:t xml:space="preserve"> </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z w:val="22"/>
          <w:szCs w:val="22"/>
        </w:rPr>
        <w:t>ც</w:t>
      </w:r>
      <w:r>
        <w:rPr>
          <w:rFonts w:ascii="Sylfaen" w:eastAsia="Sylfaen" w:hAnsi="Sylfaen" w:cs="Sylfaen"/>
          <w:spacing w:val="2"/>
          <w:sz w:val="22"/>
          <w:szCs w:val="22"/>
        </w:rPr>
        <w:t>ნ</w:t>
      </w:r>
      <w:r>
        <w:rPr>
          <w:rFonts w:ascii="Sylfaen" w:eastAsia="Sylfaen" w:hAnsi="Sylfaen" w:cs="Sylfaen"/>
          <w:spacing w:val="-2"/>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ათა</w:t>
      </w:r>
      <w:r>
        <w:rPr>
          <w:rFonts w:ascii="Sylfaen" w:eastAsia="Sylfaen" w:hAnsi="Sylfaen" w:cs="Sylfaen"/>
          <w:spacing w:val="22"/>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ად</w:t>
      </w:r>
      <w:r>
        <w:rPr>
          <w:rFonts w:ascii="Sylfaen" w:eastAsia="Sylfaen" w:hAnsi="Sylfaen" w:cs="Sylfaen"/>
          <w:spacing w:val="-2"/>
          <w:sz w:val="22"/>
          <w:szCs w:val="22"/>
        </w:rPr>
        <w:t>ო</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pacing w:val="-2"/>
          <w:sz w:val="22"/>
          <w:szCs w:val="22"/>
        </w:rPr>
        <w:t>ო</w:t>
      </w:r>
      <w:r>
        <w:rPr>
          <w:rFonts w:ascii="Sylfaen" w:eastAsia="Sylfaen" w:hAnsi="Sylfaen" w:cs="Sylfaen"/>
          <w:sz w:val="22"/>
          <w:szCs w:val="22"/>
        </w:rPr>
        <w:t>რო</w:t>
      </w:r>
      <w:r>
        <w:rPr>
          <w:rFonts w:ascii="Sylfaen" w:eastAsia="Sylfaen" w:hAnsi="Sylfaen" w:cs="Sylfaen"/>
          <w:spacing w:val="22"/>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3"/>
          <w:sz w:val="22"/>
          <w:szCs w:val="22"/>
        </w:rPr>
        <w:t>გ</w:t>
      </w:r>
      <w:r>
        <w:rPr>
          <w:rFonts w:ascii="Sylfaen" w:eastAsia="Sylfaen" w:hAnsi="Sylfaen" w:cs="Sylfaen"/>
          <w:sz w:val="22"/>
          <w:szCs w:val="22"/>
        </w:rPr>
        <w:t>რა</w:t>
      </w:r>
      <w:r>
        <w:rPr>
          <w:rFonts w:ascii="Sylfaen" w:eastAsia="Sylfaen" w:hAnsi="Sylfaen" w:cs="Sylfaen"/>
          <w:spacing w:val="-1"/>
          <w:sz w:val="22"/>
          <w:szCs w:val="22"/>
        </w:rPr>
        <w:t>მი</w:t>
      </w:r>
      <w:r>
        <w:rPr>
          <w:rFonts w:ascii="Sylfaen" w:eastAsia="Sylfaen" w:hAnsi="Sylfaen" w:cs="Sylfaen"/>
          <w:sz w:val="22"/>
          <w:szCs w:val="22"/>
        </w:rPr>
        <w:t>ს</w:t>
      </w:r>
      <w:r>
        <w:rPr>
          <w:rFonts w:ascii="Sylfaen" w:eastAsia="Sylfaen" w:hAnsi="Sylfaen" w:cs="Sylfaen"/>
          <w:spacing w:val="24"/>
          <w:sz w:val="22"/>
          <w:szCs w:val="22"/>
        </w:rPr>
        <w:t xml:space="preserve"> </w:t>
      </w:r>
      <w:r>
        <w:rPr>
          <w:rFonts w:ascii="Sylfaen" w:eastAsia="Sylfaen" w:hAnsi="Sylfaen" w:cs="Sylfaen"/>
          <w:spacing w:val="-1"/>
          <w:sz w:val="22"/>
          <w:szCs w:val="22"/>
        </w:rPr>
        <w:t>კ</w:t>
      </w:r>
      <w:r>
        <w:rPr>
          <w:rFonts w:ascii="Sylfaen" w:eastAsia="Sylfaen" w:hAnsi="Sylfaen" w:cs="Sylfaen"/>
          <w:sz w:val="22"/>
          <w:szCs w:val="22"/>
        </w:rPr>
        <w:t>ოო</w:t>
      </w:r>
      <w:r>
        <w:rPr>
          <w:rFonts w:ascii="Sylfaen" w:eastAsia="Sylfaen" w:hAnsi="Sylfaen" w:cs="Sylfaen"/>
          <w:spacing w:val="-2"/>
          <w:sz w:val="22"/>
          <w:szCs w:val="22"/>
        </w:rPr>
        <w:t>რ</w:t>
      </w:r>
      <w:r>
        <w:rPr>
          <w:rFonts w:ascii="Sylfaen" w:eastAsia="Sylfaen" w:hAnsi="Sylfaen" w:cs="Sylfaen"/>
          <w:sz w:val="22"/>
          <w:szCs w:val="22"/>
        </w:rPr>
        <w:t>დ</w:t>
      </w:r>
      <w:r>
        <w:rPr>
          <w:rFonts w:ascii="Sylfaen" w:eastAsia="Sylfaen" w:hAnsi="Sylfaen" w:cs="Sylfaen"/>
          <w:spacing w:val="-3"/>
          <w:sz w:val="22"/>
          <w:szCs w:val="22"/>
        </w:rPr>
        <w:t>ი</w:t>
      </w:r>
      <w:r>
        <w:rPr>
          <w:rFonts w:ascii="Sylfaen" w:eastAsia="Sylfaen" w:hAnsi="Sylfaen" w:cs="Sylfaen"/>
          <w:spacing w:val="1"/>
          <w:sz w:val="22"/>
          <w:szCs w:val="22"/>
        </w:rPr>
        <w:t>ნ</w:t>
      </w:r>
      <w:r>
        <w:rPr>
          <w:rFonts w:ascii="Sylfaen" w:eastAsia="Sylfaen" w:hAnsi="Sylfaen" w:cs="Sylfaen"/>
          <w:sz w:val="22"/>
          <w:szCs w:val="22"/>
        </w:rPr>
        <w:t>ა</w:t>
      </w:r>
      <w:r>
        <w:rPr>
          <w:rFonts w:ascii="Sylfaen" w:eastAsia="Sylfaen" w:hAnsi="Sylfaen" w:cs="Sylfaen"/>
          <w:spacing w:val="-1"/>
          <w:sz w:val="22"/>
          <w:szCs w:val="22"/>
        </w:rPr>
        <w:t>ტ</w:t>
      </w:r>
      <w:r>
        <w:rPr>
          <w:rFonts w:ascii="Sylfaen" w:eastAsia="Sylfaen" w:hAnsi="Sylfaen" w:cs="Sylfaen"/>
          <w:sz w:val="22"/>
          <w:szCs w:val="22"/>
        </w:rPr>
        <w:t>ორი;</w:t>
      </w:r>
      <w:r>
        <w:rPr>
          <w:rFonts w:ascii="Sylfaen" w:eastAsia="Sylfaen" w:hAnsi="Sylfaen" w:cs="Sylfaen"/>
          <w:spacing w:val="24"/>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3"/>
          <w:sz w:val="22"/>
          <w:szCs w:val="22"/>
        </w:rPr>
        <w:t>ა</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pacing w:val="-2"/>
          <w:sz w:val="22"/>
          <w:szCs w:val="22"/>
        </w:rPr>
        <w:t>ლ</w:t>
      </w:r>
      <w:r>
        <w:rPr>
          <w:rFonts w:ascii="Sylfaen" w:eastAsia="Sylfaen" w:hAnsi="Sylfaen" w:cs="Sylfaen"/>
          <w:sz w:val="22"/>
          <w:szCs w:val="22"/>
        </w:rPr>
        <w:t>ოს</w:t>
      </w:r>
      <w:r>
        <w:rPr>
          <w:rFonts w:ascii="Sylfaen" w:eastAsia="Sylfaen" w:hAnsi="Sylfaen" w:cs="Sylfaen"/>
          <w:spacing w:val="22"/>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აზოგად</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რივ</w:t>
      </w:r>
      <w:r>
        <w:rPr>
          <w:rFonts w:ascii="Sylfaen" w:eastAsia="Sylfaen" w:hAnsi="Sylfaen" w:cs="Sylfaen"/>
          <w:spacing w:val="24"/>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3"/>
          <w:sz w:val="22"/>
          <w:szCs w:val="22"/>
        </w:rPr>
        <w:t>მ</w:t>
      </w:r>
      <w:r>
        <w:rPr>
          <w:rFonts w:ascii="Sylfaen" w:eastAsia="Sylfaen" w:hAnsi="Sylfaen" w:cs="Sylfaen"/>
          <w:spacing w:val="1"/>
          <w:sz w:val="22"/>
          <w:szCs w:val="22"/>
        </w:rPr>
        <w:t>ე</w:t>
      </w:r>
      <w:r>
        <w:rPr>
          <w:rFonts w:ascii="Sylfaen" w:eastAsia="Sylfaen" w:hAnsi="Sylfaen" w:cs="Sylfaen"/>
          <w:spacing w:val="-2"/>
          <w:sz w:val="22"/>
          <w:szCs w:val="22"/>
        </w:rPr>
        <w:t>თ</w:t>
      </w:r>
      <w:r>
        <w:rPr>
          <w:rFonts w:ascii="Sylfaen" w:eastAsia="Sylfaen" w:hAnsi="Sylfaen" w:cs="Sylfaen"/>
          <w:sz w:val="22"/>
          <w:szCs w:val="22"/>
        </w:rPr>
        <w:t xml:space="preserve">ა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უტ</w:t>
      </w:r>
      <w:r>
        <w:rPr>
          <w:rFonts w:ascii="Sylfaen" w:eastAsia="Sylfaen" w:hAnsi="Sylfaen" w:cs="Sylfaen"/>
          <w:spacing w:val="-1"/>
          <w:sz w:val="22"/>
          <w:szCs w:val="22"/>
        </w:rPr>
        <w:t>ი</w:t>
      </w:r>
      <w:r>
        <w:rPr>
          <w:rFonts w:ascii="Sylfaen" w:eastAsia="Sylfaen" w:hAnsi="Sylfaen" w:cs="Sylfaen"/>
          <w:sz w:val="22"/>
          <w:szCs w:val="22"/>
        </w:rPr>
        <w:t>;</w:t>
      </w:r>
    </w:p>
    <w:p w14:paraId="27349D25" w14:textId="77777777" w:rsidR="00F702C7" w:rsidRDefault="005A2A82">
      <w:pPr>
        <w:tabs>
          <w:tab w:val="left" w:pos="720"/>
        </w:tabs>
        <w:spacing w:before="1"/>
        <w:ind w:left="720" w:right="71"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2008-20</w:t>
      </w:r>
      <w:r>
        <w:rPr>
          <w:rFonts w:ascii="Sylfaen" w:eastAsia="Sylfaen" w:hAnsi="Sylfaen" w:cs="Sylfaen"/>
          <w:spacing w:val="-2"/>
          <w:sz w:val="22"/>
          <w:szCs w:val="22"/>
        </w:rPr>
        <w:t>1</w:t>
      </w:r>
      <w:r>
        <w:rPr>
          <w:rFonts w:ascii="Sylfaen" w:eastAsia="Sylfaen" w:hAnsi="Sylfaen" w:cs="Sylfaen"/>
          <w:sz w:val="22"/>
          <w:szCs w:val="22"/>
        </w:rPr>
        <w:t>0_</w:t>
      </w:r>
      <w:r>
        <w:rPr>
          <w:rFonts w:ascii="Sylfaen" w:eastAsia="Sylfaen" w:hAnsi="Sylfaen" w:cs="Sylfaen"/>
          <w:spacing w:val="-1"/>
          <w:sz w:val="22"/>
          <w:szCs w:val="22"/>
        </w:rPr>
        <w:t>ბი</w:t>
      </w:r>
      <w:r>
        <w:rPr>
          <w:rFonts w:ascii="Sylfaen" w:eastAsia="Sylfaen" w:hAnsi="Sylfaen" w:cs="Sylfaen"/>
          <w:sz w:val="22"/>
          <w:szCs w:val="22"/>
        </w:rPr>
        <w:t>ზ</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 xml:space="preserve">ს </w:t>
      </w:r>
      <w:r>
        <w:rPr>
          <w:rFonts w:ascii="Sylfaen" w:eastAsia="Sylfaen" w:hAnsi="Sylfaen" w:cs="Sylfaen"/>
          <w:spacing w:val="43"/>
          <w:sz w:val="22"/>
          <w:szCs w:val="22"/>
        </w:rPr>
        <w:t xml:space="preserve">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3"/>
          <w:sz w:val="22"/>
          <w:szCs w:val="22"/>
        </w:rPr>
        <w:t>გ</w:t>
      </w:r>
      <w:r>
        <w:rPr>
          <w:rFonts w:ascii="Sylfaen" w:eastAsia="Sylfaen" w:hAnsi="Sylfaen" w:cs="Sylfaen"/>
          <w:sz w:val="22"/>
          <w:szCs w:val="22"/>
        </w:rPr>
        <w:t>ლ</w:t>
      </w:r>
      <w:r>
        <w:rPr>
          <w:rFonts w:ascii="Sylfaen" w:eastAsia="Sylfaen" w:hAnsi="Sylfaen" w:cs="Sylfaen"/>
          <w:spacing w:val="-1"/>
          <w:sz w:val="22"/>
          <w:szCs w:val="22"/>
        </w:rPr>
        <w:t>ის</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44"/>
          <w:sz w:val="22"/>
          <w:szCs w:val="22"/>
        </w:rPr>
        <w:t xml:space="preserve">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w:t>
      </w:r>
      <w:r>
        <w:rPr>
          <w:rFonts w:ascii="Sylfaen" w:eastAsia="Sylfaen" w:hAnsi="Sylfaen" w:cs="Sylfaen"/>
          <w:sz w:val="22"/>
          <w:szCs w:val="22"/>
        </w:rPr>
        <w:t>რ</w:t>
      </w:r>
      <w:r>
        <w:rPr>
          <w:rFonts w:ascii="Sylfaen" w:eastAsia="Sylfaen" w:hAnsi="Sylfaen" w:cs="Sylfaen"/>
          <w:spacing w:val="-1"/>
          <w:sz w:val="22"/>
          <w:szCs w:val="22"/>
        </w:rPr>
        <w:t>უ</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pacing w:val="-2"/>
          <w:sz w:val="22"/>
          <w:szCs w:val="22"/>
        </w:rPr>
        <w:t>ო</w:t>
      </w:r>
      <w:r>
        <w:rPr>
          <w:rFonts w:ascii="Sylfaen" w:eastAsia="Sylfaen" w:hAnsi="Sylfaen" w:cs="Sylfaen"/>
          <w:sz w:val="22"/>
          <w:szCs w:val="22"/>
        </w:rPr>
        <w:t xml:space="preserve">რი </w:t>
      </w:r>
      <w:r>
        <w:rPr>
          <w:rFonts w:ascii="Sylfaen" w:eastAsia="Sylfaen" w:hAnsi="Sylfaen" w:cs="Sylfaen"/>
          <w:spacing w:val="44"/>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მწი</w:t>
      </w:r>
      <w:r>
        <w:rPr>
          <w:rFonts w:ascii="Sylfaen" w:eastAsia="Sylfaen" w:hAnsi="Sylfaen" w:cs="Sylfaen"/>
          <w:sz w:val="22"/>
          <w:szCs w:val="22"/>
        </w:rPr>
        <w:t xml:space="preserve">ფო </w:t>
      </w:r>
      <w:r>
        <w:rPr>
          <w:rFonts w:ascii="Sylfaen" w:eastAsia="Sylfaen" w:hAnsi="Sylfaen" w:cs="Sylfaen"/>
          <w:spacing w:val="42"/>
          <w:sz w:val="22"/>
          <w:szCs w:val="22"/>
        </w:rPr>
        <w:t xml:space="preserve"> </w:t>
      </w:r>
      <w:r>
        <w:rPr>
          <w:rFonts w:ascii="Sylfaen" w:eastAsia="Sylfaen" w:hAnsi="Sylfaen" w:cs="Sylfaen"/>
          <w:spacing w:val="-1"/>
          <w:sz w:val="22"/>
          <w:szCs w:val="22"/>
        </w:rPr>
        <w:t>მმ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z w:val="22"/>
          <w:szCs w:val="22"/>
        </w:rPr>
        <w:t>ვე</w:t>
      </w:r>
      <w:r>
        <w:rPr>
          <w:rFonts w:ascii="Sylfaen" w:eastAsia="Sylfaen" w:hAnsi="Sylfaen" w:cs="Sylfaen"/>
          <w:spacing w:val="-2"/>
          <w:sz w:val="22"/>
          <w:szCs w:val="22"/>
        </w:rPr>
        <w:t>ლ</w:t>
      </w:r>
      <w:r>
        <w:rPr>
          <w:rFonts w:ascii="Sylfaen" w:eastAsia="Sylfaen" w:hAnsi="Sylfaen" w:cs="Sylfaen"/>
          <w:sz w:val="22"/>
          <w:szCs w:val="22"/>
        </w:rPr>
        <w:t>ობ</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43"/>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აგ</w:t>
      </w:r>
      <w:r>
        <w:rPr>
          <w:rFonts w:ascii="Sylfaen" w:eastAsia="Sylfaen" w:hAnsi="Sylfaen" w:cs="Sylfaen"/>
          <w:spacing w:val="-1"/>
          <w:sz w:val="22"/>
          <w:szCs w:val="22"/>
        </w:rPr>
        <w:t>ისტ</w:t>
      </w:r>
      <w:r>
        <w:rPr>
          <w:rFonts w:ascii="Sylfaen" w:eastAsia="Sylfaen" w:hAnsi="Sylfaen" w:cs="Sylfaen"/>
          <w:sz w:val="22"/>
          <w:szCs w:val="22"/>
        </w:rPr>
        <w:t xml:space="preserve">რო </w:t>
      </w:r>
      <w:r>
        <w:rPr>
          <w:rFonts w:ascii="Sylfaen" w:eastAsia="Sylfaen" w:hAnsi="Sylfaen" w:cs="Sylfaen"/>
          <w:spacing w:val="45"/>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როგრა</w:t>
      </w:r>
      <w:r>
        <w:rPr>
          <w:rFonts w:ascii="Sylfaen" w:eastAsia="Sylfaen" w:hAnsi="Sylfaen" w:cs="Sylfaen"/>
          <w:spacing w:val="-1"/>
          <w:sz w:val="22"/>
          <w:szCs w:val="22"/>
        </w:rPr>
        <w:t>მ</w:t>
      </w:r>
      <w:r>
        <w:rPr>
          <w:rFonts w:ascii="Sylfaen" w:eastAsia="Sylfaen" w:hAnsi="Sylfaen" w:cs="Sylfaen"/>
          <w:sz w:val="22"/>
          <w:szCs w:val="22"/>
        </w:rPr>
        <w:t xml:space="preserve">ა; </w:t>
      </w:r>
      <w:r>
        <w:rPr>
          <w:rFonts w:ascii="Sylfaen" w:eastAsia="Sylfaen" w:hAnsi="Sylfaen" w:cs="Sylfaen"/>
          <w:spacing w:val="4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აქა</w:t>
      </w:r>
      <w:r>
        <w:rPr>
          <w:rFonts w:ascii="Sylfaen" w:eastAsia="Sylfaen" w:hAnsi="Sylfaen" w:cs="Sylfaen"/>
          <w:spacing w:val="-2"/>
          <w:sz w:val="22"/>
          <w:szCs w:val="22"/>
        </w:rPr>
        <w:t>რ</w:t>
      </w:r>
      <w:r>
        <w:rPr>
          <w:rFonts w:ascii="Sylfaen" w:eastAsia="Sylfaen" w:hAnsi="Sylfaen" w:cs="Sylfaen"/>
          <w:sz w:val="22"/>
          <w:szCs w:val="22"/>
        </w:rPr>
        <w:t>თვ</w:t>
      </w:r>
      <w:r>
        <w:rPr>
          <w:rFonts w:ascii="Sylfaen" w:eastAsia="Sylfaen" w:hAnsi="Sylfaen" w:cs="Sylfaen"/>
          <w:spacing w:val="-2"/>
          <w:sz w:val="22"/>
          <w:szCs w:val="22"/>
        </w:rPr>
        <w:t>ე</w:t>
      </w:r>
      <w:r>
        <w:rPr>
          <w:rFonts w:ascii="Sylfaen" w:eastAsia="Sylfaen" w:hAnsi="Sylfaen" w:cs="Sylfaen"/>
          <w:sz w:val="22"/>
          <w:szCs w:val="22"/>
        </w:rPr>
        <w:t xml:space="preserve">ლოს </w:t>
      </w:r>
      <w:r>
        <w:rPr>
          <w:rFonts w:ascii="Sylfaen" w:eastAsia="Sylfaen" w:hAnsi="Sylfaen" w:cs="Sylfaen"/>
          <w:spacing w:val="-1"/>
          <w:sz w:val="22"/>
          <w:szCs w:val="22"/>
        </w:rPr>
        <w:t>ს</w:t>
      </w:r>
      <w:r>
        <w:rPr>
          <w:rFonts w:ascii="Sylfaen" w:eastAsia="Sylfaen" w:hAnsi="Sylfaen" w:cs="Sylfaen"/>
          <w:sz w:val="22"/>
          <w:szCs w:val="22"/>
        </w:rPr>
        <w:t>აზოგად</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რივ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1"/>
          <w:sz w:val="22"/>
          <w:szCs w:val="22"/>
        </w:rPr>
        <w:t>მე</w:t>
      </w:r>
      <w:r>
        <w:rPr>
          <w:rFonts w:ascii="Sylfaen" w:eastAsia="Sylfaen" w:hAnsi="Sylfaen" w:cs="Sylfaen"/>
          <w:spacing w:val="-2"/>
          <w:sz w:val="22"/>
          <w:szCs w:val="22"/>
        </w:rPr>
        <w:t>თ</w:t>
      </w:r>
      <w:r>
        <w:rPr>
          <w:rFonts w:ascii="Sylfaen" w:eastAsia="Sylfaen" w:hAnsi="Sylfaen" w:cs="Sylfaen"/>
          <w:sz w:val="22"/>
          <w:szCs w:val="22"/>
        </w:rPr>
        <w:t xml:space="preserve">ა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უტი</w:t>
      </w:r>
    </w:p>
    <w:p w14:paraId="287D4F30" w14:textId="77777777" w:rsidR="00F702C7" w:rsidRDefault="005A2A82">
      <w:pPr>
        <w:tabs>
          <w:tab w:val="left" w:pos="720"/>
        </w:tabs>
        <w:spacing w:before="1"/>
        <w:ind w:left="720" w:right="1007" w:hanging="360"/>
        <w:rPr>
          <w:rFonts w:ascii="Sylfaen" w:eastAsia="Sylfaen" w:hAnsi="Sylfaen" w:cs="Sylfaen"/>
          <w:sz w:val="22"/>
          <w:szCs w:val="22"/>
        </w:rPr>
        <w:sectPr w:rsidR="00F702C7" w:rsidSect="0034098F">
          <w:pgSz w:w="15840" w:h="12240" w:orient="landscape"/>
          <w:pgMar w:top="1120" w:right="1320" w:bottom="280" w:left="1440" w:header="0" w:footer="1047" w:gutter="0"/>
          <w:cols w:space="720"/>
        </w:sectPr>
      </w:pPr>
      <w:r>
        <w:rPr>
          <w:rFonts w:ascii="Sylfaen" w:eastAsia="Sylfaen" w:hAnsi="Sylfaen" w:cs="Sylfaen"/>
          <w:sz w:val="22"/>
          <w:szCs w:val="22"/>
        </w:rPr>
        <w:t>-</w:t>
      </w:r>
      <w:r>
        <w:rPr>
          <w:rFonts w:ascii="Sylfaen" w:eastAsia="Sylfaen" w:hAnsi="Sylfaen" w:cs="Sylfaen"/>
          <w:sz w:val="22"/>
          <w:szCs w:val="22"/>
        </w:rPr>
        <w:tab/>
        <w:t>2011-20</w:t>
      </w:r>
      <w:r>
        <w:rPr>
          <w:rFonts w:ascii="Sylfaen" w:eastAsia="Sylfaen" w:hAnsi="Sylfaen" w:cs="Sylfaen"/>
          <w:spacing w:val="-2"/>
          <w:sz w:val="22"/>
          <w:szCs w:val="22"/>
        </w:rPr>
        <w:t>1</w:t>
      </w:r>
      <w:r>
        <w:rPr>
          <w:rFonts w:ascii="Sylfaen" w:eastAsia="Sylfaen" w:hAnsi="Sylfaen" w:cs="Sylfaen"/>
          <w:sz w:val="22"/>
          <w:szCs w:val="22"/>
        </w:rPr>
        <w:t xml:space="preserve">5_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3"/>
          <w:sz w:val="22"/>
          <w:szCs w:val="22"/>
        </w:rPr>
        <w:t>გ</w:t>
      </w:r>
      <w:r>
        <w:rPr>
          <w:rFonts w:ascii="Sylfaen" w:eastAsia="Sylfaen" w:hAnsi="Sylfaen" w:cs="Sylfaen"/>
          <w:sz w:val="22"/>
          <w:szCs w:val="22"/>
        </w:rPr>
        <w:t>ლ</w:t>
      </w:r>
      <w:r>
        <w:rPr>
          <w:rFonts w:ascii="Sylfaen" w:eastAsia="Sylfaen" w:hAnsi="Sylfaen" w:cs="Sylfaen"/>
          <w:spacing w:val="-1"/>
          <w:sz w:val="22"/>
          <w:szCs w:val="22"/>
        </w:rPr>
        <w:t>ის</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3"/>
          <w:sz w:val="22"/>
          <w:szCs w:val="22"/>
        </w:rPr>
        <w:t xml:space="preserve"> </w:t>
      </w:r>
      <w:r>
        <w:rPr>
          <w:rFonts w:ascii="Sylfaen" w:eastAsia="Sylfaen" w:hAnsi="Sylfaen" w:cs="Sylfaen"/>
          <w:spacing w:val="1"/>
          <w:sz w:val="22"/>
          <w:szCs w:val="22"/>
        </w:rPr>
        <w:t>ენ</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2"/>
          <w:sz w:val="22"/>
          <w:szCs w:val="22"/>
        </w:rPr>
        <w:t>ლ</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pacing w:val="-2"/>
          <w:sz w:val="22"/>
          <w:szCs w:val="22"/>
        </w:rPr>
        <w:t>ო</w:t>
      </w:r>
      <w:r>
        <w:rPr>
          <w:rFonts w:ascii="Sylfaen" w:eastAsia="Sylfaen" w:hAnsi="Sylfaen" w:cs="Sylfaen"/>
          <w:sz w:val="22"/>
          <w:szCs w:val="22"/>
        </w:rPr>
        <w:t>რი. ადგ</w:t>
      </w:r>
      <w:r>
        <w:rPr>
          <w:rFonts w:ascii="Sylfaen" w:eastAsia="Sylfaen" w:hAnsi="Sylfaen" w:cs="Sylfaen"/>
          <w:spacing w:val="-1"/>
          <w:sz w:val="22"/>
          <w:szCs w:val="22"/>
        </w:rPr>
        <w:t>ი</w:t>
      </w:r>
      <w:r>
        <w:rPr>
          <w:rFonts w:ascii="Sylfaen" w:eastAsia="Sylfaen" w:hAnsi="Sylfaen" w:cs="Sylfaen"/>
          <w:spacing w:val="-2"/>
          <w:sz w:val="22"/>
          <w:szCs w:val="22"/>
        </w:rPr>
        <w:t>ლ</w:t>
      </w:r>
      <w:r>
        <w:rPr>
          <w:rFonts w:ascii="Sylfaen" w:eastAsia="Sylfaen" w:hAnsi="Sylfaen" w:cs="Sylfaen"/>
          <w:sz w:val="22"/>
          <w:szCs w:val="22"/>
        </w:rPr>
        <w:t>ობრ</w:t>
      </w:r>
      <w:r>
        <w:rPr>
          <w:rFonts w:ascii="Sylfaen" w:eastAsia="Sylfaen" w:hAnsi="Sylfaen" w:cs="Sylfaen"/>
          <w:spacing w:val="-1"/>
          <w:sz w:val="22"/>
          <w:szCs w:val="22"/>
        </w:rPr>
        <w:t>ი</w:t>
      </w:r>
      <w:r>
        <w:rPr>
          <w:rFonts w:ascii="Sylfaen" w:eastAsia="Sylfaen" w:hAnsi="Sylfaen" w:cs="Sylfaen"/>
          <w:sz w:val="22"/>
          <w:szCs w:val="22"/>
        </w:rPr>
        <w:t>ვი</w:t>
      </w:r>
      <w:r>
        <w:rPr>
          <w:rFonts w:ascii="Sylfaen" w:eastAsia="Sylfaen" w:hAnsi="Sylfaen" w:cs="Sylfaen"/>
          <w:spacing w:val="-1"/>
          <w:sz w:val="22"/>
          <w:szCs w:val="22"/>
        </w:rPr>
        <w:t xml:space="preserve"> </w:t>
      </w:r>
      <w:r>
        <w:rPr>
          <w:rFonts w:ascii="Sylfaen" w:eastAsia="Sylfaen" w:hAnsi="Sylfaen" w:cs="Sylfaen"/>
          <w:sz w:val="22"/>
          <w:szCs w:val="22"/>
        </w:rPr>
        <w:t>თვ</w:t>
      </w:r>
      <w:r>
        <w:rPr>
          <w:rFonts w:ascii="Sylfaen" w:eastAsia="Sylfaen" w:hAnsi="Sylfaen" w:cs="Sylfaen"/>
          <w:spacing w:val="-2"/>
          <w:sz w:val="22"/>
          <w:szCs w:val="22"/>
        </w:rPr>
        <w:t>ი</w:t>
      </w:r>
      <w:r>
        <w:rPr>
          <w:rFonts w:ascii="Sylfaen" w:eastAsia="Sylfaen" w:hAnsi="Sylfaen" w:cs="Sylfaen"/>
          <w:sz w:val="22"/>
          <w:szCs w:val="22"/>
        </w:rPr>
        <w:t>თ</w:t>
      </w:r>
      <w:r>
        <w:rPr>
          <w:rFonts w:ascii="Sylfaen" w:eastAsia="Sylfaen" w:hAnsi="Sylfaen" w:cs="Sylfaen"/>
          <w:spacing w:val="-1"/>
          <w:sz w:val="22"/>
          <w:szCs w:val="22"/>
        </w:rPr>
        <w:t>მმ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ლობ</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აგ</w:t>
      </w:r>
      <w:r>
        <w:rPr>
          <w:rFonts w:ascii="Sylfaen" w:eastAsia="Sylfaen" w:hAnsi="Sylfaen" w:cs="Sylfaen"/>
          <w:spacing w:val="-1"/>
          <w:sz w:val="22"/>
          <w:szCs w:val="22"/>
        </w:rPr>
        <w:t>ისტ</w:t>
      </w:r>
      <w:r>
        <w:rPr>
          <w:rFonts w:ascii="Sylfaen" w:eastAsia="Sylfaen" w:hAnsi="Sylfaen" w:cs="Sylfaen"/>
          <w:sz w:val="22"/>
          <w:szCs w:val="22"/>
        </w:rPr>
        <w:t>რო</w:t>
      </w:r>
      <w:r>
        <w:rPr>
          <w:rFonts w:ascii="Sylfaen" w:eastAsia="Sylfaen" w:hAnsi="Sylfaen" w:cs="Sylfaen"/>
          <w:spacing w:val="1"/>
          <w:sz w:val="22"/>
          <w:szCs w:val="22"/>
        </w:rPr>
        <w:t xml:space="preserve"> პ</w:t>
      </w:r>
      <w:r>
        <w:rPr>
          <w:rFonts w:ascii="Sylfaen" w:eastAsia="Sylfaen" w:hAnsi="Sylfaen" w:cs="Sylfaen"/>
          <w:spacing w:val="-2"/>
          <w:sz w:val="22"/>
          <w:szCs w:val="22"/>
        </w:rPr>
        <w:t>რ</w:t>
      </w:r>
      <w:r>
        <w:rPr>
          <w:rFonts w:ascii="Sylfaen" w:eastAsia="Sylfaen" w:hAnsi="Sylfaen" w:cs="Sylfaen"/>
          <w:sz w:val="22"/>
          <w:szCs w:val="22"/>
        </w:rPr>
        <w:t>ოგრა</w:t>
      </w:r>
      <w:r>
        <w:rPr>
          <w:rFonts w:ascii="Sylfaen" w:eastAsia="Sylfaen" w:hAnsi="Sylfaen" w:cs="Sylfaen"/>
          <w:spacing w:val="-1"/>
          <w:sz w:val="22"/>
          <w:szCs w:val="22"/>
        </w:rPr>
        <w:t>მ</w:t>
      </w:r>
      <w:r>
        <w:rPr>
          <w:rFonts w:ascii="Sylfaen" w:eastAsia="Sylfaen" w:hAnsi="Sylfaen" w:cs="Sylfaen"/>
          <w:spacing w:val="1"/>
          <w:sz w:val="22"/>
          <w:szCs w:val="22"/>
        </w:rPr>
        <w:t>ა</w:t>
      </w:r>
      <w:r>
        <w:rPr>
          <w:rFonts w:ascii="Sylfaen" w:eastAsia="Sylfaen" w:hAnsi="Sylfaen" w:cs="Sylfaen"/>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ოც</w:t>
      </w:r>
      <w:r>
        <w:rPr>
          <w:rFonts w:ascii="Sylfaen" w:eastAsia="Sylfaen" w:hAnsi="Sylfaen" w:cs="Sylfaen"/>
          <w:spacing w:val="-1"/>
          <w:sz w:val="22"/>
          <w:szCs w:val="22"/>
        </w:rPr>
        <w:t>ი</w:t>
      </w:r>
      <w:r>
        <w:rPr>
          <w:rFonts w:ascii="Sylfaen" w:eastAsia="Sylfaen" w:hAnsi="Sylfaen" w:cs="Sylfaen"/>
          <w:sz w:val="22"/>
          <w:szCs w:val="22"/>
        </w:rPr>
        <w:t>ა</w:t>
      </w:r>
      <w:r>
        <w:rPr>
          <w:rFonts w:ascii="Sylfaen" w:eastAsia="Sylfaen" w:hAnsi="Sylfaen" w:cs="Sylfaen"/>
          <w:spacing w:val="-2"/>
          <w:sz w:val="22"/>
          <w:szCs w:val="22"/>
        </w:rPr>
        <w:t>ლ</w:t>
      </w:r>
      <w:r>
        <w:rPr>
          <w:rFonts w:ascii="Sylfaen" w:eastAsia="Sylfaen" w:hAnsi="Sylfaen" w:cs="Sylfaen"/>
          <w:sz w:val="22"/>
          <w:szCs w:val="22"/>
        </w:rPr>
        <w:t xml:space="preserve">ურ </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z w:val="22"/>
          <w:szCs w:val="22"/>
        </w:rPr>
        <w:t>ც</w:t>
      </w:r>
      <w:r>
        <w:rPr>
          <w:rFonts w:ascii="Sylfaen" w:eastAsia="Sylfaen" w:hAnsi="Sylfaen" w:cs="Sylfaen"/>
          <w:spacing w:val="2"/>
          <w:sz w:val="22"/>
          <w:szCs w:val="22"/>
        </w:rPr>
        <w:t>ნ</w:t>
      </w:r>
      <w:r>
        <w:rPr>
          <w:rFonts w:ascii="Sylfaen" w:eastAsia="Sylfaen" w:hAnsi="Sylfaen" w:cs="Sylfaen"/>
          <w:spacing w:val="-3"/>
          <w:sz w:val="22"/>
          <w:szCs w:val="22"/>
        </w:rPr>
        <w:t>ი</w:t>
      </w:r>
      <w:r>
        <w:rPr>
          <w:rFonts w:ascii="Sylfaen" w:eastAsia="Sylfaen" w:hAnsi="Sylfaen" w:cs="Sylfaen"/>
          <w:spacing w:val="1"/>
          <w:sz w:val="22"/>
          <w:szCs w:val="22"/>
        </w:rPr>
        <w:t>ე</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ათა</w:t>
      </w:r>
      <w:r>
        <w:rPr>
          <w:rFonts w:ascii="Sylfaen" w:eastAsia="Sylfaen" w:hAnsi="Sylfaen" w:cs="Sylfaen"/>
          <w:spacing w:val="2"/>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1"/>
          <w:sz w:val="22"/>
          <w:szCs w:val="22"/>
        </w:rPr>
        <w:t>კ</w:t>
      </w:r>
      <w:r>
        <w:rPr>
          <w:rFonts w:ascii="Sylfaen" w:eastAsia="Sylfaen" w:hAnsi="Sylfaen" w:cs="Sylfaen"/>
          <w:sz w:val="22"/>
          <w:szCs w:val="22"/>
        </w:rPr>
        <w:t>ალ</w:t>
      </w:r>
      <w:r>
        <w:rPr>
          <w:rFonts w:ascii="Sylfaen" w:eastAsia="Sylfaen" w:hAnsi="Sylfaen" w:cs="Sylfaen"/>
          <w:spacing w:val="-3"/>
          <w:sz w:val="22"/>
          <w:szCs w:val="22"/>
        </w:rPr>
        <w:t>ა</w:t>
      </w:r>
      <w:r>
        <w:rPr>
          <w:rFonts w:ascii="Sylfaen" w:eastAsia="Sylfaen" w:hAnsi="Sylfaen" w:cs="Sylfaen"/>
          <w:sz w:val="22"/>
          <w:szCs w:val="22"/>
        </w:rPr>
        <w:t xml:space="preserve">ვრო </w:t>
      </w:r>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3"/>
          <w:sz w:val="22"/>
          <w:szCs w:val="22"/>
        </w:rPr>
        <w:t>გ</w:t>
      </w:r>
      <w:r>
        <w:rPr>
          <w:rFonts w:ascii="Sylfaen" w:eastAsia="Sylfaen" w:hAnsi="Sylfaen" w:cs="Sylfaen"/>
          <w:sz w:val="22"/>
          <w:szCs w:val="22"/>
        </w:rPr>
        <w:t>რა</w:t>
      </w:r>
      <w:r>
        <w:rPr>
          <w:rFonts w:ascii="Sylfaen" w:eastAsia="Sylfaen" w:hAnsi="Sylfaen" w:cs="Sylfaen"/>
          <w:spacing w:val="-1"/>
          <w:sz w:val="22"/>
          <w:szCs w:val="22"/>
        </w:rPr>
        <w:t>მ</w:t>
      </w:r>
      <w:r>
        <w:rPr>
          <w:rFonts w:ascii="Sylfaen" w:eastAsia="Sylfaen" w:hAnsi="Sylfaen" w:cs="Sylfaen"/>
          <w:spacing w:val="1"/>
          <w:sz w:val="22"/>
          <w:szCs w:val="22"/>
        </w:rPr>
        <w:t>ა</w:t>
      </w:r>
      <w:r>
        <w:rPr>
          <w:rFonts w:ascii="Sylfaen" w:eastAsia="Sylfaen" w:hAnsi="Sylfaen" w:cs="Sylfaen"/>
          <w:sz w:val="22"/>
          <w:szCs w:val="22"/>
        </w:rPr>
        <w:t xml:space="preserve">; </w:t>
      </w:r>
      <w:r>
        <w:rPr>
          <w:rFonts w:ascii="Sylfaen" w:eastAsia="Sylfaen" w:hAnsi="Sylfaen" w:cs="Sylfaen"/>
          <w:spacing w:val="-1"/>
          <w:sz w:val="22"/>
          <w:szCs w:val="22"/>
        </w:rPr>
        <w:t>ბი</w:t>
      </w:r>
      <w:r>
        <w:rPr>
          <w:rFonts w:ascii="Sylfaen" w:eastAsia="Sylfaen" w:hAnsi="Sylfaen" w:cs="Sylfaen"/>
          <w:sz w:val="22"/>
          <w:szCs w:val="22"/>
        </w:rPr>
        <w:t>ზ</w:t>
      </w:r>
      <w:r>
        <w:rPr>
          <w:rFonts w:ascii="Sylfaen" w:eastAsia="Sylfaen" w:hAnsi="Sylfaen" w:cs="Sylfaen"/>
          <w:spacing w:val="-1"/>
          <w:sz w:val="22"/>
          <w:szCs w:val="22"/>
        </w:rPr>
        <w:t>ნ</w:t>
      </w:r>
      <w:r>
        <w:rPr>
          <w:rFonts w:ascii="Sylfaen" w:eastAsia="Sylfaen" w:hAnsi="Sylfaen" w:cs="Sylfaen"/>
          <w:spacing w:val="1"/>
          <w:sz w:val="22"/>
          <w:szCs w:val="22"/>
        </w:rPr>
        <w:t>ე</w:t>
      </w:r>
      <w:r>
        <w:rPr>
          <w:rFonts w:ascii="Sylfaen" w:eastAsia="Sylfaen" w:hAnsi="Sylfaen" w:cs="Sylfaen"/>
          <w:sz w:val="22"/>
          <w:szCs w:val="22"/>
        </w:rPr>
        <w:t xml:space="preserve">ს </w:t>
      </w:r>
      <w:r>
        <w:rPr>
          <w:rFonts w:ascii="Sylfaen" w:eastAsia="Sylfaen" w:hAnsi="Sylfaen" w:cs="Sylfaen"/>
          <w:spacing w:val="-3"/>
          <w:sz w:val="22"/>
          <w:szCs w:val="22"/>
        </w:rPr>
        <w:t>ა</w:t>
      </w:r>
      <w:r>
        <w:rPr>
          <w:rFonts w:ascii="Sylfaen" w:eastAsia="Sylfaen" w:hAnsi="Sylfaen" w:cs="Sylfaen"/>
          <w:sz w:val="22"/>
          <w:szCs w:val="22"/>
        </w:rPr>
        <w:t>დმ</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ისტ</w:t>
      </w:r>
      <w:r>
        <w:rPr>
          <w:rFonts w:ascii="Sylfaen" w:eastAsia="Sylfaen" w:hAnsi="Sylfaen" w:cs="Sylfaen"/>
          <w:sz w:val="22"/>
          <w:szCs w:val="22"/>
        </w:rPr>
        <w:t>რირ</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ბ</w:t>
      </w:r>
      <w:r>
        <w:rPr>
          <w:rFonts w:ascii="Sylfaen" w:eastAsia="Sylfaen" w:hAnsi="Sylfaen" w:cs="Sylfaen"/>
          <w:sz w:val="22"/>
          <w:szCs w:val="22"/>
        </w:rPr>
        <w:t>ა</w:t>
      </w:r>
      <w:r>
        <w:rPr>
          <w:rFonts w:ascii="Sylfaen" w:eastAsia="Sylfaen" w:hAnsi="Sylfaen" w:cs="Sylfaen"/>
          <w:spacing w:val="-1"/>
          <w:sz w:val="22"/>
          <w:szCs w:val="22"/>
        </w:rPr>
        <w:t>კ</w:t>
      </w:r>
      <w:r>
        <w:rPr>
          <w:rFonts w:ascii="Sylfaen" w:eastAsia="Sylfaen" w:hAnsi="Sylfaen" w:cs="Sylfaen"/>
          <w:sz w:val="22"/>
          <w:szCs w:val="22"/>
        </w:rPr>
        <w:t>ალა</w:t>
      </w:r>
      <w:r>
        <w:rPr>
          <w:rFonts w:ascii="Sylfaen" w:eastAsia="Sylfaen" w:hAnsi="Sylfaen" w:cs="Sylfaen"/>
          <w:spacing w:val="-1"/>
          <w:sz w:val="22"/>
          <w:szCs w:val="22"/>
        </w:rPr>
        <w:t>ვ</w:t>
      </w:r>
      <w:r>
        <w:rPr>
          <w:rFonts w:ascii="Sylfaen" w:eastAsia="Sylfaen" w:hAnsi="Sylfaen" w:cs="Sylfaen"/>
          <w:sz w:val="22"/>
          <w:szCs w:val="22"/>
        </w:rPr>
        <w:t>რო</w:t>
      </w:r>
      <w:r>
        <w:rPr>
          <w:rFonts w:ascii="Sylfaen" w:eastAsia="Sylfaen" w:hAnsi="Sylfaen" w:cs="Sylfaen"/>
          <w:spacing w:val="-1"/>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z w:val="22"/>
          <w:szCs w:val="22"/>
        </w:rPr>
        <w:t>გრა</w:t>
      </w:r>
      <w:r>
        <w:rPr>
          <w:rFonts w:ascii="Sylfaen" w:eastAsia="Sylfaen" w:hAnsi="Sylfaen" w:cs="Sylfaen"/>
          <w:spacing w:val="-1"/>
          <w:sz w:val="22"/>
          <w:szCs w:val="22"/>
        </w:rPr>
        <w:t>მ</w:t>
      </w:r>
      <w:r>
        <w:rPr>
          <w:rFonts w:ascii="Sylfaen" w:eastAsia="Sylfaen" w:hAnsi="Sylfaen" w:cs="Sylfaen"/>
          <w:sz w:val="22"/>
          <w:szCs w:val="22"/>
        </w:rPr>
        <w:t xml:space="preserve">ა;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3"/>
          <w:sz w:val="22"/>
          <w:szCs w:val="22"/>
        </w:rPr>
        <w:t>ა</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 xml:space="preserve">ლოს </w:t>
      </w:r>
      <w:r>
        <w:rPr>
          <w:rFonts w:ascii="Sylfaen" w:eastAsia="Sylfaen" w:hAnsi="Sylfaen" w:cs="Sylfaen"/>
          <w:spacing w:val="-1"/>
          <w:sz w:val="22"/>
          <w:szCs w:val="22"/>
        </w:rPr>
        <w:t>ს</w:t>
      </w:r>
      <w:r>
        <w:rPr>
          <w:rFonts w:ascii="Sylfaen" w:eastAsia="Sylfaen" w:hAnsi="Sylfaen" w:cs="Sylfaen"/>
          <w:sz w:val="22"/>
          <w:szCs w:val="22"/>
        </w:rPr>
        <w:t>აზოგად</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რივ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1"/>
          <w:sz w:val="22"/>
          <w:szCs w:val="22"/>
        </w:rPr>
        <w:t>მე</w:t>
      </w:r>
      <w:r>
        <w:rPr>
          <w:rFonts w:ascii="Sylfaen" w:eastAsia="Sylfaen" w:hAnsi="Sylfaen" w:cs="Sylfaen"/>
          <w:spacing w:val="-2"/>
          <w:sz w:val="22"/>
          <w:szCs w:val="22"/>
        </w:rPr>
        <w:t>თ</w:t>
      </w:r>
      <w:r>
        <w:rPr>
          <w:rFonts w:ascii="Sylfaen" w:eastAsia="Sylfaen" w:hAnsi="Sylfaen" w:cs="Sylfaen"/>
          <w:sz w:val="22"/>
          <w:szCs w:val="22"/>
        </w:rPr>
        <w:t xml:space="preserve">ა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უტი</w:t>
      </w:r>
    </w:p>
    <w:p w14:paraId="6A53A77F" w14:textId="77777777" w:rsidR="00F702C7" w:rsidRDefault="00F702C7">
      <w:pPr>
        <w:spacing w:before="4" w:line="120" w:lineRule="exact"/>
        <w:rPr>
          <w:sz w:val="12"/>
          <w:szCs w:val="12"/>
        </w:rPr>
      </w:pPr>
    </w:p>
    <w:p w14:paraId="264DA2C8" w14:textId="77777777" w:rsidR="00F702C7" w:rsidRDefault="00F702C7">
      <w:pPr>
        <w:spacing w:line="200" w:lineRule="exact"/>
      </w:pPr>
    </w:p>
    <w:p w14:paraId="0B6A9EDD" w14:textId="77777777" w:rsidR="00F702C7" w:rsidRDefault="005A2A82">
      <w:pPr>
        <w:spacing w:line="280" w:lineRule="exact"/>
        <w:ind w:left="680"/>
        <w:rPr>
          <w:rFonts w:ascii="Sylfaen" w:eastAsia="Sylfaen" w:hAnsi="Sylfaen" w:cs="Sylfaen"/>
          <w:sz w:val="22"/>
          <w:szCs w:val="22"/>
        </w:rPr>
      </w:pPr>
      <w:r>
        <w:rPr>
          <w:rFonts w:ascii="Sylfaen" w:eastAsia="Sylfaen" w:hAnsi="Sylfaen" w:cs="Sylfaen"/>
          <w:position w:val="1"/>
          <w:sz w:val="22"/>
          <w:szCs w:val="22"/>
        </w:rPr>
        <w:t xml:space="preserve">-    </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2006-20</w:t>
      </w:r>
      <w:r>
        <w:rPr>
          <w:rFonts w:ascii="Sylfaen" w:eastAsia="Sylfaen" w:hAnsi="Sylfaen" w:cs="Sylfaen"/>
          <w:spacing w:val="-2"/>
          <w:position w:val="1"/>
          <w:sz w:val="22"/>
          <w:szCs w:val="22"/>
        </w:rPr>
        <w:t>1</w:t>
      </w:r>
      <w:r>
        <w:rPr>
          <w:rFonts w:ascii="Sylfaen" w:eastAsia="Sylfaen" w:hAnsi="Sylfaen" w:cs="Sylfaen"/>
          <w:position w:val="1"/>
          <w:sz w:val="22"/>
          <w:szCs w:val="22"/>
        </w:rPr>
        <w:t>1_</w:t>
      </w:r>
      <w:r>
        <w:rPr>
          <w:rFonts w:ascii="Sylfaen" w:eastAsia="Sylfaen" w:hAnsi="Sylfaen" w:cs="Sylfaen"/>
          <w:spacing w:val="-1"/>
          <w:position w:val="1"/>
          <w:sz w:val="22"/>
          <w:szCs w:val="22"/>
        </w:rPr>
        <w:t>ს</w:t>
      </w:r>
      <w:r>
        <w:rPr>
          <w:rFonts w:ascii="Sylfaen" w:eastAsia="Sylfaen" w:hAnsi="Sylfaen" w:cs="Sylfaen"/>
          <w:position w:val="1"/>
          <w:sz w:val="22"/>
          <w:szCs w:val="22"/>
        </w:rPr>
        <w:t>ა</w:t>
      </w:r>
      <w:r>
        <w:rPr>
          <w:rFonts w:ascii="Sylfaen" w:eastAsia="Sylfaen" w:hAnsi="Sylfaen" w:cs="Sylfaen"/>
          <w:spacing w:val="-2"/>
          <w:position w:val="1"/>
          <w:sz w:val="22"/>
          <w:szCs w:val="22"/>
        </w:rPr>
        <w:t>ე</w:t>
      </w:r>
      <w:r>
        <w:rPr>
          <w:rFonts w:ascii="Sylfaen" w:eastAsia="Sylfaen" w:hAnsi="Sylfaen" w:cs="Sylfaen"/>
          <w:position w:val="1"/>
          <w:sz w:val="22"/>
          <w:szCs w:val="22"/>
        </w:rPr>
        <w:t>რ</w:t>
      </w:r>
      <w:r>
        <w:rPr>
          <w:rFonts w:ascii="Sylfaen" w:eastAsia="Sylfaen" w:hAnsi="Sylfaen" w:cs="Sylfaen"/>
          <w:spacing w:val="1"/>
          <w:position w:val="1"/>
          <w:sz w:val="22"/>
          <w:szCs w:val="22"/>
        </w:rPr>
        <w:t>თ</w:t>
      </w:r>
      <w:r>
        <w:rPr>
          <w:rFonts w:ascii="Sylfaen" w:eastAsia="Sylfaen" w:hAnsi="Sylfaen" w:cs="Sylfaen"/>
          <w:position w:val="1"/>
          <w:sz w:val="22"/>
          <w:szCs w:val="22"/>
        </w:rPr>
        <w:t>ა</w:t>
      </w:r>
      <w:r>
        <w:rPr>
          <w:rFonts w:ascii="Sylfaen" w:eastAsia="Sylfaen" w:hAnsi="Sylfaen" w:cs="Sylfaen"/>
          <w:spacing w:val="-2"/>
          <w:position w:val="1"/>
          <w:sz w:val="22"/>
          <w:szCs w:val="22"/>
        </w:rPr>
        <w:t>შ</w:t>
      </w:r>
      <w:r>
        <w:rPr>
          <w:rFonts w:ascii="Sylfaen" w:eastAsia="Sylfaen" w:hAnsi="Sylfaen" w:cs="Sylfaen"/>
          <w:position w:val="1"/>
          <w:sz w:val="22"/>
          <w:szCs w:val="22"/>
        </w:rPr>
        <w:t>ორ</w:t>
      </w:r>
      <w:r>
        <w:rPr>
          <w:rFonts w:ascii="Sylfaen" w:eastAsia="Sylfaen" w:hAnsi="Sylfaen" w:cs="Sylfaen"/>
          <w:spacing w:val="-3"/>
          <w:position w:val="1"/>
          <w:sz w:val="22"/>
          <w:szCs w:val="22"/>
        </w:rPr>
        <w:t>ი</w:t>
      </w:r>
      <w:r>
        <w:rPr>
          <w:rFonts w:ascii="Sylfaen" w:eastAsia="Sylfaen" w:hAnsi="Sylfaen" w:cs="Sylfaen"/>
          <w:spacing w:val="-1"/>
          <w:position w:val="1"/>
          <w:sz w:val="22"/>
          <w:szCs w:val="22"/>
        </w:rPr>
        <w:t>ს</w:t>
      </w:r>
      <w:r>
        <w:rPr>
          <w:rFonts w:ascii="Sylfaen" w:eastAsia="Sylfaen" w:hAnsi="Sylfaen" w:cs="Sylfaen"/>
          <w:position w:val="1"/>
          <w:sz w:val="22"/>
          <w:szCs w:val="22"/>
        </w:rPr>
        <w:t>ო</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უ</w:t>
      </w:r>
      <w:r>
        <w:rPr>
          <w:rFonts w:ascii="Sylfaen" w:eastAsia="Sylfaen" w:hAnsi="Sylfaen" w:cs="Sylfaen"/>
          <w:spacing w:val="1"/>
          <w:position w:val="1"/>
          <w:sz w:val="22"/>
          <w:szCs w:val="22"/>
        </w:rPr>
        <w:t>რ</w:t>
      </w:r>
      <w:r>
        <w:rPr>
          <w:rFonts w:ascii="Sylfaen" w:eastAsia="Sylfaen" w:hAnsi="Sylfaen" w:cs="Sylfaen"/>
          <w:position w:val="1"/>
          <w:sz w:val="22"/>
          <w:szCs w:val="22"/>
        </w:rPr>
        <w:t>თ</w:t>
      </w:r>
      <w:r>
        <w:rPr>
          <w:rFonts w:ascii="Sylfaen" w:eastAsia="Sylfaen" w:hAnsi="Sylfaen" w:cs="Sylfaen"/>
          <w:spacing w:val="-3"/>
          <w:position w:val="1"/>
          <w:sz w:val="22"/>
          <w:szCs w:val="22"/>
        </w:rPr>
        <w:t>ი</w:t>
      </w:r>
      <w:r>
        <w:rPr>
          <w:rFonts w:ascii="Sylfaen" w:eastAsia="Sylfaen" w:hAnsi="Sylfaen" w:cs="Sylfaen"/>
          <w:spacing w:val="1"/>
          <w:position w:val="1"/>
          <w:sz w:val="22"/>
          <w:szCs w:val="22"/>
        </w:rPr>
        <w:t>ე</w:t>
      </w:r>
      <w:r>
        <w:rPr>
          <w:rFonts w:ascii="Sylfaen" w:eastAsia="Sylfaen" w:hAnsi="Sylfaen" w:cs="Sylfaen"/>
          <w:spacing w:val="-2"/>
          <w:position w:val="1"/>
          <w:sz w:val="22"/>
          <w:szCs w:val="22"/>
        </w:rPr>
        <w:t>რ</w:t>
      </w:r>
      <w:r>
        <w:rPr>
          <w:rFonts w:ascii="Sylfaen" w:eastAsia="Sylfaen" w:hAnsi="Sylfaen" w:cs="Sylfaen"/>
          <w:position w:val="1"/>
          <w:sz w:val="22"/>
          <w:szCs w:val="22"/>
        </w:rPr>
        <w:t>თო</w:t>
      </w:r>
      <w:r>
        <w:rPr>
          <w:rFonts w:ascii="Sylfaen" w:eastAsia="Sylfaen" w:hAnsi="Sylfaen" w:cs="Sylfaen"/>
          <w:spacing w:val="-3"/>
          <w:position w:val="1"/>
          <w:sz w:val="22"/>
          <w:szCs w:val="22"/>
        </w:rPr>
        <w:t>ბ</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ბი</w:t>
      </w:r>
      <w:r>
        <w:rPr>
          <w:rFonts w:ascii="Sylfaen" w:eastAsia="Sylfaen" w:hAnsi="Sylfaen" w:cs="Sylfaen"/>
          <w:position w:val="1"/>
          <w:sz w:val="22"/>
          <w:szCs w:val="22"/>
        </w:rPr>
        <w:t>ს</w:t>
      </w:r>
      <w:r>
        <w:rPr>
          <w:rFonts w:ascii="Sylfaen" w:eastAsia="Sylfaen" w:hAnsi="Sylfaen" w:cs="Sylfaen"/>
          <w:spacing w:val="1"/>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w:t>
      </w:r>
      <w:r>
        <w:rPr>
          <w:rFonts w:ascii="Sylfaen" w:eastAsia="Sylfaen" w:hAnsi="Sylfaen" w:cs="Sylfaen"/>
          <w:spacing w:val="-1"/>
          <w:position w:val="1"/>
          <w:sz w:val="22"/>
          <w:szCs w:val="22"/>
        </w:rPr>
        <w:t>მ</w:t>
      </w:r>
      <w:r>
        <w:rPr>
          <w:rFonts w:ascii="Sylfaen" w:eastAsia="Sylfaen" w:hAnsi="Sylfaen" w:cs="Sylfaen"/>
          <w:position w:val="1"/>
          <w:sz w:val="22"/>
          <w:szCs w:val="22"/>
        </w:rPr>
        <w:t>აგ</w:t>
      </w:r>
      <w:r>
        <w:rPr>
          <w:rFonts w:ascii="Sylfaen" w:eastAsia="Sylfaen" w:hAnsi="Sylfaen" w:cs="Sylfaen"/>
          <w:spacing w:val="-1"/>
          <w:position w:val="1"/>
          <w:sz w:val="22"/>
          <w:szCs w:val="22"/>
        </w:rPr>
        <w:t>ისტ</w:t>
      </w:r>
      <w:r>
        <w:rPr>
          <w:rFonts w:ascii="Sylfaen" w:eastAsia="Sylfaen" w:hAnsi="Sylfaen" w:cs="Sylfaen"/>
          <w:position w:val="1"/>
          <w:sz w:val="22"/>
          <w:szCs w:val="22"/>
        </w:rPr>
        <w:t>რო</w:t>
      </w:r>
      <w:r>
        <w:rPr>
          <w:rFonts w:ascii="Sylfaen" w:eastAsia="Sylfaen" w:hAnsi="Sylfaen" w:cs="Sylfaen"/>
          <w:spacing w:val="1"/>
          <w:position w:val="1"/>
          <w:sz w:val="22"/>
          <w:szCs w:val="22"/>
        </w:rPr>
        <w:t xml:space="preserve"> პ</w:t>
      </w:r>
      <w:r>
        <w:rPr>
          <w:rFonts w:ascii="Sylfaen" w:eastAsia="Sylfaen" w:hAnsi="Sylfaen" w:cs="Sylfaen"/>
          <w:position w:val="1"/>
          <w:sz w:val="22"/>
          <w:szCs w:val="22"/>
        </w:rPr>
        <w:t>რო</w:t>
      </w:r>
      <w:r>
        <w:rPr>
          <w:rFonts w:ascii="Sylfaen" w:eastAsia="Sylfaen" w:hAnsi="Sylfaen" w:cs="Sylfaen"/>
          <w:spacing w:val="-3"/>
          <w:position w:val="1"/>
          <w:sz w:val="22"/>
          <w:szCs w:val="22"/>
        </w:rPr>
        <w:t>გ</w:t>
      </w:r>
      <w:r>
        <w:rPr>
          <w:rFonts w:ascii="Sylfaen" w:eastAsia="Sylfaen" w:hAnsi="Sylfaen" w:cs="Sylfaen"/>
          <w:position w:val="1"/>
          <w:sz w:val="22"/>
          <w:szCs w:val="22"/>
        </w:rPr>
        <w:t>რა</w:t>
      </w:r>
      <w:r>
        <w:rPr>
          <w:rFonts w:ascii="Sylfaen" w:eastAsia="Sylfaen" w:hAnsi="Sylfaen" w:cs="Sylfaen"/>
          <w:spacing w:val="-1"/>
          <w:position w:val="1"/>
          <w:sz w:val="22"/>
          <w:szCs w:val="22"/>
        </w:rPr>
        <w:t>მი</w:t>
      </w:r>
      <w:r>
        <w:rPr>
          <w:rFonts w:ascii="Sylfaen" w:eastAsia="Sylfaen" w:hAnsi="Sylfaen" w:cs="Sylfaen"/>
          <w:position w:val="1"/>
          <w:sz w:val="22"/>
          <w:szCs w:val="22"/>
        </w:rPr>
        <w:t xml:space="preserve">ს </w:t>
      </w:r>
      <w:proofErr w:type="spellStart"/>
      <w:r>
        <w:rPr>
          <w:rFonts w:ascii="Sylfaen" w:eastAsia="Sylfaen" w:hAnsi="Sylfaen" w:cs="Sylfaen"/>
          <w:spacing w:val="-1"/>
          <w:position w:val="1"/>
          <w:sz w:val="22"/>
          <w:szCs w:val="22"/>
        </w:rPr>
        <w:t>კ</w:t>
      </w:r>
      <w:r>
        <w:rPr>
          <w:rFonts w:ascii="Sylfaen" w:eastAsia="Sylfaen" w:hAnsi="Sylfaen" w:cs="Sylfaen"/>
          <w:position w:val="1"/>
          <w:sz w:val="22"/>
          <w:szCs w:val="22"/>
        </w:rPr>
        <w:t>ოო</w:t>
      </w:r>
      <w:r>
        <w:rPr>
          <w:rFonts w:ascii="Sylfaen" w:eastAsia="Sylfaen" w:hAnsi="Sylfaen" w:cs="Sylfaen"/>
          <w:spacing w:val="-2"/>
          <w:position w:val="1"/>
          <w:sz w:val="22"/>
          <w:szCs w:val="22"/>
        </w:rPr>
        <w:t>რ</w:t>
      </w:r>
      <w:r>
        <w:rPr>
          <w:rFonts w:ascii="Sylfaen" w:eastAsia="Sylfaen" w:hAnsi="Sylfaen" w:cs="Sylfaen"/>
          <w:position w:val="1"/>
          <w:sz w:val="22"/>
          <w:szCs w:val="22"/>
        </w:rPr>
        <w:t>დი</w:t>
      </w:r>
      <w:r>
        <w:rPr>
          <w:rFonts w:ascii="Sylfaen" w:eastAsia="Sylfaen" w:hAnsi="Sylfaen" w:cs="Sylfaen"/>
          <w:spacing w:val="1"/>
          <w:position w:val="1"/>
          <w:sz w:val="22"/>
          <w:szCs w:val="22"/>
        </w:rPr>
        <w:t>ნ</w:t>
      </w:r>
      <w:r>
        <w:rPr>
          <w:rFonts w:ascii="Sylfaen" w:eastAsia="Sylfaen" w:hAnsi="Sylfaen" w:cs="Sylfaen"/>
          <w:position w:val="1"/>
          <w:sz w:val="22"/>
          <w:szCs w:val="22"/>
        </w:rPr>
        <w:t>ა</w:t>
      </w:r>
      <w:r>
        <w:rPr>
          <w:rFonts w:ascii="Sylfaen" w:eastAsia="Sylfaen" w:hAnsi="Sylfaen" w:cs="Sylfaen"/>
          <w:spacing w:val="-1"/>
          <w:position w:val="1"/>
          <w:sz w:val="22"/>
          <w:szCs w:val="22"/>
        </w:rPr>
        <w:t>ტ</w:t>
      </w:r>
      <w:r>
        <w:rPr>
          <w:rFonts w:ascii="Sylfaen" w:eastAsia="Sylfaen" w:hAnsi="Sylfaen" w:cs="Sylfaen"/>
          <w:spacing w:val="-2"/>
          <w:position w:val="1"/>
          <w:sz w:val="22"/>
          <w:szCs w:val="22"/>
        </w:rPr>
        <w:t>ო</w:t>
      </w:r>
      <w:r>
        <w:rPr>
          <w:rFonts w:ascii="Sylfaen" w:eastAsia="Sylfaen" w:hAnsi="Sylfaen" w:cs="Sylfaen"/>
          <w:position w:val="1"/>
          <w:sz w:val="22"/>
          <w:szCs w:val="22"/>
        </w:rPr>
        <w:t>რი;</w:t>
      </w:r>
      <w:r>
        <w:rPr>
          <w:rFonts w:ascii="Sylfaen" w:eastAsia="Sylfaen" w:hAnsi="Sylfaen" w:cs="Sylfaen"/>
          <w:spacing w:val="-1"/>
          <w:position w:val="1"/>
          <w:sz w:val="22"/>
          <w:szCs w:val="22"/>
        </w:rPr>
        <w:t>ს</w:t>
      </w:r>
      <w:r>
        <w:rPr>
          <w:rFonts w:ascii="Sylfaen" w:eastAsia="Sylfaen" w:hAnsi="Sylfaen" w:cs="Sylfaen"/>
          <w:position w:val="1"/>
          <w:sz w:val="22"/>
          <w:szCs w:val="22"/>
        </w:rPr>
        <w:t>აქა</w:t>
      </w:r>
      <w:r>
        <w:rPr>
          <w:rFonts w:ascii="Sylfaen" w:eastAsia="Sylfaen" w:hAnsi="Sylfaen" w:cs="Sylfaen"/>
          <w:spacing w:val="-2"/>
          <w:position w:val="1"/>
          <w:sz w:val="22"/>
          <w:szCs w:val="22"/>
        </w:rPr>
        <w:t>რთ</w:t>
      </w:r>
      <w:r>
        <w:rPr>
          <w:rFonts w:ascii="Sylfaen" w:eastAsia="Sylfaen" w:hAnsi="Sylfaen" w:cs="Sylfaen"/>
          <w:spacing w:val="-1"/>
          <w:position w:val="1"/>
          <w:sz w:val="22"/>
          <w:szCs w:val="22"/>
        </w:rPr>
        <w:t>ვ</w:t>
      </w:r>
      <w:r>
        <w:rPr>
          <w:rFonts w:ascii="Sylfaen" w:eastAsia="Sylfaen" w:hAnsi="Sylfaen" w:cs="Sylfaen"/>
          <w:spacing w:val="1"/>
          <w:position w:val="1"/>
          <w:sz w:val="22"/>
          <w:szCs w:val="22"/>
        </w:rPr>
        <w:t>ე</w:t>
      </w:r>
      <w:r>
        <w:rPr>
          <w:rFonts w:ascii="Sylfaen" w:eastAsia="Sylfaen" w:hAnsi="Sylfaen" w:cs="Sylfaen"/>
          <w:position w:val="1"/>
          <w:sz w:val="22"/>
          <w:szCs w:val="22"/>
        </w:rPr>
        <w:t>ლოს</w:t>
      </w:r>
      <w:proofErr w:type="spellEnd"/>
      <w:r>
        <w:rPr>
          <w:rFonts w:ascii="Sylfaen" w:eastAsia="Sylfaen" w:hAnsi="Sylfaen" w:cs="Sylfaen"/>
          <w:position w:val="1"/>
          <w:sz w:val="22"/>
          <w:szCs w:val="22"/>
        </w:rPr>
        <w:t xml:space="preserve"> </w:t>
      </w:r>
      <w:r>
        <w:rPr>
          <w:rFonts w:ascii="Sylfaen" w:eastAsia="Sylfaen" w:hAnsi="Sylfaen" w:cs="Sylfaen"/>
          <w:spacing w:val="-1"/>
          <w:position w:val="1"/>
          <w:sz w:val="22"/>
          <w:szCs w:val="22"/>
        </w:rPr>
        <w:t>ს</w:t>
      </w:r>
      <w:r>
        <w:rPr>
          <w:rFonts w:ascii="Sylfaen" w:eastAsia="Sylfaen" w:hAnsi="Sylfaen" w:cs="Sylfaen"/>
          <w:position w:val="1"/>
          <w:sz w:val="22"/>
          <w:szCs w:val="22"/>
        </w:rPr>
        <w:t>აზოგ</w:t>
      </w:r>
      <w:r>
        <w:rPr>
          <w:rFonts w:ascii="Sylfaen" w:eastAsia="Sylfaen" w:hAnsi="Sylfaen" w:cs="Sylfaen"/>
          <w:spacing w:val="-3"/>
          <w:position w:val="1"/>
          <w:sz w:val="22"/>
          <w:szCs w:val="22"/>
        </w:rPr>
        <w:t>ა</w:t>
      </w:r>
      <w:r>
        <w:rPr>
          <w:rFonts w:ascii="Sylfaen" w:eastAsia="Sylfaen" w:hAnsi="Sylfaen" w:cs="Sylfaen"/>
          <w:position w:val="1"/>
          <w:sz w:val="22"/>
          <w:szCs w:val="22"/>
        </w:rPr>
        <w:t>დ</w:t>
      </w:r>
      <w:r>
        <w:rPr>
          <w:rFonts w:ascii="Sylfaen" w:eastAsia="Sylfaen" w:hAnsi="Sylfaen" w:cs="Sylfaen"/>
          <w:spacing w:val="-2"/>
          <w:position w:val="1"/>
          <w:sz w:val="22"/>
          <w:szCs w:val="22"/>
        </w:rPr>
        <w:t>ო</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ბ</w:t>
      </w:r>
      <w:r>
        <w:rPr>
          <w:rFonts w:ascii="Sylfaen" w:eastAsia="Sylfaen" w:hAnsi="Sylfaen" w:cs="Sylfaen"/>
          <w:position w:val="1"/>
          <w:sz w:val="22"/>
          <w:szCs w:val="22"/>
        </w:rPr>
        <w:t>რივ</w:t>
      </w:r>
    </w:p>
    <w:p w14:paraId="145D2D59" w14:textId="77777777" w:rsidR="00F702C7" w:rsidRDefault="005A2A82">
      <w:pPr>
        <w:spacing w:line="280" w:lineRule="exact"/>
        <w:ind w:left="1040"/>
        <w:rPr>
          <w:rFonts w:ascii="Sylfaen" w:eastAsia="Sylfaen" w:hAnsi="Sylfaen" w:cs="Sylfaen"/>
          <w:sz w:val="22"/>
          <w:szCs w:val="22"/>
        </w:rPr>
      </w:pP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1"/>
          <w:sz w:val="22"/>
          <w:szCs w:val="22"/>
        </w:rPr>
        <w:t>მ</w:t>
      </w:r>
      <w:r>
        <w:rPr>
          <w:rFonts w:ascii="Sylfaen" w:eastAsia="Sylfaen" w:hAnsi="Sylfaen" w:cs="Sylfaen"/>
          <w:spacing w:val="1"/>
          <w:sz w:val="22"/>
          <w:szCs w:val="22"/>
        </w:rPr>
        <w:t>ე</w:t>
      </w:r>
      <w:r>
        <w:rPr>
          <w:rFonts w:ascii="Sylfaen" w:eastAsia="Sylfaen" w:hAnsi="Sylfaen" w:cs="Sylfaen"/>
          <w:sz w:val="22"/>
          <w:szCs w:val="22"/>
        </w:rPr>
        <w:t xml:space="preserve">თა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უტი</w:t>
      </w:r>
    </w:p>
    <w:p w14:paraId="55A1777D" w14:textId="77777777" w:rsidR="00F702C7" w:rsidRDefault="005A2A82">
      <w:pPr>
        <w:tabs>
          <w:tab w:val="left" w:pos="1040"/>
        </w:tabs>
        <w:spacing w:before="3"/>
        <w:ind w:left="1040" w:right="72"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2007-20</w:t>
      </w:r>
      <w:r>
        <w:rPr>
          <w:rFonts w:ascii="Sylfaen" w:eastAsia="Sylfaen" w:hAnsi="Sylfaen" w:cs="Sylfaen"/>
          <w:spacing w:val="-2"/>
          <w:sz w:val="22"/>
          <w:szCs w:val="22"/>
        </w:rPr>
        <w:t>1</w:t>
      </w:r>
      <w:r>
        <w:rPr>
          <w:rFonts w:ascii="Sylfaen" w:eastAsia="Sylfaen" w:hAnsi="Sylfaen" w:cs="Sylfaen"/>
          <w:sz w:val="22"/>
          <w:szCs w:val="22"/>
        </w:rPr>
        <w:t xml:space="preserve">2_  </w:t>
      </w:r>
      <w:r>
        <w:rPr>
          <w:rFonts w:ascii="Sylfaen" w:eastAsia="Sylfaen" w:hAnsi="Sylfaen" w:cs="Sylfaen"/>
          <w:spacing w:val="4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z w:val="22"/>
          <w:szCs w:val="22"/>
        </w:rPr>
        <w:t>ლ</w:t>
      </w:r>
      <w:r>
        <w:rPr>
          <w:rFonts w:ascii="Sylfaen" w:eastAsia="Sylfaen" w:hAnsi="Sylfaen" w:cs="Sylfaen"/>
          <w:spacing w:val="-3"/>
          <w:sz w:val="22"/>
          <w:szCs w:val="22"/>
        </w:rPr>
        <w:t>ი</w:t>
      </w:r>
      <w:r>
        <w:rPr>
          <w:rFonts w:ascii="Sylfaen" w:eastAsia="Sylfaen" w:hAnsi="Sylfaen" w:cs="Sylfaen"/>
          <w:spacing w:val="-1"/>
          <w:sz w:val="22"/>
          <w:szCs w:val="22"/>
        </w:rPr>
        <w:t>ს</w:t>
      </w:r>
      <w:r>
        <w:rPr>
          <w:rFonts w:ascii="Sylfaen" w:eastAsia="Sylfaen" w:hAnsi="Sylfaen" w:cs="Sylfaen"/>
          <w:sz w:val="22"/>
          <w:szCs w:val="22"/>
        </w:rPr>
        <w:t xml:space="preserve">ა  </w:t>
      </w:r>
      <w:r>
        <w:rPr>
          <w:rFonts w:ascii="Sylfaen" w:eastAsia="Sylfaen" w:hAnsi="Sylfaen" w:cs="Sylfaen"/>
          <w:spacing w:val="41"/>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42"/>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ოლი</w:t>
      </w:r>
      <w:r>
        <w:rPr>
          <w:rFonts w:ascii="Sylfaen" w:eastAsia="Sylfaen" w:hAnsi="Sylfaen" w:cs="Sylfaen"/>
          <w:spacing w:val="-2"/>
          <w:sz w:val="22"/>
          <w:szCs w:val="22"/>
        </w:rPr>
        <w:t>ტ</w:t>
      </w:r>
      <w:r>
        <w:rPr>
          <w:rFonts w:ascii="Sylfaen" w:eastAsia="Sylfaen" w:hAnsi="Sylfaen" w:cs="Sylfaen"/>
          <w:spacing w:val="-1"/>
          <w:sz w:val="22"/>
          <w:szCs w:val="22"/>
        </w:rPr>
        <w:t>იკი</w:t>
      </w:r>
      <w:r>
        <w:rPr>
          <w:rFonts w:ascii="Sylfaen" w:eastAsia="Sylfaen" w:hAnsi="Sylfaen" w:cs="Sylfaen"/>
          <w:sz w:val="22"/>
          <w:szCs w:val="22"/>
        </w:rPr>
        <w:t xml:space="preserve">ს  </w:t>
      </w:r>
      <w:r>
        <w:rPr>
          <w:rFonts w:ascii="Sylfaen" w:eastAsia="Sylfaen" w:hAnsi="Sylfaen" w:cs="Sylfaen"/>
          <w:spacing w:val="40"/>
          <w:sz w:val="22"/>
          <w:szCs w:val="22"/>
        </w:rPr>
        <w:t xml:space="preserve"> </w:t>
      </w:r>
      <w:r>
        <w:rPr>
          <w:rFonts w:ascii="Sylfaen" w:eastAsia="Sylfaen" w:hAnsi="Sylfaen" w:cs="Sylfaen"/>
          <w:spacing w:val="-1"/>
          <w:sz w:val="22"/>
          <w:szCs w:val="22"/>
        </w:rPr>
        <w:t>სკ</w:t>
      </w:r>
      <w:r>
        <w:rPr>
          <w:rFonts w:ascii="Sylfaen" w:eastAsia="Sylfaen" w:hAnsi="Sylfaen" w:cs="Sylfaen"/>
          <w:sz w:val="22"/>
          <w:szCs w:val="22"/>
        </w:rPr>
        <w:t xml:space="preserve">ოლის  </w:t>
      </w:r>
      <w:r>
        <w:rPr>
          <w:rFonts w:ascii="Sylfaen" w:eastAsia="Sylfaen" w:hAnsi="Sylfaen" w:cs="Sylfaen"/>
          <w:spacing w:val="40"/>
          <w:sz w:val="22"/>
          <w:szCs w:val="22"/>
        </w:rPr>
        <w:t xml:space="preserve"> </w:t>
      </w:r>
      <w:r>
        <w:rPr>
          <w:rFonts w:ascii="Sylfaen" w:eastAsia="Sylfaen" w:hAnsi="Sylfaen" w:cs="Sylfaen"/>
          <w:spacing w:val="-1"/>
          <w:sz w:val="22"/>
          <w:szCs w:val="22"/>
        </w:rPr>
        <w:t>მკ</w:t>
      </w:r>
      <w:r>
        <w:rPr>
          <w:rFonts w:ascii="Sylfaen" w:eastAsia="Sylfaen" w:hAnsi="Sylfaen" w:cs="Sylfaen"/>
          <w:sz w:val="22"/>
          <w:szCs w:val="22"/>
        </w:rPr>
        <w:t>ვლევარი</w:t>
      </w:r>
      <w:r>
        <w:rPr>
          <w:rFonts w:ascii="Sylfaen" w:eastAsia="Sylfaen" w:hAnsi="Sylfaen" w:cs="Sylfaen"/>
          <w:spacing w:val="1"/>
          <w:sz w:val="22"/>
          <w:szCs w:val="22"/>
        </w:rPr>
        <w:t>/</w:t>
      </w:r>
      <w:proofErr w:type="spellStart"/>
      <w:r>
        <w:rPr>
          <w:rFonts w:ascii="Sylfaen" w:eastAsia="Sylfaen" w:hAnsi="Sylfaen" w:cs="Sylfaen"/>
          <w:sz w:val="22"/>
          <w:szCs w:val="22"/>
        </w:rPr>
        <w:t>ა</w:t>
      </w:r>
      <w:r>
        <w:rPr>
          <w:rFonts w:ascii="Sylfaen" w:eastAsia="Sylfaen" w:hAnsi="Sylfaen" w:cs="Sylfaen"/>
          <w:spacing w:val="-1"/>
          <w:sz w:val="22"/>
          <w:szCs w:val="22"/>
        </w:rPr>
        <w:t>ს</w:t>
      </w:r>
      <w:r>
        <w:rPr>
          <w:rFonts w:ascii="Sylfaen" w:eastAsia="Sylfaen" w:hAnsi="Sylfaen" w:cs="Sylfaen"/>
          <w:spacing w:val="-3"/>
          <w:sz w:val="22"/>
          <w:szCs w:val="22"/>
        </w:rPr>
        <w:t>ი</w:t>
      </w:r>
      <w:r>
        <w:rPr>
          <w:rFonts w:ascii="Sylfaen" w:eastAsia="Sylfaen" w:hAnsi="Sylfaen" w:cs="Sylfaen"/>
          <w:spacing w:val="-1"/>
          <w:sz w:val="22"/>
          <w:szCs w:val="22"/>
        </w:rPr>
        <w:t>სტ</w:t>
      </w:r>
      <w:r>
        <w:rPr>
          <w:rFonts w:ascii="Sylfaen" w:eastAsia="Sylfaen" w:hAnsi="Sylfaen" w:cs="Sylfaen"/>
          <w:spacing w:val="1"/>
          <w:sz w:val="22"/>
          <w:szCs w:val="22"/>
        </w:rPr>
        <w:t>ენ</w:t>
      </w:r>
      <w:r>
        <w:rPr>
          <w:rFonts w:ascii="Sylfaen" w:eastAsia="Sylfaen" w:hAnsi="Sylfaen" w:cs="Sylfaen"/>
          <w:spacing w:val="-1"/>
          <w:sz w:val="22"/>
          <w:szCs w:val="22"/>
        </w:rPr>
        <w:t>ტის</w:t>
      </w:r>
      <w:r>
        <w:rPr>
          <w:rFonts w:ascii="Sylfaen" w:eastAsia="Sylfaen" w:hAnsi="Sylfaen" w:cs="Sylfaen"/>
          <w:sz w:val="22"/>
          <w:szCs w:val="22"/>
        </w:rPr>
        <w:t>აქარ</w:t>
      </w:r>
      <w:r>
        <w:rPr>
          <w:rFonts w:ascii="Sylfaen" w:eastAsia="Sylfaen" w:hAnsi="Sylfaen" w:cs="Sylfaen"/>
          <w:spacing w:val="1"/>
          <w:sz w:val="22"/>
          <w:szCs w:val="22"/>
        </w:rPr>
        <w:t>თ</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ლოს</w:t>
      </w:r>
      <w:proofErr w:type="spellEnd"/>
      <w:r>
        <w:rPr>
          <w:rFonts w:ascii="Sylfaen" w:eastAsia="Sylfaen" w:hAnsi="Sylfaen" w:cs="Sylfaen"/>
          <w:sz w:val="22"/>
          <w:szCs w:val="22"/>
        </w:rPr>
        <w:t xml:space="preserve">  </w:t>
      </w:r>
      <w:r>
        <w:rPr>
          <w:rFonts w:ascii="Sylfaen" w:eastAsia="Sylfaen" w:hAnsi="Sylfaen" w:cs="Sylfaen"/>
          <w:spacing w:val="40"/>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აზოგად</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pacing w:val="-1"/>
          <w:sz w:val="22"/>
          <w:szCs w:val="22"/>
        </w:rPr>
        <w:t>ბ</w:t>
      </w:r>
      <w:r>
        <w:rPr>
          <w:rFonts w:ascii="Sylfaen" w:eastAsia="Sylfaen" w:hAnsi="Sylfaen" w:cs="Sylfaen"/>
          <w:sz w:val="22"/>
          <w:szCs w:val="22"/>
        </w:rPr>
        <w:t xml:space="preserve">რივ  </w:t>
      </w:r>
      <w:r>
        <w:rPr>
          <w:rFonts w:ascii="Sylfaen" w:eastAsia="Sylfaen" w:hAnsi="Sylfaen" w:cs="Sylfaen"/>
          <w:spacing w:val="4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აქ</w:t>
      </w:r>
      <w:r>
        <w:rPr>
          <w:rFonts w:ascii="Sylfaen" w:eastAsia="Sylfaen" w:hAnsi="Sylfaen" w:cs="Sylfaen"/>
          <w:spacing w:val="-1"/>
          <w:sz w:val="22"/>
          <w:szCs w:val="22"/>
        </w:rPr>
        <w:t>მე</w:t>
      </w:r>
      <w:r>
        <w:rPr>
          <w:rFonts w:ascii="Sylfaen" w:eastAsia="Sylfaen" w:hAnsi="Sylfaen" w:cs="Sylfaen"/>
          <w:sz w:val="22"/>
          <w:szCs w:val="22"/>
        </w:rPr>
        <w:t xml:space="preserve">თა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სტიტ</w:t>
      </w:r>
      <w:r>
        <w:rPr>
          <w:rFonts w:ascii="Sylfaen" w:eastAsia="Sylfaen" w:hAnsi="Sylfaen" w:cs="Sylfaen"/>
          <w:sz w:val="22"/>
          <w:szCs w:val="22"/>
        </w:rPr>
        <w:t>უტი</w:t>
      </w:r>
    </w:p>
    <w:p w14:paraId="2E71CD2E" w14:textId="77777777" w:rsidR="00F702C7" w:rsidRDefault="005A2A82">
      <w:pPr>
        <w:spacing w:line="280" w:lineRule="exact"/>
        <w:ind w:left="68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2010-20</w:t>
      </w:r>
      <w:r>
        <w:rPr>
          <w:rFonts w:ascii="Sylfaen" w:eastAsia="Sylfaen" w:hAnsi="Sylfaen" w:cs="Sylfaen"/>
          <w:spacing w:val="-2"/>
          <w:sz w:val="22"/>
          <w:szCs w:val="22"/>
        </w:rPr>
        <w:t>1</w:t>
      </w:r>
      <w:r>
        <w:rPr>
          <w:rFonts w:ascii="Sylfaen" w:eastAsia="Sylfaen" w:hAnsi="Sylfaen" w:cs="Sylfaen"/>
          <w:sz w:val="22"/>
          <w:szCs w:val="22"/>
        </w:rPr>
        <w:t>1_</w:t>
      </w:r>
      <w:r>
        <w:rPr>
          <w:rFonts w:ascii="Sylfaen" w:eastAsia="Sylfaen" w:hAnsi="Sylfaen" w:cs="Sylfaen"/>
          <w:spacing w:val="-1"/>
          <w:sz w:val="22"/>
          <w:szCs w:val="22"/>
        </w:rPr>
        <w:t>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ს</w:t>
      </w:r>
      <w:r>
        <w:rPr>
          <w:rFonts w:ascii="Sylfaen" w:eastAsia="Sylfaen" w:hAnsi="Sylfaen" w:cs="Sylfaen"/>
          <w:spacing w:val="-3"/>
          <w:sz w:val="22"/>
          <w:szCs w:val="22"/>
        </w:rPr>
        <w:t xml:space="preserve"> </w:t>
      </w:r>
      <w:r>
        <w:rPr>
          <w:rFonts w:ascii="Sylfaen" w:eastAsia="Sylfaen" w:hAnsi="Sylfaen" w:cs="Sylfaen"/>
          <w:sz w:val="21"/>
          <w:szCs w:val="21"/>
        </w:rPr>
        <w:t>T</w:t>
      </w:r>
      <w:r>
        <w:rPr>
          <w:rFonts w:ascii="Sylfaen" w:eastAsia="Sylfaen" w:hAnsi="Sylfaen" w:cs="Sylfaen"/>
          <w:spacing w:val="-1"/>
          <w:sz w:val="21"/>
          <w:szCs w:val="21"/>
        </w:rPr>
        <w:t>M</w:t>
      </w:r>
      <w:r>
        <w:rPr>
          <w:rFonts w:ascii="Sylfaen" w:eastAsia="Sylfaen" w:hAnsi="Sylfaen" w:cs="Sylfaen"/>
          <w:sz w:val="21"/>
          <w:szCs w:val="21"/>
        </w:rPr>
        <w:t>DP</w:t>
      </w:r>
      <w:r>
        <w:rPr>
          <w:rFonts w:ascii="Sylfaen" w:eastAsia="Sylfaen" w:hAnsi="Sylfaen" w:cs="Sylfaen"/>
          <w:spacing w:val="1"/>
          <w:sz w:val="21"/>
          <w:szCs w:val="21"/>
        </w:rPr>
        <w:t xml:space="preserve"> </w:t>
      </w:r>
      <w:r>
        <w:rPr>
          <w:rFonts w:ascii="Sylfaen" w:eastAsia="Sylfaen" w:hAnsi="Sylfaen" w:cs="Sylfaen"/>
          <w:spacing w:val="1"/>
          <w:sz w:val="22"/>
          <w:szCs w:val="22"/>
        </w:rPr>
        <w:t>დ</w:t>
      </w:r>
      <w:r>
        <w:rPr>
          <w:rFonts w:ascii="Sylfaen" w:eastAsia="Sylfaen" w:hAnsi="Sylfaen" w:cs="Sylfaen"/>
          <w:sz w:val="22"/>
          <w:szCs w:val="22"/>
        </w:rPr>
        <w:t xml:space="preserve">ა </w:t>
      </w:r>
      <w:r>
        <w:rPr>
          <w:rFonts w:ascii="Sylfaen" w:eastAsia="Sylfaen" w:hAnsi="Sylfaen" w:cs="Sylfaen"/>
          <w:spacing w:val="-2"/>
          <w:sz w:val="22"/>
          <w:szCs w:val="22"/>
        </w:rPr>
        <w:t>L</w:t>
      </w:r>
      <w:r>
        <w:rPr>
          <w:rFonts w:ascii="Sylfaen" w:eastAsia="Sylfaen" w:hAnsi="Sylfaen" w:cs="Sylfaen"/>
          <w:spacing w:val="1"/>
          <w:sz w:val="22"/>
          <w:szCs w:val="22"/>
        </w:rPr>
        <w:t>D</w:t>
      </w:r>
      <w:r>
        <w:rPr>
          <w:rFonts w:ascii="Sylfaen" w:eastAsia="Sylfaen" w:hAnsi="Sylfaen" w:cs="Sylfaen"/>
          <w:sz w:val="22"/>
          <w:szCs w:val="22"/>
        </w:rPr>
        <w:t xml:space="preserve">A </w:t>
      </w:r>
      <w:r>
        <w:rPr>
          <w:rFonts w:ascii="Sylfaen" w:eastAsia="Sylfaen" w:hAnsi="Sylfaen" w:cs="Sylfaen"/>
          <w:spacing w:val="-1"/>
          <w:sz w:val="22"/>
          <w:szCs w:val="22"/>
        </w:rPr>
        <w:t>კ</w:t>
      </w:r>
      <w:r>
        <w:rPr>
          <w:rFonts w:ascii="Sylfaen" w:eastAsia="Sylfaen" w:hAnsi="Sylfaen" w:cs="Sylfaen"/>
          <w:spacing w:val="-2"/>
          <w:sz w:val="22"/>
          <w:szCs w:val="22"/>
        </w:rPr>
        <w:t>ო</w:t>
      </w:r>
      <w:r>
        <w:rPr>
          <w:rFonts w:ascii="Sylfaen" w:eastAsia="Sylfaen" w:hAnsi="Sylfaen" w:cs="Sylfaen"/>
          <w:spacing w:val="1"/>
          <w:sz w:val="22"/>
          <w:szCs w:val="22"/>
        </w:rPr>
        <w:t>ნ</w:t>
      </w:r>
      <w:r>
        <w:rPr>
          <w:rFonts w:ascii="Sylfaen" w:eastAsia="Sylfaen" w:hAnsi="Sylfaen" w:cs="Sylfaen"/>
          <w:spacing w:val="-1"/>
          <w:sz w:val="22"/>
          <w:szCs w:val="22"/>
        </w:rPr>
        <w:t>ს</w:t>
      </w:r>
      <w:r>
        <w:rPr>
          <w:rFonts w:ascii="Sylfaen" w:eastAsia="Sylfaen" w:hAnsi="Sylfaen" w:cs="Sylfaen"/>
          <w:sz w:val="22"/>
          <w:szCs w:val="22"/>
        </w:rPr>
        <w:t>უ</w:t>
      </w:r>
      <w:r>
        <w:rPr>
          <w:rFonts w:ascii="Sylfaen" w:eastAsia="Sylfaen" w:hAnsi="Sylfaen" w:cs="Sylfaen"/>
          <w:spacing w:val="-2"/>
          <w:sz w:val="22"/>
          <w:szCs w:val="22"/>
        </w:rPr>
        <w:t>ლ</w:t>
      </w:r>
      <w:r>
        <w:rPr>
          <w:rFonts w:ascii="Sylfaen" w:eastAsia="Sylfaen" w:hAnsi="Sylfaen" w:cs="Sylfaen"/>
          <w:spacing w:val="-1"/>
          <w:sz w:val="22"/>
          <w:szCs w:val="22"/>
        </w:rPr>
        <w:t>ტ</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pacing w:val="-1"/>
          <w:sz w:val="22"/>
          <w:szCs w:val="22"/>
        </w:rPr>
        <w:t>ტი</w:t>
      </w:r>
      <w:r>
        <w:rPr>
          <w:rFonts w:ascii="Sylfaen" w:eastAsia="Sylfaen" w:hAnsi="Sylfaen" w:cs="Sylfaen"/>
          <w:sz w:val="22"/>
          <w:szCs w:val="22"/>
        </w:rPr>
        <w:t xml:space="preserve">; </w:t>
      </w:r>
      <w:proofErr w:type="spellStart"/>
      <w:r>
        <w:rPr>
          <w:rFonts w:ascii="Sylfaen" w:eastAsia="Sylfaen" w:hAnsi="Sylfaen" w:cs="Sylfaen"/>
          <w:sz w:val="22"/>
          <w:szCs w:val="22"/>
        </w:rPr>
        <w:t>G</w:t>
      </w:r>
      <w:r>
        <w:rPr>
          <w:rFonts w:ascii="Sylfaen" w:eastAsia="Sylfaen" w:hAnsi="Sylfaen" w:cs="Sylfaen"/>
          <w:spacing w:val="-1"/>
          <w:sz w:val="22"/>
          <w:szCs w:val="22"/>
        </w:rPr>
        <w:t>e</w:t>
      </w:r>
      <w:r>
        <w:rPr>
          <w:rFonts w:ascii="Sylfaen" w:eastAsia="Sylfaen" w:hAnsi="Sylfaen" w:cs="Sylfaen"/>
          <w:sz w:val="22"/>
          <w:szCs w:val="22"/>
        </w:rPr>
        <w:t>orgia</w:t>
      </w:r>
      <w:proofErr w:type="spellEnd"/>
      <w:r>
        <w:rPr>
          <w:rFonts w:ascii="Sylfaen" w:eastAsia="Sylfaen" w:hAnsi="Sylfaen" w:cs="Sylfaen"/>
          <w:sz w:val="22"/>
          <w:szCs w:val="22"/>
        </w:rPr>
        <w:t xml:space="preserve"> </w:t>
      </w:r>
      <w:proofErr w:type="spellStart"/>
      <w:r>
        <w:rPr>
          <w:rFonts w:ascii="Sylfaen" w:eastAsia="Sylfaen" w:hAnsi="Sylfaen" w:cs="Sylfaen"/>
          <w:spacing w:val="-2"/>
          <w:sz w:val="22"/>
          <w:szCs w:val="22"/>
        </w:rPr>
        <w:t>F</w:t>
      </w:r>
      <w:r>
        <w:rPr>
          <w:rFonts w:ascii="Sylfaen" w:eastAsia="Sylfaen" w:hAnsi="Sylfaen" w:cs="Sylfaen"/>
          <w:sz w:val="22"/>
          <w:szCs w:val="22"/>
        </w:rPr>
        <w:t>o</w:t>
      </w:r>
      <w:r>
        <w:rPr>
          <w:rFonts w:ascii="Sylfaen" w:eastAsia="Sylfaen" w:hAnsi="Sylfaen" w:cs="Sylfaen"/>
          <w:spacing w:val="1"/>
          <w:sz w:val="22"/>
          <w:szCs w:val="22"/>
        </w:rPr>
        <w:t>u</w:t>
      </w:r>
      <w:r>
        <w:rPr>
          <w:rFonts w:ascii="Sylfaen" w:eastAsia="Sylfaen" w:hAnsi="Sylfaen" w:cs="Sylfaen"/>
          <w:spacing w:val="-3"/>
          <w:sz w:val="22"/>
          <w:szCs w:val="22"/>
        </w:rPr>
        <w:t>n</w:t>
      </w:r>
      <w:r>
        <w:rPr>
          <w:rFonts w:ascii="Sylfaen" w:eastAsia="Sylfaen" w:hAnsi="Sylfaen" w:cs="Sylfaen"/>
          <w:spacing w:val="1"/>
          <w:sz w:val="22"/>
          <w:szCs w:val="22"/>
        </w:rPr>
        <w:t>d</w:t>
      </w:r>
      <w:r>
        <w:rPr>
          <w:rFonts w:ascii="Sylfaen" w:eastAsia="Sylfaen" w:hAnsi="Sylfaen" w:cs="Sylfaen"/>
          <w:sz w:val="22"/>
          <w:szCs w:val="22"/>
        </w:rPr>
        <w:t>at</w:t>
      </w:r>
      <w:r>
        <w:rPr>
          <w:rFonts w:ascii="Sylfaen" w:eastAsia="Sylfaen" w:hAnsi="Sylfaen" w:cs="Sylfaen"/>
          <w:spacing w:val="-3"/>
          <w:sz w:val="22"/>
          <w:szCs w:val="22"/>
        </w:rPr>
        <w:t>i</w:t>
      </w:r>
      <w:r>
        <w:rPr>
          <w:rFonts w:ascii="Sylfaen" w:eastAsia="Sylfaen" w:hAnsi="Sylfaen" w:cs="Sylfaen"/>
          <w:sz w:val="22"/>
          <w:szCs w:val="22"/>
        </w:rPr>
        <w:t>on</w:t>
      </w:r>
      <w:proofErr w:type="spellEnd"/>
      <w:r>
        <w:rPr>
          <w:rFonts w:ascii="Sylfaen" w:eastAsia="Sylfaen" w:hAnsi="Sylfaen" w:cs="Sylfaen"/>
          <w:spacing w:val="1"/>
          <w:sz w:val="22"/>
          <w:szCs w:val="22"/>
        </w:rPr>
        <w:t>/</w:t>
      </w:r>
      <w:proofErr w:type="spellStart"/>
      <w:r>
        <w:rPr>
          <w:rFonts w:ascii="Sylfaen" w:eastAsia="Sylfaen" w:hAnsi="Sylfaen" w:cs="Sylfaen"/>
          <w:sz w:val="22"/>
          <w:szCs w:val="22"/>
        </w:rPr>
        <w:t>G</w:t>
      </w:r>
      <w:r>
        <w:rPr>
          <w:rFonts w:ascii="Sylfaen" w:eastAsia="Sylfaen" w:hAnsi="Sylfaen" w:cs="Sylfaen"/>
          <w:spacing w:val="-3"/>
          <w:sz w:val="22"/>
          <w:szCs w:val="22"/>
        </w:rPr>
        <w:t>e</w:t>
      </w:r>
      <w:r>
        <w:rPr>
          <w:rFonts w:ascii="Sylfaen" w:eastAsia="Sylfaen" w:hAnsi="Sylfaen" w:cs="Sylfaen"/>
          <w:sz w:val="22"/>
          <w:szCs w:val="22"/>
        </w:rPr>
        <w:t>orgian</w:t>
      </w:r>
      <w:proofErr w:type="spellEnd"/>
      <w:r>
        <w:rPr>
          <w:rFonts w:ascii="Sylfaen" w:eastAsia="Sylfaen" w:hAnsi="Sylfaen" w:cs="Sylfaen"/>
          <w:spacing w:val="-2"/>
          <w:sz w:val="22"/>
          <w:szCs w:val="22"/>
        </w:rPr>
        <w:t xml:space="preserve"> </w:t>
      </w:r>
      <w:proofErr w:type="spellStart"/>
      <w:r>
        <w:rPr>
          <w:rFonts w:ascii="Sylfaen" w:eastAsia="Sylfaen" w:hAnsi="Sylfaen" w:cs="Sylfaen"/>
          <w:spacing w:val="1"/>
          <w:sz w:val="22"/>
          <w:szCs w:val="22"/>
        </w:rPr>
        <w:t>D</w:t>
      </w:r>
      <w:r>
        <w:rPr>
          <w:rFonts w:ascii="Sylfaen" w:eastAsia="Sylfaen" w:hAnsi="Sylfaen" w:cs="Sylfaen"/>
          <w:sz w:val="22"/>
          <w:szCs w:val="22"/>
        </w:rPr>
        <w:t>ias</w:t>
      </w:r>
      <w:r>
        <w:rPr>
          <w:rFonts w:ascii="Sylfaen" w:eastAsia="Sylfaen" w:hAnsi="Sylfaen" w:cs="Sylfaen"/>
          <w:spacing w:val="-2"/>
          <w:sz w:val="22"/>
          <w:szCs w:val="22"/>
        </w:rPr>
        <w:t>p</w:t>
      </w:r>
      <w:r>
        <w:rPr>
          <w:rFonts w:ascii="Sylfaen" w:eastAsia="Sylfaen" w:hAnsi="Sylfaen" w:cs="Sylfaen"/>
          <w:sz w:val="22"/>
          <w:szCs w:val="22"/>
        </w:rPr>
        <w:t>ora</w:t>
      </w:r>
      <w:proofErr w:type="spellEnd"/>
      <w:r>
        <w:rPr>
          <w:rFonts w:ascii="Sylfaen" w:eastAsia="Sylfaen" w:hAnsi="Sylfaen" w:cs="Sylfaen"/>
          <w:sz w:val="22"/>
          <w:szCs w:val="22"/>
        </w:rPr>
        <w:t xml:space="preserve"> </w:t>
      </w:r>
      <w:proofErr w:type="spellStart"/>
      <w:r>
        <w:rPr>
          <w:rFonts w:ascii="Sylfaen" w:eastAsia="Sylfaen" w:hAnsi="Sylfaen" w:cs="Sylfaen"/>
          <w:sz w:val="22"/>
          <w:szCs w:val="22"/>
        </w:rPr>
        <w:t>in</w:t>
      </w:r>
      <w:proofErr w:type="spellEnd"/>
      <w:r>
        <w:rPr>
          <w:rFonts w:ascii="Sylfaen" w:eastAsia="Sylfaen" w:hAnsi="Sylfaen" w:cs="Sylfaen"/>
          <w:sz w:val="22"/>
          <w:szCs w:val="22"/>
        </w:rPr>
        <w:t xml:space="preserve"> </w:t>
      </w:r>
      <w:proofErr w:type="spellStart"/>
      <w:r>
        <w:rPr>
          <w:rFonts w:ascii="Sylfaen" w:eastAsia="Sylfaen" w:hAnsi="Sylfaen" w:cs="Sylfaen"/>
          <w:spacing w:val="-3"/>
          <w:sz w:val="22"/>
          <w:szCs w:val="22"/>
        </w:rPr>
        <w:t>t</w:t>
      </w:r>
      <w:r>
        <w:rPr>
          <w:rFonts w:ascii="Sylfaen" w:eastAsia="Sylfaen" w:hAnsi="Sylfaen" w:cs="Sylfaen"/>
          <w:spacing w:val="1"/>
          <w:sz w:val="22"/>
          <w:szCs w:val="22"/>
        </w:rPr>
        <w:t>h</w:t>
      </w:r>
      <w:r>
        <w:rPr>
          <w:rFonts w:ascii="Sylfaen" w:eastAsia="Sylfaen" w:hAnsi="Sylfaen" w:cs="Sylfaen"/>
          <w:sz w:val="22"/>
          <w:szCs w:val="22"/>
        </w:rPr>
        <w:t>e</w:t>
      </w:r>
      <w:proofErr w:type="spellEnd"/>
      <w:r>
        <w:rPr>
          <w:rFonts w:ascii="Sylfaen" w:eastAsia="Sylfaen" w:hAnsi="Sylfaen" w:cs="Sylfaen"/>
          <w:sz w:val="22"/>
          <w:szCs w:val="22"/>
        </w:rPr>
        <w:t xml:space="preserve"> </w:t>
      </w:r>
      <w:proofErr w:type="spellStart"/>
      <w:r>
        <w:rPr>
          <w:rFonts w:ascii="Sylfaen" w:eastAsia="Sylfaen" w:hAnsi="Sylfaen" w:cs="Sylfaen"/>
          <w:sz w:val="22"/>
          <w:szCs w:val="22"/>
        </w:rPr>
        <w:t>Ne</w:t>
      </w:r>
      <w:r>
        <w:rPr>
          <w:rFonts w:ascii="Sylfaen" w:eastAsia="Sylfaen" w:hAnsi="Sylfaen" w:cs="Sylfaen"/>
          <w:spacing w:val="-2"/>
          <w:sz w:val="22"/>
          <w:szCs w:val="22"/>
        </w:rPr>
        <w:t>t</w:t>
      </w:r>
      <w:r>
        <w:rPr>
          <w:rFonts w:ascii="Sylfaen" w:eastAsia="Sylfaen" w:hAnsi="Sylfaen" w:cs="Sylfaen"/>
          <w:spacing w:val="1"/>
          <w:sz w:val="22"/>
          <w:szCs w:val="22"/>
        </w:rPr>
        <w:t>h</w:t>
      </w:r>
      <w:r>
        <w:rPr>
          <w:rFonts w:ascii="Sylfaen" w:eastAsia="Sylfaen" w:hAnsi="Sylfaen" w:cs="Sylfaen"/>
          <w:sz w:val="22"/>
          <w:szCs w:val="22"/>
        </w:rPr>
        <w:t>e</w:t>
      </w:r>
      <w:r>
        <w:rPr>
          <w:rFonts w:ascii="Sylfaen" w:eastAsia="Sylfaen" w:hAnsi="Sylfaen" w:cs="Sylfaen"/>
          <w:spacing w:val="-1"/>
          <w:sz w:val="22"/>
          <w:szCs w:val="22"/>
        </w:rPr>
        <w:t>rl</w:t>
      </w:r>
      <w:r>
        <w:rPr>
          <w:rFonts w:ascii="Sylfaen" w:eastAsia="Sylfaen" w:hAnsi="Sylfaen" w:cs="Sylfaen"/>
          <w:spacing w:val="-2"/>
          <w:sz w:val="22"/>
          <w:szCs w:val="22"/>
        </w:rPr>
        <w:t>a</w:t>
      </w:r>
      <w:r>
        <w:rPr>
          <w:rFonts w:ascii="Sylfaen" w:eastAsia="Sylfaen" w:hAnsi="Sylfaen" w:cs="Sylfaen"/>
          <w:sz w:val="22"/>
          <w:szCs w:val="22"/>
        </w:rPr>
        <w:t>n</w:t>
      </w:r>
      <w:r>
        <w:rPr>
          <w:rFonts w:ascii="Sylfaen" w:eastAsia="Sylfaen" w:hAnsi="Sylfaen" w:cs="Sylfaen"/>
          <w:spacing w:val="1"/>
          <w:sz w:val="22"/>
          <w:szCs w:val="22"/>
        </w:rPr>
        <w:t>d</w:t>
      </w:r>
      <w:r>
        <w:rPr>
          <w:rFonts w:ascii="Sylfaen" w:eastAsia="Sylfaen" w:hAnsi="Sylfaen" w:cs="Sylfaen"/>
          <w:sz w:val="22"/>
          <w:szCs w:val="22"/>
        </w:rPr>
        <w:t>s</w:t>
      </w:r>
      <w:proofErr w:type="spellEnd"/>
    </w:p>
    <w:p w14:paraId="5ED91E39" w14:textId="77777777" w:rsidR="00F702C7" w:rsidRDefault="005A2A82">
      <w:pPr>
        <w:ind w:left="68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2002-20</w:t>
      </w:r>
      <w:r>
        <w:rPr>
          <w:rFonts w:ascii="Sylfaen" w:eastAsia="Sylfaen" w:hAnsi="Sylfaen" w:cs="Sylfaen"/>
          <w:spacing w:val="-2"/>
          <w:sz w:val="22"/>
          <w:szCs w:val="22"/>
        </w:rPr>
        <w:t>0</w:t>
      </w:r>
      <w:r>
        <w:rPr>
          <w:rFonts w:ascii="Sylfaen" w:eastAsia="Sylfaen" w:hAnsi="Sylfaen" w:cs="Sylfaen"/>
          <w:sz w:val="22"/>
          <w:szCs w:val="22"/>
        </w:rPr>
        <w:t xml:space="preserve">5_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3"/>
          <w:sz w:val="22"/>
          <w:szCs w:val="22"/>
        </w:rPr>
        <w:t>გ</w:t>
      </w:r>
      <w:r>
        <w:rPr>
          <w:rFonts w:ascii="Sylfaen" w:eastAsia="Sylfaen" w:hAnsi="Sylfaen" w:cs="Sylfaen"/>
          <w:sz w:val="22"/>
          <w:szCs w:val="22"/>
        </w:rPr>
        <w:t>ლ</w:t>
      </w:r>
      <w:r>
        <w:rPr>
          <w:rFonts w:ascii="Sylfaen" w:eastAsia="Sylfaen" w:hAnsi="Sylfaen" w:cs="Sylfaen"/>
          <w:spacing w:val="-1"/>
          <w:sz w:val="22"/>
          <w:szCs w:val="22"/>
        </w:rPr>
        <w:t>ის</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3"/>
          <w:sz w:val="22"/>
          <w:szCs w:val="22"/>
        </w:rPr>
        <w:t xml:space="preserve"> </w:t>
      </w:r>
      <w:r>
        <w:rPr>
          <w:rFonts w:ascii="Sylfaen" w:eastAsia="Sylfaen" w:hAnsi="Sylfaen" w:cs="Sylfaen"/>
          <w:spacing w:val="1"/>
          <w:sz w:val="22"/>
          <w:szCs w:val="22"/>
        </w:rPr>
        <w:t>ენ</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1"/>
          <w:sz w:val="22"/>
          <w:szCs w:val="22"/>
        </w:rPr>
        <w:t>სტ</w:t>
      </w:r>
      <w:r>
        <w:rPr>
          <w:rFonts w:ascii="Sylfaen" w:eastAsia="Sylfaen" w:hAnsi="Sylfaen" w:cs="Sylfaen"/>
          <w:spacing w:val="-2"/>
          <w:sz w:val="22"/>
          <w:szCs w:val="22"/>
        </w:rPr>
        <w:t>რ</w:t>
      </w:r>
      <w:r>
        <w:rPr>
          <w:rFonts w:ascii="Sylfaen" w:eastAsia="Sylfaen" w:hAnsi="Sylfaen" w:cs="Sylfaen"/>
          <w:sz w:val="22"/>
          <w:szCs w:val="22"/>
        </w:rPr>
        <w:t>უ</w:t>
      </w:r>
      <w:r>
        <w:rPr>
          <w:rFonts w:ascii="Sylfaen" w:eastAsia="Sylfaen" w:hAnsi="Sylfaen" w:cs="Sylfaen"/>
          <w:spacing w:val="1"/>
          <w:sz w:val="22"/>
          <w:szCs w:val="22"/>
        </w:rPr>
        <w:t>ქ</w:t>
      </w:r>
      <w:r>
        <w:rPr>
          <w:rFonts w:ascii="Sylfaen" w:eastAsia="Sylfaen" w:hAnsi="Sylfaen" w:cs="Sylfaen"/>
          <w:spacing w:val="-1"/>
          <w:sz w:val="22"/>
          <w:szCs w:val="22"/>
        </w:rPr>
        <w:t>ტ</w:t>
      </w:r>
      <w:r>
        <w:rPr>
          <w:rFonts w:ascii="Sylfaen" w:eastAsia="Sylfaen" w:hAnsi="Sylfaen" w:cs="Sylfaen"/>
          <w:spacing w:val="-2"/>
          <w:sz w:val="22"/>
          <w:szCs w:val="22"/>
        </w:rPr>
        <w:t>ო</w:t>
      </w:r>
      <w:r>
        <w:rPr>
          <w:rFonts w:ascii="Sylfaen" w:eastAsia="Sylfaen" w:hAnsi="Sylfaen" w:cs="Sylfaen"/>
          <w:sz w:val="22"/>
          <w:szCs w:val="22"/>
        </w:rPr>
        <w:t xml:space="preserve">რი;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z w:val="22"/>
          <w:szCs w:val="22"/>
        </w:rPr>
        <w:t>ფ</w:t>
      </w:r>
      <w:r>
        <w:rPr>
          <w:rFonts w:ascii="Sylfaen" w:eastAsia="Sylfaen" w:hAnsi="Sylfaen" w:cs="Sylfaen"/>
          <w:spacing w:val="-2"/>
          <w:sz w:val="22"/>
          <w:szCs w:val="22"/>
        </w:rPr>
        <w:t>ო</w:t>
      </w:r>
      <w:r>
        <w:rPr>
          <w:rFonts w:ascii="Sylfaen" w:eastAsia="Sylfaen" w:hAnsi="Sylfaen" w:cs="Sylfaen"/>
          <w:sz w:val="22"/>
          <w:szCs w:val="22"/>
        </w:rPr>
        <w:t>რმ</w:t>
      </w:r>
      <w:r>
        <w:rPr>
          <w:rFonts w:ascii="Sylfaen" w:eastAsia="Sylfaen" w:hAnsi="Sylfaen" w:cs="Sylfaen"/>
          <w:spacing w:val="-1"/>
          <w:sz w:val="22"/>
          <w:szCs w:val="22"/>
        </w:rPr>
        <w:t>ა</w:t>
      </w:r>
      <w:r>
        <w:rPr>
          <w:rFonts w:ascii="Sylfaen" w:eastAsia="Sylfaen" w:hAnsi="Sylfaen" w:cs="Sylfaen"/>
          <w:sz w:val="22"/>
          <w:szCs w:val="22"/>
        </w:rPr>
        <w:t xml:space="preserve">ციო </w:t>
      </w:r>
      <w:r>
        <w:rPr>
          <w:rFonts w:ascii="Sylfaen" w:eastAsia="Sylfaen" w:hAnsi="Sylfaen" w:cs="Sylfaen"/>
          <w:spacing w:val="-1"/>
          <w:sz w:val="22"/>
          <w:szCs w:val="22"/>
        </w:rPr>
        <w:t>ტე</w:t>
      </w:r>
      <w:r>
        <w:rPr>
          <w:rFonts w:ascii="Sylfaen" w:eastAsia="Sylfaen" w:hAnsi="Sylfaen" w:cs="Sylfaen"/>
          <w:sz w:val="22"/>
          <w:szCs w:val="22"/>
        </w:rPr>
        <w:t>ქ</w:t>
      </w:r>
      <w:r>
        <w:rPr>
          <w:rFonts w:ascii="Sylfaen" w:eastAsia="Sylfaen" w:hAnsi="Sylfaen" w:cs="Sylfaen"/>
          <w:spacing w:val="-1"/>
          <w:sz w:val="22"/>
          <w:szCs w:val="22"/>
        </w:rPr>
        <w:t>ნ</w:t>
      </w:r>
      <w:r>
        <w:rPr>
          <w:rFonts w:ascii="Sylfaen" w:eastAsia="Sylfaen" w:hAnsi="Sylfaen" w:cs="Sylfaen"/>
          <w:sz w:val="22"/>
          <w:szCs w:val="22"/>
        </w:rPr>
        <w:t>ოლო</w:t>
      </w:r>
      <w:r>
        <w:rPr>
          <w:rFonts w:ascii="Sylfaen" w:eastAsia="Sylfaen" w:hAnsi="Sylfaen" w:cs="Sylfaen"/>
          <w:spacing w:val="-2"/>
          <w:sz w:val="22"/>
          <w:szCs w:val="22"/>
        </w:rPr>
        <w:t>გ</w:t>
      </w:r>
      <w:r>
        <w:rPr>
          <w:rFonts w:ascii="Sylfaen" w:eastAsia="Sylfaen" w:hAnsi="Sylfaen" w:cs="Sylfaen"/>
          <w:spacing w:val="-1"/>
          <w:sz w:val="22"/>
          <w:szCs w:val="22"/>
        </w:rPr>
        <w:t>ი</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ცენტრი  </w:t>
      </w:r>
      <w:r>
        <w:rPr>
          <w:rFonts w:ascii="Sylfaen" w:eastAsia="Sylfaen" w:hAnsi="Sylfaen" w:cs="Sylfaen"/>
          <w:spacing w:val="-3"/>
          <w:sz w:val="22"/>
          <w:szCs w:val="22"/>
        </w:rPr>
        <w:t>(</w:t>
      </w:r>
      <w:r>
        <w:rPr>
          <w:rFonts w:ascii="Sylfaen" w:eastAsia="Sylfaen" w:hAnsi="Sylfaen" w:cs="Sylfaen"/>
          <w:spacing w:val="1"/>
          <w:sz w:val="22"/>
          <w:szCs w:val="22"/>
        </w:rPr>
        <w:t>C</w:t>
      </w:r>
      <w:r>
        <w:rPr>
          <w:rFonts w:ascii="Sylfaen" w:eastAsia="Sylfaen" w:hAnsi="Sylfaen" w:cs="Sylfaen"/>
          <w:spacing w:val="-1"/>
          <w:sz w:val="22"/>
          <w:szCs w:val="22"/>
        </w:rPr>
        <w:t>IT</w:t>
      </w:r>
      <w:r>
        <w:rPr>
          <w:rFonts w:ascii="Sylfaen" w:eastAsia="Sylfaen" w:hAnsi="Sylfaen" w:cs="Sylfaen"/>
          <w:sz w:val="22"/>
          <w:szCs w:val="22"/>
        </w:rPr>
        <w:t>)</w:t>
      </w:r>
    </w:p>
    <w:p w14:paraId="4A69599B" w14:textId="77777777" w:rsidR="00F702C7" w:rsidRDefault="005A2A82">
      <w:pPr>
        <w:tabs>
          <w:tab w:val="left" w:pos="1040"/>
        </w:tabs>
        <w:spacing w:before="2"/>
        <w:ind w:left="1040" w:right="76"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2002-20</w:t>
      </w:r>
      <w:r>
        <w:rPr>
          <w:rFonts w:ascii="Sylfaen" w:eastAsia="Sylfaen" w:hAnsi="Sylfaen" w:cs="Sylfaen"/>
          <w:spacing w:val="-2"/>
          <w:sz w:val="22"/>
          <w:szCs w:val="22"/>
        </w:rPr>
        <w:t>0</w:t>
      </w:r>
      <w:r>
        <w:rPr>
          <w:rFonts w:ascii="Sylfaen" w:eastAsia="Sylfaen" w:hAnsi="Sylfaen" w:cs="Sylfaen"/>
          <w:sz w:val="22"/>
          <w:szCs w:val="22"/>
        </w:rPr>
        <w:t>6_</w:t>
      </w:r>
      <w:r>
        <w:rPr>
          <w:rFonts w:ascii="Sylfaen" w:eastAsia="Sylfaen" w:hAnsi="Sylfaen" w:cs="Sylfaen"/>
          <w:spacing w:val="46"/>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სისტ</w:t>
      </w:r>
      <w:r>
        <w:rPr>
          <w:rFonts w:ascii="Sylfaen" w:eastAsia="Sylfaen" w:hAnsi="Sylfaen" w:cs="Sylfaen"/>
          <w:spacing w:val="1"/>
          <w:sz w:val="22"/>
          <w:szCs w:val="22"/>
        </w:rPr>
        <w:t>ენ</w:t>
      </w:r>
      <w:r>
        <w:rPr>
          <w:rFonts w:ascii="Sylfaen" w:eastAsia="Sylfaen" w:hAnsi="Sylfaen" w:cs="Sylfaen"/>
          <w:sz w:val="22"/>
          <w:szCs w:val="22"/>
        </w:rPr>
        <w:t>ტ</w:t>
      </w:r>
      <w:r>
        <w:rPr>
          <w:rFonts w:ascii="Sylfaen" w:eastAsia="Sylfaen" w:hAnsi="Sylfaen" w:cs="Sylfaen"/>
          <w:spacing w:val="45"/>
          <w:sz w:val="22"/>
          <w:szCs w:val="22"/>
        </w:rPr>
        <w:t xml:space="preserve"> </w:t>
      </w:r>
      <w:r>
        <w:rPr>
          <w:rFonts w:ascii="Sylfaen" w:eastAsia="Sylfaen" w:hAnsi="Sylfaen" w:cs="Sylfaen"/>
          <w:spacing w:val="-1"/>
          <w:sz w:val="22"/>
          <w:szCs w:val="22"/>
        </w:rPr>
        <w:t>პ</w:t>
      </w:r>
      <w:r>
        <w:rPr>
          <w:rFonts w:ascii="Sylfaen" w:eastAsia="Sylfaen" w:hAnsi="Sylfaen" w:cs="Sylfaen"/>
          <w:sz w:val="22"/>
          <w:szCs w:val="22"/>
        </w:rPr>
        <w:t>რო</w:t>
      </w:r>
      <w:r>
        <w:rPr>
          <w:rFonts w:ascii="Sylfaen" w:eastAsia="Sylfaen" w:hAnsi="Sylfaen" w:cs="Sylfaen"/>
          <w:spacing w:val="-2"/>
          <w:sz w:val="22"/>
          <w:szCs w:val="22"/>
        </w:rPr>
        <w:t>ფ</w:t>
      </w:r>
      <w:r>
        <w:rPr>
          <w:rFonts w:ascii="Sylfaen" w:eastAsia="Sylfaen" w:hAnsi="Sylfaen" w:cs="Sylfaen"/>
          <w:spacing w:val="1"/>
          <w:sz w:val="22"/>
          <w:szCs w:val="22"/>
        </w:rPr>
        <w:t>ე</w:t>
      </w:r>
      <w:r>
        <w:rPr>
          <w:rFonts w:ascii="Sylfaen" w:eastAsia="Sylfaen" w:hAnsi="Sylfaen" w:cs="Sylfaen"/>
          <w:spacing w:val="-1"/>
          <w:sz w:val="22"/>
          <w:szCs w:val="22"/>
        </w:rPr>
        <w:t>ს</w:t>
      </w:r>
      <w:r>
        <w:rPr>
          <w:rFonts w:ascii="Sylfaen" w:eastAsia="Sylfaen" w:hAnsi="Sylfaen" w:cs="Sylfaen"/>
          <w:sz w:val="22"/>
          <w:szCs w:val="22"/>
        </w:rPr>
        <w:t>ორ</w:t>
      </w:r>
      <w:r>
        <w:rPr>
          <w:rFonts w:ascii="Sylfaen" w:eastAsia="Sylfaen" w:hAnsi="Sylfaen" w:cs="Sylfaen"/>
          <w:spacing w:val="1"/>
          <w:sz w:val="22"/>
          <w:szCs w:val="22"/>
        </w:rPr>
        <w:t>ი</w:t>
      </w:r>
      <w:r>
        <w:rPr>
          <w:rFonts w:ascii="Sylfaen" w:eastAsia="Sylfaen" w:hAnsi="Sylfaen" w:cs="Sylfaen"/>
          <w:sz w:val="22"/>
          <w:szCs w:val="22"/>
        </w:rPr>
        <w:t xml:space="preserve">.    </w:t>
      </w:r>
      <w:r>
        <w:rPr>
          <w:rFonts w:ascii="Sylfaen" w:eastAsia="Sylfaen" w:hAnsi="Sylfaen" w:cs="Sylfaen"/>
          <w:spacing w:val="27"/>
          <w:sz w:val="22"/>
          <w:szCs w:val="22"/>
        </w:rPr>
        <w:t xml:space="preserve"> </w:t>
      </w:r>
      <w:r>
        <w:rPr>
          <w:rFonts w:ascii="Sylfaen" w:eastAsia="Sylfaen" w:hAnsi="Sylfaen" w:cs="Sylfaen"/>
          <w:sz w:val="22"/>
          <w:szCs w:val="22"/>
        </w:rPr>
        <w:t>დ</w:t>
      </w:r>
      <w:r>
        <w:rPr>
          <w:rFonts w:ascii="Sylfaen" w:eastAsia="Sylfaen" w:hAnsi="Sylfaen" w:cs="Sylfaen"/>
          <w:spacing w:val="-2"/>
          <w:sz w:val="22"/>
          <w:szCs w:val="22"/>
        </w:rPr>
        <w:t>ა</w:t>
      </w:r>
      <w:r>
        <w:rPr>
          <w:rFonts w:ascii="Sylfaen" w:eastAsia="Sylfaen" w:hAnsi="Sylfaen" w:cs="Sylfaen"/>
          <w:sz w:val="22"/>
          <w:szCs w:val="22"/>
        </w:rPr>
        <w:t>რგო</w:t>
      </w:r>
      <w:r>
        <w:rPr>
          <w:rFonts w:ascii="Sylfaen" w:eastAsia="Sylfaen" w:hAnsi="Sylfaen" w:cs="Sylfaen"/>
          <w:spacing w:val="-3"/>
          <w:sz w:val="22"/>
          <w:szCs w:val="22"/>
        </w:rPr>
        <w:t>ბ</w:t>
      </w:r>
      <w:r>
        <w:rPr>
          <w:rFonts w:ascii="Sylfaen" w:eastAsia="Sylfaen" w:hAnsi="Sylfaen" w:cs="Sylfaen"/>
          <w:spacing w:val="-2"/>
          <w:sz w:val="22"/>
          <w:szCs w:val="22"/>
        </w:rPr>
        <w:t>რ</w:t>
      </w:r>
      <w:r>
        <w:rPr>
          <w:rFonts w:ascii="Sylfaen" w:eastAsia="Sylfaen" w:hAnsi="Sylfaen" w:cs="Sylfaen"/>
          <w:spacing w:val="-1"/>
          <w:sz w:val="22"/>
          <w:szCs w:val="22"/>
        </w:rPr>
        <w:t>ი</w:t>
      </w:r>
      <w:r>
        <w:rPr>
          <w:rFonts w:ascii="Sylfaen" w:eastAsia="Sylfaen" w:hAnsi="Sylfaen" w:cs="Sylfaen"/>
          <w:sz w:val="22"/>
          <w:szCs w:val="22"/>
        </w:rPr>
        <w:t>ვი</w:t>
      </w:r>
      <w:r>
        <w:rPr>
          <w:rFonts w:ascii="Sylfaen" w:eastAsia="Sylfaen" w:hAnsi="Sylfaen" w:cs="Sylfaen"/>
          <w:spacing w:val="44"/>
          <w:sz w:val="22"/>
          <w:szCs w:val="22"/>
        </w:rPr>
        <w:t xml:space="preserve"> </w:t>
      </w:r>
      <w:r>
        <w:rPr>
          <w:rFonts w:ascii="Sylfaen" w:eastAsia="Sylfaen" w:hAnsi="Sylfaen" w:cs="Sylfaen"/>
          <w:sz w:val="22"/>
          <w:szCs w:val="22"/>
        </w:rPr>
        <w:t>ლ</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z w:val="22"/>
          <w:szCs w:val="22"/>
        </w:rPr>
        <w:t>რა</w:t>
      </w:r>
      <w:r>
        <w:rPr>
          <w:rFonts w:ascii="Sylfaen" w:eastAsia="Sylfaen" w:hAnsi="Sylfaen" w:cs="Sylfaen"/>
          <w:spacing w:val="-1"/>
          <w:sz w:val="22"/>
          <w:szCs w:val="22"/>
        </w:rPr>
        <w:t>ტ</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46"/>
          <w:sz w:val="22"/>
          <w:szCs w:val="22"/>
        </w:rPr>
        <w:t xml:space="preserve"> </w:t>
      </w:r>
      <w:r>
        <w:rPr>
          <w:rFonts w:ascii="Sylfaen" w:eastAsia="Sylfaen" w:hAnsi="Sylfaen" w:cs="Sylfaen"/>
          <w:spacing w:val="-1"/>
          <w:sz w:val="22"/>
          <w:szCs w:val="22"/>
        </w:rPr>
        <w:t>ისტ</w:t>
      </w:r>
      <w:r>
        <w:rPr>
          <w:rFonts w:ascii="Sylfaen" w:eastAsia="Sylfaen" w:hAnsi="Sylfaen" w:cs="Sylfaen"/>
          <w:sz w:val="22"/>
          <w:szCs w:val="22"/>
        </w:rPr>
        <w:t>ორ</w:t>
      </w:r>
      <w:r>
        <w:rPr>
          <w:rFonts w:ascii="Sylfaen" w:eastAsia="Sylfaen" w:hAnsi="Sylfaen" w:cs="Sylfaen"/>
          <w:spacing w:val="-1"/>
          <w:sz w:val="22"/>
          <w:szCs w:val="22"/>
        </w:rPr>
        <w:t>იი</w:t>
      </w:r>
      <w:r>
        <w:rPr>
          <w:rFonts w:ascii="Sylfaen" w:eastAsia="Sylfaen" w:hAnsi="Sylfaen" w:cs="Sylfaen"/>
          <w:sz w:val="22"/>
          <w:szCs w:val="22"/>
        </w:rPr>
        <w:t>ს</w:t>
      </w:r>
      <w:r>
        <w:rPr>
          <w:rFonts w:ascii="Sylfaen" w:eastAsia="Sylfaen" w:hAnsi="Sylfaen" w:cs="Sylfaen"/>
          <w:spacing w:val="45"/>
          <w:sz w:val="22"/>
          <w:szCs w:val="22"/>
        </w:rPr>
        <w:t xml:space="preserve"> </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pacing w:val="-2"/>
          <w:sz w:val="22"/>
          <w:szCs w:val="22"/>
        </w:rPr>
        <w:t>ო</w:t>
      </w:r>
      <w:r>
        <w:rPr>
          <w:rFonts w:ascii="Sylfaen" w:eastAsia="Sylfaen" w:hAnsi="Sylfaen" w:cs="Sylfaen"/>
          <w:sz w:val="22"/>
          <w:szCs w:val="22"/>
        </w:rPr>
        <w:t>რი;</w:t>
      </w:r>
      <w:r>
        <w:rPr>
          <w:rFonts w:ascii="Sylfaen" w:eastAsia="Sylfaen" w:hAnsi="Sylfaen" w:cs="Sylfaen"/>
          <w:spacing w:val="46"/>
          <w:sz w:val="22"/>
          <w:szCs w:val="22"/>
        </w:rPr>
        <w:t xml:space="preserve"> </w:t>
      </w:r>
      <w:r>
        <w:rPr>
          <w:rFonts w:ascii="Sylfaen" w:eastAsia="Sylfaen" w:hAnsi="Sylfaen" w:cs="Sylfaen"/>
          <w:spacing w:val="-1"/>
          <w:sz w:val="22"/>
          <w:szCs w:val="22"/>
        </w:rPr>
        <w:t>კ</w:t>
      </w:r>
      <w:r>
        <w:rPr>
          <w:rFonts w:ascii="Sylfaen" w:eastAsia="Sylfaen" w:hAnsi="Sylfaen" w:cs="Sylfaen"/>
          <w:spacing w:val="-2"/>
          <w:sz w:val="22"/>
          <w:szCs w:val="22"/>
        </w:rPr>
        <w:t>უ</w:t>
      </w:r>
      <w:r>
        <w:rPr>
          <w:rFonts w:ascii="Sylfaen" w:eastAsia="Sylfaen" w:hAnsi="Sylfaen" w:cs="Sylfaen"/>
          <w:sz w:val="22"/>
          <w:szCs w:val="22"/>
        </w:rPr>
        <w:t>ლ</w:t>
      </w:r>
      <w:r>
        <w:rPr>
          <w:rFonts w:ascii="Sylfaen" w:eastAsia="Sylfaen" w:hAnsi="Sylfaen" w:cs="Sylfaen"/>
          <w:spacing w:val="-1"/>
          <w:sz w:val="22"/>
          <w:szCs w:val="22"/>
        </w:rPr>
        <w:t>ტ</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pacing w:val="-1"/>
          <w:sz w:val="22"/>
          <w:szCs w:val="22"/>
        </w:rPr>
        <w:t>ის</w:t>
      </w:r>
      <w:r>
        <w:rPr>
          <w:rFonts w:ascii="Sylfaen" w:eastAsia="Sylfaen" w:hAnsi="Sylfaen" w:cs="Sylfaen"/>
          <w:sz w:val="22"/>
          <w:szCs w:val="22"/>
        </w:rPr>
        <w:t>ა</w:t>
      </w:r>
      <w:r>
        <w:rPr>
          <w:rFonts w:ascii="Sylfaen" w:eastAsia="Sylfaen" w:hAnsi="Sylfaen" w:cs="Sylfaen"/>
          <w:spacing w:val="46"/>
          <w:sz w:val="22"/>
          <w:szCs w:val="22"/>
        </w:rPr>
        <w:t xml:space="preserve">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46"/>
          <w:sz w:val="22"/>
          <w:szCs w:val="22"/>
        </w:rPr>
        <w:t xml:space="preserve"> </w:t>
      </w:r>
      <w:r>
        <w:rPr>
          <w:rFonts w:ascii="Sylfaen" w:eastAsia="Sylfaen" w:hAnsi="Sylfaen" w:cs="Sylfaen"/>
          <w:spacing w:val="-2"/>
          <w:sz w:val="22"/>
          <w:szCs w:val="22"/>
        </w:rPr>
        <w:t>ხ</w:t>
      </w:r>
      <w:r>
        <w:rPr>
          <w:rFonts w:ascii="Sylfaen" w:eastAsia="Sylfaen" w:hAnsi="Sylfaen" w:cs="Sylfaen"/>
          <w:spacing w:val="1"/>
          <w:sz w:val="22"/>
          <w:szCs w:val="22"/>
        </w:rPr>
        <w:t>ე</w:t>
      </w:r>
      <w:r>
        <w:rPr>
          <w:rFonts w:ascii="Sylfaen" w:eastAsia="Sylfaen" w:hAnsi="Sylfaen" w:cs="Sylfaen"/>
          <w:sz w:val="22"/>
          <w:szCs w:val="22"/>
        </w:rPr>
        <w:t>ლო</w:t>
      </w:r>
      <w:r>
        <w:rPr>
          <w:rFonts w:ascii="Sylfaen" w:eastAsia="Sylfaen" w:hAnsi="Sylfaen" w:cs="Sylfaen"/>
          <w:spacing w:val="-3"/>
          <w:sz w:val="22"/>
          <w:szCs w:val="22"/>
        </w:rPr>
        <w:t>ვ</w:t>
      </w:r>
      <w:r>
        <w:rPr>
          <w:rFonts w:ascii="Sylfaen" w:eastAsia="Sylfaen" w:hAnsi="Sylfaen" w:cs="Sylfaen"/>
          <w:spacing w:val="-1"/>
          <w:sz w:val="22"/>
          <w:szCs w:val="22"/>
        </w:rPr>
        <w:t>ნები</w:t>
      </w:r>
      <w:r>
        <w:rPr>
          <w:rFonts w:ascii="Sylfaen" w:eastAsia="Sylfaen" w:hAnsi="Sylfaen" w:cs="Sylfaen"/>
          <w:sz w:val="22"/>
          <w:szCs w:val="22"/>
        </w:rPr>
        <w:t xml:space="preserve">ს </w:t>
      </w:r>
      <w:r>
        <w:rPr>
          <w:rFonts w:ascii="Sylfaen" w:eastAsia="Sylfaen" w:hAnsi="Sylfaen" w:cs="Sylfaen"/>
          <w:spacing w:val="-1"/>
          <w:sz w:val="22"/>
          <w:szCs w:val="22"/>
        </w:rPr>
        <w:t>ს</w:t>
      </w:r>
      <w:r>
        <w:rPr>
          <w:rFonts w:ascii="Sylfaen" w:eastAsia="Sylfaen" w:hAnsi="Sylfaen" w:cs="Sylfaen"/>
          <w:sz w:val="22"/>
          <w:szCs w:val="22"/>
        </w:rPr>
        <w:t>ახ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მწი</w:t>
      </w:r>
      <w:r>
        <w:rPr>
          <w:rFonts w:ascii="Sylfaen" w:eastAsia="Sylfaen" w:hAnsi="Sylfaen" w:cs="Sylfaen"/>
          <w:sz w:val="22"/>
          <w:szCs w:val="22"/>
        </w:rPr>
        <w:t>ფო</w:t>
      </w:r>
      <w:r>
        <w:rPr>
          <w:rFonts w:ascii="Sylfaen" w:eastAsia="Sylfaen" w:hAnsi="Sylfaen" w:cs="Sylfaen"/>
          <w:spacing w:val="1"/>
          <w:sz w:val="22"/>
          <w:szCs w:val="22"/>
        </w:rPr>
        <w:t xml:space="preserve"> </w:t>
      </w:r>
      <w:r>
        <w:rPr>
          <w:rFonts w:ascii="Sylfaen" w:eastAsia="Sylfaen" w:hAnsi="Sylfaen" w:cs="Sylfaen"/>
          <w:spacing w:val="-2"/>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ი</w:t>
      </w:r>
    </w:p>
    <w:p w14:paraId="469F7489" w14:textId="77777777" w:rsidR="00F702C7" w:rsidRDefault="005A2A82">
      <w:pPr>
        <w:tabs>
          <w:tab w:val="left" w:pos="1040"/>
        </w:tabs>
        <w:spacing w:before="1"/>
        <w:ind w:left="1040" w:right="73"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1998-20</w:t>
      </w:r>
      <w:r>
        <w:rPr>
          <w:rFonts w:ascii="Sylfaen" w:eastAsia="Sylfaen" w:hAnsi="Sylfaen" w:cs="Sylfaen"/>
          <w:spacing w:val="-2"/>
          <w:sz w:val="22"/>
          <w:szCs w:val="22"/>
        </w:rPr>
        <w:t>0</w:t>
      </w:r>
      <w:r>
        <w:rPr>
          <w:rFonts w:ascii="Sylfaen" w:eastAsia="Sylfaen" w:hAnsi="Sylfaen" w:cs="Sylfaen"/>
          <w:sz w:val="22"/>
          <w:szCs w:val="22"/>
        </w:rPr>
        <w:t>1_</w:t>
      </w:r>
      <w:r>
        <w:rPr>
          <w:rFonts w:ascii="Sylfaen" w:eastAsia="Sylfaen" w:hAnsi="Sylfaen" w:cs="Sylfaen"/>
          <w:spacing w:val="-1"/>
          <w:sz w:val="22"/>
          <w:szCs w:val="22"/>
        </w:rPr>
        <w:t>ს</w:t>
      </w:r>
      <w:r>
        <w:rPr>
          <w:rFonts w:ascii="Sylfaen" w:eastAsia="Sylfaen" w:hAnsi="Sylfaen" w:cs="Sylfaen"/>
          <w:sz w:val="22"/>
          <w:szCs w:val="22"/>
        </w:rPr>
        <w:t>აზღ</w:t>
      </w:r>
      <w:r>
        <w:rPr>
          <w:rFonts w:ascii="Sylfaen" w:eastAsia="Sylfaen" w:hAnsi="Sylfaen" w:cs="Sylfaen"/>
          <w:spacing w:val="-1"/>
          <w:sz w:val="22"/>
          <w:szCs w:val="22"/>
        </w:rPr>
        <w:t>ვ</w:t>
      </w:r>
      <w:r>
        <w:rPr>
          <w:rFonts w:ascii="Sylfaen" w:eastAsia="Sylfaen" w:hAnsi="Sylfaen" w:cs="Sylfaen"/>
          <w:sz w:val="22"/>
          <w:szCs w:val="22"/>
        </w:rPr>
        <w:t>არგ</w:t>
      </w:r>
      <w:r>
        <w:rPr>
          <w:rFonts w:ascii="Sylfaen" w:eastAsia="Sylfaen" w:hAnsi="Sylfaen" w:cs="Sylfaen"/>
          <w:spacing w:val="-3"/>
          <w:sz w:val="22"/>
          <w:szCs w:val="22"/>
        </w:rPr>
        <w:t>ა</w:t>
      </w:r>
      <w:r>
        <w:rPr>
          <w:rFonts w:ascii="Sylfaen" w:eastAsia="Sylfaen" w:hAnsi="Sylfaen" w:cs="Sylfaen"/>
          <w:spacing w:val="-2"/>
          <w:sz w:val="22"/>
          <w:szCs w:val="22"/>
        </w:rPr>
        <w:t>რ</w:t>
      </w:r>
      <w:r>
        <w:rPr>
          <w:rFonts w:ascii="Sylfaen" w:eastAsia="Sylfaen" w:hAnsi="Sylfaen" w:cs="Sylfaen"/>
          <w:spacing w:val="-1"/>
          <w:sz w:val="22"/>
          <w:szCs w:val="22"/>
        </w:rPr>
        <w:t>ე</w:t>
      </w:r>
      <w:r>
        <w:rPr>
          <w:rFonts w:ascii="Sylfaen" w:eastAsia="Sylfaen" w:hAnsi="Sylfaen" w:cs="Sylfaen"/>
          <w:sz w:val="22"/>
          <w:szCs w:val="22"/>
        </w:rPr>
        <w:t>თ</w:t>
      </w:r>
      <w:r>
        <w:rPr>
          <w:rFonts w:ascii="Sylfaen" w:eastAsia="Sylfaen" w:hAnsi="Sylfaen" w:cs="Sylfaen"/>
          <w:spacing w:val="-1"/>
          <w:sz w:val="22"/>
          <w:szCs w:val="22"/>
        </w:rPr>
        <w:t>ი</w:t>
      </w:r>
      <w:r>
        <w:rPr>
          <w:rFonts w:ascii="Sylfaen" w:eastAsia="Sylfaen" w:hAnsi="Sylfaen" w:cs="Sylfaen"/>
          <w:sz w:val="22"/>
          <w:szCs w:val="22"/>
        </w:rPr>
        <w:t xml:space="preserve">ს </w:t>
      </w:r>
      <w:r>
        <w:rPr>
          <w:rFonts w:ascii="Sylfaen" w:eastAsia="Sylfaen" w:hAnsi="Sylfaen" w:cs="Sylfaen"/>
          <w:spacing w:val="27"/>
          <w:sz w:val="22"/>
          <w:szCs w:val="22"/>
        </w:rPr>
        <w:t xml:space="preserve"> </w:t>
      </w:r>
      <w:r>
        <w:rPr>
          <w:rFonts w:ascii="Sylfaen" w:eastAsia="Sylfaen" w:hAnsi="Sylfaen" w:cs="Sylfaen"/>
          <w:sz w:val="22"/>
          <w:szCs w:val="22"/>
        </w:rPr>
        <w:t>ლ</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z w:val="22"/>
          <w:szCs w:val="22"/>
        </w:rPr>
        <w:t>რა</w:t>
      </w:r>
      <w:r>
        <w:rPr>
          <w:rFonts w:ascii="Sylfaen" w:eastAsia="Sylfaen" w:hAnsi="Sylfaen" w:cs="Sylfaen"/>
          <w:spacing w:val="-1"/>
          <w:sz w:val="22"/>
          <w:szCs w:val="22"/>
        </w:rPr>
        <w:t>ტ</w:t>
      </w:r>
      <w:r>
        <w:rPr>
          <w:rFonts w:ascii="Sylfaen" w:eastAsia="Sylfaen" w:hAnsi="Sylfaen" w:cs="Sylfaen"/>
          <w:spacing w:val="-2"/>
          <w:sz w:val="22"/>
          <w:szCs w:val="22"/>
        </w:rPr>
        <w:t>უ</w:t>
      </w:r>
      <w:r>
        <w:rPr>
          <w:rFonts w:ascii="Sylfaen" w:eastAsia="Sylfaen" w:hAnsi="Sylfaen" w:cs="Sylfaen"/>
          <w:sz w:val="22"/>
          <w:szCs w:val="22"/>
        </w:rPr>
        <w:t xml:space="preserve">რის </w:t>
      </w:r>
      <w:r>
        <w:rPr>
          <w:rFonts w:ascii="Sylfaen" w:eastAsia="Sylfaen" w:hAnsi="Sylfaen" w:cs="Sylfaen"/>
          <w:spacing w:val="26"/>
          <w:sz w:val="22"/>
          <w:szCs w:val="22"/>
        </w:rPr>
        <w:t xml:space="preserve"> </w:t>
      </w:r>
      <w:r>
        <w:rPr>
          <w:rFonts w:ascii="Sylfaen" w:eastAsia="Sylfaen" w:hAnsi="Sylfaen" w:cs="Sylfaen"/>
          <w:spacing w:val="-1"/>
          <w:sz w:val="22"/>
          <w:szCs w:val="22"/>
        </w:rPr>
        <w:t>ისტ</w:t>
      </w:r>
      <w:r>
        <w:rPr>
          <w:rFonts w:ascii="Sylfaen" w:eastAsia="Sylfaen" w:hAnsi="Sylfaen" w:cs="Sylfaen"/>
          <w:sz w:val="22"/>
          <w:szCs w:val="22"/>
        </w:rPr>
        <w:t>ორ</w:t>
      </w:r>
      <w:r>
        <w:rPr>
          <w:rFonts w:ascii="Sylfaen" w:eastAsia="Sylfaen" w:hAnsi="Sylfaen" w:cs="Sylfaen"/>
          <w:spacing w:val="-1"/>
          <w:sz w:val="22"/>
          <w:szCs w:val="22"/>
        </w:rPr>
        <w:t>იი</w:t>
      </w:r>
      <w:r>
        <w:rPr>
          <w:rFonts w:ascii="Sylfaen" w:eastAsia="Sylfaen" w:hAnsi="Sylfaen" w:cs="Sylfaen"/>
          <w:sz w:val="22"/>
          <w:szCs w:val="22"/>
        </w:rPr>
        <w:t xml:space="preserve">ს </w:t>
      </w:r>
      <w:r>
        <w:rPr>
          <w:rFonts w:ascii="Sylfaen" w:eastAsia="Sylfaen" w:hAnsi="Sylfaen" w:cs="Sylfaen"/>
          <w:spacing w:val="26"/>
          <w:sz w:val="22"/>
          <w:szCs w:val="22"/>
        </w:rPr>
        <w:t xml:space="preserve"> </w:t>
      </w:r>
      <w:proofErr w:type="spellStart"/>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w:t>
      </w:r>
      <w:r>
        <w:rPr>
          <w:rFonts w:ascii="Sylfaen" w:eastAsia="Sylfaen" w:hAnsi="Sylfaen" w:cs="Sylfaen"/>
          <w:sz w:val="22"/>
          <w:szCs w:val="22"/>
        </w:rPr>
        <w:t>ორ</w:t>
      </w:r>
      <w:r>
        <w:rPr>
          <w:rFonts w:ascii="Sylfaen" w:eastAsia="Sylfaen" w:hAnsi="Sylfaen" w:cs="Sylfaen"/>
          <w:spacing w:val="-2"/>
          <w:sz w:val="22"/>
          <w:szCs w:val="22"/>
        </w:rPr>
        <w:t>ი</w:t>
      </w:r>
      <w:r>
        <w:rPr>
          <w:rFonts w:ascii="Sylfaen" w:eastAsia="Sylfaen" w:hAnsi="Sylfaen" w:cs="Sylfaen"/>
          <w:sz w:val="22"/>
          <w:szCs w:val="22"/>
        </w:rPr>
        <w:t>ქ</w:t>
      </w:r>
      <w:r>
        <w:rPr>
          <w:rFonts w:ascii="Sylfaen" w:eastAsia="Sylfaen" w:hAnsi="Sylfaen" w:cs="Sylfaen"/>
          <w:spacing w:val="-2"/>
          <w:sz w:val="22"/>
          <w:szCs w:val="22"/>
        </w:rPr>
        <w:t>უ</w:t>
      </w:r>
      <w:r>
        <w:rPr>
          <w:rFonts w:ascii="Sylfaen" w:eastAsia="Sylfaen" w:hAnsi="Sylfaen" w:cs="Sylfaen"/>
          <w:sz w:val="22"/>
          <w:szCs w:val="22"/>
        </w:rPr>
        <w:t>თა</w:t>
      </w:r>
      <w:r>
        <w:rPr>
          <w:rFonts w:ascii="Sylfaen" w:eastAsia="Sylfaen" w:hAnsi="Sylfaen" w:cs="Sylfaen"/>
          <w:spacing w:val="-1"/>
          <w:sz w:val="22"/>
          <w:szCs w:val="22"/>
        </w:rPr>
        <w:t>ისი</w:t>
      </w:r>
      <w:r>
        <w:rPr>
          <w:rFonts w:ascii="Sylfaen" w:eastAsia="Sylfaen" w:hAnsi="Sylfaen" w:cs="Sylfaen"/>
          <w:sz w:val="22"/>
          <w:szCs w:val="22"/>
        </w:rPr>
        <w:t>ს</w:t>
      </w:r>
      <w:proofErr w:type="spellEnd"/>
      <w:r>
        <w:rPr>
          <w:rFonts w:ascii="Sylfaen" w:eastAsia="Sylfaen" w:hAnsi="Sylfaen" w:cs="Sylfaen"/>
          <w:sz w:val="22"/>
          <w:szCs w:val="22"/>
        </w:rPr>
        <w:t xml:space="preserve"> </w:t>
      </w:r>
      <w:r>
        <w:rPr>
          <w:rFonts w:ascii="Sylfaen" w:eastAsia="Sylfaen" w:hAnsi="Sylfaen" w:cs="Sylfaen"/>
          <w:spacing w:val="26"/>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მწი</w:t>
      </w:r>
      <w:r>
        <w:rPr>
          <w:rFonts w:ascii="Sylfaen" w:eastAsia="Sylfaen" w:hAnsi="Sylfaen" w:cs="Sylfaen"/>
          <w:sz w:val="22"/>
          <w:szCs w:val="22"/>
        </w:rPr>
        <w:t xml:space="preserve">ფო </w:t>
      </w:r>
      <w:r>
        <w:rPr>
          <w:rFonts w:ascii="Sylfaen" w:eastAsia="Sylfaen" w:hAnsi="Sylfaen" w:cs="Sylfaen"/>
          <w:spacing w:val="27"/>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ვ</w:t>
      </w:r>
      <w:r>
        <w:rPr>
          <w:rFonts w:ascii="Sylfaen" w:eastAsia="Sylfaen" w:hAnsi="Sylfaen" w:cs="Sylfaen"/>
          <w:spacing w:val="-2"/>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 xml:space="preserve">ი; </w:t>
      </w:r>
      <w:r>
        <w:rPr>
          <w:rFonts w:ascii="Sylfaen" w:eastAsia="Sylfaen" w:hAnsi="Sylfaen" w:cs="Sylfaen"/>
          <w:spacing w:val="27"/>
          <w:sz w:val="22"/>
          <w:szCs w:val="22"/>
        </w:rPr>
        <w:t xml:space="preserve"> </w:t>
      </w:r>
      <w:r>
        <w:rPr>
          <w:rFonts w:ascii="Sylfaen" w:eastAsia="Sylfaen" w:hAnsi="Sylfaen" w:cs="Sylfaen"/>
          <w:sz w:val="22"/>
          <w:szCs w:val="22"/>
        </w:rPr>
        <w:t>და</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3"/>
          <w:sz w:val="22"/>
          <w:szCs w:val="22"/>
        </w:rPr>
        <w:t>ვ</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 xml:space="preserve">თ </w:t>
      </w:r>
      <w:r>
        <w:rPr>
          <w:rFonts w:ascii="Sylfaen" w:eastAsia="Sylfaen" w:hAnsi="Sylfaen" w:cs="Sylfaen"/>
          <w:spacing w:val="1"/>
          <w:sz w:val="22"/>
          <w:szCs w:val="22"/>
        </w:rPr>
        <w:t>ე</w:t>
      </w:r>
      <w:r>
        <w:rPr>
          <w:rFonts w:ascii="Sylfaen" w:eastAsia="Sylfaen" w:hAnsi="Sylfaen" w:cs="Sylfaen"/>
          <w:sz w:val="22"/>
          <w:szCs w:val="22"/>
        </w:rPr>
        <w:t>ვრ</w:t>
      </w:r>
      <w:r>
        <w:rPr>
          <w:rFonts w:ascii="Sylfaen" w:eastAsia="Sylfaen" w:hAnsi="Sylfaen" w:cs="Sylfaen"/>
          <w:spacing w:val="-2"/>
          <w:sz w:val="22"/>
          <w:szCs w:val="22"/>
        </w:rPr>
        <w:t>ო</w:t>
      </w:r>
      <w:r>
        <w:rPr>
          <w:rFonts w:ascii="Sylfaen" w:eastAsia="Sylfaen" w:hAnsi="Sylfaen" w:cs="Sylfaen"/>
          <w:spacing w:val="1"/>
          <w:sz w:val="22"/>
          <w:szCs w:val="22"/>
        </w:rPr>
        <w:t>პ</w:t>
      </w:r>
      <w:r>
        <w:rPr>
          <w:rFonts w:ascii="Sylfaen" w:eastAsia="Sylfaen" w:hAnsi="Sylfaen" w:cs="Sylfaen"/>
          <w:spacing w:val="-2"/>
          <w:sz w:val="22"/>
          <w:szCs w:val="22"/>
        </w:rPr>
        <w:t>უ</w:t>
      </w:r>
      <w:r>
        <w:rPr>
          <w:rFonts w:ascii="Sylfaen" w:eastAsia="Sylfaen" w:hAnsi="Sylfaen" w:cs="Sylfaen"/>
          <w:sz w:val="22"/>
          <w:szCs w:val="22"/>
        </w:rPr>
        <w:t xml:space="preserve">ლი </w:t>
      </w:r>
      <w:proofErr w:type="spellStart"/>
      <w:r>
        <w:rPr>
          <w:rFonts w:ascii="Sylfaen" w:eastAsia="Sylfaen" w:hAnsi="Sylfaen" w:cs="Sylfaen"/>
          <w:sz w:val="22"/>
          <w:szCs w:val="22"/>
        </w:rPr>
        <w:t>ლ</w:t>
      </w:r>
      <w:r>
        <w:rPr>
          <w:rFonts w:ascii="Sylfaen" w:eastAsia="Sylfaen" w:hAnsi="Sylfaen" w:cs="Sylfaen"/>
          <w:spacing w:val="-1"/>
          <w:sz w:val="22"/>
          <w:szCs w:val="22"/>
        </w:rPr>
        <w:t>იტე</w:t>
      </w:r>
      <w:r>
        <w:rPr>
          <w:rFonts w:ascii="Sylfaen" w:eastAsia="Sylfaen" w:hAnsi="Sylfaen" w:cs="Sylfaen"/>
          <w:sz w:val="22"/>
          <w:szCs w:val="22"/>
        </w:rPr>
        <w:t>რტუ</w:t>
      </w:r>
      <w:r>
        <w:rPr>
          <w:rFonts w:ascii="Sylfaen" w:eastAsia="Sylfaen" w:hAnsi="Sylfaen" w:cs="Sylfaen"/>
          <w:spacing w:val="-2"/>
          <w:sz w:val="22"/>
          <w:szCs w:val="22"/>
        </w:rPr>
        <w:t>რ</w:t>
      </w:r>
      <w:r>
        <w:rPr>
          <w:rFonts w:ascii="Sylfaen" w:eastAsia="Sylfaen" w:hAnsi="Sylfaen" w:cs="Sylfaen"/>
          <w:spacing w:val="-1"/>
          <w:sz w:val="22"/>
          <w:szCs w:val="22"/>
        </w:rPr>
        <w:t>ი</w:t>
      </w:r>
      <w:r>
        <w:rPr>
          <w:rFonts w:ascii="Sylfaen" w:eastAsia="Sylfaen" w:hAnsi="Sylfaen" w:cs="Sylfaen"/>
          <w:sz w:val="22"/>
          <w:szCs w:val="22"/>
        </w:rPr>
        <w:t>ს</w:t>
      </w:r>
      <w:proofErr w:type="spellEnd"/>
      <w:r>
        <w:rPr>
          <w:rFonts w:ascii="Sylfaen" w:eastAsia="Sylfaen" w:hAnsi="Sylfaen" w:cs="Sylfaen"/>
          <w:spacing w:val="-1"/>
          <w:sz w:val="22"/>
          <w:szCs w:val="22"/>
        </w:rPr>
        <w:t xml:space="preserve"> კ</w:t>
      </w:r>
      <w:r>
        <w:rPr>
          <w:rFonts w:ascii="Sylfaen" w:eastAsia="Sylfaen" w:hAnsi="Sylfaen" w:cs="Sylfaen"/>
          <w:sz w:val="22"/>
          <w:szCs w:val="22"/>
        </w:rPr>
        <w:t>ათ</w:t>
      </w:r>
      <w:r>
        <w:rPr>
          <w:rFonts w:ascii="Sylfaen" w:eastAsia="Sylfaen" w:hAnsi="Sylfaen" w:cs="Sylfaen"/>
          <w:spacing w:val="1"/>
          <w:sz w:val="22"/>
          <w:szCs w:val="22"/>
        </w:rPr>
        <w:t>ე</w:t>
      </w:r>
      <w:r>
        <w:rPr>
          <w:rFonts w:ascii="Sylfaen" w:eastAsia="Sylfaen" w:hAnsi="Sylfaen" w:cs="Sylfaen"/>
          <w:spacing w:val="-2"/>
          <w:sz w:val="22"/>
          <w:szCs w:val="22"/>
        </w:rPr>
        <w:t>დ</w:t>
      </w:r>
      <w:r>
        <w:rPr>
          <w:rFonts w:ascii="Sylfaen" w:eastAsia="Sylfaen" w:hAnsi="Sylfaen" w:cs="Sylfaen"/>
          <w:sz w:val="22"/>
          <w:szCs w:val="22"/>
        </w:rPr>
        <w:t>რა</w:t>
      </w:r>
    </w:p>
    <w:p w14:paraId="6E4694D1" w14:textId="77777777" w:rsidR="00F702C7" w:rsidRDefault="005A2A82">
      <w:pPr>
        <w:tabs>
          <w:tab w:val="left" w:pos="1040"/>
        </w:tabs>
        <w:spacing w:before="1"/>
        <w:ind w:left="1040" w:right="76" w:hanging="360"/>
        <w:rPr>
          <w:rFonts w:ascii="Sylfaen" w:eastAsia="Sylfaen" w:hAnsi="Sylfaen" w:cs="Sylfaen"/>
          <w:sz w:val="22"/>
          <w:szCs w:val="22"/>
        </w:rPr>
      </w:pPr>
      <w:r>
        <w:rPr>
          <w:rFonts w:ascii="Sylfaen" w:eastAsia="Sylfaen" w:hAnsi="Sylfaen" w:cs="Sylfaen"/>
          <w:sz w:val="22"/>
          <w:szCs w:val="22"/>
        </w:rPr>
        <w:t>-</w:t>
      </w:r>
      <w:r>
        <w:rPr>
          <w:rFonts w:ascii="Sylfaen" w:eastAsia="Sylfaen" w:hAnsi="Sylfaen" w:cs="Sylfaen"/>
          <w:sz w:val="22"/>
          <w:szCs w:val="22"/>
        </w:rPr>
        <w:tab/>
        <w:t>1999-20</w:t>
      </w:r>
      <w:r>
        <w:rPr>
          <w:rFonts w:ascii="Sylfaen" w:eastAsia="Sylfaen" w:hAnsi="Sylfaen" w:cs="Sylfaen"/>
          <w:spacing w:val="-2"/>
          <w:sz w:val="22"/>
          <w:szCs w:val="22"/>
        </w:rPr>
        <w:t>0</w:t>
      </w:r>
      <w:r>
        <w:rPr>
          <w:rFonts w:ascii="Sylfaen" w:eastAsia="Sylfaen" w:hAnsi="Sylfaen" w:cs="Sylfaen"/>
          <w:sz w:val="22"/>
          <w:szCs w:val="22"/>
        </w:rPr>
        <w:t>1_</w:t>
      </w:r>
      <w:r>
        <w:rPr>
          <w:rFonts w:ascii="Sylfaen" w:eastAsia="Sylfaen" w:hAnsi="Sylfaen" w:cs="Sylfaen"/>
          <w:spacing w:val="-1"/>
          <w:sz w:val="22"/>
          <w:szCs w:val="22"/>
        </w:rPr>
        <w:t>ი</w:t>
      </w:r>
      <w:r>
        <w:rPr>
          <w:rFonts w:ascii="Sylfaen" w:eastAsia="Sylfaen" w:hAnsi="Sylfaen" w:cs="Sylfaen"/>
          <w:spacing w:val="1"/>
          <w:sz w:val="22"/>
          <w:szCs w:val="22"/>
        </w:rPr>
        <w:t>ნ</w:t>
      </w:r>
      <w:r>
        <w:rPr>
          <w:rFonts w:ascii="Sylfaen" w:eastAsia="Sylfaen" w:hAnsi="Sylfaen" w:cs="Sylfaen"/>
          <w:spacing w:val="-3"/>
          <w:sz w:val="22"/>
          <w:szCs w:val="22"/>
        </w:rPr>
        <w:t>გ</w:t>
      </w:r>
      <w:r>
        <w:rPr>
          <w:rFonts w:ascii="Sylfaen" w:eastAsia="Sylfaen" w:hAnsi="Sylfaen" w:cs="Sylfaen"/>
          <w:sz w:val="22"/>
          <w:szCs w:val="22"/>
        </w:rPr>
        <w:t>ლ</w:t>
      </w:r>
      <w:r>
        <w:rPr>
          <w:rFonts w:ascii="Sylfaen" w:eastAsia="Sylfaen" w:hAnsi="Sylfaen" w:cs="Sylfaen"/>
          <w:spacing w:val="-1"/>
          <w:sz w:val="22"/>
          <w:szCs w:val="22"/>
        </w:rPr>
        <w:t>ის</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9"/>
          <w:sz w:val="22"/>
          <w:szCs w:val="22"/>
        </w:rPr>
        <w:t xml:space="preserve"> </w:t>
      </w:r>
      <w:r>
        <w:rPr>
          <w:rFonts w:ascii="Sylfaen" w:eastAsia="Sylfaen" w:hAnsi="Sylfaen" w:cs="Sylfaen"/>
          <w:spacing w:val="1"/>
          <w:sz w:val="22"/>
          <w:szCs w:val="22"/>
        </w:rPr>
        <w:t>ენ</w:t>
      </w:r>
      <w:r>
        <w:rPr>
          <w:rFonts w:ascii="Sylfaen" w:eastAsia="Sylfaen" w:hAnsi="Sylfaen" w:cs="Sylfaen"/>
          <w:spacing w:val="-1"/>
          <w:sz w:val="22"/>
          <w:szCs w:val="22"/>
        </w:rPr>
        <w:t>ი</w:t>
      </w:r>
      <w:r>
        <w:rPr>
          <w:rFonts w:ascii="Sylfaen" w:eastAsia="Sylfaen" w:hAnsi="Sylfaen" w:cs="Sylfaen"/>
          <w:sz w:val="22"/>
          <w:szCs w:val="22"/>
        </w:rPr>
        <w:t>ს</w:t>
      </w:r>
      <w:r>
        <w:rPr>
          <w:rFonts w:ascii="Sylfaen" w:eastAsia="Sylfaen" w:hAnsi="Sylfaen" w:cs="Sylfaen"/>
          <w:spacing w:val="12"/>
          <w:sz w:val="22"/>
          <w:szCs w:val="22"/>
        </w:rPr>
        <w:t xml:space="preserve"> </w:t>
      </w:r>
      <w:r>
        <w:rPr>
          <w:rFonts w:ascii="Sylfaen" w:eastAsia="Sylfaen" w:hAnsi="Sylfaen" w:cs="Sylfaen"/>
          <w:sz w:val="22"/>
          <w:szCs w:val="22"/>
        </w:rPr>
        <w:t>გრა</w:t>
      </w:r>
      <w:r>
        <w:rPr>
          <w:rFonts w:ascii="Sylfaen" w:eastAsia="Sylfaen" w:hAnsi="Sylfaen" w:cs="Sylfaen"/>
          <w:spacing w:val="-1"/>
          <w:sz w:val="22"/>
          <w:szCs w:val="22"/>
        </w:rPr>
        <w:t>მ</w:t>
      </w:r>
      <w:r>
        <w:rPr>
          <w:rFonts w:ascii="Sylfaen" w:eastAsia="Sylfaen" w:hAnsi="Sylfaen" w:cs="Sylfaen"/>
          <w:sz w:val="22"/>
          <w:szCs w:val="22"/>
        </w:rPr>
        <w:t>ა</w:t>
      </w:r>
      <w:r>
        <w:rPr>
          <w:rFonts w:ascii="Sylfaen" w:eastAsia="Sylfaen" w:hAnsi="Sylfaen" w:cs="Sylfaen"/>
          <w:spacing w:val="-1"/>
          <w:sz w:val="22"/>
          <w:szCs w:val="22"/>
        </w:rPr>
        <w:t>ტიკი</w:t>
      </w:r>
      <w:r>
        <w:rPr>
          <w:rFonts w:ascii="Sylfaen" w:eastAsia="Sylfaen" w:hAnsi="Sylfaen" w:cs="Sylfaen"/>
          <w:sz w:val="22"/>
          <w:szCs w:val="22"/>
        </w:rPr>
        <w:t>ს</w:t>
      </w:r>
      <w:r>
        <w:rPr>
          <w:rFonts w:ascii="Sylfaen" w:eastAsia="Sylfaen" w:hAnsi="Sylfaen" w:cs="Sylfaen"/>
          <w:spacing w:val="11"/>
          <w:sz w:val="22"/>
          <w:szCs w:val="22"/>
        </w:rPr>
        <w:t xml:space="preserve"> </w:t>
      </w:r>
      <w:proofErr w:type="spellStart"/>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3"/>
          <w:sz w:val="22"/>
          <w:szCs w:val="22"/>
        </w:rPr>
        <w:t>ტ</w:t>
      </w:r>
      <w:r>
        <w:rPr>
          <w:rFonts w:ascii="Sylfaen" w:eastAsia="Sylfaen" w:hAnsi="Sylfaen" w:cs="Sylfaen"/>
          <w:sz w:val="22"/>
          <w:szCs w:val="22"/>
        </w:rPr>
        <w:t>ორ</w:t>
      </w:r>
      <w:r>
        <w:rPr>
          <w:rFonts w:ascii="Sylfaen" w:eastAsia="Sylfaen" w:hAnsi="Sylfaen" w:cs="Sylfaen"/>
          <w:spacing w:val="-1"/>
          <w:sz w:val="22"/>
          <w:szCs w:val="22"/>
        </w:rPr>
        <w:t>ი</w:t>
      </w:r>
      <w:r>
        <w:rPr>
          <w:rFonts w:ascii="Sylfaen" w:eastAsia="Sylfaen" w:hAnsi="Sylfaen" w:cs="Sylfaen"/>
          <w:sz w:val="22"/>
          <w:szCs w:val="22"/>
        </w:rPr>
        <w:t>ქ</w:t>
      </w:r>
      <w:r>
        <w:rPr>
          <w:rFonts w:ascii="Sylfaen" w:eastAsia="Sylfaen" w:hAnsi="Sylfaen" w:cs="Sylfaen"/>
          <w:spacing w:val="-2"/>
          <w:sz w:val="22"/>
          <w:szCs w:val="22"/>
        </w:rPr>
        <w:t>უ</w:t>
      </w:r>
      <w:r>
        <w:rPr>
          <w:rFonts w:ascii="Sylfaen" w:eastAsia="Sylfaen" w:hAnsi="Sylfaen" w:cs="Sylfaen"/>
          <w:sz w:val="22"/>
          <w:szCs w:val="22"/>
        </w:rPr>
        <w:t>თა</w:t>
      </w:r>
      <w:r>
        <w:rPr>
          <w:rFonts w:ascii="Sylfaen" w:eastAsia="Sylfaen" w:hAnsi="Sylfaen" w:cs="Sylfaen"/>
          <w:spacing w:val="-1"/>
          <w:sz w:val="22"/>
          <w:szCs w:val="22"/>
        </w:rPr>
        <w:t>ისი</w:t>
      </w:r>
      <w:r>
        <w:rPr>
          <w:rFonts w:ascii="Sylfaen" w:eastAsia="Sylfaen" w:hAnsi="Sylfaen" w:cs="Sylfaen"/>
          <w:sz w:val="22"/>
          <w:szCs w:val="22"/>
        </w:rPr>
        <w:t>ს</w:t>
      </w:r>
      <w:proofErr w:type="spellEnd"/>
      <w:r>
        <w:rPr>
          <w:rFonts w:ascii="Sylfaen" w:eastAsia="Sylfaen" w:hAnsi="Sylfaen" w:cs="Sylfaen"/>
          <w:spacing w:val="12"/>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ახ</w:t>
      </w:r>
      <w:r>
        <w:rPr>
          <w:rFonts w:ascii="Sylfaen" w:eastAsia="Sylfaen" w:hAnsi="Sylfaen" w:cs="Sylfaen"/>
          <w:spacing w:val="1"/>
          <w:sz w:val="22"/>
          <w:szCs w:val="22"/>
        </w:rPr>
        <w:t>ე</w:t>
      </w:r>
      <w:r>
        <w:rPr>
          <w:rFonts w:ascii="Sylfaen" w:eastAsia="Sylfaen" w:hAnsi="Sylfaen" w:cs="Sylfaen"/>
          <w:sz w:val="22"/>
          <w:szCs w:val="22"/>
        </w:rPr>
        <w:t>ლ</w:t>
      </w:r>
      <w:r>
        <w:rPr>
          <w:rFonts w:ascii="Sylfaen" w:eastAsia="Sylfaen" w:hAnsi="Sylfaen" w:cs="Sylfaen"/>
          <w:spacing w:val="-1"/>
          <w:sz w:val="22"/>
          <w:szCs w:val="22"/>
        </w:rPr>
        <w:t>მწი</w:t>
      </w:r>
      <w:r>
        <w:rPr>
          <w:rFonts w:ascii="Sylfaen" w:eastAsia="Sylfaen" w:hAnsi="Sylfaen" w:cs="Sylfaen"/>
          <w:sz w:val="22"/>
          <w:szCs w:val="22"/>
        </w:rPr>
        <w:t>ფო</w:t>
      </w:r>
      <w:r>
        <w:rPr>
          <w:rFonts w:ascii="Sylfaen" w:eastAsia="Sylfaen" w:hAnsi="Sylfaen" w:cs="Sylfaen"/>
          <w:spacing w:val="13"/>
          <w:sz w:val="22"/>
          <w:szCs w:val="22"/>
        </w:rPr>
        <w:t xml:space="preserve"> </w:t>
      </w:r>
      <w:r>
        <w:rPr>
          <w:rFonts w:ascii="Sylfaen" w:eastAsia="Sylfaen" w:hAnsi="Sylfaen" w:cs="Sylfaen"/>
          <w:sz w:val="22"/>
          <w:szCs w:val="22"/>
        </w:rPr>
        <w:t>უ</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pacing w:val="-3"/>
          <w:sz w:val="22"/>
          <w:szCs w:val="22"/>
        </w:rPr>
        <w:t>ვ</w:t>
      </w:r>
      <w:r>
        <w:rPr>
          <w:rFonts w:ascii="Sylfaen" w:eastAsia="Sylfaen" w:hAnsi="Sylfaen" w:cs="Sylfaen"/>
          <w:spacing w:val="1"/>
          <w:sz w:val="22"/>
          <w:szCs w:val="22"/>
        </w:rPr>
        <w:t>ე</w:t>
      </w:r>
      <w:r>
        <w:rPr>
          <w:rFonts w:ascii="Sylfaen" w:eastAsia="Sylfaen" w:hAnsi="Sylfaen" w:cs="Sylfaen"/>
          <w:sz w:val="22"/>
          <w:szCs w:val="22"/>
        </w:rPr>
        <w:t>რს</w:t>
      </w:r>
      <w:r>
        <w:rPr>
          <w:rFonts w:ascii="Sylfaen" w:eastAsia="Sylfaen" w:hAnsi="Sylfaen" w:cs="Sylfaen"/>
          <w:spacing w:val="-1"/>
          <w:sz w:val="22"/>
          <w:szCs w:val="22"/>
        </w:rPr>
        <w:t>იტ</w:t>
      </w:r>
      <w:r>
        <w:rPr>
          <w:rFonts w:ascii="Sylfaen" w:eastAsia="Sylfaen" w:hAnsi="Sylfaen" w:cs="Sylfaen"/>
          <w:spacing w:val="1"/>
          <w:sz w:val="22"/>
          <w:szCs w:val="22"/>
        </w:rPr>
        <w:t>ე</w:t>
      </w:r>
      <w:r>
        <w:rPr>
          <w:rFonts w:ascii="Sylfaen" w:eastAsia="Sylfaen" w:hAnsi="Sylfaen" w:cs="Sylfaen"/>
          <w:spacing w:val="-1"/>
          <w:sz w:val="22"/>
          <w:szCs w:val="22"/>
        </w:rPr>
        <w:t>ტ</w:t>
      </w:r>
      <w:r>
        <w:rPr>
          <w:rFonts w:ascii="Sylfaen" w:eastAsia="Sylfaen" w:hAnsi="Sylfaen" w:cs="Sylfaen"/>
          <w:sz w:val="22"/>
          <w:szCs w:val="22"/>
        </w:rPr>
        <w:t>ი;</w:t>
      </w:r>
      <w:r>
        <w:rPr>
          <w:rFonts w:ascii="Sylfaen" w:eastAsia="Sylfaen" w:hAnsi="Sylfaen" w:cs="Sylfaen"/>
          <w:spacing w:val="12"/>
          <w:sz w:val="22"/>
          <w:szCs w:val="22"/>
        </w:rPr>
        <w:t xml:space="preserve"> </w:t>
      </w:r>
      <w:r>
        <w:rPr>
          <w:rFonts w:ascii="Sylfaen" w:eastAsia="Sylfaen" w:hAnsi="Sylfaen" w:cs="Sylfaen"/>
          <w:sz w:val="22"/>
          <w:szCs w:val="22"/>
        </w:rPr>
        <w:t>დ</w:t>
      </w:r>
      <w:r>
        <w:rPr>
          <w:rFonts w:ascii="Sylfaen" w:eastAsia="Sylfaen" w:hAnsi="Sylfaen" w:cs="Sylfaen"/>
          <w:spacing w:val="-2"/>
          <w:sz w:val="22"/>
          <w:szCs w:val="22"/>
        </w:rPr>
        <w:t>ა</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ვ</w:t>
      </w:r>
      <w:r>
        <w:rPr>
          <w:rFonts w:ascii="Sylfaen" w:eastAsia="Sylfaen" w:hAnsi="Sylfaen" w:cs="Sylfaen"/>
          <w:sz w:val="22"/>
          <w:szCs w:val="22"/>
        </w:rPr>
        <w:t>ლ</w:t>
      </w:r>
      <w:r>
        <w:rPr>
          <w:rFonts w:ascii="Sylfaen" w:eastAsia="Sylfaen" w:hAnsi="Sylfaen" w:cs="Sylfaen"/>
          <w:spacing w:val="1"/>
          <w:sz w:val="22"/>
          <w:szCs w:val="22"/>
        </w:rPr>
        <w:t>ე</w:t>
      </w:r>
      <w:r>
        <w:rPr>
          <w:rFonts w:ascii="Sylfaen" w:eastAsia="Sylfaen" w:hAnsi="Sylfaen" w:cs="Sylfaen"/>
          <w:sz w:val="22"/>
          <w:szCs w:val="22"/>
        </w:rPr>
        <w:t>თ</w:t>
      </w:r>
      <w:r>
        <w:rPr>
          <w:rFonts w:ascii="Sylfaen" w:eastAsia="Sylfaen" w:hAnsi="Sylfaen" w:cs="Sylfaen"/>
          <w:spacing w:val="11"/>
          <w:sz w:val="22"/>
          <w:szCs w:val="22"/>
        </w:rPr>
        <w:t xml:space="preserve"> </w:t>
      </w:r>
      <w:r>
        <w:rPr>
          <w:rFonts w:ascii="Sylfaen" w:eastAsia="Sylfaen" w:hAnsi="Sylfaen" w:cs="Sylfaen"/>
          <w:spacing w:val="1"/>
          <w:sz w:val="22"/>
          <w:szCs w:val="22"/>
        </w:rPr>
        <w:t>ე</w:t>
      </w:r>
      <w:r>
        <w:rPr>
          <w:rFonts w:ascii="Sylfaen" w:eastAsia="Sylfaen" w:hAnsi="Sylfaen" w:cs="Sylfaen"/>
          <w:sz w:val="22"/>
          <w:szCs w:val="22"/>
        </w:rPr>
        <w:t>ვრ</w:t>
      </w:r>
      <w:r>
        <w:rPr>
          <w:rFonts w:ascii="Sylfaen" w:eastAsia="Sylfaen" w:hAnsi="Sylfaen" w:cs="Sylfaen"/>
          <w:spacing w:val="-2"/>
          <w:sz w:val="22"/>
          <w:szCs w:val="22"/>
        </w:rPr>
        <w:t>ო</w:t>
      </w:r>
      <w:r>
        <w:rPr>
          <w:rFonts w:ascii="Sylfaen" w:eastAsia="Sylfaen" w:hAnsi="Sylfaen" w:cs="Sylfaen"/>
          <w:spacing w:val="1"/>
          <w:sz w:val="22"/>
          <w:szCs w:val="22"/>
        </w:rPr>
        <w:t>პ</w:t>
      </w:r>
      <w:r>
        <w:rPr>
          <w:rFonts w:ascii="Sylfaen" w:eastAsia="Sylfaen" w:hAnsi="Sylfaen" w:cs="Sylfaen"/>
          <w:spacing w:val="-2"/>
          <w:sz w:val="22"/>
          <w:szCs w:val="22"/>
        </w:rPr>
        <w:t>უ</w:t>
      </w:r>
      <w:r>
        <w:rPr>
          <w:rFonts w:ascii="Sylfaen" w:eastAsia="Sylfaen" w:hAnsi="Sylfaen" w:cs="Sylfaen"/>
          <w:sz w:val="22"/>
          <w:szCs w:val="22"/>
        </w:rPr>
        <w:t>ლი</w:t>
      </w:r>
      <w:r>
        <w:rPr>
          <w:rFonts w:ascii="Sylfaen" w:eastAsia="Sylfaen" w:hAnsi="Sylfaen" w:cs="Sylfaen"/>
          <w:spacing w:val="12"/>
          <w:sz w:val="22"/>
          <w:szCs w:val="22"/>
        </w:rPr>
        <w:t xml:space="preserve"> </w:t>
      </w:r>
      <w:r>
        <w:rPr>
          <w:rFonts w:ascii="Sylfaen" w:eastAsia="Sylfaen" w:hAnsi="Sylfaen" w:cs="Sylfaen"/>
          <w:spacing w:val="1"/>
          <w:sz w:val="22"/>
          <w:szCs w:val="22"/>
        </w:rPr>
        <w:t>ე</w:t>
      </w:r>
      <w:r>
        <w:rPr>
          <w:rFonts w:ascii="Sylfaen" w:eastAsia="Sylfaen" w:hAnsi="Sylfaen" w:cs="Sylfaen"/>
          <w:spacing w:val="-1"/>
          <w:sz w:val="22"/>
          <w:szCs w:val="22"/>
        </w:rPr>
        <w:t>ნები</w:t>
      </w:r>
      <w:r>
        <w:rPr>
          <w:rFonts w:ascii="Sylfaen" w:eastAsia="Sylfaen" w:hAnsi="Sylfaen" w:cs="Sylfaen"/>
          <w:sz w:val="22"/>
          <w:szCs w:val="22"/>
        </w:rPr>
        <w:t xml:space="preserve">ს </w:t>
      </w:r>
      <w:r>
        <w:rPr>
          <w:rFonts w:ascii="Sylfaen" w:eastAsia="Sylfaen" w:hAnsi="Sylfaen" w:cs="Sylfaen"/>
          <w:spacing w:val="-1"/>
          <w:sz w:val="22"/>
          <w:szCs w:val="22"/>
        </w:rPr>
        <w:t>კ</w:t>
      </w:r>
      <w:r>
        <w:rPr>
          <w:rFonts w:ascii="Sylfaen" w:eastAsia="Sylfaen" w:hAnsi="Sylfaen" w:cs="Sylfaen"/>
          <w:sz w:val="22"/>
          <w:szCs w:val="22"/>
        </w:rPr>
        <w:t>ათ</w:t>
      </w:r>
      <w:r>
        <w:rPr>
          <w:rFonts w:ascii="Sylfaen" w:eastAsia="Sylfaen" w:hAnsi="Sylfaen" w:cs="Sylfaen"/>
          <w:spacing w:val="1"/>
          <w:sz w:val="22"/>
          <w:szCs w:val="22"/>
        </w:rPr>
        <w:t>ე</w:t>
      </w:r>
      <w:r>
        <w:rPr>
          <w:rFonts w:ascii="Sylfaen" w:eastAsia="Sylfaen" w:hAnsi="Sylfaen" w:cs="Sylfaen"/>
          <w:spacing w:val="-2"/>
          <w:sz w:val="22"/>
          <w:szCs w:val="22"/>
        </w:rPr>
        <w:t>დ</w:t>
      </w:r>
      <w:r>
        <w:rPr>
          <w:rFonts w:ascii="Sylfaen" w:eastAsia="Sylfaen" w:hAnsi="Sylfaen" w:cs="Sylfaen"/>
          <w:sz w:val="22"/>
          <w:szCs w:val="22"/>
        </w:rPr>
        <w:t>რა</w:t>
      </w:r>
    </w:p>
    <w:p w14:paraId="24C80918" w14:textId="77777777" w:rsidR="00F702C7" w:rsidRDefault="005A2A82">
      <w:pPr>
        <w:spacing w:before="1"/>
        <w:ind w:left="68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2005; 200</w:t>
      </w:r>
      <w:r>
        <w:rPr>
          <w:rFonts w:ascii="Sylfaen" w:eastAsia="Sylfaen" w:hAnsi="Sylfaen" w:cs="Sylfaen"/>
          <w:spacing w:val="-2"/>
          <w:sz w:val="22"/>
          <w:szCs w:val="22"/>
        </w:rPr>
        <w:t>4</w:t>
      </w:r>
      <w:r>
        <w:rPr>
          <w:rFonts w:ascii="Sylfaen" w:eastAsia="Sylfaen" w:hAnsi="Sylfaen" w:cs="Sylfaen"/>
          <w:sz w:val="22"/>
          <w:szCs w:val="22"/>
        </w:rPr>
        <w:t>; 2008</w:t>
      </w:r>
      <w:r>
        <w:rPr>
          <w:rFonts w:ascii="Sylfaen" w:eastAsia="Sylfaen" w:hAnsi="Sylfaen" w:cs="Sylfaen"/>
          <w:spacing w:val="-2"/>
          <w:sz w:val="22"/>
          <w:szCs w:val="22"/>
        </w:rPr>
        <w:t>_</w:t>
      </w:r>
      <w:r>
        <w:rPr>
          <w:rFonts w:ascii="Sylfaen" w:eastAsia="Sylfaen" w:hAnsi="Sylfaen" w:cs="Sylfaen"/>
          <w:spacing w:val="-1"/>
          <w:sz w:val="22"/>
          <w:szCs w:val="22"/>
        </w:rPr>
        <w:t>პ</w:t>
      </w:r>
      <w:r>
        <w:rPr>
          <w:rFonts w:ascii="Sylfaen" w:eastAsia="Sylfaen" w:hAnsi="Sylfaen" w:cs="Sylfaen"/>
          <w:spacing w:val="1"/>
          <w:sz w:val="22"/>
          <w:szCs w:val="22"/>
        </w:rPr>
        <w:t>ე</w:t>
      </w:r>
      <w:r>
        <w:rPr>
          <w:rFonts w:ascii="Sylfaen" w:eastAsia="Sylfaen" w:hAnsi="Sylfaen" w:cs="Sylfaen"/>
          <w:sz w:val="22"/>
          <w:szCs w:val="22"/>
        </w:rPr>
        <w:t>რს</w:t>
      </w:r>
      <w:r>
        <w:rPr>
          <w:rFonts w:ascii="Sylfaen" w:eastAsia="Sylfaen" w:hAnsi="Sylfaen" w:cs="Sylfaen"/>
          <w:spacing w:val="-3"/>
          <w:sz w:val="22"/>
          <w:szCs w:val="22"/>
        </w:rPr>
        <w:t>ო</w:t>
      </w:r>
      <w:r>
        <w:rPr>
          <w:rFonts w:ascii="Sylfaen" w:eastAsia="Sylfaen" w:hAnsi="Sylfaen" w:cs="Sylfaen"/>
          <w:spacing w:val="-1"/>
          <w:sz w:val="22"/>
          <w:szCs w:val="22"/>
        </w:rPr>
        <w:t>ნ</w:t>
      </w:r>
      <w:r>
        <w:rPr>
          <w:rFonts w:ascii="Sylfaen" w:eastAsia="Sylfaen" w:hAnsi="Sylfaen" w:cs="Sylfaen"/>
          <w:sz w:val="22"/>
          <w:szCs w:val="22"/>
        </w:rPr>
        <w:t>ალუ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სისტ</w:t>
      </w:r>
      <w:r>
        <w:rPr>
          <w:rFonts w:ascii="Sylfaen" w:eastAsia="Sylfaen" w:hAnsi="Sylfaen" w:cs="Sylfaen"/>
          <w:spacing w:val="1"/>
          <w:sz w:val="22"/>
          <w:szCs w:val="22"/>
        </w:rPr>
        <w:t>ენ</w:t>
      </w:r>
      <w:r>
        <w:rPr>
          <w:rFonts w:ascii="Sylfaen" w:eastAsia="Sylfaen" w:hAnsi="Sylfaen" w:cs="Sylfaen"/>
          <w:spacing w:val="-1"/>
          <w:sz w:val="22"/>
          <w:szCs w:val="22"/>
        </w:rPr>
        <w:t>ტ</w:t>
      </w:r>
      <w:r>
        <w:rPr>
          <w:rFonts w:ascii="Sylfaen" w:eastAsia="Sylfaen" w:hAnsi="Sylfaen" w:cs="Sylfaen"/>
          <w:spacing w:val="-3"/>
          <w:sz w:val="22"/>
          <w:szCs w:val="22"/>
        </w:rPr>
        <w:t>ი</w:t>
      </w:r>
      <w:r>
        <w:rPr>
          <w:rFonts w:ascii="Sylfaen" w:eastAsia="Sylfaen" w:hAnsi="Sylfaen" w:cs="Sylfaen"/>
          <w:spacing w:val="1"/>
          <w:sz w:val="22"/>
          <w:szCs w:val="22"/>
        </w:rPr>
        <w:t>/</w:t>
      </w:r>
      <w:r>
        <w:rPr>
          <w:rFonts w:ascii="Sylfaen" w:eastAsia="Sylfaen" w:hAnsi="Sylfaen" w:cs="Sylfaen"/>
          <w:sz w:val="22"/>
          <w:szCs w:val="22"/>
        </w:rPr>
        <w:t>თ</w:t>
      </w:r>
      <w:r>
        <w:rPr>
          <w:rFonts w:ascii="Sylfaen" w:eastAsia="Sylfaen" w:hAnsi="Sylfaen" w:cs="Sylfaen"/>
          <w:spacing w:val="-3"/>
          <w:sz w:val="22"/>
          <w:szCs w:val="22"/>
        </w:rPr>
        <w:t>ა</w:t>
      </w:r>
      <w:r>
        <w:rPr>
          <w:rFonts w:ascii="Sylfaen" w:eastAsia="Sylfaen" w:hAnsi="Sylfaen" w:cs="Sylfaen"/>
          <w:spacing w:val="-2"/>
          <w:sz w:val="22"/>
          <w:szCs w:val="22"/>
        </w:rPr>
        <w:t>რ</w:t>
      </w:r>
      <w:r>
        <w:rPr>
          <w:rFonts w:ascii="Sylfaen" w:eastAsia="Sylfaen" w:hAnsi="Sylfaen" w:cs="Sylfaen"/>
          <w:sz w:val="22"/>
          <w:szCs w:val="22"/>
        </w:rPr>
        <w:t>ჯ</w:t>
      </w:r>
      <w:r>
        <w:rPr>
          <w:rFonts w:ascii="Sylfaen" w:eastAsia="Sylfaen" w:hAnsi="Sylfaen" w:cs="Sylfaen"/>
          <w:spacing w:val="-1"/>
          <w:sz w:val="22"/>
          <w:szCs w:val="22"/>
        </w:rPr>
        <w:t>იმ</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ი;</w:t>
      </w:r>
      <w:r>
        <w:rPr>
          <w:rFonts w:ascii="Sylfaen" w:eastAsia="Sylfaen" w:hAnsi="Sylfaen" w:cs="Sylfaen"/>
          <w:spacing w:val="-5"/>
          <w:sz w:val="22"/>
          <w:szCs w:val="22"/>
        </w:rPr>
        <w:t xml:space="preserve"> </w:t>
      </w:r>
      <w:r>
        <w:rPr>
          <w:rFonts w:ascii="Sylfaen" w:eastAsia="Sylfaen" w:hAnsi="Sylfaen" w:cs="Sylfaen"/>
          <w:spacing w:val="1"/>
          <w:sz w:val="22"/>
          <w:szCs w:val="22"/>
        </w:rPr>
        <w:t>O</w:t>
      </w:r>
      <w:r>
        <w:rPr>
          <w:rFonts w:ascii="Sylfaen" w:eastAsia="Sylfaen" w:hAnsi="Sylfaen" w:cs="Sylfaen"/>
          <w:spacing w:val="-3"/>
          <w:sz w:val="22"/>
          <w:szCs w:val="22"/>
        </w:rPr>
        <w:t>S</w:t>
      </w:r>
      <w:r>
        <w:rPr>
          <w:rFonts w:ascii="Sylfaen" w:eastAsia="Sylfaen" w:hAnsi="Sylfaen" w:cs="Sylfaen"/>
          <w:spacing w:val="1"/>
          <w:sz w:val="22"/>
          <w:szCs w:val="22"/>
        </w:rPr>
        <w:t>C</w:t>
      </w:r>
      <w:r>
        <w:rPr>
          <w:rFonts w:ascii="Sylfaen" w:eastAsia="Sylfaen" w:hAnsi="Sylfaen" w:cs="Sylfaen"/>
          <w:spacing w:val="-2"/>
          <w:sz w:val="22"/>
          <w:szCs w:val="22"/>
        </w:rPr>
        <w:t>E</w:t>
      </w:r>
      <w:r>
        <w:rPr>
          <w:rFonts w:ascii="Sylfaen" w:eastAsia="Sylfaen" w:hAnsi="Sylfaen" w:cs="Sylfaen"/>
          <w:spacing w:val="-1"/>
          <w:sz w:val="22"/>
          <w:szCs w:val="22"/>
        </w:rPr>
        <w:t>/</w:t>
      </w:r>
      <w:r>
        <w:rPr>
          <w:rFonts w:ascii="Sylfaen" w:eastAsia="Sylfaen" w:hAnsi="Sylfaen" w:cs="Sylfaen"/>
          <w:spacing w:val="1"/>
          <w:sz w:val="22"/>
          <w:szCs w:val="22"/>
        </w:rPr>
        <w:t>OD</w:t>
      </w:r>
      <w:r>
        <w:rPr>
          <w:rFonts w:ascii="Sylfaen" w:eastAsia="Sylfaen" w:hAnsi="Sylfaen" w:cs="Sylfaen"/>
          <w:sz w:val="22"/>
          <w:szCs w:val="22"/>
        </w:rPr>
        <w:t>H</w:t>
      </w:r>
      <w:r>
        <w:rPr>
          <w:rFonts w:ascii="Sylfaen" w:eastAsia="Sylfaen" w:hAnsi="Sylfaen" w:cs="Sylfaen"/>
          <w:spacing w:val="-1"/>
          <w:sz w:val="22"/>
          <w:szCs w:val="22"/>
        </w:rPr>
        <w:t>I</w:t>
      </w:r>
      <w:r>
        <w:rPr>
          <w:rFonts w:ascii="Sylfaen" w:eastAsia="Sylfaen" w:hAnsi="Sylfaen" w:cs="Sylfaen"/>
          <w:sz w:val="22"/>
          <w:szCs w:val="22"/>
        </w:rPr>
        <w:t>R</w:t>
      </w:r>
    </w:p>
    <w:p w14:paraId="2911983D" w14:textId="77777777" w:rsidR="00F702C7" w:rsidRDefault="005A2A82">
      <w:pPr>
        <w:ind w:left="68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pacing w:val="-1"/>
          <w:sz w:val="22"/>
          <w:szCs w:val="22"/>
        </w:rPr>
        <w:t>ს</w:t>
      </w:r>
      <w:r>
        <w:rPr>
          <w:rFonts w:ascii="Sylfaen" w:eastAsia="Sylfaen" w:hAnsi="Sylfaen" w:cs="Sylfaen"/>
          <w:sz w:val="22"/>
          <w:szCs w:val="22"/>
        </w:rPr>
        <w:t>ა</w:t>
      </w:r>
      <w:r>
        <w:rPr>
          <w:rFonts w:ascii="Sylfaen" w:eastAsia="Sylfaen" w:hAnsi="Sylfaen" w:cs="Sylfaen"/>
          <w:spacing w:val="1"/>
          <w:sz w:val="22"/>
          <w:szCs w:val="22"/>
        </w:rPr>
        <w:t>პ</w:t>
      </w:r>
      <w:r>
        <w:rPr>
          <w:rFonts w:ascii="Sylfaen" w:eastAsia="Sylfaen" w:hAnsi="Sylfaen" w:cs="Sylfaen"/>
          <w:sz w:val="22"/>
          <w:szCs w:val="22"/>
        </w:rPr>
        <w:t>რეზ</w:t>
      </w:r>
      <w:r>
        <w:rPr>
          <w:rFonts w:ascii="Sylfaen" w:eastAsia="Sylfaen" w:hAnsi="Sylfaen" w:cs="Sylfaen"/>
          <w:spacing w:val="-1"/>
          <w:sz w:val="22"/>
          <w:szCs w:val="22"/>
        </w:rPr>
        <w:t>ი</w:t>
      </w:r>
      <w:r>
        <w:rPr>
          <w:rFonts w:ascii="Sylfaen" w:eastAsia="Sylfaen" w:hAnsi="Sylfaen" w:cs="Sylfaen"/>
          <w:spacing w:val="-2"/>
          <w:sz w:val="22"/>
          <w:szCs w:val="22"/>
        </w:rPr>
        <w:t>დ</w:t>
      </w:r>
      <w:r>
        <w:rPr>
          <w:rFonts w:ascii="Sylfaen" w:eastAsia="Sylfaen" w:hAnsi="Sylfaen" w:cs="Sylfaen"/>
          <w:spacing w:val="1"/>
          <w:sz w:val="22"/>
          <w:szCs w:val="22"/>
        </w:rPr>
        <w:t>ენ</w:t>
      </w:r>
      <w:r>
        <w:rPr>
          <w:rFonts w:ascii="Sylfaen" w:eastAsia="Sylfaen" w:hAnsi="Sylfaen" w:cs="Sylfaen"/>
          <w:spacing w:val="-4"/>
          <w:sz w:val="22"/>
          <w:szCs w:val="22"/>
        </w:rPr>
        <w:t>ტ</w:t>
      </w:r>
      <w:r>
        <w:rPr>
          <w:rFonts w:ascii="Sylfaen" w:eastAsia="Sylfaen" w:hAnsi="Sylfaen" w:cs="Sylfaen"/>
          <w:sz w:val="22"/>
          <w:szCs w:val="22"/>
        </w:rPr>
        <w:t>ო</w:t>
      </w:r>
      <w:r>
        <w:rPr>
          <w:rFonts w:ascii="Sylfaen" w:eastAsia="Sylfaen" w:hAnsi="Sylfaen" w:cs="Sylfaen"/>
          <w:spacing w:val="1"/>
          <w:sz w:val="22"/>
          <w:szCs w:val="22"/>
        </w:rPr>
        <w:t xml:space="preserve"> დ</w:t>
      </w:r>
      <w:r>
        <w:rPr>
          <w:rFonts w:ascii="Sylfaen" w:eastAsia="Sylfaen" w:hAnsi="Sylfaen" w:cs="Sylfaen"/>
          <w:sz w:val="22"/>
          <w:szCs w:val="22"/>
        </w:rPr>
        <w:t xml:space="preserve">ა </w:t>
      </w:r>
      <w:r>
        <w:rPr>
          <w:rFonts w:ascii="Sylfaen" w:eastAsia="Sylfaen" w:hAnsi="Sylfaen" w:cs="Sylfaen"/>
          <w:spacing w:val="-1"/>
          <w:sz w:val="22"/>
          <w:szCs w:val="22"/>
        </w:rPr>
        <w:t>ს</w:t>
      </w:r>
      <w:r>
        <w:rPr>
          <w:rFonts w:ascii="Sylfaen" w:eastAsia="Sylfaen" w:hAnsi="Sylfaen" w:cs="Sylfaen"/>
          <w:spacing w:val="-3"/>
          <w:sz w:val="22"/>
          <w:szCs w:val="22"/>
        </w:rPr>
        <w:t>ა</w:t>
      </w:r>
      <w:r>
        <w:rPr>
          <w:rFonts w:ascii="Sylfaen" w:eastAsia="Sylfaen" w:hAnsi="Sylfaen" w:cs="Sylfaen"/>
          <w:spacing w:val="1"/>
          <w:sz w:val="22"/>
          <w:szCs w:val="22"/>
        </w:rPr>
        <w:t>პ</w:t>
      </w:r>
      <w:r>
        <w:rPr>
          <w:rFonts w:ascii="Sylfaen" w:eastAsia="Sylfaen" w:hAnsi="Sylfaen" w:cs="Sylfaen"/>
          <w:spacing w:val="-3"/>
          <w:sz w:val="22"/>
          <w:szCs w:val="22"/>
        </w:rPr>
        <w:t>ა</w:t>
      </w:r>
      <w:r>
        <w:rPr>
          <w:rFonts w:ascii="Sylfaen" w:eastAsia="Sylfaen" w:hAnsi="Sylfaen" w:cs="Sylfaen"/>
          <w:sz w:val="22"/>
          <w:szCs w:val="22"/>
        </w:rPr>
        <w:t>რლა</w:t>
      </w:r>
      <w:r>
        <w:rPr>
          <w:rFonts w:ascii="Sylfaen" w:eastAsia="Sylfaen" w:hAnsi="Sylfaen" w:cs="Sylfaen"/>
          <w:spacing w:val="-1"/>
          <w:sz w:val="22"/>
          <w:szCs w:val="22"/>
        </w:rPr>
        <w:t>მე</w:t>
      </w:r>
      <w:r>
        <w:rPr>
          <w:rFonts w:ascii="Sylfaen" w:eastAsia="Sylfaen" w:hAnsi="Sylfaen" w:cs="Sylfaen"/>
          <w:spacing w:val="1"/>
          <w:sz w:val="22"/>
          <w:szCs w:val="22"/>
        </w:rPr>
        <w:t>ნ</w:t>
      </w:r>
      <w:r>
        <w:rPr>
          <w:rFonts w:ascii="Sylfaen" w:eastAsia="Sylfaen" w:hAnsi="Sylfaen" w:cs="Sylfaen"/>
          <w:spacing w:val="-1"/>
          <w:sz w:val="22"/>
          <w:szCs w:val="22"/>
        </w:rPr>
        <w:t>ტ</w:t>
      </w:r>
      <w:r>
        <w:rPr>
          <w:rFonts w:ascii="Sylfaen" w:eastAsia="Sylfaen" w:hAnsi="Sylfaen" w:cs="Sylfaen"/>
          <w:sz w:val="22"/>
          <w:szCs w:val="22"/>
        </w:rPr>
        <w:t>ო</w:t>
      </w:r>
      <w:r>
        <w:rPr>
          <w:rFonts w:ascii="Sylfaen" w:eastAsia="Sylfaen" w:hAnsi="Sylfaen" w:cs="Sylfaen"/>
          <w:spacing w:val="2"/>
          <w:sz w:val="22"/>
          <w:szCs w:val="22"/>
        </w:rPr>
        <w:t xml:space="preserve"> </w:t>
      </w:r>
      <w:r>
        <w:rPr>
          <w:rFonts w:ascii="Sylfaen" w:eastAsia="Sylfaen" w:hAnsi="Sylfaen" w:cs="Sylfaen"/>
          <w:sz w:val="22"/>
          <w:szCs w:val="22"/>
        </w:rPr>
        <w:t>არ</w:t>
      </w:r>
      <w:r>
        <w:rPr>
          <w:rFonts w:ascii="Sylfaen" w:eastAsia="Sylfaen" w:hAnsi="Sylfaen" w:cs="Sylfaen"/>
          <w:spacing w:val="-2"/>
          <w:sz w:val="22"/>
          <w:szCs w:val="22"/>
        </w:rPr>
        <w:t>ჩ</w:t>
      </w:r>
      <w:r>
        <w:rPr>
          <w:rFonts w:ascii="Sylfaen" w:eastAsia="Sylfaen" w:hAnsi="Sylfaen" w:cs="Sylfaen"/>
          <w:spacing w:val="1"/>
          <w:sz w:val="22"/>
          <w:szCs w:val="22"/>
        </w:rPr>
        <w:t>ე</w:t>
      </w:r>
      <w:r>
        <w:rPr>
          <w:rFonts w:ascii="Sylfaen" w:eastAsia="Sylfaen" w:hAnsi="Sylfaen" w:cs="Sylfaen"/>
          <w:spacing w:val="-3"/>
          <w:sz w:val="22"/>
          <w:szCs w:val="22"/>
        </w:rPr>
        <w:t>ვ</w:t>
      </w:r>
      <w:r>
        <w:rPr>
          <w:rFonts w:ascii="Sylfaen" w:eastAsia="Sylfaen" w:hAnsi="Sylfaen" w:cs="Sylfaen"/>
          <w:spacing w:val="1"/>
          <w:sz w:val="22"/>
          <w:szCs w:val="22"/>
        </w:rPr>
        <w:t>ნე</w:t>
      </w:r>
      <w:r>
        <w:rPr>
          <w:rFonts w:ascii="Sylfaen" w:eastAsia="Sylfaen" w:hAnsi="Sylfaen" w:cs="Sylfaen"/>
          <w:spacing w:val="-1"/>
          <w:sz w:val="22"/>
          <w:szCs w:val="22"/>
        </w:rPr>
        <w:t>ბ</w:t>
      </w:r>
      <w:r>
        <w:rPr>
          <w:rFonts w:ascii="Sylfaen" w:eastAsia="Sylfaen" w:hAnsi="Sylfaen" w:cs="Sylfaen"/>
          <w:sz w:val="22"/>
          <w:szCs w:val="22"/>
        </w:rPr>
        <w:t>ი</w:t>
      </w:r>
    </w:p>
    <w:p w14:paraId="230A30AE" w14:textId="77777777" w:rsidR="00F702C7" w:rsidRDefault="005A2A82">
      <w:pPr>
        <w:spacing w:line="280" w:lineRule="exact"/>
        <w:ind w:left="68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1999_თ</w:t>
      </w:r>
      <w:r>
        <w:rPr>
          <w:rFonts w:ascii="Sylfaen" w:eastAsia="Sylfaen" w:hAnsi="Sylfaen" w:cs="Sylfaen"/>
          <w:spacing w:val="-3"/>
          <w:sz w:val="22"/>
          <w:szCs w:val="22"/>
        </w:rPr>
        <w:t>ა</w:t>
      </w:r>
      <w:r>
        <w:rPr>
          <w:rFonts w:ascii="Sylfaen" w:eastAsia="Sylfaen" w:hAnsi="Sylfaen" w:cs="Sylfaen"/>
          <w:sz w:val="22"/>
          <w:szCs w:val="22"/>
        </w:rPr>
        <w:t>რჯი</w:t>
      </w:r>
      <w:r>
        <w:rPr>
          <w:rFonts w:ascii="Sylfaen" w:eastAsia="Sylfaen" w:hAnsi="Sylfaen" w:cs="Sylfaen"/>
          <w:spacing w:val="-2"/>
          <w:sz w:val="22"/>
          <w:szCs w:val="22"/>
        </w:rPr>
        <w:t>მ</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 xml:space="preserve">ი; </w:t>
      </w:r>
      <w:r>
        <w:rPr>
          <w:rFonts w:ascii="Sylfaen" w:eastAsia="Sylfaen" w:hAnsi="Sylfaen" w:cs="Sylfaen"/>
          <w:spacing w:val="-2"/>
          <w:sz w:val="22"/>
          <w:szCs w:val="22"/>
        </w:rPr>
        <w:t>ქ</w:t>
      </w:r>
      <w:r>
        <w:rPr>
          <w:rFonts w:ascii="Sylfaen" w:eastAsia="Sylfaen" w:hAnsi="Sylfaen" w:cs="Sylfaen"/>
          <w:sz w:val="22"/>
          <w:szCs w:val="22"/>
        </w:rPr>
        <w:t>უ</w:t>
      </w:r>
      <w:r>
        <w:rPr>
          <w:rFonts w:ascii="Sylfaen" w:eastAsia="Sylfaen" w:hAnsi="Sylfaen" w:cs="Sylfaen"/>
          <w:spacing w:val="1"/>
          <w:sz w:val="22"/>
          <w:szCs w:val="22"/>
        </w:rPr>
        <w:t>თ</w:t>
      </w:r>
      <w:r>
        <w:rPr>
          <w:rFonts w:ascii="Sylfaen" w:eastAsia="Sylfaen" w:hAnsi="Sylfaen" w:cs="Sylfaen"/>
          <w:spacing w:val="-3"/>
          <w:sz w:val="22"/>
          <w:szCs w:val="22"/>
        </w:rPr>
        <w:t>ა</w:t>
      </w:r>
      <w:r>
        <w:rPr>
          <w:rFonts w:ascii="Sylfaen" w:eastAsia="Sylfaen" w:hAnsi="Sylfaen" w:cs="Sylfaen"/>
          <w:spacing w:val="-1"/>
          <w:sz w:val="22"/>
          <w:szCs w:val="22"/>
        </w:rPr>
        <w:t>ის</w:t>
      </w:r>
      <w:r>
        <w:rPr>
          <w:rFonts w:ascii="Sylfaen" w:eastAsia="Sylfaen" w:hAnsi="Sylfaen" w:cs="Sylfaen"/>
          <w:sz w:val="22"/>
          <w:szCs w:val="22"/>
        </w:rPr>
        <w:t xml:space="preserve">ი </w:t>
      </w:r>
      <w:r>
        <w:rPr>
          <w:rFonts w:ascii="Sylfaen" w:eastAsia="Sylfaen" w:hAnsi="Sylfaen" w:cs="Sylfaen"/>
          <w:spacing w:val="1"/>
          <w:sz w:val="22"/>
          <w:szCs w:val="22"/>
        </w:rPr>
        <w:t>ნ</w:t>
      </w:r>
      <w:r>
        <w:rPr>
          <w:rFonts w:ascii="Sylfaen" w:eastAsia="Sylfaen" w:hAnsi="Sylfaen" w:cs="Sylfaen"/>
          <w:spacing w:val="-1"/>
          <w:sz w:val="22"/>
          <w:szCs w:val="22"/>
        </w:rPr>
        <w:t>ი</w:t>
      </w:r>
      <w:r>
        <w:rPr>
          <w:rFonts w:ascii="Sylfaen" w:eastAsia="Sylfaen" w:hAnsi="Sylfaen" w:cs="Sylfaen"/>
          <w:sz w:val="22"/>
          <w:szCs w:val="22"/>
        </w:rPr>
        <w:t>უ</w:t>
      </w:r>
      <w:r>
        <w:rPr>
          <w:rFonts w:ascii="Sylfaen" w:eastAsia="Sylfaen" w:hAnsi="Sylfaen" w:cs="Sylfaen"/>
          <w:spacing w:val="1"/>
          <w:sz w:val="22"/>
          <w:szCs w:val="22"/>
        </w:rPr>
        <w:t>პ</w:t>
      </w:r>
      <w:r>
        <w:rPr>
          <w:rFonts w:ascii="Sylfaen" w:eastAsia="Sylfaen" w:hAnsi="Sylfaen" w:cs="Sylfaen"/>
          <w:spacing w:val="-2"/>
          <w:sz w:val="22"/>
          <w:szCs w:val="22"/>
        </w:rPr>
        <w:t>ო</w:t>
      </w:r>
      <w:r>
        <w:rPr>
          <w:rFonts w:ascii="Sylfaen" w:eastAsia="Sylfaen" w:hAnsi="Sylfaen" w:cs="Sylfaen"/>
          <w:sz w:val="22"/>
          <w:szCs w:val="22"/>
        </w:rPr>
        <w:t>რტ</w:t>
      </w:r>
      <w:r>
        <w:rPr>
          <w:rFonts w:ascii="Sylfaen" w:eastAsia="Sylfaen" w:hAnsi="Sylfaen" w:cs="Sylfaen"/>
          <w:spacing w:val="-1"/>
          <w:sz w:val="22"/>
          <w:szCs w:val="22"/>
        </w:rPr>
        <w:t>ი</w:t>
      </w:r>
      <w:r>
        <w:rPr>
          <w:rFonts w:ascii="Sylfaen" w:eastAsia="Sylfaen" w:hAnsi="Sylfaen" w:cs="Sylfaen"/>
          <w:sz w:val="22"/>
          <w:szCs w:val="22"/>
        </w:rPr>
        <w:t xml:space="preserve">ს </w:t>
      </w:r>
      <w:proofErr w:type="spellStart"/>
      <w:r>
        <w:rPr>
          <w:rFonts w:ascii="Sylfaen" w:eastAsia="Sylfaen" w:hAnsi="Sylfaen" w:cs="Sylfaen"/>
          <w:spacing w:val="-1"/>
          <w:sz w:val="22"/>
          <w:szCs w:val="22"/>
        </w:rPr>
        <w:t>ს</w:t>
      </w:r>
      <w:r>
        <w:rPr>
          <w:rFonts w:ascii="Sylfaen" w:eastAsia="Sylfaen" w:hAnsi="Sylfaen" w:cs="Sylfaen"/>
          <w:spacing w:val="1"/>
          <w:sz w:val="22"/>
          <w:szCs w:val="22"/>
        </w:rPr>
        <w:t>ე</w:t>
      </w:r>
      <w:r>
        <w:rPr>
          <w:rFonts w:ascii="Sylfaen" w:eastAsia="Sylfaen" w:hAnsi="Sylfaen" w:cs="Sylfaen"/>
          <w:sz w:val="22"/>
          <w:szCs w:val="22"/>
        </w:rPr>
        <w:t>რ</w:t>
      </w:r>
      <w:r>
        <w:rPr>
          <w:rFonts w:ascii="Sylfaen" w:eastAsia="Sylfaen" w:hAnsi="Sylfaen" w:cs="Sylfaen"/>
          <w:spacing w:val="1"/>
          <w:sz w:val="22"/>
          <w:szCs w:val="22"/>
        </w:rPr>
        <w:t>თ</w:t>
      </w:r>
      <w:r>
        <w:rPr>
          <w:rFonts w:ascii="Sylfaen" w:eastAsia="Sylfaen" w:hAnsi="Sylfaen" w:cs="Sylfaen"/>
          <w:spacing w:val="-3"/>
          <w:sz w:val="22"/>
          <w:szCs w:val="22"/>
        </w:rPr>
        <w:t>ა</w:t>
      </w:r>
      <w:r>
        <w:rPr>
          <w:rFonts w:ascii="Sylfaen" w:eastAsia="Sylfaen" w:hAnsi="Sylfaen" w:cs="Sylfaen"/>
          <w:spacing w:val="-2"/>
          <w:sz w:val="22"/>
          <w:szCs w:val="22"/>
        </w:rPr>
        <w:t>შ</w:t>
      </w:r>
      <w:r>
        <w:rPr>
          <w:rFonts w:ascii="Sylfaen" w:eastAsia="Sylfaen" w:hAnsi="Sylfaen" w:cs="Sylfaen"/>
          <w:sz w:val="22"/>
          <w:szCs w:val="22"/>
        </w:rPr>
        <w:t>ორ</w:t>
      </w:r>
      <w:r>
        <w:rPr>
          <w:rFonts w:ascii="Sylfaen" w:eastAsia="Sylfaen" w:hAnsi="Sylfaen" w:cs="Sylfaen"/>
          <w:spacing w:val="-1"/>
          <w:sz w:val="22"/>
          <w:szCs w:val="22"/>
        </w:rPr>
        <w:t>ის</w:t>
      </w:r>
      <w:r>
        <w:rPr>
          <w:rFonts w:ascii="Sylfaen" w:eastAsia="Sylfaen" w:hAnsi="Sylfaen" w:cs="Sylfaen"/>
          <w:sz w:val="22"/>
          <w:szCs w:val="22"/>
        </w:rPr>
        <w:t>ო</w:t>
      </w:r>
      <w:proofErr w:type="spellEnd"/>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ს</w:t>
      </w:r>
      <w:r>
        <w:rPr>
          <w:rFonts w:ascii="Sylfaen" w:eastAsia="Sylfaen" w:hAnsi="Sylfaen" w:cs="Sylfaen"/>
          <w:sz w:val="22"/>
          <w:szCs w:val="22"/>
        </w:rPr>
        <w:t>ოც</w:t>
      </w:r>
      <w:r>
        <w:rPr>
          <w:rFonts w:ascii="Sylfaen" w:eastAsia="Sylfaen" w:hAnsi="Sylfaen" w:cs="Sylfaen"/>
          <w:spacing w:val="-1"/>
          <w:sz w:val="22"/>
          <w:szCs w:val="22"/>
        </w:rPr>
        <w:t>ი</w:t>
      </w:r>
      <w:r>
        <w:rPr>
          <w:rFonts w:ascii="Sylfaen" w:eastAsia="Sylfaen" w:hAnsi="Sylfaen" w:cs="Sylfaen"/>
          <w:sz w:val="22"/>
          <w:szCs w:val="22"/>
        </w:rPr>
        <w:t>აცია</w:t>
      </w:r>
    </w:p>
    <w:p w14:paraId="58FA58DA" w14:textId="77777777" w:rsidR="00F702C7" w:rsidRDefault="00F702C7">
      <w:pPr>
        <w:spacing w:line="200" w:lineRule="exact"/>
      </w:pPr>
    </w:p>
    <w:p w14:paraId="172F94A4" w14:textId="77777777" w:rsidR="00F702C7" w:rsidRDefault="00F702C7">
      <w:pPr>
        <w:spacing w:before="10" w:line="280" w:lineRule="exact"/>
        <w:rPr>
          <w:sz w:val="28"/>
          <w:szCs w:val="28"/>
        </w:rPr>
      </w:pPr>
    </w:p>
    <w:p w14:paraId="17660B35" w14:textId="77777777" w:rsidR="00F702C7" w:rsidRDefault="00000000">
      <w:pPr>
        <w:spacing w:line="280" w:lineRule="exact"/>
        <w:ind w:left="433"/>
        <w:rPr>
          <w:rFonts w:ascii="Sylfaen" w:eastAsia="Sylfaen" w:hAnsi="Sylfaen" w:cs="Sylfaen"/>
          <w:sz w:val="22"/>
          <w:szCs w:val="22"/>
        </w:rPr>
      </w:pPr>
      <w:r>
        <w:pict w14:anchorId="743CE103">
          <v:group id="_x0000_s2058" style="position:absolute;left:0;text-align:left;margin-left:71.95pt;margin-top:-.8pt;width:479.2pt;height:25.2pt;z-index:-7586;mso-position-horizontal-relative:page" coordorigin="1439,-16" coordsize="9584,504">
            <v:shape id="_x0000_s2065" style="position:absolute;left:10909;top:-1;width:103;height:473" coordorigin="10909,-1" coordsize="103,473" path="m10909,472r104,l11013,-1r-104,l10909,472xe" fillcolor="#a8d08d" stroked="f">
              <v:path arrowok="t"/>
            </v:shape>
            <v:shape id="_x0000_s2064" style="position:absolute;left:1450;top:-1;width:103;height:473" coordorigin="1450,-1" coordsize="103,473" path="m1450,472r103,l1553,-1r-103,l1450,472xe" fillcolor="#a8d08d" stroked="f">
              <v:path arrowok="t"/>
            </v:shape>
            <v:shape id="_x0000_s2063" style="position:absolute;left:1553;top:-1;width:9357;height:473" coordorigin="1553,-1" coordsize="9357,473" path="m1553,472r9356,l10909,-1r-9356,l1553,472xe" fillcolor="#a8d08d" stroked="f">
              <v:path arrowok="t"/>
            </v:shape>
            <v:shape id="_x0000_s2062" style="position:absolute;left:1450;top:-6;width:9563;height:0" coordorigin="1450,-6" coordsize="9563,0" path="m1450,-6r9563,e" filled="f" strokeweight=".58pt">
              <v:path arrowok="t"/>
            </v:shape>
            <v:shape id="_x0000_s2061" style="position:absolute;left:1445;top:-11;width:0;height:492" coordorigin="1445,-11" coordsize="0,492" path="m1445,-11r,493e" filled="f" strokeweight=".58pt">
              <v:path arrowok="t"/>
            </v:shape>
            <v:shape id="_x0000_s2060" style="position:absolute;left:1450;top:477;width:9563;height:0" coordorigin="1450,477" coordsize="9563,0" path="m1450,477r9563,e" filled="f" strokeweight=".58pt">
              <v:path arrowok="t"/>
            </v:shape>
            <v:shape id="_x0000_s2059" style="position:absolute;left:11017;top:-11;width:0;height:492" coordorigin="11017,-11" coordsize="0,492" path="m11017,-11r,493e" filled="f" strokeweight=".58pt">
              <v:path arrowok="t"/>
            </v:shape>
            <w10:wrap anchorx="page"/>
          </v:group>
        </w:pict>
      </w:r>
      <w:r w:rsidR="005A2A82">
        <w:rPr>
          <w:rFonts w:ascii="Sylfaen" w:eastAsia="Sylfaen" w:hAnsi="Sylfaen" w:cs="Sylfaen"/>
          <w:spacing w:val="-1"/>
          <w:sz w:val="22"/>
          <w:szCs w:val="22"/>
        </w:rPr>
        <w:t>პ</w:t>
      </w:r>
      <w:r w:rsidR="005A2A82">
        <w:rPr>
          <w:rFonts w:ascii="Sylfaen" w:eastAsia="Sylfaen" w:hAnsi="Sylfaen" w:cs="Sylfaen"/>
          <w:spacing w:val="-4"/>
          <w:sz w:val="22"/>
          <w:szCs w:val="22"/>
        </w:rPr>
        <w:t>რ</w:t>
      </w:r>
      <w:r w:rsidR="005A2A82">
        <w:rPr>
          <w:rFonts w:ascii="Sylfaen" w:eastAsia="Sylfaen" w:hAnsi="Sylfaen" w:cs="Sylfaen"/>
          <w:spacing w:val="-2"/>
          <w:sz w:val="22"/>
          <w:szCs w:val="22"/>
        </w:rPr>
        <w:t>ო</w:t>
      </w:r>
      <w:r w:rsidR="005A2A82">
        <w:rPr>
          <w:rFonts w:ascii="Sylfaen" w:eastAsia="Sylfaen" w:hAnsi="Sylfaen" w:cs="Sylfaen"/>
          <w:spacing w:val="-5"/>
          <w:sz w:val="22"/>
          <w:szCs w:val="22"/>
        </w:rPr>
        <w:t>ფ</w:t>
      </w:r>
      <w:r w:rsidR="005A2A82">
        <w:rPr>
          <w:rFonts w:ascii="Sylfaen" w:eastAsia="Sylfaen" w:hAnsi="Sylfaen" w:cs="Sylfaen"/>
          <w:spacing w:val="-1"/>
          <w:sz w:val="22"/>
          <w:szCs w:val="22"/>
        </w:rPr>
        <w:t>ე</w:t>
      </w:r>
      <w:r w:rsidR="005A2A82">
        <w:rPr>
          <w:rFonts w:ascii="Sylfaen" w:eastAsia="Sylfaen" w:hAnsi="Sylfaen" w:cs="Sylfaen"/>
          <w:spacing w:val="-4"/>
          <w:sz w:val="22"/>
          <w:szCs w:val="22"/>
        </w:rPr>
        <w:t>ს</w:t>
      </w:r>
      <w:r w:rsidR="005A2A82">
        <w:rPr>
          <w:rFonts w:ascii="Sylfaen" w:eastAsia="Sylfaen" w:hAnsi="Sylfaen" w:cs="Sylfaen"/>
          <w:spacing w:val="-3"/>
          <w:sz w:val="22"/>
          <w:szCs w:val="22"/>
        </w:rPr>
        <w:t>ი</w:t>
      </w:r>
      <w:r w:rsidR="005A2A82">
        <w:rPr>
          <w:rFonts w:ascii="Sylfaen" w:eastAsia="Sylfaen" w:hAnsi="Sylfaen" w:cs="Sylfaen"/>
          <w:spacing w:val="-4"/>
          <w:sz w:val="22"/>
          <w:szCs w:val="22"/>
        </w:rPr>
        <w:t>უ</w:t>
      </w:r>
      <w:r w:rsidR="005A2A82">
        <w:rPr>
          <w:rFonts w:ascii="Sylfaen" w:eastAsia="Sylfaen" w:hAnsi="Sylfaen" w:cs="Sylfaen"/>
          <w:spacing w:val="-2"/>
          <w:sz w:val="22"/>
          <w:szCs w:val="22"/>
        </w:rPr>
        <w:t>ლ</w:t>
      </w:r>
      <w:r w:rsidR="005A2A82">
        <w:rPr>
          <w:rFonts w:ascii="Sylfaen" w:eastAsia="Sylfaen" w:hAnsi="Sylfaen" w:cs="Sylfaen"/>
          <w:sz w:val="22"/>
          <w:szCs w:val="22"/>
        </w:rPr>
        <w:t>ი</w:t>
      </w:r>
      <w:r w:rsidR="005A2A82">
        <w:rPr>
          <w:rFonts w:ascii="Sylfaen" w:eastAsia="Sylfaen" w:hAnsi="Sylfaen" w:cs="Sylfaen"/>
          <w:spacing w:val="-5"/>
          <w:sz w:val="22"/>
          <w:szCs w:val="22"/>
        </w:rPr>
        <w:t xml:space="preserve"> </w:t>
      </w:r>
      <w:r w:rsidR="005A2A82">
        <w:rPr>
          <w:rFonts w:ascii="Sylfaen" w:eastAsia="Sylfaen" w:hAnsi="Sylfaen" w:cs="Sylfaen"/>
          <w:spacing w:val="-2"/>
          <w:sz w:val="22"/>
          <w:szCs w:val="22"/>
        </w:rPr>
        <w:t>უ</w:t>
      </w:r>
      <w:r w:rsidR="005A2A82">
        <w:rPr>
          <w:rFonts w:ascii="Sylfaen" w:eastAsia="Sylfaen" w:hAnsi="Sylfaen" w:cs="Sylfaen"/>
          <w:spacing w:val="-4"/>
          <w:sz w:val="22"/>
          <w:szCs w:val="22"/>
        </w:rPr>
        <w:t>ნ</w:t>
      </w:r>
      <w:r w:rsidR="005A2A82">
        <w:rPr>
          <w:rFonts w:ascii="Sylfaen" w:eastAsia="Sylfaen" w:hAnsi="Sylfaen" w:cs="Sylfaen"/>
          <w:sz w:val="22"/>
          <w:szCs w:val="22"/>
        </w:rPr>
        <w:t>ა</w:t>
      </w:r>
      <w:r w:rsidR="005A2A82">
        <w:rPr>
          <w:rFonts w:ascii="Sylfaen" w:eastAsia="Sylfaen" w:hAnsi="Sylfaen" w:cs="Sylfaen"/>
          <w:spacing w:val="-4"/>
          <w:sz w:val="22"/>
          <w:szCs w:val="22"/>
        </w:rPr>
        <w:t>რე</w:t>
      </w:r>
      <w:r w:rsidR="005A2A82">
        <w:rPr>
          <w:rFonts w:ascii="Sylfaen" w:eastAsia="Sylfaen" w:hAnsi="Sylfaen" w:cs="Sylfaen"/>
          <w:spacing w:val="-1"/>
          <w:sz w:val="22"/>
          <w:szCs w:val="22"/>
        </w:rPr>
        <w:t>ბ</w:t>
      </w:r>
      <w:r w:rsidR="005A2A82">
        <w:rPr>
          <w:rFonts w:ascii="Sylfaen" w:eastAsia="Sylfaen" w:hAnsi="Sylfaen" w:cs="Sylfaen"/>
          <w:sz w:val="22"/>
          <w:szCs w:val="22"/>
        </w:rPr>
        <w:t>ი</w:t>
      </w:r>
    </w:p>
    <w:p w14:paraId="40C8A980" w14:textId="77777777" w:rsidR="00F702C7" w:rsidRDefault="00F702C7">
      <w:pPr>
        <w:spacing w:line="200" w:lineRule="exact"/>
      </w:pPr>
    </w:p>
    <w:p w14:paraId="6D1B64A5" w14:textId="77777777" w:rsidR="00F702C7" w:rsidRDefault="00F702C7">
      <w:pPr>
        <w:spacing w:line="200" w:lineRule="exact"/>
      </w:pPr>
    </w:p>
    <w:p w14:paraId="4EF10347" w14:textId="77777777" w:rsidR="00F702C7" w:rsidRDefault="00F702C7">
      <w:pPr>
        <w:spacing w:before="17" w:line="260" w:lineRule="exact"/>
        <w:rPr>
          <w:sz w:val="26"/>
          <w:szCs w:val="26"/>
        </w:rPr>
      </w:pPr>
    </w:p>
    <w:p w14:paraId="0F17A605" w14:textId="77777777" w:rsidR="00F702C7" w:rsidRDefault="005A2A82">
      <w:pPr>
        <w:spacing w:line="280" w:lineRule="exact"/>
        <w:ind w:left="680"/>
        <w:rPr>
          <w:rFonts w:ascii="Sylfaen" w:eastAsia="Sylfaen" w:hAnsi="Sylfaen" w:cs="Sylfaen"/>
          <w:sz w:val="22"/>
          <w:szCs w:val="22"/>
        </w:rPr>
      </w:pPr>
      <w:r>
        <w:rPr>
          <w:rFonts w:ascii="Sylfaen" w:eastAsia="Sylfaen" w:hAnsi="Sylfaen" w:cs="Sylfaen"/>
          <w:position w:val="1"/>
          <w:sz w:val="22"/>
          <w:szCs w:val="22"/>
        </w:rPr>
        <w:t xml:space="preserve">-    </w:t>
      </w:r>
      <w:r>
        <w:rPr>
          <w:rFonts w:ascii="Sylfaen" w:eastAsia="Sylfaen" w:hAnsi="Sylfaen" w:cs="Sylfaen"/>
          <w:spacing w:val="1"/>
          <w:position w:val="1"/>
          <w:sz w:val="22"/>
          <w:szCs w:val="22"/>
        </w:rPr>
        <w:t xml:space="preserve"> </w:t>
      </w:r>
      <w:r>
        <w:rPr>
          <w:rFonts w:ascii="Sylfaen" w:eastAsia="Sylfaen" w:hAnsi="Sylfaen" w:cs="Sylfaen"/>
          <w:position w:val="1"/>
          <w:sz w:val="22"/>
          <w:szCs w:val="22"/>
        </w:rPr>
        <w:t>ა</w:t>
      </w:r>
      <w:r>
        <w:rPr>
          <w:rFonts w:ascii="Sylfaen" w:eastAsia="Sylfaen" w:hAnsi="Sylfaen" w:cs="Sylfaen"/>
          <w:spacing w:val="-1"/>
          <w:position w:val="1"/>
          <w:sz w:val="22"/>
          <w:szCs w:val="22"/>
        </w:rPr>
        <w:t>კ</w:t>
      </w:r>
      <w:r>
        <w:rPr>
          <w:rFonts w:ascii="Sylfaen" w:eastAsia="Sylfaen" w:hAnsi="Sylfaen" w:cs="Sylfaen"/>
          <w:position w:val="1"/>
          <w:sz w:val="22"/>
          <w:szCs w:val="22"/>
        </w:rPr>
        <w:t>ად</w:t>
      </w:r>
      <w:r>
        <w:rPr>
          <w:rFonts w:ascii="Sylfaen" w:eastAsia="Sylfaen" w:hAnsi="Sylfaen" w:cs="Sylfaen"/>
          <w:spacing w:val="1"/>
          <w:position w:val="1"/>
          <w:sz w:val="22"/>
          <w:szCs w:val="22"/>
        </w:rPr>
        <w:t>ე</w:t>
      </w:r>
      <w:r>
        <w:rPr>
          <w:rFonts w:ascii="Sylfaen" w:eastAsia="Sylfaen" w:hAnsi="Sylfaen" w:cs="Sylfaen"/>
          <w:spacing w:val="-1"/>
          <w:position w:val="1"/>
          <w:sz w:val="22"/>
          <w:szCs w:val="22"/>
        </w:rPr>
        <w:t>მი</w:t>
      </w:r>
      <w:r>
        <w:rPr>
          <w:rFonts w:ascii="Sylfaen" w:eastAsia="Sylfaen" w:hAnsi="Sylfaen" w:cs="Sylfaen"/>
          <w:position w:val="1"/>
          <w:sz w:val="22"/>
          <w:szCs w:val="22"/>
        </w:rPr>
        <w:t>უ</w:t>
      </w:r>
      <w:r>
        <w:rPr>
          <w:rFonts w:ascii="Sylfaen" w:eastAsia="Sylfaen" w:hAnsi="Sylfaen" w:cs="Sylfaen"/>
          <w:spacing w:val="1"/>
          <w:position w:val="1"/>
          <w:sz w:val="22"/>
          <w:szCs w:val="22"/>
        </w:rPr>
        <w:t>რ</w:t>
      </w:r>
      <w:r>
        <w:rPr>
          <w:rFonts w:ascii="Sylfaen" w:eastAsia="Sylfaen" w:hAnsi="Sylfaen" w:cs="Sylfaen"/>
          <w:position w:val="1"/>
          <w:sz w:val="22"/>
          <w:szCs w:val="22"/>
        </w:rPr>
        <w:t xml:space="preserve">ი </w:t>
      </w:r>
      <w:r>
        <w:rPr>
          <w:rFonts w:ascii="Sylfaen" w:eastAsia="Sylfaen" w:hAnsi="Sylfaen" w:cs="Sylfaen"/>
          <w:spacing w:val="-4"/>
          <w:position w:val="1"/>
          <w:sz w:val="22"/>
          <w:szCs w:val="22"/>
        </w:rPr>
        <w:t>წ</w:t>
      </w:r>
      <w:r>
        <w:rPr>
          <w:rFonts w:ascii="Sylfaen" w:eastAsia="Sylfaen" w:hAnsi="Sylfaen" w:cs="Sylfaen"/>
          <w:spacing w:val="1"/>
          <w:position w:val="1"/>
          <w:sz w:val="22"/>
          <w:szCs w:val="22"/>
        </w:rPr>
        <w:t>ე</w:t>
      </w:r>
      <w:r>
        <w:rPr>
          <w:rFonts w:ascii="Sylfaen" w:eastAsia="Sylfaen" w:hAnsi="Sylfaen" w:cs="Sylfaen"/>
          <w:position w:val="1"/>
          <w:sz w:val="22"/>
          <w:szCs w:val="22"/>
        </w:rPr>
        <w:t>რა</w:t>
      </w:r>
    </w:p>
    <w:p w14:paraId="1948BE86" w14:textId="77777777" w:rsidR="00F702C7" w:rsidRDefault="005A2A82">
      <w:pPr>
        <w:ind w:left="68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პ</w:t>
      </w:r>
      <w:r>
        <w:rPr>
          <w:rFonts w:ascii="Sylfaen" w:eastAsia="Sylfaen" w:hAnsi="Sylfaen" w:cs="Sylfaen"/>
          <w:sz w:val="22"/>
          <w:szCs w:val="22"/>
        </w:rPr>
        <w:t>რ</w:t>
      </w:r>
      <w:r>
        <w:rPr>
          <w:rFonts w:ascii="Sylfaen" w:eastAsia="Sylfaen" w:hAnsi="Sylfaen" w:cs="Sylfaen"/>
          <w:spacing w:val="-2"/>
          <w:sz w:val="22"/>
          <w:szCs w:val="22"/>
        </w:rPr>
        <w:t>ო</w:t>
      </w:r>
      <w:r>
        <w:rPr>
          <w:rFonts w:ascii="Sylfaen" w:eastAsia="Sylfaen" w:hAnsi="Sylfaen" w:cs="Sylfaen"/>
          <w:spacing w:val="1"/>
          <w:sz w:val="22"/>
          <w:szCs w:val="22"/>
        </w:rPr>
        <w:t>ე</w:t>
      </w:r>
      <w:r>
        <w:rPr>
          <w:rFonts w:ascii="Sylfaen" w:eastAsia="Sylfaen" w:hAnsi="Sylfaen" w:cs="Sylfaen"/>
          <w:sz w:val="22"/>
          <w:szCs w:val="22"/>
        </w:rPr>
        <w:t>ქ</w:t>
      </w:r>
      <w:r>
        <w:rPr>
          <w:rFonts w:ascii="Sylfaen" w:eastAsia="Sylfaen" w:hAnsi="Sylfaen" w:cs="Sylfaen"/>
          <w:spacing w:val="-1"/>
          <w:sz w:val="22"/>
          <w:szCs w:val="22"/>
        </w:rPr>
        <w:t>ტი</w:t>
      </w:r>
      <w:r>
        <w:rPr>
          <w:rFonts w:ascii="Sylfaen" w:eastAsia="Sylfaen" w:hAnsi="Sylfaen" w:cs="Sylfaen"/>
          <w:sz w:val="22"/>
          <w:szCs w:val="22"/>
        </w:rPr>
        <w:t xml:space="preserve">ს </w:t>
      </w:r>
      <w:r>
        <w:rPr>
          <w:rFonts w:ascii="Sylfaen" w:eastAsia="Sylfaen" w:hAnsi="Sylfaen" w:cs="Sylfaen"/>
          <w:spacing w:val="-1"/>
          <w:sz w:val="22"/>
          <w:szCs w:val="22"/>
        </w:rPr>
        <w:t>მე</w:t>
      </w:r>
      <w:r>
        <w:rPr>
          <w:rFonts w:ascii="Sylfaen" w:eastAsia="Sylfaen" w:hAnsi="Sylfaen" w:cs="Sylfaen"/>
          <w:spacing w:val="1"/>
          <w:sz w:val="22"/>
          <w:szCs w:val="22"/>
        </w:rPr>
        <w:t>ნე</w:t>
      </w:r>
      <w:r>
        <w:rPr>
          <w:rFonts w:ascii="Sylfaen" w:eastAsia="Sylfaen" w:hAnsi="Sylfaen" w:cs="Sylfaen"/>
          <w:sz w:val="22"/>
          <w:szCs w:val="22"/>
        </w:rPr>
        <w:t>ჯ</w:t>
      </w:r>
      <w:r>
        <w:rPr>
          <w:rFonts w:ascii="Sylfaen" w:eastAsia="Sylfaen" w:hAnsi="Sylfaen" w:cs="Sylfaen"/>
          <w:spacing w:val="-4"/>
          <w:sz w:val="22"/>
          <w:szCs w:val="22"/>
        </w:rPr>
        <w:t>მ</w:t>
      </w:r>
      <w:r>
        <w:rPr>
          <w:rFonts w:ascii="Sylfaen" w:eastAsia="Sylfaen" w:hAnsi="Sylfaen" w:cs="Sylfaen"/>
          <w:spacing w:val="1"/>
          <w:sz w:val="22"/>
          <w:szCs w:val="22"/>
        </w:rPr>
        <w:t>ენ</w:t>
      </w:r>
      <w:r>
        <w:rPr>
          <w:rFonts w:ascii="Sylfaen" w:eastAsia="Sylfaen" w:hAnsi="Sylfaen" w:cs="Sylfaen"/>
          <w:spacing w:val="-1"/>
          <w:sz w:val="22"/>
          <w:szCs w:val="22"/>
        </w:rPr>
        <w:t>ტ</w:t>
      </w:r>
      <w:r>
        <w:rPr>
          <w:rFonts w:ascii="Sylfaen" w:eastAsia="Sylfaen" w:hAnsi="Sylfaen" w:cs="Sylfaen"/>
          <w:sz w:val="22"/>
          <w:szCs w:val="22"/>
        </w:rPr>
        <w:t>ი</w:t>
      </w:r>
    </w:p>
    <w:p w14:paraId="16C1D0B5" w14:textId="77777777" w:rsidR="00F702C7" w:rsidRDefault="005A2A82">
      <w:pPr>
        <w:ind w:left="68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ნ</w:t>
      </w:r>
      <w:r>
        <w:rPr>
          <w:rFonts w:ascii="Sylfaen" w:eastAsia="Sylfaen" w:hAnsi="Sylfaen" w:cs="Sylfaen"/>
          <w:sz w:val="22"/>
          <w:szCs w:val="22"/>
        </w:rPr>
        <w:t>ალ</w:t>
      </w:r>
      <w:r>
        <w:rPr>
          <w:rFonts w:ascii="Sylfaen" w:eastAsia="Sylfaen" w:hAnsi="Sylfaen" w:cs="Sylfaen"/>
          <w:spacing w:val="-1"/>
          <w:sz w:val="22"/>
          <w:szCs w:val="22"/>
        </w:rPr>
        <w:t>იტიკ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 xml:space="preserve">ი </w:t>
      </w:r>
      <w:r>
        <w:rPr>
          <w:rFonts w:ascii="Sylfaen" w:eastAsia="Sylfaen" w:hAnsi="Sylfaen" w:cs="Sylfaen"/>
          <w:spacing w:val="-2"/>
          <w:sz w:val="22"/>
          <w:szCs w:val="22"/>
        </w:rPr>
        <w:t>უ</w:t>
      </w:r>
      <w:r>
        <w:rPr>
          <w:rFonts w:ascii="Sylfaen" w:eastAsia="Sylfaen" w:hAnsi="Sylfaen" w:cs="Sylfaen"/>
          <w:spacing w:val="1"/>
          <w:sz w:val="22"/>
          <w:szCs w:val="22"/>
        </w:rPr>
        <w:t>ნ</w:t>
      </w:r>
      <w:r>
        <w:rPr>
          <w:rFonts w:ascii="Sylfaen" w:eastAsia="Sylfaen" w:hAnsi="Sylfaen" w:cs="Sylfaen"/>
          <w:spacing w:val="-3"/>
          <w:sz w:val="22"/>
          <w:szCs w:val="22"/>
        </w:rPr>
        <w:t>ა</w:t>
      </w:r>
      <w:r>
        <w:rPr>
          <w:rFonts w:ascii="Sylfaen" w:eastAsia="Sylfaen" w:hAnsi="Sylfaen" w:cs="Sylfaen"/>
          <w:sz w:val="22"/>
          <w:szCs w:val="22"/>
        </w:rPr>
        <w:t>რ</w:t>
      </w:r>
      <w:r>
        <w:rPr>
          <w:rFonts w:ascii="Sylfaen" w:eastAsia="Sylfaen" w:hAnsi="Sylfaen" w:cs="Sylfaen"/>
          <w:spacing w:val="2"/>
          <w:sz w:val="22"/>
          <w:szCs w:val="22"/>
        </w:rPr>
        <w:t>ე</w:t>
      </w:r>
      <w:r>
        <w:rPr>
          <w:rFonts w:ascii="Sylfaen" w:eastAsia="Sylfaen" w:hAnsi="Sylfaen" w:cs="Sylfaen"/>
          <w:spacing w:val="-1"/>
          <w:sz w:val="22"/>
          <w:szCs w:val="22"/>
        </w:rPr>
        <w:t>ბ</w:t>
      </w:r>
      <w:r>
        <w:rPr>
          <w:rFonts w:ascii="Sylfaen" w:eastAsia="Sylfaen" w:hAnsi="Sylfaen" w:cs="Sylfaen"/>
          <w:sz w:val="22"/>
          <w:szCs w:val="22"/>
        </w:rPr>
        <w:t>ი</w:t>
      </w:r>
    </w:p>
    <w:p w14:paraId="247061CF" w14:textId="77777777" w:rsidR="00F702C7" w:rsidRDefault="005A2A82">
      <w:pPr>
        <w:spacing w:line="280" w:lineRule="exact"/>
        <w:ind w:left="680"/>
        <w:rPr>
          <w:rFonts w:ascii="Sylfaen" w:eastAsia="Sylfaen" w:hAnsi="Sylfaen" w:cs="Sylfaen"/>
          <w:sz w:val="22"/>
          <w:szCs w:val="22"/>
        </w:rPr>
      </w:pPr>
      <w:r>
        <w:rPr>
          <w:rFonts w:ascii="Sylfaen" w:eastAsia="Sylfaen" w:hAnsi="Sylfaen" w:cs="Sylfaen"/>
          <w:sz w:val="22"/>
          <w:szCs w:val="22"/>
        </w:rPr>
        <w:t xml:space="preserve">-    </w:t>
      </w:r>
      <w:r>
        <w:rPr>
          <w:rFonts w:ascii="Sylfaen" w:eastAsia="Sylfaen" w:hAnsi="Sylfaen" w:cs="Sylfaen"/>
          <w:spacing w:val="1"/>
          <w:sz w:val="22"/>
          <w:szCs w:val="22"/>
        </w:rPr>
        <w:t xml:space="preserve"> </w:t>
      </w:r>
      <w:r>
        <w:rPr>
          <w:rFonts w:ascii="Sylfaen" w:eastAsia="Sylfaen" w:hAnsi="Sylfaen" w:cs="Sylfaen"/>
          <w:sz w:val="22"/>
          <w:szCs w:val="22"/>
        </w:rPr>
        <w:t>ა</w:t>
      </w:r>
      <w:r>
        <w:rPr>
          <w:rFonts w:ascii="Sylfaen" w:eastAsia="Sylfaen" w:hAnsi="Sylfaen" w:cs="Sylfaen"/>
          <w:spacing w:val="-1"/>
          <w:sz w:val="22"/>
          <w:szCs w:val="22"/>
        </w:rPr>
        <w:t>კ</w:t>
      </w:r>
      <w:r>
        <w:rPr>
          <w:rFonts w:ascii="Sylfaen" w:eastAsia="Sylfaen" w:hAnsi="Sylfaen" w:cs="Sylfaen"/>
          <w:sz w:val="22"/>
          <w:szCs w:val="22"/>
        </w:rPr>
        <w:t>ად</w:t>
      </w:r>
      <w:r>
        <w:rPr>
          <w:rFonts w:ascii="Sylfaen" w:eastAsia="Sylfaen" w:hAnsi="Sylfaen" w:cs="Sylfaen"/>
          <w:spacing w:val="1"/>
          <w:sz w:val="22"/>
          <w:szCs w:val="22"/>
        </w:rPr>
        <w:t>ე</w:t>
      </w:r>
      <w:r>
        <w:rPr>
          <w:rFonts w:ascii="Sylfaen" w:eastAsia="Sylfaen" w:hAnsi="Sylfaen" w:cs="Sylfaen"/>
          <w:spacing w:val="-1"/>
          <w:sz w:val="22"/>
          <w:szCs w:val="22"/>
        </w:rPr>
        <w:t>მი</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z w:val="22"/>
          <w:szCs w:val="22"/>
        </w:rPr>
        <w:t>ი</w:t>
      </w:r>
      <w:r>
        <w:rPr>
          <w:rFonts w:ascii="Sylfaen" w:eastAsia="Sylfaen" w:hAnsi="Sylfaen" w:cs="Sylfaen"/>
          <w:spacing w:val="-2"/>
          <w:sz w:val="22"/>
          <w:szCs w:val="22"/>
        </w:rPr>
        <w:t xml:space="preserve"> </w:t>
      </w:r>
      <w:r>
        <w:rPr>
          <w:rFonts w:ascii="Sylfaen" w:eastAsia="Sylfaen" w:hAnsi="Sylfaen" w:cs="Sylfaen"/>
          <w:spacing w:val="1"/>
          <w:sz w:val="22"/>
          <w:szCs w:val="22"/>
        </w:rPr>
        <w:t>პ</w:t>
      </w:r>
      <w:r>
        <w:rPr>
          <w:rFonts w:ascii="Sylfaen" w:eastAsia="Sylfaen" w:hAnsi="Sylfaen" w:cs="Sylfaen"/>
          <w:spacing w:val="-2"/>
          <w:sz w:val="22"/>
          <w:szCs w:val="22"/>
        </w:rPr>
        <w:t>რ</w:t>
      </w:r>
      <w:r>
        <w:rPr>
          <w:rFonts w:ascii="Sylfaen" w:eastAsia="Sylfaen" w:hAnsi="Sylfaen" w:cs="Sylfaen"/>
          <w:sz w:val="22"/>
          <w:szCs w:val="22"/>
        </w:rPr>
        <w:t>ოგრა</w:t>
      </w:r>
      <w:r>
        <w:rPr>
          <w:rFonts w:ascii="Sylfaen" w:eastAsia="Sylfaen" w:hAnsi="Sylfaen" w:cs="Sylfaen"/>
          <w:spacing w:val="-3"/>
          <w:sz w:val="22"/>
          <w:szCs w:val="22"/>
        </w:rPr>
        <w:t>მ</w:t>
      </w:r>
      <w:r>
        <w:rPr>
          <w:rFonts w:ascii="Sylfaen" w:eastAsia="Sylfaen" w:hAnsi="Sylfaen" w:cs="Sylfaen"/>
          <w:spacing w:val="1"/>
          <w:sz w:val="22"/>
          <w:szCs w:val="22"/>
        </w:rPr>
        <w:t>ე</w:t>
      </w:r>
      <w:r>
        <w:rPr>
          <w:rFonts w:ascii="Sylfaen" w:eastAsia="Sylfaen" w:hAnsi="Sylfaen" w:cs="Sylfaen"/>
          <w:spacing w:val="-1"/>
          <w:sz w:val="22"/>
          <w:szCs w:val="22"/>
        </w:rPr>
        <w:t>ბი</w:t>
      </w:r>
      <w:r>
        <w:rPr>
          <w:rFonts w:ascii="Sylfaen" w:eastAsia="Sylfaen" w:hAnsi="Sylfaen" w:cs="Sylfaen"/>
          <w:sz w:val="22"/>
          <w:szCs w:val="22"/>
        </w:rPr>
        <w:t xml:space="preserve">ს </w:t>
      </w:r>
      <w:r>
        <w:rPr>
          <w:rFonts w:ascii="Sylfaen" w:eastAsia="Sylfaen" w:hAnsi="Sylfaen" w:cs="Sylfaen"/>
          <w:spacing w:val="1"/>
          <w:sz w:val="22"/>
          <w:szCs w:val="22"/>
        </w:rPr>
        <w:t>დ</w:t>
      </w:r>
      <w:r>
        <w:rPr>
          <w:rFonts w:ascii="Sylfaen" w:eastAsia="Sylfaen" w:hAnsi="Sylfaen" w:cs="Sylfaen"/>
          <w:sz w:val="22"/>
          <w:szCs w:val="22"/>
        </w:rPr>
        <w:t>ა</w:t>
      </w:r>
      <w:r>
        <w:rPr>
          <w:rFonts w:ascii="Sylfaen" w:eastAsia="Sylfaen" w:hAnsi="Sylfaen" w:cs="Sylfaen"/>
          <w:spacing w:val="1"/>
          <w:sz w:val="22"/>
          <w:szCs w:val="22"/>
        </w:rPr>
        <w:t xml:space="preserve"> </w:t>
      </w:r>
      <w:proofErr w:type="spellStart"/>
      <w:r>
        <w:rPr>
          <w:rFonts w:ascii="Sylfaen" w:eastAsia="Sylfaen" w:hAnsi="Sylfaen" w:cs="Sylfaen"/>
          <w:spacing w:val="-1"/>
          <w:sz w:val="22"/>
          <w:szCs w:val="22"/>
        </w:rPr>
        <w:t>კ</w:t>
      </w:r>
      <w:r>
        <w:rPr>
          <w:rFonts w:ascii="Sylfaen" w:eastAsia="Sylfaen" w:hAnsi="Sylfaen" w:cs="Sylfaen"/>
          <w:sz w:val="22"/>
          <w:szCs w:val="22"/>
        </w:rPr>
        <w:t>უ</w:t>
      </w:r>
      <w:r>
        <w:rPr>
          <w:rFonts w:ascii="Sylfaen" w:eastAsia="Sylfaen" w:hAnsi="Sylfaen" w:cs="Sylfaen"/>
          <w:spacing w:val="1"/>
          <w:sz w:val="22"/>
          <w:szCs w:val="22"/>
        </w:rPr>
        <w:t>რ</w:t>
      </w:r>
      <w:r>
        <w:rPr>
          <w:rFonts w:ascii="Sylfaen" w:eastAsia="Sylfaen" w:hAnsi="Sylfaen" w:cs="Sylfaen"/>
          <w:spacing w:val="-1"/>
          <w:sz w:val="22"/>
          <w:szCs w:val="22"/>
        </w:rPr>
        <w:t>იკ</w:t>
      </w:r>
      <w:r>
        <w:rPr>
          <w:rFonts w:ascii="Sylfaen" w:eastAsia="Sylfaen" w:hAnsi="Sylfaen" w:cs="Sylfaen"/>
          <w:sz w:val="22"/>
          <w:szCs w:val="22"/>
        </w:rPr>
        <w:t>უ</w:t>
      </w:r>
      <w:r>
        <w:rPr>
          <w:rFonts w:ascii="Sylfaen" w:eastAsia="Sylfaen" w:hAnsi="Sylfaen" w:cs="Sylfaen"/>
          <w:spacing w:val="-2"/>
          <w:sz w:val="22"/>
          <w:szCs w:val="22"/>
        </w:rPr>
        <w:t>ლ</w:t>
      </w:r>
      <w:r>
        <w:rPr>
          <w:rFonts w:ascii="Sylfaen" w:eastAsia="Sylfaen" w:hAnsi="Sylfaen" w:cs="Sylfaen"/>
          <w:sz w:val="22"/>
          <w:szCs w:val="22"/>
        </w:rPr>
        <w:t>უმ</w:t>
      </w:r>
      <w:r>
        <w:rPr>
          <w:rFonts w:ascii="Sylfaen" w:eastAsia="Sylfaen" w:hAnsi="Sylfaen" w:cs="Sylfaen"/>
          <w:spacing w:val="-2"/>
          <w:sz w:val="22"/>
          <w:szCs w:val="22"/>
        </w:rPr>
        <w:t>ი</w:t>
      </w:r>
      <w:r>
        <w:rPr>
          <w:rFonts w:ascii="Sylfaen" w:eastAsia="Sylfaen" w:hAnsi="Sylfaen" w:cs="Sylfaen"/>
          <w:sz w:val="22"/>
          <w:szCs w:val="22"/>
        </w:rPr>
        <w:t>ს</w:t>
      </w:r>
      <w:proofErr w:type="spellEnd"/>
      <w:r>
        <w:rPr>
          <w:rFonts w:ascii="Sylfaen" w:eastAsia="Sylfaen" w:hAnsi="Sylfaen" w:cs="Sylfaen"/>
          <w:spacing w:val="-1"/>
          <w:sz w:val="22"/>
          <w:szCs w:val="22"/>
        </w:rPr>
        <w:t xml:space="preserve"> მ</w:t>
      </w:r>
      <w:r>
        <w:rPr>
          <w:rFonts w:ascii="Sylfaen" w:eastAsia="Sylfaen" w:hAnsi="Sylfaen" w:cs="Sylfaen"/>
          <w:sz w:val="22"/>
          <w:szCs w:val="22"/>
        </w:rPr>
        <w:t>არ</w:t>
      </w:r>
      <w:r>
        <w:rPr>
          <w:rFonts w:ascii="Sylfaen" w:eastAsia="Sylfaen" w:hAnsi="Sylfaen" w:cs="Sylfaen"/>
          <w:spacing w:val="1"/>
          <w:sz w:val="22"/>
          <w:szCs w:val="22"/>
        </w:rPr>
        <w:t>თ</w:t>
      </w:r>
      <w:r>
        <w:rPr>
          <w:rFonts w:ascii="Sylfaen" w:eastAsia="Sylfaen" w:hAnsi="Sylfaen" w:cs="Sylfaen"/>
          <w:sz w:val="22"/>
          <w:szCs w:val="22"/>
        </w:rPr>
        <w:t>ვა</w:t>
      </w:r>
    </w:p>
    <w:p w14:paraId="06650291" w14:textId="77777777" w:rsidR="00F702C7" w:rsidRDefault="00F702C7">
      <w:pPr>
        <w:spacing w:line="200" w:lineRule="exact"/>
      </w:pPr>
    </w:p>
    <w:p w14:paraId="6C202946" w14:textId="77777777" w:rsidR="00F702C7" w:rsidRDefault="00F702C7">
      <w:pPr>
        <w:spacing w:line="200" w:lineRule="exact"/>
      </w:pPr>
    </w:p>
    <w:p w14:paraId="28DC4FE7" w14:textId="77777777" w:rsidR="00F702C7" w:rsidRDefault="00F702C7">
      <w:pPr>
        <w:spacing w:line="200" w:lineRule="exact"/>
      </w:pPr>
    </w:p>
    <w:p w14:paraId="26F212EF" w14:textId="77777777" w:rsidR="00F702C7" w:rsidRDefault="00F702C7">
      <w:pPr>
        <w:spacing w:line="200" w:lineRule="exact"/>
      </w:pPr>
    </w:p>
    <w:p w14:paraId="43C71808" w14:textId="77777777" w:rsidR="00421C6A" w:rsidRDefault="00421C6A">
      <w:pPr>
        <w:spacing w:line="200" w:lineRule="exact"/>
      </w:pPr>
    </w:p>
    <w:p w14:paraId="1F88F6E8" w14:textId="77777777" w:rsidR="00421C6A" w:rsidRDefault="00421C6A">
      <w:pPr>
        <w:spacing w:line="200" w:lineRule="exact"/>
      </w:pPr>
    </w:p>
    <w:p w14:paraId="75E50F59" w14:textId="77777777" w:rsidR="00421C6A" w:rsidRDefault="00421C6A">
      <w:pPr>
        <w:spacing w:line="200" w:lineRule="exact"/>
      </w:pPr>
    </w:p>
    <w:p w14:paraId="365D4CD1" w14:textId="77777777" w:rsidR="00421C6A" w:rsidRDefault="00421C6A">
      <w:pPr>
        <w:spacing w:line="200" w:lineRule="exact"/>
      </w:pPr>
    </w:p>
    <w:p w14:paraId="4AD25472" w14:textId="77777777" w:rsidR="00421C6A" w:rsidRDefault="00421C6A">
      <w:pPr>
        <w:spacing w:line="200" w:lineRule="exact"/>
      </w:pPr>
    </w:p>
    <w:p w14:paraId="1BE2BBE8" w14:textId="77777777" w:rsidR="00421C6A" w:rsidRDefault="00421C6A">
      <w:pPr>
        <w:spacing w:line="200" w:lineRule="exact"/>
      </w:pPr>
    </w:p>
    <w:p w14:paraId="5593443C" w14:textId="77777777" w:rsidR="00421C6A" w:rsidRDefault="00421C6A">
      <w:pPr>
        <w:spacing w:line="200" w:lineRule="exact"/>
      </w:pPr>
    </w:p>
    <w:p w14:paraId="2FCD0F46" w14:textId="77777777" w:rsidR="00F702C7" w:rsidRDefault="00F702C7">
      <w:pPr>
        <w:spacing w:before="15" w:line="240" w:lineRule="exact"/>
        <w:rPr>
          <w:sz w:val="24"/>
          <w:szCs w:val="24"/>
        </w:rPr>
      </w:pPr>
    </w:p>
    <w:p w14:paraId="076A00EA" w14:textId="77777777" w:rsidR="00F702C7" w:rsidRDefault="00F702C7">
      <w:pPr>
        <w:spacing w:line="140" w:lineRule="exact"/>
        <w:rPr>
          <w:sz w:val="15"/>
          <w:szCs w:val="15"/>
        </w:rPr>
      </w:pPr>
    </w:p>
    <w:p w14:paraId="08B1BDBE" w14:textId="77777777" w:rsidR="00F702C7" w:rsidRDefault="00F702C7">
      <w:pPr>
        <w:spacing w:line="200" w:lineRule="exact"/>
      </w:pPr>
    </w:p>
    <w:p w14:paraId="4CB74BCD" w14:textId="77777777" w:rsidR="00F702C7" w:rsidRDefault="00F702C7">
      <w:pPr>
        <w:spacing w:before="7" w:line="260" w:lineRule="exact"/>
        <w:rPr>
          <w:sz w:val="26"/>
          <w:szCs w:val="26"/>
        </w:rPr>
      </w:pPr>
    </w:p>
    <w:p w14:paraId="248F4998" w14:textId="77777777" w:rsidR="00F702C7" w:rsidRDefault="00F702C7">
      <w:pPr>
        <w:spacing w:before="7" w:line="180" w:lineRule="exact"/>
        <w:rPr>
          <w:sz w:val="19"/>
          <w:szCs w:val="19"/>
        </w:rPr>
      </w:pPr>
    </w:p>
    <w:p w14:paraId="28070085" w14:textId="77777777" w:rsidR="00F702C7" w:rsidRDefault="00F702C7">
      <w:pPr>
        <w:spacing w:line="200" w:lineRule="exact"/>
      </w:pPr>
    </w:p>
    <w:p w14:paraId="3A406F10" w14:textId="77777777" w:rsidR="00421C6A" w:rsidRPr="00E05A3E" w:rsidRDefault="00421C6A" w:rsidP="00421C6A">
      <w:pPr>
        <w:spacing w:after="160" w:line="259" w:lineRule="auto"/>
        <w:rPr>
          <w:rFonts w:ascii="Sylfaen" w:eastAsia="Sylfaen" w:hAnsi="Sylfaen" w:cs="Sylfaen"/>
          <w:b/>
        </w:rPr>
      </w:pPr>
      <w:r>
        <w:rPr>
          <w:rFonts w:ascii="Sylfaen" w:eastAsia="Sylfaen" w:hAnsi="Sylfaen" w:cs="Sylfaen"/>
          <w:b/>
          <w:color w:val="C00000"/>
          <w:u w:val="single" w:color="C00000"/>
        </w:rPr>
        <w:lastRenderedPageBreak/>
        <w:t xml:space="preserve">დანართი </w:t>
      </w:r>
      <w:r>
        <w:rPr>
          <w:rFonts w:ascii="Sylfaen" w:eastAsia="Sylfaen" w:hAnsi="Sylfaen" w:cs="Sylfaen"/>
          <w:b/>
          <w:color w:val="C00000"/>
          <w:u w:val="single" w:color="C00000"/>
          <w:lang w:val="en-US"/>
        </w:rPr>
        <w:t xml:space="preserve">N3 - </w:t>
      </w:r>
      <w:r>
        <w:rPr>
          <w:rFonts w:ascii="Sylfaen" w:eastAsia="Sylfaen" w:hAnsi="Sylfaen" w:cs="Sylfaen"/>
          <w:b/>
          <w:color w:val="C00000"/>
          <w:u w:val="single" w:color="C00000"/>
        </w:rPr>
        <w:t xml:space="preserve">ინფორმაცია პროგრამის </w:t>
      </w:r>
      <w:proofErr w:type="spellStart"/>
      <w:r>
        <w:rPr>
          <w:rFonts w:ascii="Sylfaen" w:eastAsia="Sylfaen" w:hAnsi="Sylfaen" w:cs="Sylfaen"/>
          <w:b/>
          <w:color w:val="C00000"/>
          <w:u w:val="single" w:color="C00000"/>
        </w:rPr>
        <w:t>ადამინური</w:t>
      </w:r>
      <w:proofErr w:type="spellEnd"/>
      <w:r>
        <w:rPr>
          <w:rFonts w:ascii="Sylfaen" w:eastAsia="Sylfaen" w:hAnsi="Sylfaen" w:cs="Sylfaen"/>
          <w:b/>
          <w:color w:val="C00000"/>
          <w:u w:val="single" w:color="C00000"/>
        </w:rPr>
        <w:t xml:space="preserve"> რესურსების შესახებ - პოლიტიკის მეცნიერება</w:t>
      </w:r>
    </w:p>
    <w:p w14:paraId="54F192BA" w14:textId="77777777" w:rsidR="00421C6A" w:rsidRDefault="00421C6A" w:rsidP="00421C6A">
      <w:pPr>
        <w:spacing w:before="15" w:line="280" w:lineRule="exact"/>
        <w:rPr>
          <w:sz w:val="28"/>
          <w:szCs w:val="28"/>
        </w:rPr>
      </w:pPr>
    </w:p>
    <w:tbl>
      <w:tblPr>
        <w:tblW w:w="14518" w:type="dxa"/>
        <w:tblInd w:w="-825" w:type="dxa"/>
        <w:tblLayout w:type="fixed"/>
        <w:tblCellMar>
          <w:left w:w="0" w:type="dxa"/>
          <w:right w:w="0" w:type="dxa"/>
        </w:tblCellMar>
        <w:tblLook w:val="01E0" w:firstRow="1" w:lastRow="1" w:firstColumn="1" w:lastColumn="1" w:noHBand="0" w:noVBand="0"/>
      </w:tblPr>
      <w:tblGrid>
        <w:gridCol w:w="631"/>
        <w:gridCol w:w="1798"/>
        <w:gridCol w:w="3482"/>
        <w:gridCol w:w="72"/>
        <w:gridCol w:w="1556"/>
        <w:gridCol w:w="1528"/>
        <w:gridCol w:w="5451"/>
      </w:tblGrid>
      <w:tr w:rsidR="00421C6A" w14:paraId="39B7DF92" w14:textId="77777777" w:rsidTr="00FA273A">
        <w:trPr>
          <w:trHeight w:hRule="exact" w:val="962"/>
        </w:trPr>
        <w:tc>
          <w:tcPr>
            <w:tcW w:w="631" w:type="dxa"/>
            <w:tcBorders>
              <w:top w:val="single" w:sz="7" w:space="0" w:color="9F9F9F"/>
              <w:left w:val="single" w:sz="12" w:space="0" w:color="000000"/>
              <w:bottom w:val="single" w:sz="7" w:space="0" w:color="9F9F9F"/>
              <w:right w:val="single" w:sz="7" w:space="0" w:color="9F9F9F"/>
            </w:tcBorders>
            <w:shd w:val="clear" w:color="auto" w:fill="960000"/>
          </w:tcPr>
          <w:p w14:paraId="5296C236" w14:textId="77777777" w:rsidR="00421C6A" w:rsidRPr="005C658C" w:rsidRDefault="00421C6A" w:rsidP="00FA273A">
            <w:pPr>
              <w:spacing w:before="7" w:line="140" w:lineRule="exact"/>
              <w:rPr>
                <w:b/>
                <w:sz w:val="15"/>
                <w:szCs w:val="15"/>
              </w:rPr>
            </w:pPr>
          </w:p>
          <w:p w14:paraId="7CA566E2" w14:textId="77777777" w:rsidR="00421C6A" w:rsidRPr="005C658C" w:rsidRDefault="00421C6A" w:rsidP="00FA273A">
            <w:pPr>
              <w:spacing w:line="200" w:lineRule="exact"/>
              <w:rPr>
                <w:b/>
              </w:rPr>
            </w:pPr>
          </w:p>
          <w:p w14:paraId="7068E110" w14:textId="77777777" w:rsidR="00421C6A" w:rsidRPr="005C658C" w:rsidRDefault="00421C6A" w:rsidP="00FA273A">
            <w:pPr>
              <w:ind w:left="127"/>
              <w:rPr>
                <w:rFonts w:ascii="Sylfaen" w:eastAsia="Sylfaen" w:hAnsi="Sylfaen" w:cs="Sylfaen"/>
                <w:b/>
                <w:sz w:val="18"/>
                <w:szCs w:val="18"/>
              </w:rPr>
            </w:pPr>
            <w:r w:rsidRPr="005C658C">
              <w:rPr>
                <w:rFonts w:ascii="Sylfaen" w:eastAsia="Sylfaen" w:hAnsi="Sylfaen" w:cs="Sylfaen"/>
                <w:b/>
                <w:sz w:val="18"/>
                <w:szCs w:val="18"/>
              </w:rPr>
              <w:t>№</w:t>
            </w:r>
          </w:p>
        </w:tc>
        <w:tc>
          <w:tcPr>
            <w:tcW w:w="1798" w:type="dxa"/>
            <w:tcBorders>
              <w:top w:val="single" w:sz="7" w:space="0" w:color="9F9F9F"/>
              <w:left w:val="single" w:sz="7" w:space="0" w:color="9F9F9F"/>
              <w:bottom w:val="single" w:sz="7" w:space="0" w:color="9F9F9F"/>
              <w:right w:val="single" w:sz="7" w:space="0" w:color="9F9F9F"/>
            </w:tcBorders>
            <w:shd w:val="clear" w:color="auto" w:fill="960000"/>
          </w:tcPr>
          <w:p w14:paraId="028F117C" w14:textId="77777777" w:rsidR="00421C6A" w:rsidRPr="005C658C" w:rsidRDefault="00421C6A" w:rsidP="00FA273A">
            <w:pPr>
              <w:spacing w:before="17" w:line="220" w:lineRule="exact"/>
              <w:rPr>
                <w:b/>
              </w:rPr>
            </w:pPr>
          </w:p>
          <w:p w14:paraId="459E8076" w14:textId="77777777" w:rsidR="00421C6A" w:rsidRPr="005C658C" w:rsidRDefault="00421C6A" w:rsidP="00FA273A">
            <w:pPr>
              <w:ind w:left="136"/>
              <w:rPr>
                <w:rFonts w:ascii="Sylfaen" w:eastAsia="Sylfaen" w:hAnsi="Sylfaen" w:cs="Sylfaen"/>
                <w:b/>
                <w:sz w:val="18"/>
                <w:szCs w:val="18"/>
              </w:rPr>
            </w:pPr>
            <w:r w:rsidRPr="005C658C">
              <w:rPr>
                <w:rFonts w:ascii="Sylfaen" w:eastAsia="Sylfaen" w:hAnsi="Sylfaen" w:cs="Sylfaen"/>
                <w:b/>
                <w:sz w:val="18"/>
                <w:szCs w:val="18"/>
              </w:rPr>
              <w:t>სახ</w:t>
            </w:r>
            <w:r w:rsidRPr="005C658C">
              <w:rPr>
                <w:rFonts w:ascii="Sylfaen" w:eastAsia="Sylfaen" w:hAnsi="Sylfaen" w:cs="Sylfaen"/>
                <w:b/>
                <w:spacing w:val="1"/>
                <w:sz w:val="18"/>
                <w:szCs w:val="18"/>
              </w:rPr>
              <w:t>ელი</w:t>
            </w:r>
            <w:r w:rsidRPr="005C658C">
              <w:rPr>
                <w:rFonts w:ascii="Sylfaen" w:eastAsia="Sylfaen" w:hAnsi="Sylfaen" w:cs="Sylfaen"/>
                <w:b/>
                <w:sz w:val="18"/>
                <w:szCs w:val="18"/>
              </w:rPr>
              <w:t>,</w:t>
            </w:r>
            <w:r w:rsidRPr="005C658C">
              <w:rPr>
                <w:rFonts w:ascii="Sylfaen" w:eastAsia="Sylfaen" w:hAnsi="Sylfaen" w:cs="Sylfaen"/>
                <w:b/>
                <w:spacing w:val="1"/>
                <w:sz w:val="18"/>
                <w:szCs w:val="18"/>
              </w:rPr>
              <w:t xml:space="preserve"> </w:t>
            </w:r>
            <w:r w:rsidRPr="005C658C">
              <w:rPr>
                <w:rFonts w:ascii="Sylfaen" w:eastAsia="Sylfaen" w:hAnsi="Sylfaen" w:cs="Sylfaen"/>
                <w:b/>
                <w:spacing w:val="-1"/>
                <w:sz w:val="18"/>
                <w:szCs w:val="18"/>
              </w:rPr>
              <w:t>გ</w:t>
            </w:r>
            <w:r w:rsidRPr="005C658C">
              <w:rPr>
                <w:rFonts w:ascii="Sylfaen" w:eastAsia="Sylfaen" w:hAnsi="Sylfaen" w:cs="Sylfaen"/>
                <w:b/>
                <w:sz w:val="18"/>
                <w:szCs w:val="18"/>
              </w:rPr>
              <w:t>ვარი</w:t>
            </w:r>
          </w:p>
        </w:tc>
        <w:tc>
          <w:tcPr>
            <w:tcW w:w="3554" w:type="dxa"/>
            <w:gridSpan w:val="2"/>
            <w:tcBorders>
              <w:top w:val="single" w:sz="7" w:space="0" w:color="9F9F9F"/>
              <w:left w:val="single" w:sz="7" w:space="0" w:color="9F9F9F"/>
              <w:bottom w:val="single" w:sz="7" w:space="0" w:color="9F9F9F"/>
              <w:right w:val="single" w:sz="7" w:space="0" w:color="9F9F9F"/>
            </w:tcBorders>
            <w:shd w:val="clear" w:color="auto" w:fill="960000"/>
          </w:tcPr>
          <w:p w14:paraId="6CB31478" w14:textId="77777777" w:rsidR="00421C6A" w:rsidRPr="005C658C" w:rsidRDefault="00421C6A" w:rsidP="00FA273A">
            <w:pPr>
              <w:spacing w:before="9" w:line="100" w:lineRule="exact"/>
              <w:rPr>
                <w:b/>
                <w:sz w:val="11"/>
                <w:szCs w:val="11"/>
              </w:rPr>
            </w:pPr>
          </w:p>
          <w:p w14:paraId="2D253C20" w14:textId="77777777" w:rsidR="00421C6A" w:rsidRPr="005C658C" w:rsidRDefault="00421C6A" w:rsidP="00FA273A">
            <w:pPr>
              <w:ind w:left="135" w:right="97"/>
              <w:rPr>
                <w:rFonts w:ascii="Sylfaen" w:eastAsia="Sylfaen" w:hAnsi="Sylfaen" w:cs="Sylfaen"/>
                <w:b/>
                <w:sz w:val="18"/>
                <w:szCs w:val="18"/>
              </w:rPr>
            </w:pPr>
            <w:r w:rsidRPr="005C658C">
              <w:rPr>
                <w:rFonts w:ascii="Sylfaen" w:eastAsia="Sylfaen" w:hAnsi="Sylfaen" w:cs="Sylfaen"/>
                <w:b/>
                <w:sz w:val="18"/>
                <w:szCs w:val="18"/>
              </w:rPr>
              <w:t>ა</w:t>
            </w:r>
            <w:r w:rsidRPr="005C658C">
              <w:rPr>
                <w:rFonts w:ascii="Sylfaen" w:eastAsia="Sylfaen" w:hAnsi="Sylfaen" w:cs="Sylfaen"/>
                <w:b/>
                <w:spacing w:val="1"/>
                <w:sz w:val="18"/>
                <w:szCs w:val="18"/>
              </w:rPr>
              <w:t>კ</w:t>
            </w:r>
            <w:r w:rsidRPr="005C658C">
              <w:rPr>
                <w:rFonts w:ascii="Sylfaen" w:eastAsia="Sylfaen" w:hAnsi="Sylfaen" w:cs="Sylfaen"/>
                <w:b/>
                <w:sz w:val="18"/>
                <w:szCs w:val="18"/>
              </w:rPr>
              <w:t>ა</w:t>
            </w:r>
            <w:r w:rsidRPr="005C658C">
              <w:rPr>
                <w:rFonts w:ascii="Sylfaen" w:eastAsia="Sylfaen" w:hAnsi="Sylfaen" w:cs="Sylfaen"/>
                <w:b/>
                <w:spacing w:val="-1"/>
                <w:sz w:val="18"/>
                <w:szCs w:val="18"/>
              </w:rPr>
              <w:t>დ</w:t>
            </w:r>
            <w:r w:rsidRPr="005C658C">
              <w:rPr>
                <w:rFonts w:ascii="Sylfaen" w:eastAsia="Sylfaen" w:hAnsi="Sylfaen" w:cs="Sylfaen"/>
                <w:b/>
                <w:spacing w:val="1"/>
                <w:sz w:val="18"/>
                <w:szCs w:val="18"/>
              </w:rPr>
              <w:t>ე</w:t>
            </w:r>
            <w:r w:rsidRPr="005C658C">
              <w:rPr>
                <w:rFonts w:ascii="Sylfaen" w:eastAsia="Sylfaen" w:hAnsi="Sylfaen" w:cs="Sylfaen"/>
                <w:b/>
                <w:sz w:val="18"/>
                <w:szCs w:val="18"/>
              </w:rPr>
              <w:t>მიურ</w:t>
            </w:r>
            <w:r w:rsidRPr="005C658C">
              <w:rPr>
                <w:rFonts w:ascii="Sylfaen" w:eastAsia="Sylfaen" w:hAnsi="Sylfaen" w:cs="Sylfaen"/>
                <w:b/>
                <w:spacing w:val="1"/>
                <w:sz w:val="18"/>
                <w:szCs w:val="18"/>
              </w:rPr>
              <w:t>ი</w:t>
            </w:r>
            <w:r w:rsidRPr="005C658C">
              <w:rPr>
                <w:rFonts w:ascii="Sylfaen" w:eastAsia="Sylfaen" w:hAnsi="Sylfaen" w:cs="Sylfaen"/>
                <w:b/>
                <w:spacing w:val="-1"/>
                <w:sz w:val="18"/>
                <w:szCs w:val="18"/>
              </w:rPr>
              <w:t>/</w:t>
            </w:r>
            <w:r w:rsidRPr="005C658C">
              <w:rPr>
                <w:rFonts w:ascii="Sylfaen" w:eastAsia="Sylfaen" w:hAnsi="Sylfaen" w:cs="Sylfaen"/>
                <w:b/>
                <w:sz w:val="18"/>
                <w:szCs w:val="18"/>
              </w:rPr>
              <w:t>მოწვ</w:t>
            </w:r>
            <w:r w:rsidRPr="005C658C">
              <w:rPr>
                <w:rFonts w:ascii="Sylfaen" w:eastAsia="Sylfaen" w:hAnsi="Sylfaen" w:cs="Sylfaen"/>
                <w:b/>
                <w:spacing w:val="1"/>
                <w:sz w:val="18"/>
                <w:szCs w:val="18"/>
              </w:rPr>
              <w:t>ე</w:t>
            </w:r>
            <w:r w:rsidRPr="005C658C">
              <w:rPr>
                <w:rFonts w:ascii="Sylfaen" w:eastAsia="Sylfaen" w:hAnsi="Sylfaen" w:cs="Sylfaen"/>
                <w:b/>
                <w:sz w:val="18"/>
                <w:szCs w:val="18"/>
              </w:rPr>
              <w:t xml:space="preserve">ული </w:t>
            </w:r>
            <w:r w:rsidRPr="005C658C">
              <w:rPr>
                <w:rFonts w:ascii="Sylfaen" w:eastAsia="Sylfaen" w:hAnsi="Sylfaen" w:cs="Sylfaen"/>
                <w:b/>
                <w:spacing w:val="-1"/>
                <w:sz w:val="18"/>
                <w:szCs w:val="18"/>
              </w:rPr>
              <w:t>პ</w:t>
            </w:r>
            <w:r w:rsidRPr="005C658C">
              <w:rPr>
                <w:rFonts w:ascii="Sylfaen" w:eastAsia="Sylfaen" w:hAnsi="Sylfaen" w:cs="Sylfaen"/>
                <w:b/>
                <w:spacing w:val="1"/>
                <w:sz w:val="18"/>
                <w:szCs w:val="18"/>
              </w:rPr>
              <w:t>ე</w:t>
            </w:r>
            <w:r w:rsidRPr="005C658C">
              <w:rPr>
                <w:rFonts w:ascii="Sylfaen" w:eastAsia="Sylfaen" w:hAnsi="Sylfaen" w:cs="Sylfaen"/>
                <w:b/>
                <w:sz w:val="18"/>
                <w:szCs w:val="18"/>
              </w:rPr>
              <w:t>რსონა</w:t>
            </w:r>
            <w:r w:rsidRPr="005C658C">
              <w:rPr>
                <w:rFonts w:ascii="Sylfaen" w:eastAsia="Sylfaen" w:hAnsi="Sylfaen" w:cs="Sylfaen"/>
                <w:b/>
                <w:spacing w:val="1"/>
                <w:sz w:val="18"/>
                <w:szCs w:val="18"/>
              </w:rPr>
              <w:t>ლი</w:t>
            </w:r>
            <w:r w:rsidRPr="005C658C">
              <w:rPr>
                <w:rFonts w:ascii="Sylfaen" w:eastAsia="Sylfaen" w:hAnsi="Sylfaen" w:cs="Sylfaen"/>
                <w:b/>
                <w:sz w:val="18"/>
                <w:szCs w:val="18"/>
              </w:rPr>
              <w:t>, სამ</w:t>
            </w:r>
            <w:r w:rsidRPr="005C658C">
              <w:rPr>
                <w:rFonts w:ascii="Sylfaen" w:eastAsia="Sylfaen" w:hAnsi="Sylfaen" w:cs="Sylfaen"/>
                <w:b/>
                <w:spacing w:val="-1"/>
                <w:sz w:val="18"/>
                <w:szCs w:val="18"/>
              </w:rPr>
              <w:t>ე</w:t>
            </w:r>
            <w:r w:rsidRPr="005C658C">
              <w:rPr>
                <w:rFonts w:ascii="Sylfaen" w:eastAsia="Sylfaen" w:hAnsi="Sylfaen" w:cs="Sylfaen"/>
                <w:b/>
                <w:sz w:val="18"/>
                <w:szCs w:val="18"/>
              </w:rPr>
              <w:t>ცნი</w:t>
            </w:r>
            <w:r w:rsidRPr="005C658C">
              <w:rPr>
                <w:rFonts w:ascii="Sylfaen" w:eastAsia="Sylfaen" w:hAnsi="Sylfaen" w:cs="Sylfaen"/>
                <w:b/>
                <w:spacing w:val="2"/>
                <w:sz w:val="18"/>
                <w:szCs w:val="18"/>
              </w:rPr>
              <w:t>ე</w:t>
            </w:r>
            <w:r w:rsidRPr="005C658C">
              <w:rPr>
                <w:rFonts w:ascii="Sylfaen" w:eastAsia="Sylfaen" w:hAnsi="Sylfaen" w:cs="Sylfaen"/>
                <w:b/>
                <w:sz w:val="18"/>
                <w:szCs w:val="18"/>
              </w:rPr>
              <w:t>რო ხარ</w:t>
            </w:r>
            <w:r w:rsidRPr="005C658C">
              <w:rPr>
                <w:rFonts w:ascii="Sylfaen" w:eastAsia="Sylfaen" w:hAnsi="Sylfaen" w:cs="Sylfaen"/>
                <w:b/>
                <w:spacing w:val="1"/>
                <w:sz w:val="18"/>
                <w:szCs w:val="18"/>
              </w:rPr>
              <w:t>ი</w:t>
            </w:r>
            <w:r w:rsidRPr="005C658C">
              <w:rPr>
                <w:rFonts w:ascii="Sylfaen" w:eastAsia="Sylfaen" w:hAnsi="Sylfaen" w:cs="Sylfaen"/>
                <w:b/>
                <w:sz w:val="18"/>
                <w:szCs w:val="18"/>
              </w:rPr>
              <w:t>სხი</w:t>
            </w:r>
          </w:p>
        </w:tc>
        <w:tc>
          <w:tcPr>
            <w:tcW w:w="1556" w:type="dxa"/>
            <w:tcBorders>
              <w:top w:val="single" w:sz="7" w:space="0" w:color="9F9F9F"/>
              <w:left w:val="single" w:sz="7" w:space="0" w:color="9F9F9F"/>
              <w:bottom w:val="single" w:sz="7" w:space="0" w:color="9F9F9F"/>
              <w:right w:val="single" w:sz="7" w:space="0" w:color="9F9F9F"/>
            </w:tcBorders>
            <w:shd w:val="clear" w:color="auto" w:fill="960000"/>
          </w:tcPr>
          <w:p w14:paraId="08806D46" w14:textId="77777777" w:rsidR="00421C6A" w:rsidRPr="005C658C" w:rsidRDefault="00421C6A" w:rsidP="00FA273A">
            <w:pPr>
              <w:spacing w:before="2"/>
              <w:ind w:left="135" w:right="202"/>
              <w:rPr>
                <w:rFonts w:ascii="Sylfaen" w:eastAsia="Sylfaen" w:hAnsi="Sylfaen" w:cs="Sylfaen"/>
                <w:b/>
                <w:sz w:val="18"/>
                <w:szCs w:val="18"/>
              </w:rPr>
            </w:pPr>
            <w:proofErr w:type="spellStart"/>
            <w:r w:rsidRPr="005C658C">
              <w:rPr>
                <w:rFonts w:ascii="Sylfaen" w:eastAsia="Sylfaen" w:hAnsi="Sylfaen" w:cs="Sylfaen"/>
                <w:b/>
                <w:sz w:val="18"/>
                <w:szCs w:val="18"/>
              </w:rPr>
              <w:t>აფი</w:t>
            </w:r>
            <w:r w:rsidRPr="005C658C">
              <w:rPr>
                <w:rFonts w:ascii="Sylfaen" w:eastAsia="Sylfaen" w:hAnsi="Sylfaen" w:cs="Sylfaen"/>
                <w:b/>
                <w:spacing w:val="1"/>
                <w:sz w:val="18"/>
                <w:szCs w:val="18"/>
              </w:rPr>
              <w:t>ლ</w:t>
            </w:r>
            <w:r w:rsidRPr="005C658C">
              <w:rPr>
                <w:rFonts w:ascii="Sylfaen" w:eastAsia="Sylfaen" w:hAnsi="Sylfaen" w:cs="Sylfaen"/>
                <w:b/>
                <w:sz w:val="18"/>
                <w:szCs w:val="18"/>
              </w:rPr>
              <w:t>ირ</w:t>
            </w:r>
            <w:r w:rsidRPr="005C658C">
              <w:rPr>
                <w:rFonts w:ascii="Sylfaen" w:eastAsia="Sylfaen" w:hAnsi="Sylfaen" w:cs="Sylfaen"/>
                <w:b/>
                <w:spacing w:val="1"/>
                <w:sz w:val="18"/>
                <w:szCs w:val="18"/>
              </w:rPr>
              <w:t>ებ</w:t>
            </w:r>
            <w:r w:rsidRPr="005C658C">
              <w:rPr>
                <w:rFonts w:ascii="Sylfaen" w:eastAsia="Sylfaen" w:hAnsi="Sylfaen" w:cs="Sylfaen"/>
                <w:b/>
                <w:sz w:val="18"/>
                <w:szCs w:val="18"/>
              </w:rPr>
              <w:t>ული</w:t>
            </w:r>
            <w:proofErr w:type="spellEnd"/>
            <w:r w:rsidRPr="005C658C">
              <w:rPr>
                <w:rFonts w:ascii="Sylfaen" w:eastAsia="Sylfaen" w:hAnsi="Sylfaen" w:cs="Sylfaen"/>
                <w:b/>
                <w:sz w:val="18"/>
                <w:szCs w:val="18"/>
              </w:rPr>
              <w:t xml:space="preserve"> ა</w:t>
            </w:r>
            <w:r w:rsidRPr="005C658C">
              <w:rPr>
                <w:rFonts w:ascii="Sylfaen" w:eastAsia="Sylfaen" w:hAnsi="Sylfaen" w:cs="Sylfaen"/>
                <w:b/>
                <w:spacing w:val="1"/>
                <w:sz w:val="18"/>
                <w:szCs w:val="18"/>
              </w:rPr>
              <w:t>კ</w:t>
            </w:r>
            <w:r w:rsidRPr="005C658C">
              <w:rPr>
                <w:rFonts w:ascii="Sylfaen" w:eastAsia="Sylfaen" w:hAnsi="Sylfaen" w:cs="Sylfaen"/>
                <w:b/>
                <w:sz w:val="18"/>
                <w:szCs w:val="18"/>
              </w:rPr>
              <w:t>ა</w:t>
            </w:r>
            <w:r w:rsidRPr="005C658C">
              <w:rPr>
                <w:rFonts w:ascii="Sylfaen" w:eastAsia="Sylfaen" w:hAnsi="Sylfaen" w:cs="Sylfaen"/>
                <w:b/>
                <w:spacing w:val="-1"/>
                <w:sz w:val="18"/>
                <w:szCs w:val="18"/>
              </w:rPr>
              <w:t>დ</w:t>
            </w:r>
            <w:r w:rsidRPr="005C658C">
              <w:rPr>
                <w:rFonts w:ascii="Sylfaen" w:eastAsia="Sylfaen" w:hAnsi="Sylfaen" w:cs="Sylfaen"/>
                <w:b/>
                <w:spacing w:val="1"/>
                <w:sz w:val="18"/>
                <w:szCs w:val="18"/>
              </w:rPr>
              <w:t>ე</w:t>
            </w:r>
            <w:r w:rsidRPr="005C658C">
              <w:rPr>
                <w:rFonts w:ascii="Sylfaen" w:eastAsia="Sylfaen" w:hAnsi="Sylfaen" w:cs="Sylfaen"/>
                <w:b/>
                <w:sz w:val="18"/>
                <w:szCs w:val="18"/>
              </w:rPr>
              <w:t xml:space="preserve">მიური </w:t>
            </w:r>
            <w:r w:rsidRPr="005C658C">
              <w:rPr>
                <w:rFonts w:ascii="Sylfaen" w:eastAsia="Sylfaen" w:hAnsi="Sylfaen" w:cs="Sylfaen"/>
                <w:b/>
                <w:spacing w:val="-1"/>
                <w:sz w:val="18"/>
                <w:szCs w:val="18"/>
              </w:rPr>
              <w:t>პ</w:t>
            </w:r>
            <w:r w:rsidRPr="005C658C">
              <w:rPr>
                <w:rFonts w:ascii="Sylfaen" w:eastAsia="Sylfaen" w:hAnsi="Sylfaen" w:cs="Sylfaen"/>
                <w:b/>
                <w:spacing w:val="1"/>
                <w:sz w:val="18"/>
                <w:szCs w:val="18"/>
              </w:rPr>
              <w:t>ე</w:t>
            </w:r>
            <w:r w:rsidRPr="005C658C">
              <w:rPr>
                <w:rFonts w:ascii="Sylfaen" w:eastAsia="Sylfaen" w:hAnsi="Sylfaen" w:cs="Sylfaen"/>
                <w:b/>
                <w:sz w:val="18"/>
                <w:szCs w:val="18"/>
              </w:rPr>
              <w:t>რსონა</w:t>
            </w:r>
            <w:r w:rsidRPr="005C658C">
              <w:rPr>
                <w:rFonts w:ascii="Sylfaen" w:eastAsia="Sylfaen" w:hAnsi="Sylfaen" w:cs="Sylfaen"/>
                <w:b/>
                <w:spacing w:val="1"/>
                <w:sz w:val="18"/>
                <w:szCs w:val="18"/>
              </w:rPr>
              <w:t>ლ</w:t>
            </w:r>
            <w:r w:rsidRPr="005C658C">
              <w:rPr>
                <w:rFonts w:ascii="Sylfaen" w:eastAsia="Sylfaen" w:hAnsi="Sylfaen" w:cs="Sylfaen"/>
                <w:b/>
                <w:sz w:val="18"/>
                <w:szCs w:val="18"/>
              </w:rPr>
              <w:t>ი</w:t>
            </w:r>
          </w:p>
        </w:tc>
        <w:tc>
          <w:tcPr>
            <w:tcW w:w="1528" w:type="dxa"/>
            <w:tcBorders>
              <w:top w:val="single" w:sz="7" w:space="0" w:color="9F9F9F"/>
              <w:left w:val="single" w:sz="7" w:space="0" w:color="9F9F9F"/>
              <w:bottom w:val="single" w:sz="7" w:space="0" w:color="9F9F9F"/>
              <w:right w:val="single" w:sz="7" w:space="0" w:color="9F9F9F"/>
            </w:tcBorders>
            <w:shd w:val="clear" w:color="auto" w:fill="960000"/>
          </w:tcPr>
          <w:p w14:paraId="41ECBB25" w14:textId="77777777" w:rsidR="00421C6A" w:rsidRPr="005C658C" w:rsidRDefault="00421C6A" w:rsidP="00FA273A">
            <w:pPr>
              <w:spacing w:before="2"/>
              <w:ind w:left="135" w:right="98"/>
              <w:rPr>
                <w:rFonts w:ascii="Sylfaen" w:eastAsia="Sylfaen" w:hAnsi="Sylfaen" w:cs="Sylfaen"/>
                <w:b/>
                <w:sz w:val="18"/>
                <w:szCs w:val="18"/>
              </w:rPr>
            </w:pPr>
            <w:r w:rsidRPr="005C658C">
              <w:rPr>
                <w:rFonts w:ascii="Sylfaen" w:eastAsia="Sylfaen" w:hAnsi="Sylfaen" w:cs="Sylfaen"/>
                <w:b/>
                <w:sz w:val="18"/>
                <w:szCs w:val="18"/>
              </w:rPr>
              <w:t>სა</w:t>
            </w:r>
            <w:r w:rsidRPr="005C658C">
              <w:rPr>
                <w:rFonts w:ascii="Sylfaen" w:eastAsia="Sylfaen" w:hAnsi="Sylfaen" w:cs="Sylfaen"/>
                <w:b/>
                <w:spacing w:val="-1"/>
                <w:sz w:val="18"/>
                <w:szCs w:val="18"/>
              </w:rPr>
              <w:t>დ</w:t>
            </w:r>
            <w:r w:rsidRPr="005C658C">
              <w:rPr>
                <w:rFonts w:ascii="Sylfaen" w:eastAsia="Sylfaen" w:hAnsi="Sylfaen" w:cs="Sylfaen"/>
                <w:b/>
                <w:spacing w:val="2"/>
                <w:sz w:val="18"/>
                <w:szCs w:val="18"/>
              </w:rPr>
              <w:t>ო</w:t>
            </w:r>
            <w:r w:rsidRPr="005C658C">
              <w:rPr>
                <w:rFonts w:ascii="Sylfaen" w:eastAsia="Sylfaen" w:hAnsi="Sylfaen" w:cs="Sylfaen"/>
                <w:b/>
                <w:sz w:val="18"/>
                <w:szCs w:val="18"/>
              </w:rPr>
              <w:t>ქტორო ნა</w:t>
            </w:r>
            <w:r w:rsidRPr="005C658C">
              <w:rPr>
                <w:rFonts w:ascii="Sylfaen" w:eastAsia="Sylfaen" w:hAnsi="Sylfaen" w:cs="Sylfaen"/>
                <w:b/>
                <w:spacing w:val="-1"/>
                <w:sz w:val="18"/>
                <w:szCs w:val="18"/>
              </w:rPr>
              <w:t>შ</w:t>
            </w:r>
            <w:r w:rsidRPr="005C658C">
              <w:rPr>
                <w:rFonts w:ascii="Sylfaen" w:eastAsia="Sylfaen" w:hAnsi="Sylfaen" w:cs="Sylfaen"/>
                <w:b/>
                <w:sz w:val="18"/>
                <w:szCs w:val="18"/>
              </w:rPr>
              <w:t>რომ</w:t>
            </w:r>
            <w:r w:rsidRPr="005C658C">
              <w:rPr>
                <w:rFonts w:ascii="Sylfaen" w:eastAsia="Sylfaen" w:hAnsi="Sylfaen" w:cs="Sylfaen"/>
                <w:b/>
                <w:spacing w:val="1"/>
                <w:sz w:val="18"/>
                <w:szCs w:val="18"/>
              </w:rPr>
              <w:t>ებ</w:t>
            </w:r>
            <w:r w:rsidRPr="005C658C">
              <w:rPr>
                <w:rFonts w:ascii="Sylfaen" w:eastAsia="Sylfaen" w:hAnsi="Sylfaen" w:cs="Sylfaen"/>
                <w:b/>
                <w:sz w:val="18"/>
                <w:szCs w:val="18"/>
              </w:rPr>
              <w:t>ის სამ</w:t>
            </w:r>
            <w:r w:rsidRPr="005C658C">
              <w:rPr>
                <w:rFonts w:ascii="Sylfaen" w:eastAsia="Sylfaen" w:hAnsi="Sylfaen" w:cs="Sylfaen"/>
                <w:b/>
                <w:spacing w:val="1"/>
                <w:sz w:val="18"/>
                <w:szCs w:val="18"/>
              </w:rPr>
              <w:t>ე</w:t>
            </w:r>
            <w:r w:rsidRPr="005C658C">
              <w:rPr>
                <w:rFonts w:ascii="Sylfaen" w:eastAsia="Sylfaen" w:hAnsi="Sylfaen" w:cs="Sylfaen"/>
                <w:b/>
                <w:sz w:val="18"/>
                <w:szCs w:val="18"/>
              </w:rPr>
              <w:t>ცნი</w:t>
            </w:r>
            <w:r w:rsidRPr="005C658C">
              <w:rPr>
                <w:rFonts w:ascii="Sylfaen" w:eastAsia="Sylfaen" w:hAnsi="Sylfaen" w:cs="Sylfaen"/>
                <w:b/>
                <w:spacing w:val="2"/>
                <w:sz w:val="18"/>
                <w:szCs w:val="18"/>
              </w:rPr>
              <w:t>ე</w:t>
            </w:r>
            <w:r w:rsidRPr="005C658C">
              <w:rPr>
                <w:rFonts w:ascii="Sylfaen" w:eastAsia="Sylfaen" w:hAnsi="Sylfaen" w:cs="Sylfaen"/>
                <w:b/>
                <w:sz w:val="18"/>
                <w:szCs w:val="18"/>
              </w:rPr>
              <w:t>რო ხ</w:t>
            </w:r>
            <w:r w:rsidRPr="005C658C">
              <w:rPr>
                <w:rFonts w:ascii="Sylfaen" w:eastAsia="Sylfaen" w:hAnsi="Sylfaen" w:cs="Sylfaen"/>
                <w:b/>
                <w:spacing w:val="1"/>
                <w:sz w:val="18"/>
                <w:szCs w:val="18"/>
              </w:rPr>
              <w:t>ელ</w:t>
            </w:r>
            <w:r w:rsidRPr="005C658C">
              <w:rPr>
                <w:rFonts w:ascii="Sylfaen" w:eastAsia="Sylfaen" w:hAnsi="Sylfaen" w:cs="Sylfaen"/>
                <w:b/>
                <w:sz w:val="18"/>
                <w:szCs w:val="18"/>
              </w:rPr>
              <w:t>მძ</w:t>
            </w:r>
            <w:r w:rsidRPr="005C658C">
              <w:rPr>
                <w:rFonts w:ascii="Sylfaen" w:eastAsia="Sylfaen" w:hAnsi="Sylfaen" w:cs="Sylfaen"/>
                <w:b/>
                <w:spacing w:val="-1"/>
                <w:sz w:val="18"/>
                <w:szCs w:val="18"/>
              </w:rPr>
              <w:t>ღ</w:t>
            </w:r>
            <w:r w:rsidRPr="005C658C">
              <w:rPr>
                <w:rFonts w:ascii="Sylfaen" w:eastAsia="Sylfaen" w:hAnsi="Sylfaen" w:cs="Sylfaen"/>
                <w:b/>
                <w:sz w:val="18"/>
                <w:szCs w:val="18"/>
              </w:rPr>
              <w:t>ვან</w:t>
            </w:r>
            <w:r w:rsidRPr="005C658C">
              <w:rPr>
                <w:rFonts w:ascii="Sylfaen" w:eastAsia="Sylfaen" w:hAnsi="Sylfaen" w:cs="Sylfaen"/>
                <w:b/>
                <w:spacing w:val="1"/>
                <w:sz w:val="18"/>
                <w:szCs w:val="18"/>
              </w:rPr>
              <w:t>ელ</w:t>
            </w:r>
            <w:r w:rsidRPr="005C658C">
              <w:rPr>
                <w:rFonts w:ascii="Sylfaen" w:eastAsia="Sylfaen" w:hAnsi="Sylfaen" w:cs="Sylfaen"/>
                <w:b/>
                <w:sz w:val="18"/>
                <w:szCs w:val="18"/>
              </w:rPr>
              <w:t>ი</w:t>
            </w:r>
          </w:p>
        </w:tc>
        <w:tc>
          <w:tcPr>
            <w:tcW w:w="5451" w:type="dxa"/>
            <w:tcBorders>
              <w:top w:val="single" w:sz="7" w:space="0" w:color="9F9F9F"/>
              <w:left w:val="single" w:sz="7" w:space="0" w:color="9F9F9F"/>
              <w:bottom w:val="single" w:sz="7" w:space="0" w:color="9F9F9F"/>
              <w:right w:val="single" w:sz="12" w:space="0" w:color="000000"/>
            </w:tcBorders>
            <w:shd w:val="clear" w:color="auto" w:fill="960000"/>
          </w:tcPr>
          <w:p w14:paraId="31D4546E" w14:textId="77777777" w:rsidR="00421C6A" w:rsidRPr="005C658C" w:rsidRDefault="00421C6A" w:rsidP="00FA273A">
            <w:pPr>
              <w:spacing w:before="2"/>
              <w:ind w:left="135"/>
              <w:rPr>
                <w:rFonts w:ascii="Sylfaen" w:eastAsia="Sylfaen" w:hAnsi="Sylfaen" w:cs="Sylfaen"/>
                <w:b/>
                <w:sz w:val="18"/>
                <w:szCs w:val="18"/>
              </w:rPr>
            </w:pPr>
            <w:r w:rsidRPr="005C658C">
              <w:rPr>
                <w:rFonts w:ascii="Sylfaen" w:eastAsia="Sylfaen" w:hAnsi="Sylfaen" w:cs="Sylfaen"/>
                <w:b/>
                <w:sz w:val="18"/>
                <w:szCs w:val="18"/>
              </w:rPr>
              <w:t>სასწ</w:t>
            </w:r>
            <w:r w:rsidRPr="005C658C">
              <w:rPr>
                <w:rFonts w:ascii="Sylfaen" w:eastAsia="Sylfaen" w:hAnsi="Sylfaen" w:cs="Sylfaen"/>
                <w:b/>
                <w:spacing w:val="1"/>
                <w:sz w:val="18"/>
                <w:szCs w:val="18"/>
              </w:rPr>
              <w:t>ა</w:t>
            </w:r>
            <w:r w:rsidRPr="005C658C">
              <w:rPr>
                <w:rFonts w:ascii="Sylfaen" w:eastAsia="Sylfaen" w:hAnsi="Sylfaen" w:cs="Sylfaen"/>
                <w:b/>
                <w:sz w:val="18"/>
                <w:szCs w:val="18"/>
              </w:rPr>
              <w:t>ვ</w:t>
            </w:r>
            <w:r w:rsidRPr="005C658C">
              <w:rPr>
                <w:rFonts w:ascii="Sylfaen" w:eastAsia="Sylfaen" w:hAnsi="Sylfaen" w:cs="Sylfaen"/>
                <w:b/>
                <w:spacing w:val="1"/>
                <w:sz w:val="18"/>
                <w:szCs w:val="18"/>
              </w:rPr>
              <w:t>ლ</w:t>
            </w:r>
            <w:r w:rsidRPr="005C658C">
              <w:rPr>
                <w:rFonts w:ascii="Sylfaen" w:eastAsia="Sylfaen" w:hAnsi="Sylfaen" w:cs="Sylfaen"/>
                <w:b/>
                <w:sz w:val="18"/>
                <w:szCs w:val="18"/>
              </w:rPr>
              <w:t>ო</w:t>
            </w:r>
            <w:r w:rsidRPr="005C658C">
              <w:rPr>
                <w:rFonts w:ascii="Sylfaen" w:eastAsia="Sylfaen" w:hAnsi="Sylfaen" w:cs="Sylfaen"/>
                <w:b/>
                <w:spacing w:val="2"/>
                <w:sz w:val="18"/>
                <w:szCs w:val="18"/>
              </w:rPr>
              <w:t xml:space="preserve"> </w:t>
            </w:r>
            <w:r w:rsidRPr="005C658C">
              <w:rPr>
                <w:rFonts w:ascii="Sylfaen" w:eastAsia="Sylfaen" w:hAnsi="Sylfaen" w:cs="Sylfaen"/>
                <w:b/>
                <w:spacing w:val="1"/>
                <w:sz w:val="18"/>
                <w:szCs w:val="18"/>
              </w:rPr>
              <w:t>კ</w:t>
            </w:r>
            <w:r w:rsidRPr="005C658C">
              <w:rPr>
                <w:rFonts w:ascii="Sylfaen" w:eastAsia="Sylfaen" w:hAnsi="Sylfaen" w:cs="Sylfaen"/>
                <w:b/>
                <w:sz w:val="18"/>
                <w:szCs w:val="18"/>
              </w:rPr>
              <w:t>ომ</w:t>
            </w:r>
            <w:r w:rsidRPr="005C658C">
              <w:rPr>
                <w:rFonts w:ascii="Sylfaen" w:eastAsia="Sylfaen" w:hAnsi="Sylfaen" w:cs="Sylfaen"/>
                <w:b/>
                <w:spacing w:val="-1"/>
                <w:sz w:val="18"/>
                <w:szCs w:val="18"/>
              </w:rPr>
              <w:t>პ</w:t>
            </w:r>
            <w:r w:rsidRPr="005C658C">
              <w:rPr>
                <w:rFonts w:ascii="Sylfaen" w:eastAsia="Sylfaen" w:hAnsi="Sylfaen" w:cs="Sylfaen"/>
                <w:b/>
                <w:sz w:val="18"/>
                <w:szCs w:val="18"/>
              </w:rPr>
              <w:t>ონ</w:t>
            </w:r>
            <w:r w:rsidRPr="005C658C">
              <w:rPr>
                <w:rFonts w:ascii="Sylfaen" w:eastAsia="Sylfaen" w:hAnsi="Sylfaen" w:cs="Sylfaen"/>
                <w:b/>
                <w:spacing w:val="1"/>
                <w:sz w:val="18"/>
                <w:szCs w:val="18"/>
              </w:rPr>
              <w:t>ე</w:t>
            </w:r>
            <w:r w:rsidRPr="005C658C">
              <w:rPr>
                <w:rFonts w:ascii="Sylfaen" w:eastAsia="Sylfaen" w:hAnsi="Sylfaen" w:cs="Sylfaen"/>
                <w:b/>
                <w:sz w:val="18"/>
                <w:szCs w:val="18"/>
              </w:rPr>
              <w:t>ნტი</w:t>
            </w:r>
          </w:p>
        </w:tc>
      </w:tr>
      <w:tr w:rsidR="00421C6A" w14:paraId="2172514E" w14:textId="77777777" w:rsidTr="00FA273A">
        <w:trPr>
          <w:trHeight w:hRule="exact" w:val="1214"/>
        </w:trPr>
        <w:tc>
          <w:tcPr>
            <w:tcW w:w="631" w:type="dxa"/>
            <w:tcBorders>
              <w:top w:val="single" w:sz="7" w:space="0" w:color="9F9F9F"/>
              <w:left w:val="single" w:sz="12" w:space="0" w:color="000000"/>
              <w:bottom w:val="single" w:sz="7" w:space="0" w:color="9F9F9F"/>
              <w:right w:val="single" w:sz="7" w:space="0" w:color="9F9F9F"/>
            </w:tcBorders>
          </w:tcPr>
          <w:p w14:paraId="5E08B52F" w14:textId="77777777" w:rsidR="00421C6A" w:rsidRPr="004C220B" w:rsidRDefault="00421C6A" w:rsidP="00421C6A">
            <w:pPr>
              <w:pStyle w:val="ListParagraph"/>
              <w:numPr>
                <w:ilvl w:val="0"/>
                <w:numId w:val="5"/>
              </w:numPr>
              <w:rPr>
                <w:rFonts w:ascii="Sylfaen" w:eastAsia="Sylfaen" w:hAnsi="Sylfaen" w:cs="Sylfaen"/>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0F1BC16A" w14:textId="77777777" w:rsidR="00421C6A" w:rsidRPr="004C220B" w:rsidRDefault="00421C6A" w:rsidP="00FA273A">
            <w:pPr>
              <w:spacing w:before="56"/>
              <w:ind w:left="136" w:right="260"/>
              <w:rPr>
                <w:rFonts w:ascii="Sylfaen" w:eastAsia="Sylfaen" w:hAnsi="Sylfaen" w:cs="Sylfaen"/>
                <w:sz w:val="16"/>
                <w:szCs w:val="16"/>
              </w:rPr>
            </w:pPr>
            <w:r w:rsidRPr="004C220B">
              <w:rPr>
                <w:rFonts w:ascii="Sylfaen" w:eastAsia="Sylfaen" w:hAnsi="Sylfaen" w:cs="Sylfaen"/>
                <w:sz w:val="16"/>
                <w:szCs w:val="16"/>
              </w:rPr>
              <w:t>ნანა მაჭარაშვილი</w:t>
            </w:r>
          </w:p>
        </w:tc>
        <w:tc>
          <w:tcPr>
            <w:tcW w:w="3482" w:type="dxa"/>
            <w:tcBorders>
              <w:top w:val="single" w:sz="7" w:space="0" w:color="9F9F9F"/>
              <w:left w:val="single" w:sz="7" w:space="0" w:color="9F9F9F"/>
              <w:bottom w:val="single" w:sz="7" w:space="0" w:color="9F9F9F"/>
              <w:right w:val="single" w:sz="7" w:space="0" w:color="9F9F9F"/>
            </w:tcBorders>
          </w:tcPr>
          <w:p w14:paraId="36D7C438" w14:textId="77777777" w:rsidR="00421C6A" w:rsidRPr="004C220B" w:rsidRDefault="00421C6A" w:rsidP="00FA273A">
            <w:pPr>
              <w:spacing w:before="56"/>
              <w:ind w:left="135" w:right="357"/>
              <w:rPr>
                <w:rFonts w:ascii="Sylfaen" w:eastAsia="Sylfaen" w:hAnsi="Sylfaen" w:cs="Sylfaen"/>
                <w:sz w:val="16"/>
                <w:szCs w:val="16"/>
              </w:rPr>
            </w:pPr>
            <w:r w:rsidRPr="004C220B">
              <w:rPr>
                <w:rFonts w:ascii="Sylfaen" w:eastAsia="Sylfaen" w:hAnsi="Sylfaen" w:cs="Sylfaen"/>
                <w:spacing w:val="-1"/>
                <w:sz w:val="16"/>
                <w:szCs w:val="16"/>
              </w:rPr>
              <w:t>პრო</w:t>
            </w:r>
            <w:r w:rsidRPr="004C220B">
              <w:rPr>
                <w:rFonts w:ascii="Sylfaen" w:eastAsia="Sylfaen" w:hAnsi="Sylfaen" w:cs="Sylfaen"/>
                <w:spacing w:val="1"/>
                <w:sz w:val="16"/>
                <w:szCs w:val="16"/>
              </w:rPr>
              <w:t>ფე</w:t>
            </w:r>
            <w:r w:rsidRPr="004C220B">
              <w:rPr>
                <w:rFonts w:ascii="Sylfaen" w:eastAsia="Sylfaen" w:hAnsi="Sylfaen" w:cs="Sylfaen"/>
                <w:sz w:val="16"/>
                <w:szCs w:val="16"/>
              </w:rPr>
              <w:t>ს</w:t>
            </w:r>
            <w:r w:rsidRPr="004C220B">
              <w:rPr>
                <w:rFonts w:ascii="Sylfaen" w:eastAsia="Sylfaen" w:hAnsi="Sylfaen" w:cs="Sylfaen"/>
                <w:spacing w:val="-1"/>
                <w:sz w:val="16"/>
                <w:szCs w:val="16"/>
              </w:rPr>
              <w:t>ორ</w:t>
            </w:r>
            <w:r w:rsidRPr="004C220B">
              <w:rPr>
                <w:rFonts w:ascii="Sylfaen" w:eastAsia="Sylfaen" w:hAnsi="Sylfaen" w:cs="Sylfaen"/>
                <w:sz w:val="16"/>
                <w:szCs w:val="16"/>
              </w:rPr>
              <w:t>ი,</w:t>
            </w:r>
            <w:r w:rsidRPr="004C220B">
              <w:rPr>
                <w:rFonts w:ascii="Sylfaen" w:eastAsia="Sylfaen" w:hAnsi="Sylfaen" w:cs="Sylfaen"/>
                <w:spacing w:val="1"/>
                <w:sz w:val="16"/>
                <w:szCs w:val="16"/>
              </w:rPr>
              <w:t xml:space="preserve"> </w:t>
            </w:r>
            <w:r w:rsidRPr="004C220B">
              <w:rPr>
                <w:rFonts w:ascii="Sylfaen" w:eastAsia="Sylfaen" w:hAnsi="Sylfaen" w:cs="Sylfaen"/>
                <w:spacing w:val="-1"/>
                <w:sz w:val="16"/>
                <w:szCs w:val="16"/>
              </w:rPr>
              <w:t>პო</w:t>
            </w:r>
            <w:r w:rsidRPr="004C220B">
              <w:rPr>
                <w:rFonts w:ascii="Sylfaen" w:eastAsia="Sylfaen" w:hAnsi="Sylfaen" w:cs="Sylfaen"/>
                <w:sz w:val="16"/>
                <w:szCs w:val="16"/>
              </w:rPr>
              <w:t>ლ</w:t>
            </w:r>
            <w:r w:rsidRPr="004C220B">
              <w:rPr>
                <w:rFonts w:ascii="Sylfaen" w:eastAsia="Sylfaen" w:hAnsi="Sylfaen" w:cs="Sylfaen"/>
                <w:spacing w:val="-1"/>
                <w:sz w:val="16"/>
                <w:szCs w:val="16"/>
              </w:rPr>
              <w:t>ი</w:t>
            </w:r>
            <w:r w:rsidRPr="004C220B">
              <w:rPr>
                <w:rFonts w:ascii="Sylfaen" w:eastAsia="Sylfaen" w:hAnsi="Sylfaen" w:cs="Sylfaen"/>
                <w:sz w:val="16"/>
                <w:szCs w:val="16"/>
              </w:rPr>
              <w:t>ტიკ</w:t>
            </w:r>
            <w:r w:rsidRPr="004C220B">
              <w:rPr>
                <w:rFonts w:ascii="Sylfaen" w:eastAsia="Sylfaen" w:hAnsi="Sylfaen" w:cs="Sylfaen"/>
                <w:spacing w:val="-1"/>
                <w:sz w:val="16"/>
                <w:szCs w:val="16"/>
              </w:rPr>
              <w:t>ი</w:t>
            </w:r>
            <w:r w:rsidRPr="004C220B">
              <w:rPr>
                <w:rFonts w:ascii="Sylfaen" w:eastAsia="Sylfaen" w:hAnsi="Sylfaen" w:cs="Sylfaen"/>
                <w:sz w:val="16"/>
                <w:szCs w:val="16"/>
              </w:rPr>
              <w:t>ს მეც</w:t>
            </w:r>
            <w:r w:rsidRPr="004C220B">
              <w:rPr>
                <w:rFonts w:ascii="Sylfaen" w:eastAsia="Sylfaen" w:hAnsi="Sylfaen" w:cs="Sylfaen"/>
                <w:spacing w:val="-1"/>
                <w:sz w:val="16"/>
                <w:szCs w:val="16"/>
              </w:rPr>
              <w:t>ნი</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ბი</w:t>
            </w:r>
            <w:r w:rsidRPr="004C220B">
              <w:rPr>
                <w:rFonts w:ascii="Sylfaen" w:eastAsia="Sylfaen" w:hAnsi="Sylfaen" w:cs="Sylfaen"/>
                <w:sz w:val="16"/>
                <w:szCs w:val="16"/>
              </w:rPr>
              <w:t>ს</w:t>
            </w:r>
            <w:r w:rsidRPr="004C220B">
              <w:rPr>
                <w:rFonts w:ascii="Sylfaen" w:eastAsia="Sylfaen" w:hAnsi="Sylfaen" w:cs="Sylfaen"/>
                <w:spacing w:val="-1"/>
                <w:sz w:val="16"/>
                <w:szCs w:val="16"/>
              </w:rPr>
              <w:t xml:space="preserve"> </w:t>
            </w:r>
            <w:r w:rsidRPr="004C220B">
              <w:rPr>
                <w:rFonts w:ascii="Sylfaen" w:eastAsia="Sylfaen" w:hAnsi="Sylfaen" w:cs="Sylfaen"/>
                <w:spacing w:val="1"/>
                <w:sz w:val="16"/>
                <w:szCs w:val="16"/>
              </w:rPr>
              <w:t>დ</w:t>
            </w:r>
            <w:r w:rsidRPr="004C220B">
              <w:rPr>
                <w:rFonts w:ascii="Sylfaen" w:eastAsia="Sylfaen" w:hAnsi="Sylfaen" w:cs="Sylfaen"/>
                <w:spacing w:val="-1"/>
                <w:sz w:val="16"/>
                <w:szCs w:val="16"/>
              </w:rPr>
              <w:t>ოქ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c>
          <w:tcPr>
            <w:tcW w:w="1628" w:type="dxa"/>
            <w:gridSpan w:val="2"/>
            <w:tcBorders>
              <w:top w:val="single" w:sz="7" w:space="0" w:color="9F9F9F"/>
              <w:left w:val="single" w:sz="7" w:space="0" w:color="9F9F9F"/>
              <w:bottom w:val="single" w:sz="7" w:space="0" w:color="9F9F9F"/>
              <w:right w:val="single" w:sz="7" w:space="0" w:color="9F9F9F"/>
            </w:tcBorders>
          </w:tcPr>
          <w:p w14:paraId="0E8F617A" w14:textId="77777777" w:rsidR="00421C6A" w:rsidRPr="004C220B" w:rsidRDefault="00421C6A" w:rsidP="00FA273A">
            <w:pPr>
              <w:spacing w:before="56"/>
              <w:ind w:left="135"/>
              <w:rPr>
                <w:rFonts w:ascii="Sylfaen" w:eastAsia="Sylfaen" w:hAnsi="Sylfaen" w:cs="Sylfaen"/>
                <w:sz w:val="16"/>
                <w:szCs w:val="16"/>
              </w:rPr>
            </w:pPr>
            <w:proofErr w:type="spellStart"/>
            <w:r w:rsidRPr="004C220B">
              <w:rPr>
                <w:rFonts w:ascii="Sylfaen" w:eastAsia="Sylfaen" w:hAnsi="Sylfaen" w:cs="Sylfaen"/>
                <w:spacing w:val="1"/>
                <w:sz w:val="16"/>
                <w:szCs w:val="16"/>
              </w:rPr>
              <w:t>აფ</w:t>
            </w:r>
            <w:r w:rsidRPr="004C220B">
              <w:rPr>
                <w:rFonts w:ascii="Sylfaen" w:eastAsia="Sylfaen" w:hAnsi="Sylfaen" w:cs="Sylfaen"/>
                <w:spacing w:val="-1"/>
                <w:sz w:val="16"/>
                <w:szCs w:val="16"/>
              </w:rPr>
              <w:t>ი</w:t>
            </w:r>
            <w:r w:rsidRPr="004C220B">
              <w:rPr>
                <w:rFonts w:ascii="Sylfaen" w:eastAsia="Sylfaen" w:hAnsi="Sylfaen" w:cs="Sylfaen"/>
                <w:sz w:val="16"/>
                <w:szCs w:val="16"/>
              </w:rPr>
              <w:t>ლ</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pacing w:val="-3"/>
                <w:sz w:val="16"/>
                <w:szCs w:val="16"/>
              </w:rPr>
              <w:t>უ</w:t>
            </w:r>
            <w:r w:rsidRPr="004C220B">
              <w:rPr>
                <w:rFonts w:ascii="Sylfaen" w:eastAsia="Sylfaen" w:hAnsi="Sylfaen" w:cs="Sylfaen"/>
                <w:sz w:val="16"/>
                <w:szCs w:val="16"/>
              </w:rPr>
              <w:t>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2D9B4396"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ხ</w:t>
            </w:r>
            <w:r w:rsidRPr="004C220B">
              <w:rPr>
                <w:rFonts w:ascii="Sylfaen" w:eastAsia="Sylfaen" w:hAnsi="Sylfaen" w:cs="Sylfaen"/>
                <w:spacing w:val="1"/>
                <w:sz w:val="16"/>
                <w:szCs w:val="16"/>
              </w:rPr>
              <w:t>ე</w:t>
            </w:r>
            <w:r w:rsidRPr="004C220B">
              <w:rPr>
                <w:rFonts w:ascii="Sylfaen" w:eastAsia="Sylfaen" w:hAnsi="Sylfaen" w:cs="Sylfaen"/>
                <w:sz w:val="16"/>
                <w:szCs w:val="16"/>
              </w:rPr>
              <w:t>ლმ</w:t>
            </w:r>
            <w:r w:rsidRPr="004C220B">
              <w:rPr>
                <w:rFonts w:ascii="Sylfaen" w:eastAsia="Sylfaen" w:hAnsi="Sylfaen" w:cs="Sylfaen"/>
                <w:spacing w:val="-3"/>
                <w:sz w:val="16"/>
                <w:szCs w:val="16"/>
              </w:rPr>
              <w:t>ძ</w:t>
            </w:r>
            <w:r w:rsidRPr="004C220B">
              <w:rPr>
                <w:rFonts w:ascii="Sylfaen" w:eastAsia="Sylfaen" w:hAnsi="Sylfaen" w:cs="Sylfaen"/>
                <w:sz w:val="16"/>
                <w:szCs w:val="16"/>
              </w:rPr>
              <w:t>ღვ</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ნ</w:t>
            </w:r>
            <w:r w:rsidRPr="004C220B">
              <w:rPr>
                <w:rFonts w:ascii="Sylfaen" w:eastAsia="Sylfaen" w:hAnsi="Sylfaen" w:cs="Sylfaen"/>
                <w:spacing w:val="1"/>
                <w:sz w:val="16"/>
                <w:szCs w:val="16"/>
              </w:rPr>
              <w:t>ე</w:t>
            </w:r>
            <w:r w:rsidRPr="004C220B">
              <w:rPr>
                <w:rFonts w:ascii="Sylfaen" w:eastAsia="Sylfaen" w:hAnsi="Sylfaen" w:cs="Sylfaen"/>
                <w:sz w:val="16"/>
                <w:szCs w:val="16"/>
              </w:rPr>
              <w:t>ლი</w:t>
            </w:r>
          </w:p>
        </w:tc>
        <w:tc>
          <w:tcPr>
            <w:tcW w:w="5451" w:type="dxa"/>
            <w:tcBorders>
              <w:top w:val="single" w:sz="7" w:space="0" w:color="9F9F9F"/>
              <w:left w:val="single" w:sz="7" w:space="0" w:color="9F9F9F"/>
              <w:bottom w:val="single" w:sz="7" w:space="0" w:color="9F9F9F"/>
              <w:right w:val="single" w:sz="12" w:space="0" w:color="000000"/>
            </w:tcBorders>
          </w:tcPr>
          <w:p w14:paraId="387CA929"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კვლ</w:t>
            </w:r>
            <w:r w:rsidRPr="004C220B">
              <w:rPr>
                <w:rFonts w:ascii="Sylfaen" w:eastAsia="Sylfaen" w:hAnsi="Sylfaen" w:cs="Sylfaen"/>
                <w:spacing w:val="1"/>
                <w:sz w:val="16"/>
                <w:szCs w:val="16"/>
              </w:rPr>
              <w:t>ე</w:t>
            </w:r>
            <w:r w:rsidRPr="004C220B">
              <w:rPr>
                <w:rFonts w:ascii="Sylfaen" w:eastAsia="Sylfaen" w:hAnsi="Sylfaen" w:cs="Sylfaen"/>
                <w:spacing w:val="-2"/>
                <w:sz w:val="16"/>
                <w:szCs w:val="16"/>
              </w:rPr>
              <w:t>ვ</w:t>
            </w:r>
            <w:r w:rsidRPr="004C220B">
              <w:rPr>
                <w:rFonts w:ascii="Sylfaen" w:eastAsia="Sylfaen" w:hAnsi="Sylfaen" w:cs="Sylfaen"/>
                <w:sz w:val="16"/>
                <w:szCs w:val="16"/>
              </w:rPr>
              <w:t>ა</w:t>
            </w:r>
            <w:r w:rsidRPr="004C220B">
              <w:rPr>
                <w:rFonts w:ascii="Sylfaen" w:eastAsia="Sylfaen" w:hAnsi="Sylfaen" w:cs="Sylfaen"/>
                <w:spacing w:val="3"/>
                <w:sz w:val="16"/>
                <w:szCs w:val="16"/>
              </w:rPr>
              <w:t xml:space="preserve"> და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მ</w:t>
            </w:r>
            <w:r w:rsidRPr="004C220B">
              <w:rPr>
                <w:rFonts w:ascii="Sylfaen" w:eastAsia="Sylfaen" w:hAnsi="Sylfaen" w:cs="Sylfaen"/>
                <w:spacing w:val="1"/>
                <w:sz w:val="16"/>
                <w:szCs w:val="16"/>
              </w:rPr>
              <w:t>ე</w:t>
            </w:r>
            <w:r w:rsidRPr="004C220B">
              <w:rPr>
                <w:rFonts w:ascii="Sylfaen" w:eastAsia="Sylfaen" w:hAnsi="Sylfaen" w:cs="Sylfaen"/>
                <w:sz w:val="16"/>
                <w:szCs w:val="16"/>
              </w:rPr>
              <w:t>ც</w:t>
            </w:r>
            <w:r w:rsidRPr="004C220B">
              <w:rPr>
                <w:rFonts w:ascii="Sylfaen" w:eastAsia="Sylfaen" w:hAnsi="Sylfaen" w:cs="Sylfaen"/>
                <w:spacing w:val="-1"/>
                <w:sz w:val="16"/>
                <w:szCs w:val="16"/>
              </w:rPr>
              <w:t>ნი</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რ</w:t>
            </w:r>
            <w:r w:rsidRPr="004C220B">
              <w:rPr>
                <w:rFonts w:ascii="Sylfaen" w:eastAsia="Sylfaen" w:hAnsi="Sylfaen" w:cs="Sylfaen"/>
                <w:sz w:val="16"/>
                <w:szCs w:val="16"/>
              </w:rPr>
              <w:t xml:space="preserve">ო </w:t>
            </w:r>
            <w:r w:rsidRPr="004C220B">
              <w:rPr>
                <w:rFonts w:ascii="Sylfaen" w:eastAsia="Sylfaen" w:hAnsi="Sylfaen" w:cs="Sylfaen"/>
                <w:spacing w:val="-2"/>
                <w:sz w:val="16"/>
                <w:szCs w:val="16"/>
              </w:rPr>
              <w:t>წ</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რ</w:t>
            </w:r>
            <w:r w:rsidRPr="004C220B">
              <w:rPr>
                <w:rFonts w:ascii="Sylfaen" w:eastAsia="Sylfaen" w:hAnsi="Sylfaen" w:cs="Sylfaen"/>
                <w:spacing w:val="1"/>
                <w:sz w:val="16"/>
                <w:szCs w:val="16"/>
              </w:rPr>
              <w:t>ა</w:t>
            </w:r>
            <w:r w:rsidRPr="004C220B">
              <w:rPr>
                <w:rFonts w:ascii="Sylfaen" w:eastAsia="Sylfaen" w:hAnsi="Sylfaen" w:cs="Sylfaen"/>
                <w:sz w:val="16"/>
                <w:szCs w:val="16"/>
              </w:rPr>
              <w:t>;</w:t>
            </w:r>
            <w:r w:rsidRPr="004C220B">
              <w:rPr>
                <w:rFonts w:ascii="Sylfaen" w:eastAsia="Sylfaen" w:hAnsi="Sylfaen" w:cs="Sylfaen"/>
                <w:spacing w:val="-1"/>
                <w:sz w:val="16"/>
                <w:szCs w:val="16"/>
              </w:rPr>
              <w:t xml:space="preserve">  </w:t>
            </w:r>
            <w:r w:rsidRPr="004C220B">
              <w:rPr>
                <w:rFonts w:ascii="Sylfaen" w:eastAsia="Sylfaen" w:hAnsi="Sylfaen" w:cs="Sylfaen"/>
                <w:sz w:val="16"/>
                <w:szCs w:val="16"/>
              </w:rPr>
              <w:t>ს</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 სემ</w:t>
            </w:r>
            <w:r w:rsidRPr="004C220B">
              <w:rPr>
                <w:rFonts w:ascii="Sylfaen" w:eastAsia="Sylfaen" w:hAnsi="Sylfaen" w:cs="Sylfaen"/>
                <w:spacing w:val="-1"/>
                <w:sz w:val="16"/>
                <w:szCs w:val="16"/>
              </w:rPr>
              <w:t>ი</w:t>
            </w:r>
            <w:r w:rsidRPr="004C220B">
              <w:rPr>
                <w:rFonts w:ascii="Sylfaen" w:eastAsia="Sylfaen" w:hAnsi="Sylfaen" w:cs="Sylfaen"/>
                <w:spacing w:val="-3"/>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r>
      <w:tr w:rsidR="00421C6A" w14:paraId="02394B66" w14:textId="77777777" w:rsidTr="00FA273A">
        <w:trPr>
          <w:trHeight w:hRule="exact" w:val="1057"/>
        </w:trPr>
        <w:tc>
          <w:tcPr>
            <w:tcW w:w="631" w:type="dxa"/>
            <w:tcBorders>
              <w:top w:val="single" w:sz="7" w:space="0" w:color="9F9F9F"/>
              <w:left w:val="single" w:sz="12" w:space="0" w:color="000000"/>
              <w:bottom w:val="single" w:sz="7" w:space="0" w:color="9F9F9F"/>
              <w:right w:val="single" w:sz="7" w:space="0" w:color="9F9F9F"/>
            </w:tcBorders>
          </w:tcPr>
          <w:p w14:paraId="39A5D4C9" w14:textId="77777777" w:rsidR="00421C6A" w:rsidRPr="004C220B" w:rsidRDefault="00421C6A" w:rsidP="00421C6A">
            <w:pPr>
              <w:pStyle w:val="ListParagraph"/>
              <w:numPr>
                <w:ilvl w:val="0"/>
                <w:numId w:val="5"/>
              </w:numPr>
              <w:rPr>
                <w:rFonts w:ascii="Sylfaen" w:eastAsia="Sylfaen" w:hAnsi="Sylfaen" w:cs="Sylfaen"/>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29E0E662" w14:textId="77777777" w:rsidR="00421C6A" w:rsidRPr="004C220B" w:rsidRDefault="00421C6A" w:rsidP="00FA273A">
            <w:pPr>
              <w:spacing w:before="56"/>
              <w:ind w:left="136" w:right="260"/>
              <w:rPr>
                <w:rFonts w:ascii="Sylfaen" w:eastAsia="Sylfaen" w:hAnsi="Sylfaen" w:cs="Sylfaen"/>
                <w:sz w:val="16"/>
                <w:szCs w:val="16"/>
              </w:rPr>
            </w:pPr>
            <w:r w:rsidRPr="004C220B">
              <w:rPr>
                <w:rFonts w:ascii="Sylfaen" w:eastAsia="Sylfaen" w:hAnsi="Sylfaen" w:cs="Sylfaen"/>
                <w:spacing w:val="-1"/>
                <w:sz w:val="16"/>
                <w:szCs w:val="16"/>
              </w:rPr>
              <w:t>ბ</w:t>
            </w:r>
            <w:r w:rsidRPr="004C220B">
              <w:rPr>
                <w:rFonts w:ascii="Sylfaen" w:eastAsia="Sylfaen" w:hAnsi="Sylfaen" w:cs="Sylfaen"/>
                <w:spacing w:val="1"/>
                <w:sz w:val="16"/>
                <w:szCs w:val="16"/>
              </w:rPr>
              <w:t>ა</w:t>
            </w:r>
            <w:r w:rsidRPr="004C220B">
              <w:rPr>
                <w:rFonts w:ascii="Sylfaen" w:eastAsia="Sylfaen" w:hAnsi="Sylfaen" w:cs="Sylfaen"/>
                <w:sz w:val="16"/>
                <w:szCs w:val="16"/>
              </w:rPr>
              <w:t>კურ კ</w:t>
            </w:r>
            <w:r w:rsidRPr="004C220B">
              <w:rPr>
                <w:rFonts w:ascii="Sylfaen" w:eastAsia="Sylfaen" w:hAnsi="Sylfaen" w:cs="Sylfaen"/>
                <w:spacing w:val="-2"/>
                <w:sz w:val="16"/>
                <w:szCs w:val="16"/>
              </w:rPr>
              <w:t>ვ</w:t>
            </w:r>
            <w:r w:rsidRPr="004C220B">
              <w:rPr>
                <w:rFonts w:ascii="Sylfaen" w:eastAsia="Sylfaen" w:hAnsi="Sylfaen" w:cs="Sylfaen"/>
                <w:spacing w:val="1"/>
                <w:sz w:val="16"/>
                <w:szCs w:val="16"/>
              </w:rPr>
              <w:t>ა</w:t>
            </w:r>
            <w:r w:rsidRPr="004C220B">
              <w:rPr>
                <w:rFonts w:ascii="Sylfaen" w:eastAsia="Sylfaen" w:hAnsi="Sylfaen" w:cs="Sylfaen"/>
                <w:sz w:val="16"/>
                <w:szCs w:val="16"/>
              </w:rPr>
              <w:t>შ</w:t>
            </w:r>
            <w:r w:rsidRPr="004C220B">
              <w:rPr>
                <w:rFonts w:ascii="Sylfaen" w:eastAsia="Sylfaen" w:hAnsi="Sylfaen" w:cs="Sylfaen"/>
                <w:spacing w:val="-1"/>
                <w:sz w:val="16"/>
                <w:szCs w:val="16"/>
              </w:rPr>
              <w:t>ი</w:t>
            </w:r>
            <w:r w:rsidRPr="004C220B">
              <w:rPr>
                <w:rFonts w:ascii="Sylfaen" w:eastAsia="Sylfaen" w:hAnsi="Sylfaen" w:cs="Sylfaen"/>
                <w:sz w:val="16"/>
                <w:szCs w:val="16"/>
              </w:rPr>
              <w:t>ლ</w:t>
            </w:r>
            <w:r w:rsidRPr="004C220B">
              <w:rPr>
                <w:rFonts w:ascii="Sylfaen" w:eastAsia="Sylfaen" w:hAnsi="Sylfaen" w:cs="Sylfaen"/>
                <w:spacing w:val="1"/>
                <w:sz w:val="16"/>
                <w:szCs w:val="16"/>
              </w:rPr>
              <w:t>ა</w:t>
            </w:r>
            <w:r w:rsidRPr="004C220B">
              <w:rPr>
                <w:rFonts w:ascii="Sylfaen" w:eastAsia="Sylfaen" w:hAnsi="Sylfaen" w:cs="Sylfaen"/>
                <w:spacing w:val="-2"/>
                <w:sz w:val="16"/>
                <w:szCs w:val="16"/>
              </w:rPr>
              <w:t>ვ</w:t>
            </w:r>
            <w:r w:rsidRPr="004C220B">
              <w:rPr>
                <w:rFonts w:ascii="Sylfaen" w:eastAsia="Sylfaen" w:hAnsi="Sylfaen" w:cs="Sylfaen"/>
                <w:sz w:val="16"/>
                <w:szCs w:val="16"/>
              </w:rPr>
              <w:t>ა</w:t>
            </w:r>
          </w:p>
        </w:tc>
        <w:tc>
          <w:tcPr>
            <w:tcW w:w="3482" w:type="dxa"/>
            <w:tcBorders>
              <w:top w:val="single" w:sz="7" w:space="0" w:color="9F9F9F"/>
              <w:left w:val="single" w:sz="7" w:space="0" w:color="9F9F9F"/>
              <w:bottom w:val="single" w:sz="7" w:space="0" w:color="9F9F9F"/>
              <w:right w:val="single" w:sz="7" w:space="0" w:color="9F9F9F"/>
            </w:tcBorders>
          </w:tcPr>
          <w:p w14:paraId="33F2FC64" w14:textId="77777777" w:rsidR="00421C6A" w:rsidRPr="004C220B" w:rsidRDefault="00421C6A" w:rsidP="00FA273A">
            <w:pPr>
              <w:spacing w:before="56"/>
              <w:ind w:left="135" w:right="357"/>
              <w:rPr>
                <w:rFonts w:ascii="Sylfaen" w:eastAsia="Sylfaen" w:hAnsi="Sylfaen" w:cs="Sylfaen"/>
                <w:spacing w:val="-1"/>
                <w:sz w:val="16"/>
                <w:szCs w:val="16"/>
              </w:rPr>
            </w:pPr>
            <w:r w:rsidRPr="004C220B">
              <w:rPr>
                <w:rFonts w:ascii="Sylfaen" w:eastAsia="Sylfaen" w:hAnsi="Sylfaen" w:cs="Sylfaen"/>
                <w:spacing w:val="-1"/>
                <w:sz w:val="16"/>
                <w:szCs w:val="16"/>
              </w:rPr>
              <w:t>პრო</w:t>
            </w:r>
            <w:r w:rsidRPr="004C220B">
              <w:rPr>
                <w:rFonts w:ascii="Sylfaen" w:eastAsia="Sylfaen" w:hAnsi="Sylfaen" w:cs="Sylfaen"/>
                <w:spacing w:val="1"/>
                <w:sz w:val="16"/>
                <w:szCs w:val="16"/>
              </w:rPr>
              <w:t>ფე</w:t>
            </w:r>
            <w:r w:rsidRPr="004C220B">
              <w:rPr>
                <w:rFonts w:ascii="Sylfaen" w:eastAsia="Sylfaen" w:hAnsi="Sylfaen" w:cs="Sylfaen"/>
                <w:sz w:val="16"/>
                <w:szCs w:val="16"/>
              </w:rPr>
              <w:t>ს</w:t>
            </w:r>
            <w:r w:rsidRPr="004C220B">
              <w:rPr>
                <w:rFonts w:ascii="Sylfaen" w:eastAsia="Sylfaen" w:hAnsi="Sylfaen" w:cs="Sylfaen"/>
                <w:spacing w:val="-1"/>
                <w:sz w:val="16"/>
                <w:szCs w:val="16"/>
              </w:rPr>
              <w:t>ორ</w:t>
            </w:r>
            <w:r w:rsidRPr="004C220B">
              <w:rPr>
                <w:rFonts w:ascii="Sylfaen" w:eastAsia="Sylfaen" w:hAnsi="Sylfaen" w:cs="Sylfaen"/>
                <w:sz w:val="16"/>
                <w:szCs w:val="16"/>
              </w:rPr>
              <w:t>ი,</w:t>
            </w:r>
            <w:r w:rsidRPr="004C220B">
              <w:rPr>
                <w:rFonts w:ascii="Sylfaen" w:eastAsia="Sylfaen" w:hAnsi="Sylfaen" w:cs="Sylfaen"/>
                <w:spacing w:val="1"/>
                <w:sz w:val="16"/>
                <w:szCs w:val="16"/>
              </w:rPr>
              <w:t xml:space="preserve"> </w:t>
            </w:r>
            <w:r w:rsidRPr="004C220B">
              <w:rPr>
                <w:rFonts w:ascii="Sylfaen" w:eastAsia="Sylfaen" w:hAnsi="Sylfaen" w:cs="Sylfaen"/>
                <w:sz w:val="16"/>
                <w:szCs w:val="16"/>
              </w:rPr>
              <w:t>ს</w:t>
            </w:r>
            <w:r w:rsidRPr="004C220B">
              <w:rPr>
                <w:rFonts w:ascii="Sylfaen" w:eastAsia="Sylfaen" w:hAnsi="Sylfaen" w:cs="Sylfaen"/>
                <w:spacing w:val="-1"/>
                <w:sz w:val="16"/>
                <w:szCs w:val="16"/>
              </w:rPr>
              <w:t>ო</w:t>
            </w:r>
            <w:r w:rsidRPr="004C220B">
              <w:rPr>
                <w:rFonts w:ascii="Sylfaen" w:eastAsia="Sylfaen" w:hAnsi="Sylfaen" w:cs="Sylfaen"/>
                <w:sz w:val="16"/>
                <w:szCs w:val="16"/>
              </w:rPr>
              <w:t>ც</w:t>
            </w:r>
            <w:r w:rsidRPr="004C220B">
              <w:rPr>
                <w:rFonts w:ascii="Sylfaen" w:eastAsia="Sylfaen" w:hAnsi="Sylfaen" w:cs="Sylfaen"/>
                <w:spacing w:val="-1"/>
                <w:sz w:val="16"/>
                <w:szCs w:val="16"/>
              </w:rPr>
              <w:t>ია</w:t>
            </w:r>
            <w:r w:rsidRPr="004C220B">
              <w:rPr>
                <w:rFonts w:ascii="Sylfaen" w:eastAsia="Sylfaen" w:hAnsi="Sylfaen" w:cs="Sylfaen"/>
                <w:sz w:val="16"/>
                <w:szCs w:val="16"/>
              </w:rPr>
              <w:t>ლუ</w:t>
            </w:r>
            <w:r w:rsidRPr="004C220B">
              <w:rPr>
                <w:rFonts w:ascii="Sylfaen" w:eastAsia="Sylfaen" w:hAnsi="Sylfaen" w:cs="Sylfaen"/>
                <w:spacing w:val="-1"/>
                <w:sz w:val="16"/>
                <w:szCs w:val="16"/>
              </w:rPr>
              <w:t>რ</w:t>
            </w:r>
            <w:r w:rsidRPr="004C220B">
              <w:rPr>
                <w:rFonts w:ascii="Sylfaen" w:eastAsia="Sylfaen" w:hAnsi="Sylfaen" w:cs="Sylfaen"/>
                <w:sz w:val="16"/>
                <w:szCs w:val="16"/>
              </w:rPr>
              <w:t>ი მეც</w:t>
            </w:r>
            <w:r w:rsidRPr="004C220B">
              <w:rPr>
                <w:rFonts w:ascii="Sylfaen" w:eastAsia="Sylfaen" w:hAnsi="Sylfaen" w:cs="Sylfaen"/>
                <w:spacing w:val="-1"/>
                <w:sz w:val="16"/>
                <w:szCs w:val="16"/>
              </w:rPr>
              <w:t>ნი</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ბი</w:t>
            </w:r>
            <w:r w:rsidRPr="004C220B">
              <w:rPr>
                <w:rFonts w:ascii="Sylfaen" w:eastAsia="Sylfaen" w:hAnsi="Sylfaen" w:cs="Sylfaen"/>
                <w:sz w:val="16"/>
                <w:szCs w:val="16"/>
              </w:rPr>
              <w:t>ს</w:t>
            </w:r>
            <w:r w:rsidRPr="004C220B">
              <w:rPr>
                <w:rFonts w:ascii="Sylfaen" w:eastAsia="Sylfaen" w:hAnsi="Sylfaen" w:cs="Sylfaen"/>
                <w:spacing w:val="-1"/>
                <w:sz w:val="16"/>
                <w:szCs w:val="16"/>
              </w:rPr>
              <w:t xml:space="preserve"> </w:t>
            </w:r>
            <w:r w:rsidRPr="004C220B">
              <w:rPr>
                <w:rFonts w:ascii="Sylfaen" w:eastAsia="Sylfaen" w:hAnsi="Sylfaen" w:cs="Sylfaen"/>
                <w:spacing w:val="1"/>
                <w:sz w:val="16"/>
                <w:szCs w:val="16"/>
              </w:rPr>
              <w:t>დ</w:t>
            </w:r>
            <w:r w:rsidRPr="004C220B">
              <w:rPr>
                <w:rFonts w:ascii="Sylfaen" w:eastAsia="Sylfaen" w:hAnsi="Sylfaen" w:cs="Sylfaen"/>
                <w:spacing w:val="-1"/>
                <w:sz w:val="16"/>
                <w:szCs w:val="16"/>
              </w:rPr>
              <w:t>ოქ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c>
          <w:tcPr>
            <w:tcW w:w="1628" w:type="dxa"/>
            <w:gridSpan w:val="2"/>
            <w:tcBorders>
              <w:top w:val="single" w:sz="7" w:space="0" w:color="9F9F9F"/>
              <w:left w:val="single" w:sz="7" w:space="0" w:color="9F9F9F"/>
              <w:bottom w:val="single" w:sz="7" w:space="0" w:color="9F9F9F"/>
              <w:right w:val="single" w:sz="7" w:space="0" w:color="9F9F9F"/>
            </w:tcBorders>
          </w:tcPr>
          <w:p w14:paraId="0BC96A6A" w14:textId="77777777" w:rsidR="00421C6A" w:rsidRPr="004C220B" w:rsidRDefault="00421C6A" w:rsidP="00FA273A">
            <w:pPr>
              <w:spacing w:before="56"/>
              <w:ind w:left="135"/>
              <w:rPr>
                <w:rFonts w:ascii="Sylfaen" w:eastAsia="Sylfaen" w:hAnsi="Sylfaen" w:cs="Sylfaen"/>
                <w:spacing w:val="1"/>
                <w:sz w:val="16"/>
                <w:szCs w:val="16"/>
              </w:rPr>
            </w:pPr>
            <w:proofErr w:type="spellStart"/>
            <w:r w:rsidRPr="004C220B">
              <w:rPr>
                <w:rFonts w:ascii="Sylfaen" w:eastAsia="Sylfaen" w:hAnsi="Sylfaen" w:cs="Sylfaen"/>
                <w:spacing w:val="1"/>
                <w:sz w:val="16"/>
                <w:szCs w:val="16"/>
              </w:rPr>
              <w:t>აფ</w:t>
            </w:r>
            <w:r w:rsidRPr="004C220B">
              <w:rPr>
                <w:rFonts w:ascii="Sylfaen" w:eastAsia="Sylfaen" w:hAnsi="Sylfaen" w:cs="Sylfaen"/>
                <w:spacing w:val="-1"/>
                <w:sz w:val="16"/>
                <w:szCs w:val="16"/>
              </w:rPr>
              <w:t>ი</w:t>
            </w:r>
            <w:r w:rsidRPr="004C220B">
              <w:rPr>
                <w:rFonts w:ascii="Sylfaen" w:eastAsia="Sylfaen" w:hAnsi="Sylfaen" w:cs="Sylfaen"/>
                <w:sz w:val="16"/>
                <w:szCs w:val="16"/>
              </w:rPr>
              <w:t>ლ</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pacing w:val="-3"/>
                <w:sz w:val="16"/>
                <w:szCs w:val="16"/>
              </w:rPr>
              <w:t>უ</w:t>
            </w:r>
            <w:r w:rsidRPr="004C220B">
              <w:rPr>
                <w:rFonts w:ascii="Sylfaen" w:eastAsia="Sylfaen" w:hAnsi="Sylfaen" w:cs="Sylfaen"/>
                <w:sz w:val="16"/>
                <w:szCs w:val="16"/>
              </w:rPr>
              <w:t>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49040F11"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ხ</w:t>
            </w:r>
            <w:r w:rsidRPr="004C220B">
              <w:rPr>
                <w:rFonts w:ascii="Sylfaen" w:eastAsia="Sylfaen" w:hAnsi="Sylfaen" w:cs="Sylfaen"/>
                <w:spacing w:val="1"/>
                <w:sz w:val="16"/>
                <w:szCs w:val="16"/>
              </w:rPr>
              <w:t>ე</w:t>
            </w:r>
            <w:r w:rsidRPr="004C220B">
              <w:rPr>
                <w:rFonts w:ascii="Sylfaen" w:eastAsia="Sylfaen" w:hAnsi="Sylfaen" w:cs="Sylfaen"/>
                <w:sz w:val="16"/>
                <w:szCs w:val="16"/>
              </w:rPr>
              <w:t>ლმ</w:t>
            </w:r>
            <w:r w:rsidRPr="004C220B">
              <w:rPr>
                <w:rFonts w:ascii="Sylfaen" w:eastAsia="Sylfaen" w:hAnsi="Sylfaen" w:cs="Sylfaen"/>
                <w:spacing w:val="-3"/>
                <w:sz w:val="16"/>
                <w:szCs w:val="16"/>
              </w:rPr>
              <w:t>ძ</w:t>
            </w:r>
            <w:r w:rsidRPr="004C220B">
              <w:rPr>
                <w:rFonts w:ascii="Sylfaen" w:eastAsia="Sylfaen" w:hAnsi="Sylfaen" w:cs="Sylfaen"/>
                <w:sz w:val="16"/>
                <w:szCs w:val="16"/>
              </w:rPr>
              <w:t>ღვ</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ნ</w:t>
            </w:r>
            <w:r w:rsidRPr="004C220B">
              <w:rPr>
                <w:rFonts w:ascii="Sylfaen" w:eastAsia="Sylfaen" w:hAnsi="Sylfaen" w:cs="Sylfaen"/>
                <w:spacing w:val="1"/>
                <w:sz w:val="16"/>
                <w:szCs w:val="16"/>
              </w:rPr>
              <w:t>ე</w:t>
            </w:r>
            <w:r w:rsidRPr="004C220B">
              <w:rPr>
                <w:rFonts w:ascii="Sylfaen" w:eastAsia="Sylfaen" w:hAnsi="Sylfaen" w:cs="Sylfaen"/>
                <w:sz w:val="16"/>
                <w:szCs w:val="16"/>
              </w:rPr>
              <w:t>ლი</w:t>
            </w:r>
          </w:p>
        </w:tc>
        <w:tc>
          <w:tcPr>
            <w:tcW w:w="5451" w:type="dxa"/>
            <w:tcBorders>
              <w:top w:val="single" w:sz="7" w:space="0" w:color="9F9F9F"/>
              <w:left w:val="single" w:sz="7" w:space="0" w:color="9F9F9F"/>
              <w:bottom w:val="single" w:sz="7" w:space="0" w:color="9F9F9F"/>
              <w:right w:val="single" w:sz="12" w:space="0" w:color="000000"/>
            </w:tcBorders>
          </w:tcPr>
          <w:p w14:paraId="3BC2DF9C" w14:textId="77777777" w:rsidR="00421C6A" w:rsidRPr="0030257F"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რი</w:t>
            </w:r>
            <w:r w:rsidRPr="004C220B">
              <w:rPr>
                <w:rFonts w:ascii="Sylfaen" w:eastAsia="Sylfaen" w:hAnsi="Sylfaen" w:cs="Sylfaen"/>
                <w:sz w:val="16"/>
                <w:szCs w:val="16"/>
              </w:rPr>
              <w:t>;</w:t>
            </w:r>
            <w:r w:rsidRPr="004C220B">
              <w:rPr>
                <w:rFonts w:ascii="Sylfaen" w:eastAsia="Sylfaen" w:hAnsi="Sylfaen" w:cs="Sylfaen"/>
                <w:spacing w:val="-1"/>
                <w:sz w:val="16"/>
                <w:szCs w:val="16"/>
              </w:rPr>
              <w:t xml:space="preserve"> </w:t>
            </w:r>
            <w:r w:rsidRPr="004C220B">
              <w:rPr>
                <w:rFonts w:ascii="Sylfaen" w:eastAsia="Sylfaen" w:hAnsi="Sylfaen" w:cs="Sylfaen"/>
                <w:sz w:val="16"/>
                <w:szCs w:val="16"/>
              </w:rPr>
              <w:t>თვ</w:t>
            </w:r>
            <w:r w:rsidRPr="004C220B">
              <w:rPr>
                <w:rFonts w:ascii="Sylfaen" w:eastAsia="Sylfaen" w:hAnsi="Sylfaen" w:cs="Sylfaen"/>
                <w:spacing w:val="-1"/>
                <w:sz w:val="16"/>
                <w:szCs w:val="16"/>
              </w:rPr>
              <w:t>ი</w:t>
            </w:r>
            <w:r w:rsidRPr="004C220B">
              <w:rPr>
                <w:rFonts w:ascii="Sylfaen" w:eastAsia="Sylfaen" w:hAnsi="Sylfaen" w:cs="Sylfaen"/>
                <w:sz w:val="16"/>
                <w:szCs w:val="16"/>
              </w:rPr>
              <w:t>სე</w:t>
            </w:r>
            <w:r w:rsidRPr="004C220B">
              <w:rPr>
                <w:rFonts w:ascii="Sylfaen" w:eastAsia="Sylfaen" w:hAnsi="Sylfaen" w:cs="Sylfaen"/>
                <w:spacing w:val="-1"/>
                <w:sz w:val="16"/>
                <w:szCs w:val="16"/>
              </w:rPr>
              <w:t>ბრ</w:t>
            </w:r>
            <w:r w:rsidRPr="004C220B">
              <w:rPr>
                <w:rFonts w:ascii="Sylfaen" w:eastAsia="Sylfaen" w:hAnsi="Sylfaen" w:cs="Sylfaen"/>
                <w:spacing w:val="-3"/>
                <w:sz w:val="16"/>
                <w:szCs w:val="16"/>
              </w:rPr>
              <w:t>ი</w:t>
            </w:r>
            <w:r w:rsidRPr="004C220B">
              <w:rPr>
                <w:rFonts w:ascii="Sylfaen" w:eastAsia="Sylfaen" w:hAnsi="Sylfaen" w:cs="Sylfaen"/>
                <w:sz w:val="16"/>
                <w:szCs w:val="16"/>
              </w:rPr>
              <w:t>ვი კვლ</w:t>
            </w:r>
            <w:r w:rsidRPr="004C220B">
              <w:rPr>
                <w:rFonts w:ascii="Sylfaen" w:eastAsia="Sylfaen" w:hAnsi="Sylfaen" w:cs="Sylfaen"/>
                <w:spacing w:val="1"/>
                <w:sz w:val="16"/>
                <w:szCs w:val="16"/>
              </w:rPr>
              <w:t>ე</w:t>
            </w:r>
            <w:r w:rsidRPr="004C220B">
              <w:rPr>
                <w:rFonts w:ascii="Sylfaen" w:eastAsia="Sylfaen" w:hAnsi="Sylfaen" w:cs="Sylfaen"/>
                <w:sz w:val="16"/>
                <w:szCs w:val="16"/>
              </w:rPr>
              <w:t>ვ</w:t>
            </w:r>
            <w:r w:rsidRPr="004C220B">
              <w:rPr>
                <w:rFonts w:ascii="Sylfaen" w:eastAsia="Sylfaen" w:hAnsi="Sylfaen" w:cs="Sylfaen"/>
                <w:spacing w:val="-1"/>
                <w:sz w:val="16"/>
                <w:szCs w:val="16"/>
              </w:rPr>
              <w:t>ი</w:t>
            </w:r>
            <w:r w:rsidRPr="004C220B">
              <w:rPr>
                <w:rFonts w:ascii="Sylfaen" w:eastAsia="Sylfaen" w:hAnsi="Sylfaen" w:cs="Sylfaen"/>
                <w:sz w:val="16"/>
                <w:szCs w:val="16"/>
              </w:rPr>
              <w:t>ს</w:t>
            </w:r>
            <w:r w:rsidRPr="004C220B">
              <w:rPr>
                <w:rFonts w:ascii="Sylfaen" w:eastAsia="Sylfaen" w:hAnsi="Sylfaen" w:cs="Sylfaen"/>
                <w:spacing w:val="-1"/>
                <w:sz w:val="16"/>
                <w:szCs w:val="16"/>
              </w:rPr>
              <w:t xml:space="preserve"> </w:t>
            </w:r>
            <w:r w:rsidRPr="004C220B">
              <w:rPr>
                <w:rFonts w:ascii="Sylfaen" w:eastAsia="Sylfaen" w:hAnsi="Sylfaen" w:cs="Sylfaen"/>
                <w:sz w:val="16"/>
                <w:szCs w:val="16"/>
              </w:rPr>
              <w:t>მეთ</w:t>
            </w:r>
            <w:r w:rsidRPr="004C220B">
              <w:rPr>
                <w:rFonts w:ascii="Sylfaen" w:eastAsia="Sylfaen" w:hAnsi="Sylfaen" w:cs="Sylfaen"/>
                <w:spacing w:val="-4"/>
                <w:sz w:val="16"/>
                <w:szCs w:val="16"/>
              </w:rPr>
              <w:t>ო</w:t>
            </w:r>
            <w:r w:rsidRPr="004C220B">
              <w:rPr>
                <w:rFonts w:ascii="Sylfaen" w:eastAsia="Sylfaen" w:hAnsi="Sylfaen" w:cs="Sylfaen"/>
                <w:spacing w:val="1"/>
                <w:sz w:val="16"/>
                <w:szCs w:val="16"/>
              </w:rPr>
              <w:t>დე</w:t>
            </w:r>
            <w:r w:rsidRPr="004C220B">
              <w:rPr>
                <w:rFonts w:ascii="Sylfaen" w:eastAsia="Sylfaen" w:hAnsi="Sylfaen" w:cs="Sylfaen"/>
                <w:spacing w:val="-1"/>
                <w:sz w:val="16"/>
                <w:szCs w:val="16"/>
              </w:rPr>
              <w:t>ბ</w:t>
            </w:r>
            <w:r w:rsidRPr="004C220B">
              <w:rPr>
                <w:rFonts w:ascii="Sylfaen" w:eastAsia="Sylfaen" w:hAnsi="Sylfaen" w:cs="Sylfaen"/>
                <w:sz w:val="16"/>
                <w:szCs w:val="16"/>
              </w:rPr>
              <w:t>ი</w:t>
            </w:r>
            <w:r>
              <w:rPr>
                <w:rFonts w:ascii="Sylfaen" w:eastAsia="Sylfaen" w:hAnsi="Sylfaen" w:cs="Sylfaen"/>
                <w:sz w:val="16"/>
                <w:szCs w:val="16"/>
              </w:rPr>
              <w:t xml:space="preserve">; პოლიტიკის მეცნიერების ძირითადი </w:t>
            </w:r>
            <w:proofErr w:type="spellStart"/>
            <w:r>
              <w:rPr>
                <w:rFonts w:ascii="Sylfaen" w:eastAsia="Sylfaen" w:hAnsi="Sylfaen" w:cs="Sylfaen"/>
                <w:sz w:val="16"/>
                <w:szCs w:val="16"/>
              </w:rPr>
              <w:t>თეორიე</w:t>
            </w:r>
            <w:proofErr w:type="spellEnd"/>
            <w:r>
              <w:rPr>
                <w:rFonts w:ascii="Sylfaen" w:eastAsia="Sylfaen" w:hAnsi="Sylfaen" w:cs="Sylfaen"/>
                <w:sz w:val="16"/>
                <w:szCs w:val="16"/>
              </w:rPr>
              <w:t xml:space="preserve">; </w:t>
            </w:r>
            <w:r w:rsidRPr="0030257F">
              <w:rPr>
                <w:rFonts w:ascii="Sylfaen" w:eastAsia="Sylfaen" w:hAnsi="Sylfaen" w:cs="Sylfaen"/>
                <w:sz w:val="16"/>
                <w:szCs w:val="16"/>
              </w:rPr>
              <w:t xml:space="preserve">პოლიტიკის მეცნიერების </w:t>
            </w:r>
          </w:p>
          <w:p w14:paraId="3E0934BF" w14:textId="77777777" w:rsidR="00421C6A" w:rsidRPr="0030257F" w:rsidRDefault="00421C6A" w:rsidP="00FA273A">
            <w:pPr>
              <w:spacing w:before="56"/>
              <w:ind w:left="135"/>
              <w:rPr>
                <w:rFonts w:ascii="Sylfaen" w:eastAsia="Sylfaen" w:hAnsi="Sylfaen" w:cs="Sylfaen"/>
                <w:sz w:val="16"/>
                <w:szCs w:val="16"/>
              </w:rPr>
            </w:pPr>
            <w:r w:rsidRPr="0030257F">
              <w:rPr>
                <w:rFonts w:ascii="Sylfaen" w:eastAsia="Sylfaen" w:hAnsi="Sylfaen" w:cs="Sylfaen"/>
                <w:sz w:val="16"/>
                <w:szCs w:val="16"/>
              </w:rPr>
              <w:t>ფუნდამენტური თემები  და მიმდინარე დებატები</w:t>
            </w:r>
          </w:p>
        </w:tc>
      </w:tr>
      <w:tr w:rsidR="00421C6A" w14:paraId="5635EE4B" w14:textId="77777777" w:rsidTr="00FA273A">
        <w:trPr>
          <w:trHeight w:hRule="exact" w:val="1169"/>
        </w:trPr>
        <w:tc>
          <w:tcPr>
            <w:tcW w:w="631" w:type="dxa"/>
            <w:tcBorders>
              <w:top w:val="single" w:sz="7" w:space="0" w:color="9F9F9F"/>
              <w:left w:val="single" w:sz="12" w:space="0" w:color="000000"/>
              <w:bottom w:val="single" w:sz="7" w:space="0" w:color="9F9F9F"/>
              <w:right w:val="single" w:sz="7" w:space="0" w:color="9F9F9F"/>
            </w:tcBorders>
          </w:tcPr>
          <w:p w14:paraId="6B0E2A85" w14:textId="77777777" w:rsidR="00421C6A" w:rsidRPr="004C220B" w:rsidRDefault="00421C6A" w:rsidP="00421C6A">
            <w:pPr>
              <w:pStyle w:val="ListParagraph"/>
              <w:numPr>
                <w:ilvl w:val="0"/>
                <w:numId w:val="5"/>
              </w:numPr>
              <w:spacing w:before="2" w:line="1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19821F71" w14:textId="77777777" w:rsidR="00421C6A" w:rsidRPr="004C220B" w:rsidRDefault="00421C6A" w:rsidP="00FA273A">
            <w:pPr>
              <w:spacing w:before="56"/>
              <w:ind w:left="136" w:right="260"/>
              <w:rPr>
                <w:rFonts w:ascii="Sylfaen" w:eastAsia="Sylfaen" w:hAnsi="Sylfaen" w:cs="Sylfaen"/>
                <w:sz w:val="16"/>
                <w:szCs w:val="16"/>
              </w:rPr>
            </w:pP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z w:val="16"/>
                <w:szCs w:val="16"/>
              </w:rPr>
              <w:t>თ</w:t>
            </w:r>
            <w:r w:rsidRPr="004C220B">
              <w:rPr>
                <w:rFonts w:ascii="Sylfaen" w:eastAsia="Sylfaen" w:hAnsi="Sylfaen" w:cs="Sylfaen"/>
                <w:spacing w:val="-1"/>
                <w:sz w:val="16"/>
                <w:szCs w:val="16"/>
              </w:rPr>
              <w:t>ი</w:t>
            </w:r>
            <w:r w:rsidRPr="004C220B">
              <w:rPr>
                <w:rFonts w:ascii="Sylfaen" w:eastAsia="Sylfaen" w:hAnsi="Sylfaen" w:cs="Sylfaen"/>
                <w:sz w:val="16"/>
                <w:szCs w:val="16"/>
              </w:rPr>
              <w:t>ა</w:t>
            </w:r>
            <w:r w:rsidRPr="004C220B">
              <w:rPr>
                <w:rFonts w:ascii="Sylfaen" w:eastAsia="Sylfaen" w:hAnsi="Sylfaen" w:cs="Sylfaen"/>
                <w:spacing w:val="2"/>
                <w:sz w:val="16"/>
                <w:szCs w:val="16"/>
              </w:rPr>
              <w:t xml:space="preserve"> </w:t>
            </w:r>
            <w:r w:rsidRPr="004C220B">
              <w:rPr>
                <w:rFonts w:ascii="Sylfaen" w:eastAsia="Sylfaen" w:hAnsi="Sylfaen" w:cs="Sylfaen"/>
                <w:sz w:val="16"/>
                <w:szCs w:val="16"/>
              </w:rPr>
              <w:t>გ</w:t>
            </w:r>
            <w:r w:rsidRPr="004C220B">
              <w:rPr>
                <w:rFonts w:ascii="Sylfaen" w:eastAsia="Sylfaen" w:hAnsi="Sylfaen" w:cs="Sylfaen"/>
                <w:spacing w:val="-1"/>
                <w:sz w:val="16"/>
                <w:szCs w:val="16"/>
              </w:rPr>
              <w:t>ორ</w:t>
            </w:r>
            <w:r w:rsidRPr="004C220B">
              <w:rPr>
                <w:rFonts w:ascii="Sylfaen" w:eastAsia="Sylfaen" w:hAnsi="Sylfaen" w:cs="Sylfaen"/>
                <w:spacing w:val="-3"/>
                <w:sz w:val="16"/>
                <w:szCs w:val="16"/>
              </w:rPr>
              <w:t>გ</w:t>
            </w:r>
            <w:r w:rsidRPr="004C220B">
              <w:rPr>
                <w:rFonts w:ascii="Sylfaen" w:eastAsia="Sylfaen" w:hAnsi="Sylfaen" w:cs="Sylfaen"/>
                <w:spacing w:val="1"/>
                <w:sz w:val="16"/>
                <w:szCs w:val="16"/>
              </w:rPr>
              <w:t>ა</w:t>
            </w:r>
            <w:r w:rsidRPr="004C220B">
              <w:rPr>
                <w:rFonts w:ascii="Sylfaen" w:eastAsia="Sylfaen" w:hAnsi="Sylfaen" w:cs="Sylfaen"/>
                <w:sz w:val="16"/>
                <w:szCs w:val="16"/>
              </w:rPr>
              <w:t>ძე</w:t>
            </w:r>
          </w:p>
        </w:tc>
        <w:tc>
          <w:tcPr>
            <w:tcW w:w="3482" w:type="dxa"/>
            <w:tcBorders>
              <w:top w:val="single" w:sz="7" w:space="0" w:color="9F9F9F"/>
              <w:left w:val="single" w:sz="7" w:space="0" w:color="9F9F9F"/>
              <w:bottom w:val="single" w:sz="7" w:space="0" w:color="9F9F9F"/>
              <w:right w:val="single" w:sz="7" w:space="0" w:color="9F9F9F"/>
            </w:tcBorders>
          </w:tcPr>
          <w:p w14:paraId="2FFCE47B" w14:textId="77777777" w:rsidR="00421C6A" w:rsidRPr="004C220B" w:rsidRDefault="00421C6A" w:rsidP="00FA273A">
            <w:pPr>
              <w:spacing w:before="54"/>
              <w:ind w:left="135"/>
              <w:rPr>
                <w:rFonts w:ascii="Sylfaen" w:eastAsia="Sylfaen" w:hAnsi="Sylfaen" w:cs="Sylfaen"/>
                <w:sz w:val="16"/>
                <w:szCs w:val="16"/>
              </w:rPr>
            </w:pPr>
            <w:r w:rsidRPr="004C220B">
              <w:rPr>
                <w:rFonts w:ascii="Sylfaen" w:eastAsia="Sylfaen" w:hAnsi="Sylfaen" w:cs="Sylfaen"/>
                <w:spacing w:val="1"/>
                <w:sz w:val="16"/>
                <w:szCs w:val="16"/>
              </w:rPr>
              <w:t>ა</w:t>
            </w:r>
            <w:r w:rsidRPr="004C220B">
              <w:rPr>
                <w:rFonts w:ascii="Sylfaen" w:eastAsia="Sylfaen" w:hAnsi="Sylfaen" w:cs="Sylfaen"/>
                <w:sz w:val="16"/>
                <w:szCs w:val="16"/>
              </w:rPr>
              <w:t>ს</w:t>
            </w:r>
            <w:r w:rsidRPr="004C220B">
              <w:rPr>
                <w:rFonts w:ascii="Sylfaen" w:eastAsia="Sylfaen" w:hAnsi="Sylfaen" w:cs="Sylfaen"/>
                <w:spacing w:val="-1"/>
                <w:sz w:val="16"/>
                <w:szCs w:val="16"/>
              </w:rPr>
              <w:t>ო</w:t>
            </w:r>
            <w:r w:rsidRPr="004C220B">
              <w:rPr>
                <w:rFonts w:ascii="Sylfaen" w:eastAsia="Sylfaen" w:hAnsi="Sylfaen" w:cs="Sylfaen"/>
                <w:sz w:val="16"/>
                <w:szCs w:val="16"/>
              </w:rPr>
              <w:t>ც</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z w:val="16"/>
                <w:szCs w:val="16"/>
              </w:rPr>
              <w:t xml:space="preserve">ული </w:t>
            </w:r>
            <w:r w:rsidRPr="004C220B">
              <w:rPr>
                <w:rFonts w:ascii="Sylfaen" w:eastAsia="Sylfaen" w:hAnsi="Sylfaen" w:cs="Sylfaen"/>
                <w:spacing w:val="-1"/>
                <w:sz w:val="16"/>
                <w:szCs w:val="16"/>
              </w:rPr>
              <w:t>პროფ</w:t>
            </w:r>
            <w:r w:rsidRPr="004C220B">
              <w:rPr>
                <w:rFonts w:ascii="Sylfaen" w:eastAsia="Sylfaen" w:hAnsi="Sylfaen" w:cs="Sylfaen"/>
                <w:spacing w:val="1"/>
                <w:sz w:val="16"/>
                <w:szCs w:val="16"/>
              </w:rPr>
              <w:t>ე</w:t>
            </w:r>
            <w:r w:rsidRPr="004C220B">
              <w:rPr>
                <w:rFonts w:ascii="Sylfaen" w:eastAsia="Sylfaen" w:hAnsi="Sylfaen" w:cs="Sylfaen"/>
                <w:sz w:val="16"/>
                <w:szCs w:val="16"/>
              </w:rPr>
              <w:t>ს</w:t>
            </w:r>
            <w:r w:rsidRPr="004C220B">
              <w:rPr>
                <w:rFonts w:ascii="Sylfaen" w:eastAsia="Sylfaen" w:hAnsi="Sylfaen" w:cs="Sylfaen"/>
                <w:spacing w:val="-1"/>
                <w:sz w:val="16"/>
                <w:szCs w:val="16"/>
              </w:rPr>
              <w:t>ორი</w:t>
            </w:r>
            <w:r w:rsidRPr="004C220B">
              <w:rPr>
                <w:rFonts w:ascii="Sylfaen" w:eastAsia="Sylfaen" w:hAnsi="Sylfaen" w:cs="Sylfaen"/>
                <w:sz w:val="16"/>
                <w:szCs w:val="16"/>
              </w:rPr>
              <w:t>,</w:t>
            </w:r>
          </w:p>
          <w:p w14:paraId="13D5FF87" w14:textId="77777777" w:rsidR="00421C6A" w:rsidRPr="004C220B" w:rsidRDefault="00421C6A" w:rsidP="00FA273A">
            <w:pPr>
              <w:spacing w:before="56"/>
              <w:ind w:left="135" w:right="357"/>
              <w:rPr>
                <w:rFonts w:ascii="Sylfaen" w:eastAsia="Sylfaen" w:hAnsi="Sylfaen" w:cs="Sylfaen"/>
                <w:spacing w:val="-1"/>
                <w:sz w:val="16"/>
                <w:szCs w:val="16"/>
              </w:rPr>
            </w:pPr>
            <w:r w:rsidRPr="004C220B">
              <w:rPr>
                <w:rFonts w:ascii="Sylfaen" w:eastAsia="Sylfaen" w:hAnsi="Sylfaen" w:cs="Sylfaen"/>
                <w:sz w:val="16"/>
                <w:szCs w:val="16"/>
              </w:rPr>
              <w:t>გ</w:t>
            </w:r>
            <w:r w:rsidRPr="004C220B">
              <w:rPr>
                <w:rFonts w:ascii="Sylfaen" w:eastAsia="Sylfaen" w:hAnsi="Sylfaen" w:cs="Sylfaen"/>
                <w:spacing w:val="1"/>
                <w:sz w:val="16"/>
                <w:szCs w:val="16"/>
              </w:rPr>
              <w:t>ა</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თ</w:t>
            </w:r>
            <w:r w:rsidRPr="004C220B">
              <w:rPr>
                <w:rFonts w:ascii="Sylfaen" w:eastAsia="Sylfaen" w:hAnsi="Sylfaen" w:cs="Sylfaen"/>
                <w:sz w:val="16"/>
                <w:szCs w:val="16"/>
              </w:rPr>
              <w:t>ლე</w:t>
            </w:r>
            <w:r w:rsidRPr="004C220B">
              <w:rPr>
                <w:rFonts w:ascii="Sylfaen" w:eastAsia="Sylfaen" w:hAnsi="Sylfaen" w:cs="Sylfaen"/>
                <w:spacing w:val="-1"/>
                <w:sz w:val="16"/>
                <w:szCs w:val="16"/>
              </w:rPr>
              <w:t>ბი</w:t>
            </w:r>
            <w:r w:rsidRPr="004C220B">
              <w:rPr>
                <w:rFonts w:ascii="Sylfaen" w:eastAsia="Sylfaen" w:hAnsi="Sylfaen" w:cs="Sylfaen"/>
                <w:sz w:val="16"/>
                <w:szCs w:val="16"/>
              </w:rPr>
              <w:t>ს</w:t>
            </w:r>
            <w:r w:rsidRPr="004C220B">
              <w:rPr>
                <w:rFonts w:ascii="Sylfaen" w:eastAsia="Sylfaen" w:hAnsi="Sylfaen" w:cs="Sylfaen"/>
                <w:spacing w:val="-1"/>
                <w:sz w:val="16"/>
                <w:szCs w:val="16"/>
              </w:rPr>
              <w:t xml:space="preserve"> </w:t>
            </w:r>
            <w:r w:rsidRPr="004C220B">
              <w:rPr>
                <w:rFonts w:ascii="Sylfaen" w:eastAsia="Sylfaen" w:hAnsi="Sylfaen" w:cs="Sylfaen"/>
                <w:spacing w:val="1"/>
                <w:sz w:val="16"/>
                <w:szCs w:val="16"/>
              </w:rPr>
              <w:t>დ</w:t>
            </w:r>
            <w:r w:rsidRPr="004C220B">
              <w:rPr>
                <w:rFonts w:ascii="Sylfaen" w:eastAsia="Sylfaen" w:hAnsi="Sylfaen" w:cs="Sylfaen"/>
                <w:spacing w:val="-1"/>
                <w:sz w:val="16"/>
                <w:szCs w:val="16"/>
              </w:rPr>
              <w:t>ოქ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c>
          <w:tcPr>
            <w:tcW w:w="1628" w:type="dxa"/>
            <w:gridSpan w:val="2"/>
            <w:tcBorders>
              <w:top w:val="single" w:sz="7" w:space="0" w:color="9F9F9F"/>
              <w:left w:val="single" w:sz="7" w:space="0" w:color="9F9F9F"/>
              <w:bottom w:val="single" w:sz="7" w:space="0" w:color="9F9F9F"/>
              <w:right w:val="single" w:sz="7" w:space="0" w:color="9F9F9F"/>
            </w:tcBorders>
          </w:tcPr>
          <w:p w14:paraId="13B8A467" w14:textId="77777777" w:rsidR="00421C6A" w:rsidRPr="004C220B" w:rsidRDefault="00421C6A" w:rsidP="00FA273A">
            <w:pPr>
              <w:spacing w:before="56"/>
              <w:ind w:left="135"/>
              <w:rPr>
                <w:rFonts w:ascii="Sylfaen" w:eastAsia="Sylfaen" w:hAnsi="Sylfaen" w:cs="Sylfaen"/>
                <w:spacing w:val="1"/>
                <w:sz w:val="16"/>
                <w:szCs w:val="16"/>
              </w:rPr>
            </w:pPr>
            <w:proofErr w:type="spellStart"/>
            <w:r w:rsidRPr="004C220B">
              <w:rPr>
                <w:rFonts w:ascii="Sylfaen" w:eastAsia="Sylfaen" w:hAnsi="Sylfaen" w:cs="Sylfaen"/>
                <w:spacing w:val="1"/>
                <w:sz w:val="16"/>
                <w:szCs w:val="16"/>
              </w:rPr>
              <w:t>აფ</w:t>
            </w:r>
            <w:r w:rsidRPr="004C220B">
              <w:rPr>
                <w:rFonts w:ascii="Sylfaen" w:eastAsia="Sylfaen" w:hAnsi="Sylfaen" w:cs="Sylfaen"/>
                <w:spacing w:val="-1"/>
                <w:sz w:val="16"/>
                <w:szCs w:val="16"/>
              </w:rPr>
              <w:t>ი</w:t>
            </w:r>
            <w:r w:rsidRPr="004C220B">
              <w:rPr>
                <w:rFonts w:ascii="Sylfaen" w:eastAsia="Sylfaen" w:hAnsi="Sylfaen" w:cs="Sylfaen"/>
                <w:sz w:val="16"/>
                <w:szCs w:val="16"/>
              </w:rPr>
              <w:t>ლ</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pacing w:val="-3"/>
                <w:sz w:val="16"/>
                <w:szCs w:val="16"/>
              </w:rPr>
              <w:t>უ</w:t>
            </w:r>
            <w:r w:rsidRPr="004C220B">
              <w:rPr>
                <w:rFonts w:ascii="Sylfaen" w:eastAsia="Sylfaen" w:hAnsi="Sylfaen" w:cs="Sylfaen"/>
                <w:sz w:val="16"/>
                <w:szCs w:val="16"/>
              </w:rPr>
              <w:t>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2D87CC66"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ხ</w:t>
            </w:r>
            <w:r w:rsidRPr="004C220B">
              <w:rPr>
                <w:rFonts w:ascii="Sylfaen" w:eastAsia="Sylfaen" w:hAnsi="Sylfaen" w:cs="Sylfaen"/>
                <w:spacing w:val="1"/>
                <w:sz w:val="16"/>
                <w:szCs w:val="16"/>
              </w:rPr>
              <w:t>ე</w:t>
            </w:r>
            <w:r w:rsidRPr="004C220B">
              <w:rPr>
                <w:rFonts w:ascii="Sylfaen" w:eastAsia="Sylfaen" w:hAnsi="Sylfaen" w:cs="Sylfaen"/>
                <w:sz w:val="16"/>
                <w:szCs w:val="16"/>
              </w:rPr>
              <w:t>ლმ</w:t>
            </w:r>
            <w:r w:rsidRPr="004C220B">
              <w:rPr>
                <w:rFonts w:ascii="Sylfaen" w:eastAsia="Sylfaen" w:hAnsi="Sylfaen" w:cs="Sylfaen"/>
                <w:spacing w:val="-3"/>
                <w:sz w:val="16"/>
                <w:szCs w:val="16"/>
              </w:rPr>
              <w:t>ძ</w:t>
            </w:r>
            <w:r w:rsidRPr="004C220B">
              <w:rPr>
                <w:rFonts w:ascii="Sylfaen" w:eastAsia="Sylfaen" w:hAnsi="Sylfaen" w:cs="Sylfaen"/>
                <w:sz w:val="16"/>
                <w:szCs w:val="16"/>
              </w:rPr>
              <w:t>ღვ</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ნ</w:t>
            </w:r>
            <w:r w:rsidRPr="004C220B">
              <w:rPr>
                <w:rFonts w:ascii="Sylfaen" w:eastAsia="Sylfaen" w:hAnsi="Sylfaen" w:cs="Sylfaen"/>
                <w:spacing w:val="1"/>
                <w:sz w:val="16"/>
                <w:szCs w:val="16"/>
              </w:rPr>
              <w:t>ე</w:t>
            </w:r>
            <w:r w:rsidRPr="004C220B">
              <w:rPr>
                <w:rFonts w:ascii="Sylfaen" w:eastAsia="Sylfaen" w:hAnsi="Sylfaen" w:cs="Sylfaen"/>
                <w:sz w:val="16"/>
                <w:szCs w:val="16"/>
              </w:rPr>
              <w:t>ლი</w:t>
            </w:r>
          </w:p>
        </w:tc>
        <w:tc>
          <w:tcPr>
            <w:tcW w:w="5451" w:type="dxa"/>
            <w:tcBorders>
              <w:top w:val="single" w:sz="7" w:space="0" w:color="9F9F9F"/>
              <w:left w:val="single" w:sz="7" w:space="0" w:color="9F9F9F"/>
              <w:bottom w:val="single" w:sz="7" w:space="0" w:color="9F9F9F"/>
              <w:right w:val="single" w:sz="12" w:space="0" w:color="000000"/>
            </w:tcBorders>
          </w:tcPr>
          <w:p w14:paraId="4DB93BBF"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რი</w:t>
            </w:r>
            <w:r w:rsidRPr="004C220B">
              <w:rPr>
                <w:rFonts w:ascii="Sylfaen" w:eastAsia="Sylfaen" w:hAnsi="Sylfaen" w:cs="Sylfaen"/>
                <w:sz w:val="16"/>
                <w:szCs w:val="16"/>
              </w:rPr>
              <w:t>; სწ</w:t>
            </w:r>
            <w:r w:rsidRPr="004C220B">
              <w:rPr>
                <w:rFonts w:ascii="Sylfaen" w:eastAsia="Sylfaen" w:hAnsi="Sylfaen" w:cs="Sylfaen"/>
                <w:spacing w:val="1"/>
                <w:sz w:val="16"/>
                <w:szCs w:val="16"/>
              </w:rPr>
              <w:t>ა</w:t>
            </w:r>
            <w:r w:rsidRPr="004C220B">
              <w:rPr>
                <w:rFonts w:ascii="Sylfaen" w:eastAsia="Sylfaen" w:hAnsi="Sylfaen" w:cs="Sylfaen"/>
                <w:sz w:val="16"/>
                <w:szCs w:val="16"/>
              </w:rPr>
              <w:t>ვ</w:t>
            </w:r>
            <w:r w:rsidRPr="004C220B">
              <w:rPr>
                <w:rFonts w:ascii="Sylfaen" w:eastAsia="Sylfaen" w:hAnsi="Sylfaen" w:cs="Sylfaen"/>
                <w:spacing w:val="-2"/>
                <w:sz w:val="16"/>
                <w:szCs w:val="16"/>
              </w:rPr>
              <w:t>ლ</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z w:val="16"/>
                <w:szCs w:val="16"/>
              </w:rPr>
              <w:t>ა</w:t>
            </w:r>
            <w:r w:rsidRPr="004C220B">
              <w:rPr>
                <w:rFonts w:ascii="Sylfaen" w:eastAsia="Sylfaen" w:hAnsi="Sylfaen" w:cs="Sylfaen"/>
                <w:spacing w:val="1"/>
                <w:sz w:val="16"/>
                <w:szCs w:val="16"/>
              </w:rPr>
              <w:t>/</w:t>
            </w:r>
            <w:r w:rsidRPr="004C220B">
              <w:rPr>
                <w:rFonts w:ascii="Sylfaen" w:eastAsia="Sylfaen" w:hAnsi="Sylfaen" w:cs="Sylfaen"/>
                <w:sz w:val="16"/>
                <w:szCs w:val="16"/>
              </w:rPr>
              <w:t>ს</w:t>
            </w:r>
            <w:r w:rsidRPr="004C220B">
              <w:rPr>
                <w:rFonts w:ascii="Sylfaen" w:eastAsia="Sylfaen" w:hAnsi="Sylfaen" w:cs="Sylfaen"/>
                <w:spacing w:val="-2"/>
                <w:sz w:val="16"/>
                <w:szCs w:val="16"/>
              </w:rPr>
              <w:t>წ</w:t>
            </w:r>
            <w:r w:rsidRPr="004C220B">
              <w:rPr>
                <w:rFonts w:ascii="Sylfaen" w:eastAsia="Sylfaen" w:hAnsi="Sylfaen" w:cs="Sylfaen"/>
                <w:spacing w:val="1"/>
                <w:sz w:val="16"/>
                <w:szCs w:val="16"/>
              </w:rPr>
              <w:t>ა</w:t>
            </w:r>
            <w:r w:rsidRPr="004C220B">
              <w:rPr>
                <w:rFonts w:ascii="Sylfaen" w:eastAsia="Sylfaen" w:hAnsi="Sylfaen" w:cs="Sylfaen"/>
                <w:sz w:val="16"/>
                <w:szCs w:val="16"/>
              </w:rPr>
              <w:t>ვლ</w:t>
            </w:r>
            <w:r w:rsidRPr="004C220B">
              <w:rPr>
                <w:rFonts w:ascii="Sylfaen" w:eastAsia="Sylfaen" w:hAnsi="Sylfaen" w:cs="Sylfaen"/>
                <w:spacing w:val="-1"/>
                <w:sz w:val="16"/>
                <w:szCs w:val="16"/>
              </w:rPr>
              <w:t>ი</w:t>
            </w:r>
            <w:r w:rsidRPr="004C220B">
              <w:rPr>
                <w:rFonts w:ascii="Sylfaen" w:eastAsia="Sylfaen" w:hAnsi="Sylfaen" w:cs="Sylfaen"/>
                <w:sz w:val="16"/>
                <w:szCs w:val="16"/>
              </w:rPr>
              <w:t>ს</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თ</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ნ</w:t>
            </w:r>
            <w:r w:rsidRPr="004C220B">
              <w:rPr>
                <w:rFonts w:ascii="Sylfaen" w:eastAsia="Sylfaen" w:hAnsi="Sylfaen" w:cs="Sylfaen"/>
                <w:spacing w:val="1"/>
                <w:sz w:val="16"/>
                <w:szCs w:val="16"/>
              </w:rPr>
              <w:t>ა</w:t>
            </w:r>
            <w:r w:rsidRPr="004C220B">
              <w:rPr>
                <w:rFonts w:ascii="Sylfaen" w:eastAsia="Sylfaen" w:hAnsi="Sylfaen" w:cs="Sylfaen"/>
                <w:sz w:val="16"/>
                <w:szCs w:val="16"/>
              </w:rPr>
              <w:t>მ</w:t>
            </w:r>
            <w:r w:rsidRPr="004C220B">
              <w:rPr>
                <w:rFonts w:ascii="Sylfaen" w:eastAsia="Sylfaen" w:hAnsi="Sylfaen" w:cs="Sylfaen"/>
                <w:spacing w:val="-2"/>
                <w:sz w:val="16"/>
                <w:szCs w:val="16"/>
              </w:rPr>
              <w:t>ე</w:t>
            </w:r>
            <w:r w:rsidRPr="004C220B">
              <w:rPr>
                <w:rFonts w:ascii="Sylfaen" w:eastAsia="Sylfaen" w:hAnsi="Sylfaen" w:cs="Sylfaen"/>
                <w:spacing w:val="1"/>
                <w:sz w:val="16"/>
                <w:szCs w:val="16"/>
              </w:rPr>
              <w:t>დ</w:t>
            </w:r>
            <w:r w:rsidRPr="004C220B">
              <w:rPr>
                <w:rFonts w:ascii="Sylfaen" w:eastAsia="Sylfaen" w:hAnsi="Sylfaen" w:cs="Sylfaen"/>
                <w:spacing w:val="-1"/>
                <w:sz w:val="16"/>
                <w:szCs w:val="16"/>
              </w:rPr>
              <w:t>რო</w:t>
            </w:r>
            <w:r w:rsidRPr="004C220B">
              <w:rPr>
                <w:rFonts w:ascii="Sylfaen" w:eastAsia="Sylfaen" w:hAnsi="Sylfaen" w:cs="Sylfaen"/>
                <w:sz w:val="16"/>
                <w:szCs w:val="16"/>
              </w:rPr>
              <w:t>ვე მეთ</w:t>
            </w:r>
            <w:r w:rsidRPr="004C220B">
              <w:rPr>
                <w:rFonts w:ascii="Sylfaen" w:eastAsia="Sylfaen" w:hAnsi="Sylfaen" w:cs="Sylfaen"/>
                <w:spacing w:val="-1"/>
                <w:sz w:val="16"/>
                <w:szCs w:val="16"/>
              </w:rPr>
              <w:t>ოდ</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z w:val="16"/>
                <w:szCs w:val="16"/>
              </w:rPr>
              <w:t>ი</w:t>
            </w:r>
            <w:r w:rsidRPr="004C220B">
              <w:rPr>
                <w:rFonts w:ascii="Sylfaen" w:eastAsia="Sylfaen" w:hAnsi="Sylfaen" w:cs="Sylfaen"/>
                <w:spacing w:val="1"/>
                <w:sz w:val="16"/>
                <w:szCs w:val="16"/>
              </w:rPr>
              <w:t xml:space="preserve"> </w:t>
            </w:r>
            <w:r w:rsidRPr="004C220B">
              <w:rPr>
                <w:rFonts w:ascii="Sylfaen" w:eastAsia="Sylfaen" w:hAnsi="Sylfaen" w:cs="Sylfaen"/>
                <w:spacing w:val="-1"/>
                <w:sz w:val="16"/>
                <w:szCs w:val="16"/>
              </w:rPr>
              <w:t>დ</w:t>
            </w:r>
            <w:r w:rsidRPr="004C220B">
              <w:rPr>
                <w:rFonts w:ascii="Sylfaen" w:eastAsia="Sylfaen" w:hAnsi="Sylfaen" w:cs="Sylfaen"/>
                <w:sz w:val="16"/>
                <w:szCs w:val="16"/>
              </w:rPr>
              <w:t>ა</w:t>
            </w:r>
            <w:r w:rsidRPr="004C220B">
              <w:rPr>
                <w:rFonts w:ascii="Sylfaen" w:eastAsia="Sylfaen" w:hAnsi="Sylfaen" w:cs="Sylfaen"/>
                <w:spacing w:val="2"/>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z w:val="16"/>
                <w:szCs w:val="16"/>
              </w:rPr>
              <w:t>ტ</w:t>
            </w:r>
            <w:r w:rsidRPr="004C220B">
              <w:rPr>
                <w:rFonts w:ascii="Sylfaen" w:eastAsia="Sylfaen" w:hAnsi="Sylfaen" w:cs="Sylfaen"/>
                <w:spacing w:val="-1"/>
                <w:sz w:val="16"/>
                <w:szCs w:val="16"/>
              </w:rPr>
              <w:t>რ</w:t>
            </w:r>
            <w:r w:rsidRPr="004C220B">
              <w:rPr>
                <w:rFonts w:ascii="Sylfaen" w:eastAsia="Sylfaen" w:hAnsi="Sylfaen" w:cs="Sylfaen"/>
                <w:spacing w:val="1"/>
                <w:sz w:val="16"/>
                <w:szCs w:val="16"/>
              </w:rPr>
              <w:t>ა</w:t>
            </w:r>
            <w:r w:rsidRPr="004C220B">
              <w:rPr>
                <w:rFonts w:ascii="Sylfaen" w:eastAsia="Sylfaen" w:hAnsi="Sylfaen" w:cs="Sylfaen"/>
                <w:spacing w:val="-2"/>
                <w:sz w:val="16"/>
                <w:szCs w:val="16"/>
              </w:rPr>
              <w:t>ტ</w:t>
            </w:r>
            <w:r w:rsidRPr="004C220B">
              <w:rPr>
                <w:rFonts w:ascii="Sylfaen" w:eastAsia="Sylfaen" w:hAnsi="Sylfaen" w:cs="Sylfaen"/>
                <w:spacing w:val="1"/>
                <w:sz w:val="16"/>
                <w:szCs w:val="16"/>
              </w:rPr>
              <w:t>ე</w:t>
            </w:r>
            <w:r w:rsidRPr="004C220B">
              <w:rPr>
                <w:rFonts w:ascii="Sylfaen" w:eastAsia="Sylfaen" w:hAnsi="Sylfaen" w:cs="Sylfaen"/>
                <w:sz w:val="16"/>
                <w:szCs w:val="16"/>
              </w:rPr>
              <w:t>გ</w:t>
            </w:r>
            <w:r w:rsidRPr="004C220B">
              <w:rPr>
                <w:rFonts w:ascii="Sylfaen" w:eastAsia="Sylfaen" w:hAnsi="Sylfaen" w:cs="Sylfaen"/>
                <w:spacing w:val="-1"/>
                <w:sz w:val="16"/>
                <w:szCs w:val="16"/>
              </w:rPr>
              <w:t>ი</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z w:val="16"/>
                <w:szCs w:val="16"/>
              </w:rPr>
              <w:t>ი</w:t>
            </w:r>
            <w:r>
              <w:rPr>
                <w:rFonts w:ascii="Sylfaen" w:eastAsia="Sylfaen" w:hAnsi="Sylfaen" w:cs="Sylfaen"/>
                <w:sz w:val="16"/>
                <w:szCs w:val="16"/>
              </w:rPr>
              <w:t>.</w:t>
            </w:r>
            <w:r w:rsidRPr="004C220B">
              <w:rPr>
                <w:rFonts w:ascii="Sylfaen" w:eastAsia="Sylfaen" w:hAnsi="Sylfaen" w:cs="Sylfaen"/>
                <w:sz w:val="16"/>
                <w:szCs w:val="16"/>
              </w:rPr>
              <w:t xml:space="preserve"> </w:t>
            </w:r>
          </w:p>
        </w:tc>
      </w:tr>
      <w:tr w:rsidR="00421C6A" w14:paraId="433D85AC" w14:textId="77777777" w:rsidTr="00FA273A">
        <w:trPr>
          <w:trHeight w:hRule="exact" w:val="989"/>
        </w:trPr>
        <w:tc>
          <w:tcPr>
            <w:tcW w:w="631" w:type="dxa"/>
            <w:tcBorders>
              <w:top w:val="single" w:sz="7" w:space="0" w:color="9F9F9F"/>
              <w:left w:val="single" w:sz="12" w:space="0" w:color="000000"/>
              <w:bottom w:val="single" w:sz="7" w:space="0" w:color="9F9F9F"/>
              <w:right w:val="single" w:sz="7" w:space="0" w:color="9F9F9F"/>
            </w:tcBorders>
          </w:tcPr>
          <w:p w14:paraId="6E03A044" w14:textId="77777777" w:rsidR="00421C6A" w:rsidRPr="004C220B" w:rsidRDefault="00421C6A" w:rsidP="00421C6A">
            <w:pPr>
              <w:pStyle w:val="ListParagraph"/>
              <w:numPr>
                <w:ilvl w:val="0"/>
                <w:numId w:val="5"/>
              </w:numPr>
              <w:spacing w:before="5" w:line="2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1C28358F" w14:textId="77777777" w:rsidR="00421C6A" w:rsidRPr="004C220B" w:rsidRDefault="00421C6A" w:rsidP="00FA273A">
            <w:pPr>
              <w:spacing w:before="56"/>
              <w:ind w:left="136" w:right="260"/>
              <w:rPr>
                <w:rFonts w:ascii="Sylfaen" w:eastAsia="Sylfaen" w:hAnsi="Sylfaen" w:cs="Sylfaen"/>
                <w:spacing w:val="-1"/>
                <w:sz w:val="16"/>
                <w:szCs w:val="16"/>
              </w:rPr>
            </w:pPr>
            <w:r w:rsidRPr="004C220B">
              <w:rPr>
                <w:rFonts w:ascii="Sylfaen" w:eastAsia="Sylfaen" w:hAnsi="Sylfaen" w:cs="Sylfaen"/>
                <w:spacing w:val="-1"/>
                <w:sz w:val="16"/>
                <w:szCs w:val="16"/>
              </w:rPr>
              <w:t xml:space="preserve">ნიკოლოზ </w:t>
            </w:r>
            <w:proofErr w:type="spellStart"/>
            <w:r w:rsidRPr="004C220B">
              <w:rPr>
                <w:rFonts w:ascii="Sylfaen" w:eastAsia="Sylfaen" w:hAnsi="Sylfaen" w:cs="Sylfaen"/>
                <w:spacing w:val="-1"/>
                <w:sz w:val="16"/>
                <w:szCs w:val="16"/>
              </w:rPr>
              <w:t>ესიტაშვილი</w:t>
            </w:r>
            <w:proofErr w:type="spellEnd"/>
          </w:p>
        </w:tc>
        <w:tc>
          <w:tcPr>
            <w:tcW w:w="3482" w:type="dxa"/>
            <w:tcBorders>
              <w:top w:val="single" w:sz="7" w:space="0" w:color="9F9F9F"/>
              <w:left w:val="single" w:sz="7" w:space="0" w:color="9F9F9F"/>
              <w:bottom w:val="single" w:sz="7" w:space="0" w:color="9F9F9F"/>
              <w:right w:val="single" w:sz="7" w:space="0" w:color="9F9F9F"/>
            </w:tcBorders>
          </w:tcPr>
          <w:p w14:paraId="4D9B754E" w14:textId="77777777" w:rsidR="00421C6A" w:rsidRPr="004C220B" w:rsidRDefault="00421C6A" w:rsidP="00FA273A">
            <w:pPr>
              <w:spacing w:before="56"/>
              <w:ind w:left="136" w:right="610"/>
              <w:rPr>
                <w:rFonts w:ascii="Sylfaen" w:eastAsia="Sylfaen" w:hAnsi="Sylfaen" w:cs="Sylfaen"/>
                <w:spacing w:val="-1"/>
                <w:sz w:val="16"/>
                <w:szCs w:val="16"/>
              </w:rPr>
            </w:pPr>
            <w:r w:rsidRPr="004C220B">
              <w:rPr>
                <w:rFonts w:ascii="Sylfaen" w:eastAsia="Sylfaen" w:hAnsi="Sylfaen" w:cs="Sylfaen"/>
                <w:spacing w:val="-1"/>
                <w:sz w:val="16"/>
                <w:szCs w:val="16"/>
              </w:rPr>
              <w:t>ასოცირებული პროფესორი, პოლიტიკის მეცნიერების დოქტორი</w:t>
            </w:r>
          </w:p>
        </w:tc>
        <w:tc>
          <w:tcPr>
            <w:tcW w:w="1628" w:type="dxa"/>
            <w:gridSpan w:val="2"/>
            <w:tcBorders>
              <w:top w:val="single" w:sz="7" w:space="0" w:color="9F9F9F"/>
              <w:left w:val="single" w:sz="7" w:space="0" w:color="9F9F9F"/>
              <w:bottom w:val="single" w:sz="7" w:space="0" w:color="9F9F9F"/>
              <w:right w:val="single" w:sz="7" w:space="0" w:color="9F9F9F"/>
            </w:tcBorders>
          </w:tcPr>
          <w:p w14:paraId="5FF020AE" w14:textId="77777777" w:rsidR="00421C6A" w:rsidRPr="004C220B" w:rsidRDefault="00421C6A" w:rsidP="00FA273A">
            <w:pPr>
              <w:spacing w:before="56"/>
              <w:ind w:left="136" w:right="318"/>
              <w:rPr>
                <w:rFonts w:ascii="Sylfaen" w:eastAsia="Sylfaen" w:hAnsi="Sylfaen" w:cs="Sylfaen"/>
                <w:spacing w:val="-1"/>
                <w:sz w:val="16"/>
                <w:szCs w:val="16"/>
              </w:rPr>
            </w:pPr>
            <w:proofErr w:type="spellStart"/>
            <w:r w:rsidRPr="004C220B">
              <w:rPr>
                <w:rFonts w:ascii="Sylfaen" w:eastAsia="Sylfaen" w:hAnsi="Sylfaen" w:cs="Sylfaen"/>
                <w:spacing w:val="-1"/>
                <w:sz w:val="16"/>
                <w:szCs w:val="16"/>
              </w:rPr>
              <w:t>აფილირებული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1A2289E8" w14:textId="77777777" w:rsidR="00421C6A" w:rsidRPr="004C220B" w:rsidRDefault="00421C6A" w:rsidP="00FA273A">
            <w:pPr>
              <w:spacing w:before="56"/>
              <w:ind w:left="136" w:right="170"/>
              <w:rPr>
                <w:rFonts w:ascii="Sylfaen" w:eastAsia="Sylfaen" w:hAnsi="Sylfaen" w:cs="Sylfaen"/>
                <w:spacing w:val="-1"/>
                <w:sz w:val="16"/>
                <w:szCs w:val="16"/>
              </w:rPr>
            </w:pPr>
            <w:r w:rsidRPr="004C220B">
              <w:rPr>
                <w:rFonts w:ascii="Sylfaen" w:eastAsia="Sylfaen" w:hAnsi="Sylfaen" w:cs="Sylfaen"/>
                <w:spacing w:val="-1"/>
                <w:sz w:val="16"/>
                <w:szCs w:val="16"/>
              </w:rPr>
              <w:t>ხელმძღვანელი</w:t>
            </w:r>
          </w:p>
        </w:tc>
        <w:tc>
          <w:tcPr>
            <w:tcW w:w="5451" w:type="dxa"/>
            <w:tcBorders>
              <w:top w:val="single" w:sz="7" w:space="0" w:color="9F9F9F"/>
              <w:left w:val="single" w:sz="7" w:space="0" w:color="9F9F9F"/>
              <w:bottom w:val="single" w:sz="7" w:space="0" w:color="9F9F9F"/>
              <w:right w:val="single" w:sz="12" w:space="0" w:color="000000"/>
            </w:tcBorders>
          </w:tcPr>
          <w:p w14:paraId="3A1142D4"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pacing w:val="-1"/>
                <w:sz w:val="16"/>
                <w:szCs w:val="16"/>
              </w:rPr>
              <w:t>რ</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ოდ</w:t>
            </w:r>
            <w:r w:rsidRPr="004C220B">
              <w:rPr>
                <w:rFonts w:ascii="Sylfaen" w:eastAsia="Sylfaen" w:hAnsi="Sylfaen" w:cs="Sylfaen"/>
                <w:spacing w:val="1"/>
                <w:sz w:val="16"/>
                <w:szCs w:val="16"/>
              </w:rPr>
              <w:t>ე</w:t>
            </w:r>
            <w:r w:rsidRPr="004C220B">
              <w:rPr>
                <w:rFonts w:ascii="Sylfaen" w:eastAsia="Sylfaen" w:hAnsi="Sylfaen" w:cs="Sylfaen"/>
                <w:sz w:val="16"/>
                <w:szCs w:val="16"/>
              </w:rPr>
              <w:t>ნ</w:t>
            </w:r>
            <w:r w:rsidRPr="004C220B">
              <w:rPr>
                <w:rFonts w:ascii="Sylfaen" w:eastAsia="Sylfaen" w:hAnsi="Sylfaen" w:cs="Sylfaen"/>
                <w:spacing w:val="-1"/>
                <w:sz w:val="16"/>
                <w:szCs w:val="16"/>
              </w:rPr>
              <w:t>ობრი</w:t>
            </w:r>
            <w:r w:rsidRPr="004C220B">
              <w:rPr>
                <w:rFonts w:ascii="Sylfaen" w:eastAsia="Sylfaen" w:hAnsi="Sylfaen" w:cs="Sylfaen"/>
                <w:sz w:val="16"/>
                <w:szCs w:val="16"/>
              </w:rPr>
              <w:t>ვი</w:t>
            </w:r>
            <w:r w:rsidRPr="004C220B">
              <w:rPr>
                <w:rFonts w:ascii="Sylfaen" w:eastAsia="Sylfaen" w:hAnsi="Sylfaen" w:cs="Sylfaen"/>
                <w:spacing w:val="1"/>
                <w:sz w:val="16"/>
                <w:szCs w:val="16"/>
              </w:rPr>
              <w:t xml:space="preserve"> </w:t>
            </w:r>
            <w:r w:rsidRPr="004C220B">
              <w:rPr>
                <w:rFonts w:ascii="Sylfaen" w:eastAsia="Sylfaen" w:hAnsi="Sylfaen" w:cs="Sylfaen"/>
                <w:sz w:val="16"/>
                <w:szCs w:val="16"/>
              </w:rPr>
              <w:t>კვლ</w:t>
            </w:r>
            <w:r w:rsidRPr="004C220B">
              <w:rPr>
                <w:rFonts w:ascii="Sylfaen" w:eastAsia="Sylfaen" w:hAnsi="Sylfaen" w:cs="Sylfaen"/>
                <w:spacing w:val="1"/>
                <w:sz w:val="16"/>
                <w:szCs w:val="16"/>
              </w:rPr>
              <w:t>ე</w:t>
            </w:r>
            <w:r w:rsidRPr="004C220B">
              <w:rPr>
                <w:rFonts w:ascii="Sylfaen" w:eastAsia="Sylfaen" w:hAnsi="Sylfaen" w:cs="Sylfaen"/>
                <w:sz w:val="16"/>
                <w:szCs w:val="16"/>
              </w:rPr>
              <w:t xml:space="preserve">ვის მეთოდები </w:t>
            </w:r>
            <w:r w:rsidRPr="004C220B">
              <w:rPr>
                <w:rFonts w:ascii="Sylfaen" w:eastAsia="Sylfaen" w:hAnsi="Sylfaen" w:cs="Sylfaen"/>
                <w:spacing w:val="-1"/>
                <w:sz w:val="16"/>
                <w:szCs w:val="16"/>
              </w:rPr>
              <w:t>დ</w:t>
            </w:r>
            <w:r w:rsidRPr="004C220B">
              <w:rPr>
                <w:rFonts w:ascii="Sylfaen" w:eastAsia="Sylfaen" w:hAnsi="Sylfaen" w:cs="Sylfaen"/>
                <w:sz w:val="16"/>
                <w:szCs w:val="16"/>
              </w:rPr>
              <w:t>ა</w:t>
            </w:r>
            <w:r w:rsidRPr="004C220B">
              <w:rPr>
                <w:rFonts w:ascii="Sylfaen" w:eastAsia="Sylfaen" w:hAnsi="Sylfaen" w:cs="Sylfaen"/>
                <w:spacing w:val="-1"/>
                <w:sz w:val="16"/>
                <w:szCs w:val="16"/>
              </w:rPr>
              <w:t xml:space="preserve"> რ</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ოდ</w:t>
            </w:r>
            <w:r w:rsidRPr="004C220B">
              <w:rPr>
                <w:rFonts w:ascii="Sylfaen" w:eastAsia="Sylfaen" w:hAnsi="Sylfaen" w:cs="Sylfaen"/>
                <w:spacing w:val="1"/>
                <w:sz w:val="16"/>
                <w:szCs w:val="16"/>
              </w:rPr>
              <w:t>ე</w:t>
            </w:r>
            <w:r w:rsidRPr="004C220B">
              <w:rPr>
                <w:rFonts w:ascii="Sylfaen" w:eastAsia="Sylfaen" w:hAnsi="Sylfaen" w:cs="Sylfaen"/>
                <w:sz w:val="16"/>
                <w:szCs w:val="16"/>
              </w:rPr>
              <w:t>ნ</w:t>
            </w:r>
            <w:r w:rsidRPr="004C220B">
              <w:rPr>
                <w:rFonts w:ascii="Sylfaen" w:eastAsia="Sylfaen" w:hAnsi="Sylfaen" w:cs="Sylfaen"/>
                <w:spacing w:val="-1"/>
                <w:sz w:val="16"/>
                <w:szCs w:val="16"/>
              </w:rPr>
              <w:t>ობრი</w:t>
            </w:r>
            <w:r w:rsidRPr="004C220B">
              <w:rPr>
                <w:rFonts w:ascii="Sylfaen" w:eastAsia="Sylfaen" w:hAnsi="Sylfaen" w:cs="Sylfaen"/>
                <w:sz w:val="16"/>
                <w:szCs w:val="16"/>
              </w:rPr>
              <w:t>ვი</w:t>
            </w:r>
            <w:r w:rsidRPr="004C220B">
              <w:rPr>
                <w:rFonts w:ascii="Sylfaen" w:eastAsia="Sylfaen" w:hAnsi="Sylfaen" w:cs="Sylfaen"/>
                <w:spacing w:val="1"/>
                <w:sz w:val="16"/>
                <w:szCs w:val="16"/>
              </w:rPr>
              <w:t xml:space="preserve"> </w:t>
            </w:r>
            <w:r w:rsidRPr="004C220B">
              <w:rPr>
                <w:rFonts w:ascii="Sylfaen" w:eastAsia="Sylfaen" w:hAnsi="Sylfaen" w:cs="Sylfaen"/>
                <w:sz w:val="16"/>
                <w:szCs w:val="16"/>
              </w:rPr>
              <w:t>მ</w:t>
            </w:r>
            <w:r w:rsidRPr="004C220B">
              <w:rPr>
                <w:rFonts w:ascii="Sylfaen" w:eastAsia="Sylfaen" w:hAnsi="Sylfaen" w:cs="Sylfaen"/>
                <w:spacing w:val="-1"/>
                <w:sz w:val="16"/>
                <w:szCs w:val="16"/>
              </w:rPr>
              <w:t>ო</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z w:val="16"/>
                <w:szCs w:val="16"/>
              </w:rPr>
              <w:t>ცე</w:t>
            </w:r>
            <w:r w:rsidRPr="004C220B">
              <w:rPr>
                <w:rFonts w:ascii="Sylfaen" w:eastAsia="Sylfaen" w:hAnsi="Sylfaen" w:cs="Sylfaen"/>
                <w:spacing w:val="-2"/>
                <w:sz w:val="16"/>
                <w:szCs w:val="16"/>
              </w:rPr>
              <w:t>მ</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ბი</w:t>
            </w:r>
            <w:r w:rsidRPr="004C220B">
              <w:rPr>
                <w:rFonts w:ascii="Sylfaen" w:eastAsia="Sylfaen" w:hAnsi="Sylfaen" w:cs="Sylfaen"/>
                <w:sz w:val="16"/>
                <w:szCs w:val="16"/>
              </w:rPr>
              <w:t>ს სტ</w:t>
            </w:r>
            <w:r w:rsidRPr="004C220B">
              <w:rPr>
                <w:rFonts w:ascii="Sylfaen" w:eastAsia="Sylfaen" w:hAnsi="Sylfaen" w:cs="Sylfaen"/>
                <w:spacing w:val="1"/>
                <w:sz w:val="16"/>
                <w:szCs w:val="16"/>
              </w:rPr>
              <w:t>ა</w:t>
            </w:r>
            <w:r w:rsidRPr="004C220B">
              <w:rPr>
                <w:rFonts w:ascii="Sylfaen" w:eastAsia="Sylfaen" w:hAnsi="Sylfaen" w:cs="Sylfaen"/>
                <w:sz w:val="16"/>
                <w:szCs w:val="16"/>
              </w:rPr>
              <w:t>ტი</w:t>
            </w:r>
            <w:r w:rsidRPr="004C220B">
              <w:rPr>
                <w:rFonts w:ascii="Sylfaen" w:eastAsia="Sylfaen" w:hAnsi="Sylfaen" w:cs="Sylfaen"/>
                <w:spacing w:val="-3"/>
                <w:sz w:val="16"/>
                <w:szCs w:val="16"/>
              </w:rPr>
              <w:t>ს</w:t>
            </w:r>
            <w:r w:rsidRPr="004C220B">
              <w:rPr>
                <w:rFonts w:ascii="Sylfaen" w:eastAsia="Sylfaen" w:hAnsi="Sylfaen" w:cs="Sylfaen"/>
                <w:sz w:val="16"/>
                <w:szCs w:val="16"/>
              </w:rPr>
              <w:t>ტიკუ</w:t>
            </w:r>
            <w:r w:rsidRPr="004C220B">
              <w:rPr>
                <w:rFonts w:ascii="Sylfaen" w:eastAsia="Sylfaen" w:hAnsi="Sylfaen" w:cs="Sylfaen"/>
                <w:spacing w:val="-1"/>
                <w:sz w:val="16"/>
                <w:szCs w:val="16"/>
              </w:rPr>
              <w:t>რ</w:t>
            </w:r>
            <w:r w:rsidRPr="004C220B">
              <w:rPr>
                <w:rFonts w:ascii="Sylfaen" w:eastAsia="Sylfaen" w:hAnsi="Sylfaen" w:cs="Sylfaen"/>
                <w:sz w:val="16"/>
                <w:szCs w:val="16"/>
              </w:rPr>
              <w:t xml:space="preserve">ი </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ნ</w:t>
            </w:r>
            <w:r w:rsidRPr="004C220B">
              <w:rPr>
                <w:rFonts w:ascii="Sylfaen" w:eastAsia="Sylfaen" w:hAnsi="Sylfaen" w:cs="Sylfaen"/>
                <w:spacing w:val="1"/>
                <w:sz w:val="16"/>
                <w:szCs w:val="16"/>
              </w:rPr>
              <w:t>ა</w:t>
            </w:r>
            <w:r w:rsidRPr="004C220B">
              <w:rPr>
                <w:rFonts w:ascii="Sylfaen" w:eastAsia="Sylfaen" w:hAnsi="Sylfaen" w:cs="Sylfaen"/>
                <w:sz w:val="16"/>
                <w:szCs w:val="16"/>
              </w:rPr>
              <w:t>ლ</w:t>
            </w:r>
            <w:r w:rsidRPr="004C220B">
              <w:rPr>
                <w:rFonts w:ascii="Sylfaen" w:eastAsia="Sylfaen" w:hAnsi="Sylfaen" w:cs="Sylfaen"/>
                <w:spacing w:val="-1"/>
                <w:sz w:val="16"/>
                <w:szCs w:val="16"/>
              </w:rPr>
              <w:t>იზი</w:t>
            </w:r>
            <w:r w:rsidRPr="004C220B">
              <w:rPr>
                <w:rFonts w:ascii="Sylfaen" w:eastAsia="Sylfaen" w:hAnsi="Sylfaen" w:cs="Sylfaen"/>
                <w:sz w:val="16"/>
                <w:szCs w:val="16"/>
              </w:rPr>
              <w:t>; 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r>
      <w:tr w:rsidR="00421C6A" w14:paraId="50FC6021" w14:textId="77777777" w:rsidTr="00FA273A">
        <w:trPr>
          <w:trHeight w:hRule="exact" w:val="1079"/>
        </w:trPr>
        <w:tc>
          <w:tcPr>
            <w:tcW w:w="631" w:type="dxa"/>
            <w:tcBorders>
              <w:top w:val="single" w:sz="7" w:space="0" w:color="9F9F9F"/>
              <w:left w:val="single" w:sz="12" w:space="0" w:color="000000"/>
              <w:bottom w:val="single" w:sz="7" w:space="0" w:color="9F9F9F"/>
              <w:right w:val="single" w:sz="7" w:space="0" w:color="9F9F9F"/>
            </w:tcBorders>
          </w:tcPr>
          <w:p w14:paraId="2A3DFC57" w14:textId="77777777" w:rsidR="00421C6A" w:rsidRPr="004C220B" w:rsidRDefault="00421C6A" w:rsidP="00421C6A">
            <w:pPr>
              <w:pStyle w:val="ListParagraph"/>
              <w:numPr>
                <w:ilvl w:val="0"/>
                <w:numId w:val="5"/>
              </w:numPr>
              <w:spacing w:before="5" w:line="2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27065BD1" w14:textId="77777777" w:rsidR="00421C6A" w:rsidRPr="004C220B" w:rsidRDefault="00421C6A" w:rsidP="00FA273A">
            <w:pPr>
              <w:spacing w:before="56"/>
              <w:ind w:left="136" w:right="260"/>
              <w:rPr>
                <w:rFonts w:ascii="Sylfaen" w:eastAsia="Sylfaen" w:hAnsi="Sylfaen" w:cs="Sylfaen"/>
                <w:spacing w:val="-1"/>
                <w:sz w:val="16"/>
                <w:szCs w:val="16"/>
              </w:rPr>
            </w:pPr>
            <w:r w:rsidRPr="004C220B">
              <w:rPr>
                <w:rFonts w:ascii="Sylfaen" w:eastAsia="Sylfaen" w:hAnsi="Sylfaen" w:cs="Sylfaen"/>
                <w:spacing w:val="-1"/>
                <w:sz w:val="16"/>
                <w:szCs w:val="16"/>
              </w:rPr>
              <w:t>თამარ ზურაბიშვილი</w:t>
            </w:r>
          </w:p>
        </w:tc>
        <w:tc>
          <w:tcPr>
            <w:tcW w:w="3482" w:type="dxa"/>
            <w:tcBorders>
              <w:top w:val="single" w:sz="7" w:space="0" w:color="9F9F9F"/>
              <w:left w:val="single" w:sz="7" w:space="0" w:color="9F9F9F"/>
              <w:bottom w:val="single" w:sz="7" w:space="0" w:color="9F9F9F"/>
              <w:right w:val="single" w:sz="7" w:space="0" w:color="9F9F9F"/>
            </w:tcBorders>
          </w:tcPr>
          <w:p w14:paraId="39FD1BF8" w14:textId="77777777" w:rsidR="00421C6A" w:rsidRPr="004C220B" w:rsidRDefault="00421C6A" w:rsidP="00FA273A">
            <w:pPr>
              <w:spacing w:before="56"/>
              <w:ind w:left="136" w:right="261"/>
              <w:rPr>
                <w:rFonts w:ascii="Sylfaen" w:eastAsia="Sylfaen" w:hAnsi="Sylfaen" w:cs="Sylfaen"/>
                <w:spacing w:val="-1"/>
                <w:sz w:val="16"/>
                <w:szCs w:val="16"/>
              </w:rPr>
            </w:pPr>
            <w:r w:rsidRPr="004C220B">
              <w:rPr>
                <w:rFonts w:ascii="Sylfaen" w:eastAsia="Sylfaen" w:hAnsi="Sylfaen" w:cs="Sylfaen"/>
                <w:spacing w:val="-1"/>
                <w:sz w:val="16"/>
                <w:szCs w:val="16"/>
              </w:rPr>
              <w:t>ასოცირებული პროფესორი, სოციოლოგიის დოქტორი</w:t>
            </w:r>
          </w:p>
        </w:tc>
        <w:tc>
          <w:tcPr>
            <w:tcW w:w="1628" w:type="dxa"/>
            <w:gridSpan w:val="2"/>
            <w:tcBorders>
              <w:top w:val="single" w:sz="7" w:space="0" w:color="9F9F9F"/>
              <w:left w:val="single" w:sz="7" w:space="0" w:color="9F9F9F"/>
              <w:bottom w:val="single" w:sz="7" w:space="0" w:color="9F9F9F"/>
              <w:right w:val="single" w:sz="7" w:space="0" w:color="9F9F9F"/>
            </w:tcBorders>
          </w:tcPr>
          <w:p w14:paraId="3E26D807" w14:textId="77777777" w:rsidR="00421C6A" w:rsidRPr="004C220B" w:rsidRDefault="00421C6A" w:rsidP="00FA273A">
            <w:pPr>
              <w:spacing w:before="56"/>
              <w:ind w:right="228"/>
              <w:rPr>
                <w:rFonts w:ascii="Sylfaen" w:eastAsia="Sylfaen" w:hAnsi="Sylfaen" w:cs="Sylfaen"/>
                <w:spacing w:val="-1"/>
                <w:sz w:val="16"/>
                <w:szCs w:val="16"/>
              </w:rPr>
            </w:pPr>
            <w:r w:rsidRPr="004C220B">
              <w:rPr>
                <w:rFonts w:ascii="Sylfaen" w:eastAsia="Sylfaen" w:hAnsi="Sylfaen" w:cs="Sylfaen"/>
                <w:spacing w:val="-1"/>
                <w:sz w:val="16"/>
                <w:szCs w:val="16"/>
              </w:rPr>
              <w:t xml:space="preserve">    </w:t>
            </w:r>
            <w:proofErr w:type="spellStart"/>
            <w:r w:rsidRPr="004C220B">
              <w:rPr>
                <w:rFonts w:ascii="Sylfaen" w:eastAsia="Sylfaen" w:hAnsi="Sylfaen" w:cs="Sylfaen"/>
                <w:spacing w:val="-1"/>
                <w:sz w:val="16"/>
                <w:szCs w:val="16"/>
              </w:rPr>
              <w:t>აფილირებული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733A63B3" w14:textId="77777777" w:rsidR="00421C6A" w:rsidRPr="004C220B" w:rsidRDefault="00421C6A" w:rsidP="00FA273A">
            <w:pPr>
              <w:spacing w:before="56"/>
              <w:ind w:left="136" w:right="610"/>
              <w:rPr>
                <w:rFonts w:ascii="Sylfaen" w:eastAsia="Sylfaen" w:hAnsi="Sylfaen" w:cs="Sylfaen"/>
                <w:spacing w:val="-1"/>
                <w:sz w:val="16"/>
                <w:szCs w:val="16"/>
              </w:rPr>
            </w:pPr>
            <w:r w:rsidRPr="004C220B">
              <w:rPr>
                <w:rFonts w:ascii="Sylfaen" w:eastAsia="Sylfaen" w:hAnsi="Sylfaen" w:cs="Sylfaen"/>
                <w:spacing w:val="-1"/>
                <w:sz w:val="16"/>
                <w:szCs w:val="16"/>
              </w:rPr>
              <w:t>-</w:t>
            </w:r>
          </w:p>
        </w:tc>
        <w:tc>
          <w:tcPr>
            <w:tcW w:w="5451" w:type="dxa"/>
            <w:tcBorders>
              <w:top w:val="single" w:sz="7" w:space="0" w:color="9F9F9F"/>
              <w:left w:val="single" w:sz="7" w:space="0" w:color="9F9F9F"/>
              <w:bottom w:val="single" w:sz="7" w:space="0" w:color="9F9F9F"/>
              <w:right w:val="single" w:sz="12" w:space="0" w:color="000000"/>
            </w:tcBorders>
          </w:tcPr>
          <w:p w14:paraId="220FBE18" w14:textId="77777777" w:rsidR="00421C6A" w:rsidRPr="004C220B" w:rsidRDefault="00421C6A" w:rsidP="00FA273A">
            <w:pPr>
              <w:spacing w:before="56"/>
              <w:ind w:left="135"/>
              <w:rPr>
                <w:rFonts w:ascii="Sylfaen" w:eastAsia="Sylfaen" w:hAnsi="Sylfaen" w:cs="Sylfaen"/>
                <w:spacing w:val="-1"/>
                <w:sz w:val="16"/>
                <w:szCs w:val="16"/>
              </w:rPr>
            </w:pPr>
            <w:r w:rsidRPr="004C220B">
              <w:rPr>
                <w:rFonts w:ascii="Sylfaen" w:eastAsia="Sylfaen" w:hAnsi="Sylfaen" w:cs="Sylfaen"/>
                <w:spacing w:val="-1"/>
                <w:sz w:val="16"/>
                <w:szCs w:val="16"/>
              </w:rPr>
              <w:t>რაოდენობრივი კვლევის მეთოდები და რაოდენობრივი მონაცემების სტატისტიკური ანალიზი; მეცნიერების მენეჯმენტი და ფონდების მოძიება; სადოქტორო სემინარი</w:t>
            </w:r>
          </w:p>
        </w:tc>
      </w:tr>
      <w:tr w:rsidR="00421C6A" w14:paraId="0704D494" w14:textId="77777777" w:rsidTr="00FA273A">
        <w:trPr>
          <w:trHeight w:hRule="exact" w:val="809"/>
        </w:trPr>
        <w:tc>
          <w:tcPr>
            <w:tcW w:w="631" w:type="dxa"/>
            <w:tcBorders>
              <w:top w:val="single" w:sz="7" w:space="0" w:color="9F9F9F"/>
              <w:left w:val="single" w:sz="12" w:space="0" w:color="000000"/>
              <w:bottom w:val="single" w:sz="7" w:space="0" w:color="9F9F9F"/>
              <w:right w:val="single" w:sz="7" w:space="0" w:color="9F9F9F"/>
            </w:tcBorders>
          </w:tcPr>
          <w:p w14:paraId="7D00C1C7" w14:textId="77777777" w:rsidR="00421C6A" w:rsidRPr="004C220B" w:rsidRDefault="00421C6A" w:rsidP="00421C6A">
            <w:pPr>
              <w:pStyle w:val="ListParagraph"/>
              <w:numPr>
                <w:ilvl w:val="0"/>
                <w:numId w:val="5"/>
              </w:numPr>
              <w:spacing w:before="5" w:line="2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shd w:val="clear" w:color="auto" w:fill="auto"/>
          </w:tcPr>
          <w:p w14:paraId="2116EFCC" w14:textId="77777777" w:rsidR="00421C6A" w:rsidRPr="004C220B" w:rsidRDefault="00421C6A" w:rsidP="00FA273A">
            <w:pPr>
              <w:spacing w:before="56"/>
              <w:ind w:left="136" w:right="260"/>
              <w:rPr>
                <w:rFonts w:ascii="Sylfaen" w:eastAsia="Sylfaen" w:hAnsi="Sylfaen" w:cs="Sylfaen"/>
                <w:spacing w:val="-1"/>
                <w:sz w:val="16"/>
                <w:szCs w:val="16"/>
              </w:rPr>
            </w:pPr>
            <w:r w:rsidRPr="004C220B">
              <w:rPr>
                <w:rFonts w:ascii="Sylfaen" w:eastAsia="Sylfaen" w:hAnsi="Sylfaen" w:cs="Sylfaen"/>
                <w:spacing w:val="1"/>
                <w:sz w:val="16"/>
                <w:szCs w:val="16"/>
              </w:rPr>
              <w:t>ნინო ცუხიშვილი</w:t>
            </w:r>
          </w:p>
        </w:tc>
        <w:tc>
          <w:tcPr>
            <w:tcW w:w="3482" w:type="dxa"/>
            <w:tcBorders>
              <w:top w:val="single" w:sz="7" w:space="0" w:color="9F9F9F"/>
              <w:left w:val="single" w:sz="7" w:space="0" w:color="9F9F9F"/>
              <w:bottom w:val="single" w:sz="7" w:space="0" w:color="9F9F9F"/>
              <w:right w:val="single" w:sz="7" w:space="0" w:color="9F9F9F"/>
            </w:tcBorders>
            <w:shd w:val="clear" w:color="auto" w:fill="auto"/>
          </w:tcPr>
          <w:p w14:paraId="07FA2C5F" w14:textId="77777777" w:rsidR="00421C6A" w:rsidRPr="004C220B" w:rsidRDefault="00421C6A" w:rsidP="00FA273A">
            <w:pPr>
              <w:spacing w:before="56"/>
              <w:ind w:left="136" w:right="261"/>
              <w:rPr>
                <w:rFonts w:ascii="Sylfaen" w:eastAsia="Sylfaen" w:hAnsi="Sylfaen" w:cs="Sylfaen"/>
                <w:spacing w:val="-1"/>
                <w:sz w:val="16"/>
                <w:szCs w:val="16"/>
              </w:rPr>
            </w:pPr>
            <w:r w:rsidRPr="004C220B">
              <w:rPr>
                <w:rFonts w:ascii="Sylfaen" w:eastAsia="Sylfaen" w:hAnsi="Sylfaen" w:cs="Sylfaen"/>
                <w:spacing w:val="1"/>
                <w:sz w:val="16"/>
                <w:szCs w:val="16"/>
              </w:rPr>
              <w:t>ა</w:t>
            </w:r>
            <w:r w:rsidRPr="004C220B">
              <w:rPr>
                <w:rFonts w:ascii="Sylfaen" w:eastAsia="Sylfaen" w:hAnsi="Sylfaen" w:cs="Sylfaen"/>
                <w:sz w:val="16"/>
                <w:szCs w:val="16"/>
              </w:rPr>
              <w:t>ს</w:t>
            </w:r>
            <w:r w:rsidRPr="004C220B">
              <w:rPr>
                <w:rFonts w:ascii="Sylfaen" w:eastAsia="Sylfaen" w:hAnsi="Sylfaen" w:cs="Sylfaen"/>
                <w:spacing w:val="-1"/>
                <w:sz w:val="16"/>
                <w:szCs w:val="16"/>
              </w:rPr>
              <w:t>ო</w:t>
            </w:r>
            <w:r w:rsidRPr="004C220B">
              <w:rPr>
                <w:rFonts w:ascii="Sylfaen" w:eastAsia="Sylfaen" w:hAnsi="Sylfaen" w:cs="Sylfaen"/>
                <w:sz w:val="16"/>
                <w:szCs w:val="16"/>
              </w:rPr>
              <w:t>ც</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z w:val="16"/>
                <w:szCs w:val="16"/>
              </w:rPr>
              <w:t xml:space="preserve">ული </w:t>
            </w:r>
            <w:r w:rsidRPr="004C220B">
              <w:rPr>
                <w:rFonts w:ascii="Sylfaen" w:eastAsia="Sylfaen" w:hAnsi="Sylfaen" w:cs="Sylfaen"/>
                <w:spacing w:val="-1"/>
                <w:sz w:val="16"/>
                <w:szCs w:val="16"/>
              </w:rPr>
              <w:t>პროფ</w:t>
            </w:r>
            <w:r w:rsidRPr="004C220B">
              <w:rPr>
                <w:rFonts w:ascii="Sylfaen" w:eastAsia="Sylfaen" w:hAnsi="Sylfaen" w:cs="Sylfaen"/>
                <w:spacing w:val="1"/>
                <w:sz w:val="16"/>
                <w:szCs w:val="16"/>
              </w:rPr>
              <w:t>ე</w:t>
            </w:r>
            <w:r w:rsidRPr="004C220B">
              <w:rPr>
                <w:rFonts w:ascii="Sylfaen" w:eastAsia="Sylfaen" w:hAnsi="Sylfaen" w:cs="Sylfaen"/>
                <w:sz w:val="16"/>
                <w:szCs w:val="16"/>
              </w:rPr>
              <w:t>ს</w:t>
            </w:r>
            <w:r w:rsidRPr="004C220B">
              <w:rPr>
                <w:rFonts w:ascii="Sylfaen" w:eastAsia="Sylfaen" w:hAnsi="Sylfaen" w:cs="Sylfaen"/>
                <w:spacing w:val="-1"/>
                <w:sz w:val="16"/>
                <w:szCs w:val="16"/>
              </w:rPr>
              <w:t>ორი</w:t>
            </w:r>
            <w:r w:rsidRPr="004C220B">
              <w:rPr>
                <w:rFonts w:ascii="Sylfaen" w:eastAsia="Sylfaen" w:hAnsi="Sylfaen" w:cs="Sylfaen"/>
                <w:sz w:val="16"/>
                <w:szCs w:val="16"/>
              </w:rPr>
              <w:t xml:space="preserve">, სამართლის </w:t>
            </w:r>
            <w:r w:rsidRPr="004C220B">
              <w:rPr>
                <w:rFonts w:ascii="Sylfaen" w:eastAsia="Sylfaen" w:hAnsi="Sylfaen" w:cs="Sylfaen"/>
                <w:spacing w:val="1"/>
                <w:sz w:val="16"/>
                <w:szCs w:val="16"/>
              </w:rPr>
              <w:t>დ</w:t>
            </w:r>
            <w:r w:rsidRPr="004C220B">
              <w:rPr>
                <w:rFonts w:ascii="Sylfaen" w:eastAsia="Sylfaen" w:hAnsi="Sylfaen" w:cs="Sylfaen"/>
                <w:spacing w:val="-1"/>
                <w:sz w:val="16"/>
                <w:szCs w:val="16"/>
              </w:rPr>
              <w:t>ოქ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c>
          <w:tcPr>
            <w:tcW w:w="1628" w:type="dxa"/>
            <w:gridSpan w:val="2"/>
            <w:tcBorders>
              <w:top w:val="single" w:sz="7" w:space="0" w:color="9F9F9F"/>
              <w:left w:val="single" w:sz="7" w:space="0" w:color="9F9F9F"/>
              <w:bottom w:val="single" w:sz="7" w:space="0" w:color="9F9F9F"/>
              <w:right w:val="single" w:sz="7" w:space="0" w:color="9F9F9F"/>
            </w:tcBorders>
            <w:shd w:val="clear" w:color="auto" w:fill="auto"/>
          </w:tcPr>
          <w:p w14:paraId="2384E206" w14:textId="77777777" w:rsidR="00421C6A" w:rsidRPr="004C220B" w:rsidRDefault="00421C6A" w:rsidP="00FA273A">
            <w:pPr>
              <w:spacing w:before="56"/>
              <w:ind w:right="228"/>
              <w:rPr>
                <w:rFonts w:ascii="Sylfaen" w:eastAsia="Sylfaen" w:hAnsi="Sylfaen" w:cs="Sylfaen"/>
                <w:spacing w:val="-1"/>
                <w:sz w:val="16"/>
                <w:szCs w:val="16"/>
              </w:rPr>
            </w:pPr>
            <w:r w:rsidRPr="004C220B">
              <w:rPr>
                <w:rFonts w:ascii="Sylfaen" w:eastAsia="Sylfaen" w:hAnsi="Sylfaen" w:cs="Sylfaen"/>
                <w:spacing w:val="1"/>
                <w:sz w:val="16"/>
                <w:szCs w:val="16"/>
              </w:rPr>
              <w:t xml:space="preserve"> </w:t>
            </w:r>
            <w:proofErr w:type="spellStart"/>
            <w:r w:rsidRPr="004C220B">
              <w:rPr>
                <w:rFonts w:ascii="Sylfaen" w:eastAsia="Sylfaen" w:hAnsi="Sylfaen" w:cs="Sylfaen"/>
                <w:spacing w:val="1"/>
                <w:sz w:val="16"/>
                <w:szCs w:val="16"/>
              </w:rPr>
              <w:t>აფ</w:t>
            </w:r>
            <w:r w:rsidRPr="004C220B">
              <w:rPr>
                <w:rFonts w:ascii="Sylfaen" w:eastAsia="Sylfaen" w:hAnsi="Sylfaen" w:cs="Sylfaen"/>
                <w:spacing w:val="-1"/>
                <w:sz w:val="16"/>
                <w:szCs w:val="16"/>
              </w:rPr>
              <w:t>ი</w:t>
            </w:r>
            <w:r w:rsidRPr="004C220B">
              <w:rPr>
                <w:rFonts w:ascii="Sylfaen" w:eastAsia="Sylfaen" w:hAnsi="Sylfaen" w:cs="Sylfaen"/>
                <w:sz w:val="16"/>
                <w:szCs w:val="16"/>
              </w:rPr>
              <w:t>ლ</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pacing w:val="-3"/>
                <w:sz w:val="16"/>
                <w:szCs w:val="16"/>
              </w:rPr>
              <w:t>უ</w:t>
            </w:r>
            <w:r w:rsidRPr="004C220B">
              <w:rPr>
                <w:rFonts w:ascii="Sylfaen" w:eastAsia="Sylfaen" w:hAnsi="Sylfaen" w:cs="Sylfaen"/>
                <w:sz w:val="16"/>
                <w:szCs w:val="16"/>
              </w:rPr>
              <w:t>ლი</w:t>
            </w:r>
            <w:proofErr w:type="spellEnd"/>
          </w:p>
        </w:tc>
        <w:tc>
          <w:tcPr>
            <w:tcW w:w="1528" w:type="dxa"/>
            <w:tcBorders>
              <w:top w:val="single" w:sz="7" w:space="0" w:color="9F9F9F"/>
              <w:left w:val="single" w:sz="7" w:space="0" w:color="9F9F9F"/>
              <w:bottom w:val="single" w:sz="7" w:space="0" w:color="9F9F9F"/>
              <w:right w:val="single" w:sz="7" w:space="0" w:color="9F9F9F"/>
            </w:tcBorders>
            <w:shd w:val="clear" w:color="auto" w:fill="auto"/>
          </w:tcPr>
          <w:p w14:paraId="3BDFCBC8" w14:textId="77777777" w:rsidR="00421C6A" w:rsidRPr="004C220B" w:rsidRDefault="00421C6A" w:rsidP="00FA273A">
            <w:pPr>
              <w:spacing w:before="56"/>
              <w:ind w:left="136" w:right="610"/>
              <w:rPr>
                <w:rFonts w:ascii="Sylfaen" w:eastAsia="Sylfaen" w:hAnsi="Sylfaen" w:cs="Sylfaen"/>
                <w:spacing w:val="-1"/>
                <w:sz w:val="16"/>
                <w:szCs w:val="16"/>
              </w:rPr>
            </w:pPr>
            <w:r w:rsidRPr="004C220B">
              <w:rPr>
                <w:rFonts w:ascii="Sylfaen" w:eastAsia="Sylfaen" w:hAnsi="Sylfaen" w:cs="Sylfaen"/>
                <w:sz w:val="16"/>
                <w:szCs w:val="16"/>
              </w:rPr>
              <w:t>-</w:t>
            </w:r>
          </w:p>
        </w:tc>
        <w:tc>
          <w:tcPr>
            <w:tcW w:w="5451" w:type="dxa"/>
            <w:tcBorders>
              <w:top w:val="single" w:sz="7" w:space="0" w:color="9F9F9F"/>
              <w:left w:val="single" w:sz="7" w:space="0" w:color="9F9F9F"/>
              <w:bottom w:val="single" w:sz="7" w:space="0" w:color="9F9F9F"/>
              <w:right w:val="single" w:sz="12" w:space="0" w:color="000000"/>
            </w:tcBorders>
            <w:shd w:val="clear" w:color="auto" w:fill="auto"/>
          </w:tcPr>
          <w:p w14:paraId="13999C10" w14:textId="77777777" w:rsidR="00421C6A" w:rsidRPr="004C220B" w:rsidRDefault="00421C6A" w:rsidP="00FA273A">
            <w:pPr>
              <w:spacing w:before="56"/>
              <w:ind w:left="135"/>
              <w:rPr>
                <w:rFonts w:ascii="Sylfaen" w:eastAsia="Sylfaen" w:hAnsi="Sylfaen" w:cs="Sylfaen"/>
                <w:spacing w:val="-1"/>
                <w:sz w:val="16"/>
                <w:szCs w:val="16"/>
              </w:rPr>
            </w:pP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r>
      <w:tr w:rsidR="00421C6A" w14:paraId="35B3FEDD" w14:textId="77777777" w:rsidTr="00FA273A">
        <w:trPr>
          <w:trHeight w:hRule="exact" w:val="809"/>
        </w:trPr>
        <w:tc>
          <w:tcPr>
            <w:tcW w:w="631" w:type="dxa"/>
            <w:tcBorders>
              <w:top w:val="single" w:sz="7" w:space="0" w:color="9F9F9F"/>
              <w:left w:val="single" w:sz="12" w:space="0" w:color="000000"/>
              <w:bottom w:val="single" w:sz="7" w:space="0" w:color="9F9F9F"/>
              <w:right w:val="single" w:sz="7" w:space="0" w:color="9F9F9F"/>
            </w:tcBorders>
          </w:tcPr>
          <w:p w14:paraId="5F5BDF2C" w14:textId="77777777" w:rsidR="00421C6A" w:rsidRPr="004C220B" w:rsidRDefault="00421C6A" w:rsidP="00421C6A">
            <w:pPr>
              <w:pStyle w:val="ListParagraph"/>
              <w:numPr>
                <w:ilvl w:val="0"/>
                <w:numId w:val="5"/>
              </w:numPr>
              <w:spacing w:before="1" w:line="1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628D77AB" w14:textId="77777777" w:rsidR="00421C6A" w:rsidRPr="004C220B" w:rsidRDefault="00421C6A" w:rsidP="00FA273A">
            <w:pPr>
              <w:spacing w:before="56"/>
              <w:ind w:left="136" w:right="260"/>
              <w:rPr>
                <w:rFonts w:ascii="Sylfaen" w:eastAsia="Sylfaen" w:hAnsi="Sylfaen" w:cs="Sylfaen"/>
                <w:spacing w:val="-1"/>
                <w:sz w:val="16"/>
                <w:szCs w:val="16"/>
              </w:rPr>
            </w:pPr>
            <w:r w:rsidRPr="004C220B">
              <w:rPr>
                <w:rFonts w:ascii="Sylfaen" w:eastAsia="Sylfaen" w:hAnsi="Sylfaen" w:cs="Sylfaen"/>
                <w:spacing w:val="-1"/>
                <w:sz w:val="16"/>
                <w:szCs w:val="16"/>
              </w:rPr>
              <w:t>ნათია იაკობიძე</w:t>
            </w:r>
          </w:p>
        </w:tc>
        <w:tc>
          <w:tcPr>
            <w:tcW w:w="3482" w:type="dxa"/>
            <w:tcBorders>
              <w:top w:val="single" w:sz="7" w:space="0" w:color="9F9F9F"/>
              <w:left w:val="single" w:sz="7" w:space="0" w:color="9F9F9F"/>
              <w:bottom w:val="single" w:sz="7" w:space="0" w:color="9F9F9F"/>
              <w:right w:val="single" w:sz="7" w:space="0" w:color="9F9F9F"/>
            </w:tcBorders>
          </w:tcPr>
          <w:p w14:paraId="6834CF68" w14:textId="77777777" w:rsidR="00421C6A" w:rsidRPr="004C220B" w:rsidRDefault="00421C6A" w:rsidP="00FA273A">
            <w:pPr>
              <w:spacing w:before="56"/>
              <w:ind w:left="136" w:right="610"/>
              <w:rPr>
                <w:rFonts w:ascii="Sylfaen" w:eastAsia="Sylfaen" w:hAnsi="Sylfaen" w:cs="Sylfaen"/>
                <w:spacing w:val="-1"/>
                <w:sz w:val="16"/>
                <w:szCs w:val="16"/>
              </w:rPr>
            </w:pPr>
            <w:r>
              <w:rPr>
                <w:rFonts w:ascii="Sylfaen" w:eastAsia="Sylfaen" w:hAnsi="Sylfaen" w:cs="Sylfaen"/>
                <w:spacing w:val="-1"/>
                <w:sz w:val="16"/>
                <w:szCs w:val="16"/>
              </w:rPr>
              <w:t xml:space="preserve">ასოცირებული </w:t>
            </w:r>
            <w:r w:rsidRPr="004C220B">
              <w:rPr>
                <w:rFonts w:ascii="Sylfaen" w:eastAsia="Sylfaen" w:hAnsi="Sylfaen" w:cs="Sylfaen"/>
                <w:spacing w:val="-1"/>
                <w:sz w:val="16"/>
                <w:szCs w:val="16"/>
              </w:rPr>
              <w:t>პროფესორი, ფილოლოგიურ მეცნიერებათა დოქტორი</w:t>
            </w:r>
          </w:p>
        </w:tc>
        <w:tc>
          <w:tcPr>
            <w:tcW w:w="1628" w:type="dxa"/>
            <w:gridSpan w:val="2"/>
            <w:tcBorders>
              <w:top w:val="single" w:sz="7" w:space="0" w:color="9F9F9F"/>
              <w:left w:val="single" w:sz="7" w:space="0" w:color="9F9F9F"/>
              <w:bottom w:val="single" w:sz="7" w:space="0" w:color="9F9F9F"/>
              <w:right w:val="single" w:sz="7" w:space="0" w:color="9F9F9F"/>
            </w:tcBorders>
          </w:tcPr>
          <w:p w14:paraId="4D05C563" w14:textId="77777777" w:rsidR="00421C6A" w:rsidRPr="004C220B" w:rsidRDefault="00421C6A" w:rsidP="00FA273A">
            <w:pPr>
              <w:spacing w:before="56"/>
              <w:ind w:left="136" w:right="228"/>
              <w:rPr>
                <w:rFonts w:ascii="Sylfaen" w:eastAsia="Sylfaen" w:hAnsi="Sylfaen" w:cs="Sylfaen"/>
                <w:spacing w:val="-1"/>
                <w:sz w:val="16"/>
                <w:szCs w:val="16"/>
              </w:rPr>
            </w:pPr>
            <w:proofErr w:type="spellStart"/>
            <w:r w:rsidRPr="004C220B">
              <w:rPr>
                <w:rFonts w:ascii="Sylfaen" w:eastAsia="Sylfaen" w:hAnsi="Sylfaen" w:cs="Sylfaen"/>
                <w:spacing w:val="-1"/>
                <w:sz w:val="16"/>
                <w:szCs w:val="16"/>
              </w:rPr>
              <w:t>აფილირებული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7172436C" w14:textId="77777777" w:rsidR="00421C6A" w:rsidRPr="004C220B" w:rsidRDefault="00421C6A" w:rsidP="00FA273A">
            <w:pPr>
              <w:spacing w:before="56"/>
              <w:ind w:left="136" w:right="610"/>
              <w:rPr>
                <w:rFonts w:ascii="Sylfaen" w:eastAsia="Sylfaen" w:hAnsi="Sylfaen" w:cs="Sylfaen"/>
                <w:spacing w:val="-1"/>
                <w:sz w:val="16"/>
                <w:szCs w:val="16"/>
              </w:rPr>
            </w:pPr>
            <w:r w:rsidRPr="004C220B">
              <w:rPr>
                <w:rFonts w:ascii="Sylfaen" w:eastAsia="Sylfaen" w:hAnsi="Sylfaen" w:cs="Sylfaen"/>
                <w:spacing w:val="-1"/>
                <w:sz w:val="16"/>
                <w:szCs w:val="16"/>
              </w:rPr>
              <w:t>-</w:t>
            </w:r>
          </w:p>
        </w:tc>
        <w:tc>
          <w:tcPr>
            <w:tcW w:w="5451" w:type="dxa"/>
            <w:tcBorders>
              <w:top w:val="single" w:sz="7" w:space="0" w:color="9F9F9F"/>
              <w:left w:val="single" w:sz="7" w:space="0" w:color="9F9F9F"/>
              <w:bottom w:val="single" w:sz="7" w:space="0" w:color="9F9F9F"/>
              <w:right w:val="single" w:sz="12" w:space="0" w:color="000000"/>
            </w:tcBorders>
          </w:tcPr>
          <w:p w14:paraId="47918BFB" w14:textId="77777777" w:rsidR="00421C6A" w:rsidRPr="004C220B" w:rsidRDefault="00421C6A" w:rsidP="00FA273A">
            <w:pPr>
              <w:spacing w:before="56"/>
              <w:ind w:left="136" w:right="610"/>
              <w:rPr>
                <w:rFonts w:ascii="Sylfaen" w:eastAsia="Sylfaen" w:hAnsi="Sylfaen" w:cs="Sylfaen"/>
                <w:spacing w:val="-1"/>
                <w:sz w:val="16"/>
                <w:szCs w:val="16"/>
              </w:rPr>
            </w:pPr>
            <w:r w:rsidRPr="004C220B">
              <w:rPr>
                <w:rFonts w:ascii="Sylfaen" w:eastAsia="Sylfaen" w:hAnsi="Sylfaen" w:cs="Sylfaen"/>
                <w:spacing w:val="-1"/>
                <w:sz w:val="16"/>
                <w:szCs w:val="16"/>
              </w:rPr>
              <w:t>კვლევა და სამეცნიერო წერა</w:t>
            </w:r>
          </w:p>
        </w:tc>
      </w:tr>
      <w:tr w:rsidR="00421C6A" w14:paraId="5CD8EAD3" w14:textId="77777777" w:rsidTr="00FA273A">
        <w:trPr>
          <w:trHeight w:hRule="exact" w:val="703"/>
        </w:trPr>
        <w:tc>
          <w:tcPr>
            <w:tcW w:w="631" w:type="dxa"/>
            <w:tcBorders>
              <w:top w:val="single" w:sz="7" w:space="0" w:color="9F9F9F"/>
              <w:left w:val="single" w:sz="12" w:space="0" w:color="000000"/>
              <w:bottom w:val="single" w:sz="7" w:space="0" w:color="9F9F9F"/>
              <w:right w:val="single" w:sz="7" w:space="0" w:color="9F9F9F"/>
            </w:tcBorders>
          </w:tcPr>
          <w:p w14:paraId="55454697" w14:textId="77777777" w:rsidR="00421C6A" w:rsidRPr="004C220B" w:rsidRDefault="00421C6A" w:rsidP="00421C6A">
            <w:pPr>
              <w:pStyle w:val="ListParagraph"/>
              <w:numPr>
                <w:ilvl w:val="0"/>
                <w:numId w:val="5"/>
              </w:numPr>
              <w:rPr>
                <w:rFonts w:ascii="Sylfaen" w:eastAsia="Sylfaen" w:hAnsi="Sylfaen" w:cs="Sylfaen"/>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5DB1F4AE" w14:textId="77777777" w:rsidR="00421C6A" w:rsidRPr="004C220B" w:rsidRDefault="00421C6A" w:rsidP="00FA273A">
            <w:pPr>
              <w:spacing w:before="56"/>
              <w:ind w:left="136" w:right="260"/>
              <w:rPr>
                <w:rFonts w:ascii="Sylfaen" w:eastAsia="Sylfaen" w:hAnsi="Sylfaen" w:cs="Sylfaen"/>
                <w:sz w:val="16"/>
                <w:szCs w:val="16"/>
              </w:rPr>
            </w:pPr>
            <w:r w:rsidRPr="004C220B">
              <w:rPr>
                <w:rFonts w:ascii="Sylfaen" w:eastAsia="Sylfaen" w:hAnsi="Sylfaen" w:cs="Sylfaen"/>
                <w:sz w:val="16"/>
                <w:szCs w:val="16"/>
              </w:rPr>
              <w:t>კოტე ერისთავი</w:t>
            </w:r>
          </w:p>
        </w:tc>
        <w:tc>
          <w:tcPr>
            <w:tcW w:w="3482" w:type="dxa"/>
            <w:tcBorders>
              <w:top w:val="single" w:sz="7" w:space="0" w:color="9F9F9F"/>
              <w:left w:val="single" w:sz="7" w:space="0" w:color="9F9F9F"/>
              <w:bottom w:val="single" w:sz="7" w:space="0" w:color="9F9F9F"/>
              <w:right w:val="single" w:sz="7" w:space="0" w:color="9F9F9F"/>
            </w:tcBorders>
          </w:tcPr>
          <w:p w14:paraId="0F04B1A6" w14:textId="77777777" w:rsidR="00421C6A" w:rsidRPr="004C220B" w:rsidRDefault="00421C6A" w:rsidP="00FA273A">
            <w:pPr>
              <w:spacing w:before="56"/>
              <w:ind w:left="135" w:right="521"/>
              <w:rPr>
                <w:rFonts w:ascii="Sylfaen" w:eastAsia="Sylfaen" w:hAnsi="Sylfaen" w:cs="Sylfaen"/>
                <w:sz w:val="16"/>
                <w:szCs w:val="16"/>
              </w:rPr>
            </w:pPr>
            <w:r w:rsidRPr="004C220B">
              <w:rPr>
                <w:rFonts w:ascii="Sylfaen" w:eastAsia="Sylfaen" w:hAnsi="Sylfaen" w:cs="Sylfaen"/>
                <w:spacing w:val="-1"/>
                <w:sz w:val="16"/>
                <w:szCs w:val="16"/>
              </w:rPr>
              <w:t>პრო</w:t>
            </w:r>
            <w:r w:rsidRPr="004C220B">
              <w:rPr>
                <w:rFonts w:ascii="Sylfaen" w:eastAsia="Sylfaen" w:hAnsi="Sylfaen" w:cs="Sylfaen"/>
                <w:spacing w:val="1"/>
                <w:sz w:val="16"/>
                <w:szCs w:val="16"/>
              </w:rPr>
              <w:t>ფე</w:t>
            </w:r>
            <w:r w:rsidRPr="004C220B">
              <w:rPr>
                <w:rFonts w:ascii="Sylfaen" w:eastAsia="Sylfaen" w:hAnsi="Sylfaen" w:cs="Sylfaen"/>
                <w:sz w:val="16"/>
                <w:szCs w:val="16"/>
              </w:rPr>
              <w:t>ს</w:t>
            </w:r>
            <w:r w:rsidRPr="004C220B">
              <w:rPr>
                <w:rFonts w:ascii="Sylfaen" w:eastAsia="Sylfaen" w:hAnsi="Sylfaen" w:cs="Sylfaen"/>
                <w:spacing w:val="-1"/>
                <w:sz w:val="16"/>
                <w:szCs w:val="16"/>
              </w:rPr>
              <w:t>ორ</w:t>
            </w:r>
            <w:r w:rsidRPr="004C220B">
              <w:rPr>
                <w:rFonts w:ascii="Sylfaen" w:eastAsia="Sylfaen" w:hAnsi="Sylfaen" w:cs="Sylfaen"/>
                <w:sz w:val="16"/>
                <w:szCs w:val="16"/>
              </w:rPr>
              <w:t>ი,</w:t>
            </w:r>
            <w:r w:rsidRPr="004C220B">
              <w:rPr>
                <w:rFonts w:ascii="Sylfaen" w:eastAsia="Sylfaen" w:hAnsi="Sylfaen" w:cs="Sylfaen"/>
                <w:spacing w:val="1"/>
                <w:sz w:val="16"/>
                <w:szCs w:val="16"/>
              </w:rPr>
              <w:t xml:space="preserve"> </w:t>
            </w:r>
            <w:r w:rsidRPr="004C220B">
              <w:rPr>
                <w:rFonts w:ascii="Sylfaen" w:eastAsia="Sylfaen" w:hAnsi="Sylfaen" w:cs="Sylfaen"/>
                <w:spacing w:val="-1"/>
                <w:sz w:val="16"/>
                <w:szCs w:val="16"/>
              </w:rPr>
              <w:t>ად</w:t>
            </w:r>
            <w:r w:rsidRPr="004C220B">
              <w:rPr>
                <w:rFonts w:ascii="Sylfaen" w:eastAsia="Sylfaen" w:hAnsi="Sylfaen" w:cs="Sylfaen"/>
                <w:spacing w:val="1"/>
                <w:sz w:val="16"/>
                <w:szCs w:val="16"/>
              </w:rPr>
              <w:t>ა</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pacing w:val="1"/>
                <w:sz w:val="16"/>
                <w:szCs w:val="16"/>
              </w:rPr>
              <w:t>ა</w:t>
            </w:r>
            <w:r w:rsidRPr="004C220B">
              <w:rPr>
                <w:rFonts w:ascii="Sylfaen" w:eastAsia="Sylfaen" w:hAnsi="Sylfaen" w:cs="Sylfaen"/>
                <w:sz w:val="16"/>
                <w:szCs w:val="16"/>
              </w:rPr>
              <w:t>ნ</w:t>
            </w:r>
            <w:r w:rsidRPr="004C220B">
              <w:rPr>
                <w:rFonts w:ascii="Sylfaen" w:eastAsia="Sylfaen" w:hAnsi="Sylfaen" w:cs="Sylfaen"/>
                <w:spacing w:val="-1"/>
                <w:sz w:val="16"/>
                <w:szCs w:val="16"/>
              </w:rPr>
              <w:t>ი</w:t>
            </w:r>
            <w:r w:rsidRPr="004C220B">
              <w:rPr>
                <w:rFonts w:ascii="Sylfaen" w:eastAsia="Sylfaen" w:hAnsi="Sylfaen" w:cs="Sylfaen"/>
                <w:sz w:val="16"/>
                <w:szCs w:val="16"/>
              </w:rPr>
              <w:t>ს უ</w:t>
            </w:r>
            <w:r w:rsidRPr="004C220B">
              <w:rPr>
                <w:rFonts w:ascii="Sylfaen" w:eastAsia="Sylfaen" w:hAnsi="Sylfaen" w:cs="Sylfaen"/>
                <w:spacing w:val="1"/>
                <w:sz w:val="16"/>
                <w:szCs w:val="16"/>
              </w:rPr>
              <w:t>ფ</w:t>
            </w:r>
            <w:r w:rsidRPr="004C220B">
              <w:rPr>
                <w:rFonts w:ascii="Sylfaen" w:eastAsia="Sylfaen" w:hAnsi="Sylfaen" w:cs="Sylfaen"/>
                <w:spacing w:val="-3"/>
                <w:sz w:val="16"/>
                <w:szCs w:val="16"/>
              </w:rPr>
              <w:t>ლ</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თ</w:t>
            </w:r>
            <w:r w:rsidRPr="004C220B">
              <w:rPr>
                <w:rFonts w:ascii="Sylfaen" w:eastAsia="Sylfaen" w:hAnsi="Sylfaen" w:cs="Sylfaen"/>
                <w:sz w:val="16"/>
                <w:szCs w:val="16"/>
              </w:rPr>
              <w:t>ა</w:t>
            </w:r>
            <w:r w:rsidRPr="004C220B">
              <w:rPr>
                <w:rFonts w:ascii="Sylfaen" w:eastAsia="Sylfaen" w:hAnsi="Sylfaen" w:cs="Sylfaen"/>
                <w:spacing w:val="3"/>
                <w:sz w:val="16"/>
                <w:szCs w:val="16"/>
              </w:rPr>
              <w:t xml:space="preserve"> </w:t>
            </w:r>
            <w:r w:rsidRPr="004C220B">
              <w:rPr>
                <w:rFonts w:ascii="Sylfaen" w:eastAsia="Sylfaen" w:hAnsi="Sylfaen" w:cs="Sylfaen"/>
                <w:spacing w:val="-3"/>
                <w:sz w:val="16"/>
                <w:szCs w:val="16"/>
              </w:rPr>
              <w:t>თ</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ორიი</w:t>
            </w:r>
            <w:r w:rsidRPr="004C220B">
              <w:rPr>
                <w:rFonts w:ascii="Sylfaen" w:eastAsia="Sylfaen" w:hAnsi="Sylfaen" w:cs="Sylfaen"/>
                <w:sz w:val="16"/>
                <w:szCs w:val="16"/>
              </w:rPr>
              <w:t xml:space="preserve">ს </w:t>
            </w:r>
            <w:r w:rsidRPr="004C220B">
              <w:rPr>
                <w:rFonts w:ascii="Sylfaen" w:eastAsia="Sylfaen" w:hAnsi="Sylfaen" w:cs="Sylfaen"/>
                <w:spacing w:val="1"/>
                <w:sz w:val="16"/>
                <w:szCs w:val="16"/>
              </w:rPr>
              <w:t>დ</w:t>
            </w:r>
            <w:r w:rsidRPr="004C220B">
              <w:rPr>
                <w:rFonts w:ascii="Sylfaen" w:eastAsia="Sylfaen" w:hAnsi="Sylfaen" w:cs="Sylfaen"/>
                <w:spacing w:val="-1"/>
                <w:sz w:val="16"/>
                <w:szCs w:val="16"/>
              </w:rPr>
              <w:t>ოქ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c>
          <w:tcPr>
            <w:tcW w:w="1628" w:type="dxa"/>
            <w:gridSpan w:val="2"/>
            <w:tcBorders>
              <w:top w:val="single" w:sz="7" w:space="0" w:color="9F9F9F"/>
              <w:left w:val="single" w:sz="7" w:space="0" w:color="9F9F9F"/>
              <w:bottom w:val="single" w:sz="7" w:space="0" w:color="9F9F9F"/>
              <w:right w:val="single" w:sz="7" w:space="0" w:color="9F9F9F"/>
            </w:tcBorders>
          </w:tcPr>
          <w:p w14:paraId="421FD923" w14:textId="77777777" w:rsidR="00421C6A" w:rsidRPr="004C220B" w:rsidRDefault="00421C6A" w:rsidP="00FA273A">
            <w:pPr>
              <w:spacing w:before="56"/>
              <w:ind w:left="135"/>
              <w:rPr>
                <w:rFonts w:ascii="Sylfaen" w:eastAsia="Sylfaen" w:hAnsi="Sylfaen" w:cs="Sylfaen"/>
                <w:sz w:val="16"/>
                <w:szCs w:val="16"/>
              </w:rPr>
            </w:pPr>
            <w:proofErr w:type="spellStart"/>
            <w:r w:rsidRPr="004C220B">
              <w:rPr>
                <w:rFonts w:ascii="Sylfaen" w:eastAsia="Sylfaen" w:hAnsi="Sylfaen" w:cs="Sylfaen"/>
                <w:spacing w:val="1"/>
                <w:sz w:val="16"/>
                <w:szCs w:val="16"/>
              </w:rPr>
              <w:t>აფ</w:t>
            </w:r>
            <w:r w:rsidRPr="004C220B">
              <w:rPr>
                <w:rFonts w:ascii="Sylfaen" w:eastAsia="Sylfaen" w:hAnsi="Sylfaen" w:cs="Sylfaen"/>
                <w:spacing w:val="-1"/>
                <w:sz w:val="16"/>
                <w:szCs w:val="16"/>
              </w:rPr>
              <w:t>ი</w:t>
            </w:r>
            <w:r w:rsidRPr="004C220B">
              <w:rPr>
                <w:rFonts w:ascii="Sylfaen" w:eastAsia="Sylfaen" w:hAnsi="Sylfaen" w:cs="Sylfaen"/>
                <w:sz w:val="16"/>
                <w:szCs w:val="16"/>
              </w:rPr>
              <w:t>ლ</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pacing w:val="-3"/>
                <w:sz w:val="16"/>
                <w:szCs w:val="16"/>
              </w:rPr>
              <w:t>უ</w:t>
            </w:r>
            <w:r w:rsidRPr="004C220B">
              <w:rPr>
                <w:rFonts w:ascii="Sylfaen" w:eastAsia="Sylfaen" w:hAnsi="Sylfaen" w:cs="Sylfaen"/>
                <w:sz w:val="16"/>
                <w:szCs w:val="16"/>
              </w:rPr>
              <w:t>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5AD9F785"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ხ</w:t>
            </w:r>
            <w:r w:rsidRPr="004C220B">
              <w:rPr>
                <w:rFonts w:ascii="Sylfaen" w:eastAsia="Sylfaen" w:hAnsi="Sylfaen" w:cs="Sylfaen"/>
                <w:spacing w:val="1"/>
                <w:sz w:val="16"/>
                <w:szCs w:val="16"/>
              </w:rPr>
              <w:t>ე</w:t>
            </w:r>
            <w:r w:rsidRPr="004C220B">
              <w:rPr>
                <w:rFonts w:ascii="Sylfaen" w:eastAsia="Sylfaen" w:hAnsi="Sylfaen" w:cs="Sylfaen"/>
                <w:sz w:val="16"/>
                <w:szCs w:val="16"/>
              </w:rPr>
              <w:t>ლმ</w:t>
            </w:r>
            <w:r w:rsidRPr="004C220B">
              <w:rPr>
                <w:rFonts w:ascii="Sylfaen" w:eastAsia="Sylfaen" w:hAnsi="Sylfaen" w:cs="Sylfaen"/>
                <w:spacing w:val="-3"/>
                <w:sz w:val="16"/>
                <w:szCs w:val="16"/>
              </w:rPr>
              <w:t>ძ</w:t>
            </w:r>
            <w:r w:rsidRPr="004C220B">
              <w:rPr>
                <w:rFonts w:ascii="Sylfaen" w:eastAsia="Sylfaen" w:hAnsi="Sylfaen" w:cs="Sylfaen"/>
                <w:sz w:val="16"/>
                <w:szCs w:val="16"/>
              </w:rPr>
              <w:t>ღვ</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ნ</w:t>
            </w:r>
            <w:r w:rsidRPr="004C220B">
              <w:rPr>
                <w:rFonts w:ascii="Sylfaen" w:eastAsia="Sylfaen" w:hAnsi="Sylfaen" w:cs="Sylfaen"/>
                <w:spacing w:val="1"/>
                <w:sz w:val="16"/>
                <w:szCs w:val="16"/>
              </w:rPr>
              <w:t>ე</w:t>
            </w:r>
            <w:r w:rsidRPr="004C220B">
              <w:rPr>
                <w:rFonts w:ascii="Sylfaen" w:eastAsia="Sylfaen" w:hAnsi="Sylfaen" w:cs="Sylfaen"/>
                <w:sz w:val="16"/>
                <w:szCs w:val="16"/>
              </w:rPr>
              <w:t>ლი</w:t>
            </w:r>
          </w:p>
        </w:tc>
        <w:tc>
          <w:tcPr>
            <w:tcW w:w="5451" w:type="dxa"/>
            <w:tcBorders>
              <w:top w:val="single" w:sz="7" w:space="0" w:color="9F9F9F"/>
              <w:left w:val="single" w:sz="7" w:space="0" w:color="9F9F9F"/>
              <w:bottom w:val="single" w:sz="7" w:space="0" w:color="9F9F9F"/>
              <w:right w:val="single" w:sz="12" w:space="0" w:color="000000"/>
            </w:tcBorders>
          </w:tcPr>
          <w:p w14:paraId="76F9810E"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r>
      <w:tr w:rsidR="00421C6A" w14:paraId="3D11182D" w14:textId="77777777" w:rsidTr="00FA273A">
        <w:trPr>
          <w:trHeight w:hRule="exact" w:val="701"/>
        </w:trPr>
        <w:tc>
          <w:tcPr>
            <w:tcW w:w="631" w:type="dxa"/>
            <w:tcBorders>
              <w:top w:val="single" w:sz="7" w:space="0" w:color="9F9F9F"/>
              <w:left w:val="single" w:sz="12" w:space="0" w:color="000000"/>
              <w:bottom w:val="single" w:sz="7" w:space="0" w:color="9F9F9F"/>
              <w:right w:val="single" w:sz="7" w:space="0" w:color="9F9F9F"/>
            </w:tcBorders>
          </w:tcPr>
          <w:p w14:paraId="08B57A7F" w14:textId="77777777" w:rsidR="00421C6A" w:rsidRPr="004C220B" w:rsidRDefault="00421C6A" w:rsidP="00421C6A">
            <w:pPr>
              <w:pStyle w:val="ListParagraph"/>
              <w:numPr>
                <w:ilvl w:val="0"/>
                <w:numId w:val="5"/>
              </w:numPr>
              <w:rPr>
                <w:rFonts w:ascii="Sylfaen" w:eastAsia="Sylfaen" w:hAnsi="Sylfaen" w:cs="Sylfaen"/>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35290572" w14:textId="77777777" w:rsidR="00421C6A" w:rsidRPr="004C220B" w:rsidRDefault="00421C6A" w:rsidP="00FA273A">
            <w:pPr>
              <w:spacing w:before="5" w:line="260" w:lineRule="exact"/>
              <w:ind w:right="260"/>
              <w:rPr>
                <w:sz w:val="26"/>
                <w:szCs w:val="26"/>
              </w:rPr>
            </w:pPr>
          </w:p>
          <w:p w14:paraId="01C2BFCF" w14:textId="77777777" w:rsidR="00421C6A" w:rsidRPr="004C220B" w:rsidRDefault="00421C6A" w:rsidP="00FA273A">
            <w:pPr>
              <w:ind w:left="136" w:right="260"/>
              <w:rPr>
                <w:rFonts w:ascii="Sylfaen" w:eastAsia="Sylfaen" w:hAnsi="Sylfaen" w:cs="Sylfaen"/>
                <w:sz w:val="16"/>
                <w:szCs w:val="16"/>
              </w:rPr>
            </w:pPr>
            <w:r w:rsidRPr="004C220B">
              <w:rPr>
                <w:rFonts w:ascii="Sylfaen" w:eastAsia="Sylfaen" w:hAnsi="Sylfaen" w:cs="Sylfaen"/>
                <w:spacing w:val="-1"/>
                <w:sz w:val="16"/>
                <w:szCs w:val="16"/>
              </w:rPr>
              <w:t>ი</w:t>
            </w:r>
            <w:r w:rsidRPr="004C220B">
              <w:rPr>
                <w:rFonts w:ascii="Sylfaen" w:eastAsia="Sylfaen" w:hAnsi="Sylfaen" w:cs="Sylfaen"/>
                <w:sz w:val="16"/>
                <w:szCs w:val="16"/>
              </w:rPr>
              <w:t>ა</w:t>
            </w:r>
            <w:r w:rsidRPr="004C220B">
              <w:rPr>
                <w:rFonts w:ascii="Sylfaen" w:eastAsia="Sylfaen" w:hAnsi="Sylfaen" w:cs="Sylfaen"/>
                <w:spacing w:val="2"/>
                <w:sz w:val="16"/>
                <w:szCs w:val="16"/>
              </w:rPr>
              <w:t xml:space="preserve"> </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რ</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ძ</w:t>
            </w:r>
            <w:r w:rsidRPr="004C220B">
              <w:rPr>
                <w:rFonts w:ascii="Sylfaen" w:eastAsia="Sylfaen" w:hAnsi="Sylfaen" w:cs="Sylfaen"/>
                <w:sz w:val="16"/>
                <w:szCs w:val="16"/>
              </w:rPr>
              <w:t>ე</w:t>
            </w:r>
          </w:p>
        </w:tc>
        <w:tc>
          <w:tcPr>
            <w:tcW w:w="3482" w:type="dxa"/>
            <w:tcBorders>
              <w:top w:val="single" w:sz="7" w:space="0" w:color="9F9F9F"/>
              <w:left w:val="single" w:sz="7" w:space="0" w:color="9F9F9F"/>
              <w:bottom w:val="single" w:sz="7" w:space="0" w:color="9F9F9F"/>
              <w:right w:val="single" w:sz="7" w:space="0" w:color="9F9F9F"/>
            </w:tcBorders>
          </w:tcPr>
          <w:p w14:paraId="27451010" w14:textId="77777777" w:rsidR="00421C6A" w:rsidRPr="004C220B" w:rsidRDefault="00421C6A" w:rsidP="00FA273A">
            <w:pPr>
              <w:spacing w:before="54"/>
              <w:ind w:left="135" w:right="198"/>
              <w:jc w:val="both"/>
              <w:rPr>
                <w:rFonts w:ascii="Sylfaen" w:eastAsia="Sylfaen" w:hAnsi="Sylfaen" w:cs="Sylfaen"/>
                <w:sz w:val="16"/>
                <w:szCs w:val="16"/>
              </w:rPr>
            </w:pPr>
            <w:r w:rsidRPr="004C220B">
              <w:rPr>
                <w:rFonts w:ascii="Sylfaen" w:eastAsia="Sylfaen" w:hAnsi="Sylfaen" w:cs="Sylfaen"/>
                <w:spacing w:val="1"/>
                <w:sz w:val="16"/>
                <w:szCs w:val="16"/>
              </w:rPr>
              <w:t>ა</w:t>
            </w:r>
            <w:r w:rsidRPr="004C220B">
              <w:rPr>
                <w:rFonts w:ascii="Sylfaen" w:eastAsia="Sylfaen" w:hAnsi="Sylfaen" w:cs="Sylfaen"/>
                <w:sz w:val="16"/>
                <w:szCs w:val="16"/>
              </w:rPr>
              <w:t>ს</w:t>
            </w:r>
            <w:r w:rsidRPr="004C220B">
              <w:rPr>
                <w:rFonts w:ascii="Sylfaen" w:eastAsia="Sylfaen" w:hAnsi="Sylfaen" w:cs="Sylfaen"/>
                <w:spacing w:val="-1"/>
                <w:sz w:val="16"/>
                <w:szCs w:val="16"/>
              </w:rPr>
              <w:t>ო</w:t>
            </w:r>
            <w:r w:rsidRPr="004C220B">
              <w:rPr>
                <w:rFonts w:ascii="Sylfaen" w:eastAsia="Sylfaen" w:hAnsi="Sylfaen" w:cs="Sylfaen"/>
                <w:sz w:val="16"/>
                <w:szCs w:val="16"/>
              </w:rPr>
              <w:t>ც</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z w:val="16"/>
                <w:szCs w:val="16"/>
              </w:rPr>
              <w:t xml:space="preserve">ული </w:t>
            </w:r>
            <w:r w:rsidRPr="004C220B">
              <w:rPr>
                <w:rFonts w:ascii="Sylfaen" w:eastAsia="Sylfaen" w:hAnsi="Sylfaen" w:cs="Sylfaen"/>
                <w:spacing w:val="-1"/>
                <w:sz w:val="16"/>
                <w:szCs w:val="16"/>
              </w:rPr>
              <w:t>პროფ</w:t>
            </w:r>
            <w:r w:rsidRPr="004C220B">
              <w:rPr>
                <w:rFonts w:ascii="Sylfaen" w:eastAsia="Sylfaen" w:hAnsi="Sylfaen" w:cs="Sylfaen"/>
                <w:spacing w:val="1"/>
                <w:sz w:val="16"/>
                <w:szCs w:val="16"/>
              </w:rPr>
              <w:t>ე</w:t>
            </w:r>
            <w:r w:rsidRPr="004C220B">
              <w:rPr>
                <w:rFonts w:ascii="Sylfaen" w:eastAsia="Sylfaen" w:hAnsi="Sylfaen" w:cs="Sylfaen"/>
                <w:sz w:val="16"/>
                <w:szCs w:val="16"/>
              </w:rPr>
              <w:t>ს</w:t>
            </w:r>
            <w:r w:rsidRPr="004C220B">
              <w:rPr>
                <w:rFonts w:ascii="Sylfaen" w:eastAsia="Sylfaen" w:hAnsi="Sylfaen" w:cs="Sylfaen"/>
                <w:spacing w:val="-1"/>
                <w:sz w:val="16"/>
                <w:szCs w:val="16"/>
              </w:rPr>
              <w:t>ორი</w:t>
            </w:r>
            <w:r w:rsidRPr="004C220B">
              <w:rPr>
                <w:rFonts w:ascii="Sylfaen" w:eastAsia="Sylfaen" w:hAnsi="Sylfaen" w:cs="Sylfaen"/>
                <w:sz w:val="16"/>
                <w:szCs w:val="16"/>
              </w:rPr>
              <w:t>, ს</w:t>
            </w:r>
            <w:r w:rsidRPr="004C220B">
              <w:rPr>
                <w:rFonts w:ascii="Sylfaen" w:eastAsia="Sylfaen" w:hAnsi="Sylfaen" w:cs="Sylfaen"/>
                <w:spacing w:val="-1"/>
                <w:sz w:val="16"/>
                <w:szCs w:val="16"/>
              </w:rPr>
              <w:t>ო</w:t>
            </w:r>
            <w:r w:rsidRPr="004C220B">
              <w:rPr>
                <w:rFonts w:ascii="Sylfaen" w:eastAsia="Sylfaen" w:hAnsi="Sylfaen" w:cs="Sylfaen"/>
                <w:sz w:val="16"/>
                <w:szCs w:val="16"/>
              </w:rPr>
              <w:t>ც</w:t>
            </w:r>
            <w:r w:rsidRPr="004C220B">
              <w:rPr>
                <w:rFonts w:ascii="Sylfaen" w:eastAsia="Sylfaen" w:hAnsi="Sylfaen" w:cs="Sylfaen"/>
                <w:spacing w:val="-1"/>
                <w:sz w:val="16"/>
                <w:szCs w:val="16"/>
              </w:rPr>
              <w:t>ი</w:t>
            </w:r>
            <w:r w:rsidRPr="004C220B">
              <w:rPr>
                <w:rFonts w:ascii="Sylfaen" w:eastAsia="Sylfaen" w:hAnsi="Sylfaen" w:cs="Sylfaen"/>
                <w:spacing w:val="1"/>
                <w:sz w:val="16"/>
                <w:szCs w:val="16"/>
              </w:rPr>
              <w:t>ა</w:t>
            </w:r>
            <w:r w:rsidRPr="004C220B">
              <w:rPr>
                <w:rFonts w:ascii="Sylfaen" w:eastAsia="Sylfaen" w:hAnsi="Sylfaen" w:cs="Sylfaen"/>
                <w:sz w:val="16"/>
                <w:szCs w:val="16"/>
              </w:rPr>
              <w:t>ლურ</w:t>
            </w:r>
            <w:r w:rsidRPr="004C220B">
              <w:rPr>
                <w:rFonts w:ascii="Sylfaen" w:eastAsia="Sylfaen" w:hAnsi="Sylfaen" w:cs="Sylfaen"/>
                <w:spacing w:val="-2"/>
                <w:sz w:val="16"/>
                <w:szCs w:val="16"/>
              </w:rPr>
              <w:t xml:space="preserve"> </w:t>
            </w:r>
            <w:r w:rsidRPr="004C220B">
              <w:rPr>
                <w:rFonts w:ascii="Sylfaen" w:eastAsia="Sylfaen" w:hAnsi="Sylfaen" w:cs="Sylfaen"/>
                <w:spacing w:val="1"/>
                <w:sz w:val="16"/>
                <w:szCs w:val="16"/>
              </w:rPr>
              <w:t>დ</w:t>
            </w:r>
            <w:r w:rsidRPr="004C220B">
              <w:rPr>
                <w:rFonts w:ascii="Sylfaen" w:eastAsia="Sylfaen" w:hAnsi="Sylfaen" w:cs="Sylfaen"/>
                <w:sz w:val="16"/>
                <w:szCs w:val="16"/>
              </w:rPr>
              <w:t xml:space="preserve">ა </w:t>
            </w:r>
            <w:r w:rsidRPr="004C220B">
              <w:rPr>
                <w:rFonts w:ascii="Sylfaen" w:eastAsia="Sylfaen" w:hAnsi="Sylfaen" w:cs="Sylfaen"/>
                <w:spacing w:val="1"/>
                <w:sz w:val="16"/>
                <w:szCs w:val="16"/>
              </w:rPr>
              <w:t>ე</w:t>
            </w:r>
            <w:r w:rsidRPr="004C220B">
              <w:rPr>
                <w:rFonts w:ascii="Sylfaen" w:eastAsia="Sylfaen" w:hAnsi="Sylfaen" w:cs="Sylfaen"/>
                <w:sz w:val="16"/>
                <w:szCs w:val="16"/>
              </w:rPr>
              <w:t>კო</w:t>
            </w:r>
            <w:r w:rsidRPr="004C220B">
              <w:rPr>
                <w:rFonts w:ascii="Sylfaen" w:eastAsia="Sylfaen" w:hAnsi="Sylfaen" w:cs="Sylfaen"/>
                <w:spacing w:val="-1"/>
                <w:sz w:val="16"/>
                <w:szCs w:val="16"/>
              </w:rPr>
              <w:t>ნო</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კურ მეც</w:t>
            </w:r>
            <w:r w:rsidRPr="004C220B">
              <w:rPr>
                <w:rFonts w:ascii="Sylfaen" w:eastAsia="Sylfaen" w:hAnsi="Sylfaen" w:cs="Sylfaen"/>
                <w:spacing w:val="-1"/>
                <w:sz w:val="16"/>
                <w:szCs w:val="16"/>
              </w:rPr>
              <w:t>ნი</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ბა</w:t>
            </w:r>
            <w:r w:rsidRPr="004C220B">
              <w:rPr>
                <w:rFonts w:ascii="Sylfaen" w:eastAsia="Sylfaen" w:hAnsi="Sylfaen" w:cs="Sylfaen"/>
                <w:sz w:val="16"/>
                <w:szCs w:val="16"/>
              </w:rPr>
              <w:t xml:space="preserve">თა </w:t>
            </w:r>
            <w:r w:rsidRPr="004C220B">
              <w:rPr>
                <w:rFonts w:ascii="Sylfaen" w:eastAsia="Sylfaen" w:hAnsi="Sylfaen" w:cs="Sylfaen"/>
                <w:spacing w:val="1"/>
                <w:sz w:val="16"/>
                <w:szCs w:val="16"/>
              </w:rPr>
              <w:t>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c>
          <w:tcPr>
            <w:tcW w:w="1628" w:type="dxa"/>
            <w:gridSpan w:val="2"/>
            <w:tcBorders>
              <w:top w:val="single" w:sz="7" w:space="0" w:color="9F9F9F"/>
              <w:left w:val="single" w:sz="7" w:space="0" w:color="9F9F9F"/>
              <w:bottom w:val="single" w:sz="7" w:space="0" w:color="9F9F9F"/>
              <w:right w:val="single" w:sz="7" w:space="0" w:color="9F9F9F"/>
            </w:tcBorders>
          </w:tcPr>
          <w:p w14:paraId="1F860192" w14:textId="77777777" w:rsidR="00421C6A" w:rsidRPr="004C220B" w:rsidRDefault="00421C6A" w:rsidP="00FA273A">
            <w:pPr>
              <w:spacing w:before="54"/>
              <w:ind w:left="135"/>
              <w:rPr>
                <w:rFonts w:ascii="Sylfaen" w:eastAsia="Sylfaen" w:hAnsi="Sylfaen" w:cs="Sylfaen"/>
                <w:sz w:val="16"/>
                <w:szCs w:val="16"/>
              </w:rPr>
            </w:pPr>
            <w:proofErr w:type="spellStart"/>
            <w:r w:rsidRPr="004C220B">
              <w:rPr>
                <w:rFonts w:ascii="Sylfaen" w:eastAsia="Sylfaen" w:hAnsi="Sylfaen" w:cs="Sylfaen"/>
                <w:spacing w:val="1"/>
                <w:sz w:val="16"/>
                <w:szCs w:val="16"/>
              </w:rPr>
              <w:t>აფ</w:t>
            </w:r>
            <w:r w:rsidRPr="004C220B">
              <w:rPr>
                <w:rFonts w:ascii="Sylfaen" w:eastAsia="Sylfaen" w:hAnsi="Sylfaen" w:cs="Sylfaen"/>
                <w:spacing w:val="-1"/>
                <w:sz w:val="16"/>
                <w:szCs w:val="16"/>
              </w:rPr>
              <w:t>ი</w:t>
            </w:r>
            <w:r w:rsidRPr="004C220B">
              <w:rPr>
                <w:rFonts w:ascii="Sylfaen" w:eastAsia="Sylfaen" w:hAnsi="Sylfaen" w:cs="Sylfaen"/>
                <w:sz w:val="16"/>
                <w:szCs w:val="16"/>
              </w:rPr>
              <w:t>ლ</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pacing w:val="-3"/>
                <w:sz w:val="16"/>
                <w:szCs w:val="16"/>
              </w:rPr>
              <w:t>უ</w:t>
            </w:r>
            <w:r w:rsidRPr="004C220B">
              <w:rPr>
                <w:rFonts w:ascii="Sylfaen" w:eastAsia="Sylfaen" w:hAnsi="Sylfaen" w:cs="Sylfaen"/>
                <w:sz w:val="16"/>
                <w:szCs w:val="16"/>
              </w:rPr>
              <w:t>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72F6FAA7" w14:textId="77777777" w:rsidR="00421C6A" w:rsidRPr="004C220B" w:rsidRDefault="00421C6A" w:rsidP="00FA273A">
            <w:pPr>
              <w:spacing w:before="54"/>
              <w:ind w:left="135"/>
              <w:rPr>
                <w:rFonts w:ascii="Sylfaen" w:eastAsia="Sylfaen" w:hAnsi="Sylfaen" w:cs="Sylfaen"/>
                <w:sz w:val="16"/>
                <w:szCs w:val="16"/>
              </w:rPr>
            </w:pPr>
            <w:r w:rsidRPr="004C220B">
              <w:rPr>
                <w:rFonts w:ascii="Sylfaen" w:eastAsia="Sylfaen" w:hAnsi="Sylfaen" w:cs="Sylfaen"/>
                <w:sz w:val="16"/>
                <w:szCs w:val="16"/>
              </w:rPr>
              <w:t>ხ</w:t>
            </w:r>
            <w:r w:rsidRPr="004C220B">
              <w:rPr>
                <w:rFonts w:ascii="Sylfaen" w:eastAsia="Sylfaen" w:hAnsi="Sylfaen" w:cs="Sylfaen"/>
                <w:spacing w:val="1"/>
                <w:sz w:val="16"/>
                <w:szCs w:val="16"/>
              </w:rPr>
              <w:t>ე</w:t>
            </w:r>
            <w:r w:rsidRPr="004C220B">
              <w:rPr>
                <w:rFonts w:ascii="Sylfaen" w:eastAsia="Sylfaen" w:hAnsi="Sylfaen" w:cs="Sylfaen"/>
                <w:sz w:val="16"/>
                <w:szCs w:val="16"/>
              </w:rPr>
              <w:t>ლმ</w:t>
            </w:r>
            <w:r w:rsidRPr="004C220B">
              <w:rPr>
                <w:rFonts w:ascii="Sylfaen" w:eastAsia="Sylfaen" w:hAnsi="Sylfaen" w:cs="Sylfaen"/>
                <w:spacing w:val="-3"/>
                <w:sz w:val="16"/>
                <w:szCs w:val="16"/>
              </w:rPr>
              <w:t>ძ</w:t>
            </w:r>
            <w:r w:rsidRPr="004C220B">
              <w:rPr>
                <w:rFonts w:ascii="Sylfaen" w:eastAsia="Sylfaen" w:hAnsi="Sylfaen" w:cs="Sylfaen"/>
                <w:sz w:val="16"/>
                <w:szCs w:val="16"/>
              </w:rPr>
              <w:t>ღვ</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ნ</w:t>
            </w:r>
            <w:r w:rsidRPr="004C220B">
              <w:rPr>
                <w:rFonts w:ascii="Sylfaen" w:eastAsia="Sylfaen" w:hAnsi="Sylfaen" w:cs="Sylfaen"/>
                <w:spacing w:val="1"/>
                <w:sz w:val="16"/>
                <w:szCs w:val="16"/>
              </w:rPr>
              <w:t>ე</w:t>
            </w:r>
            <w:r w:rsidRPr="004C220B">
              <w:rPr>
                <w:rFonts w:ascii="Sylfaen" w:eastAsia="Sylfaen" w:hAnsi="Sylfaen" w:cs="Sylfaen"/>
                <w:sz w:val="16"/>
                <w:szCs w:val="16"/>
              </w:rPr>
              <w:t>ლი</w:t>
            </w:r>
          </w:p>
        </w:tc>
        <w:tc>
          <w:tcPr>
            <w:tcW w:w="5451" w:type="dxa"/>
            <w:tcBorders>
              <w:top w:val="single" w:sz="7" w:space="0" w:color="9F9F9F"/>
              <w:left w:val="single" w:sz="7" w:space="0" w:color="9F9F9F"/>
              <w:bottom w:val="single" w:sz="7" w:space="0" w:color="9F9F9F"/>
              <w:right w:val="single" w:sz="12" w:space="0" w:color="000000"/>
            </w:tcBorders>
          </w:tcPr>
          <w:p w14:paraId="07FAD6DA" w14:textId="77777777" w:rsidR="00421C6A" w:rsidRPr="004C220B" w:rsidRDefault="00421C6A" w:rsidP="00FA273A">
            <w:pPr>
              <w:spacing w:before="54"/>
              <w:ind w:left="135"/>
              <w:rPr>
                <w:rFonts w:ascii="Sylfaen" w:eastAsia="Sylfaen" w:hAnsi="Sylfaen" w:cs="Sylfaen"/>
                <w:sz w:val="16"/>
                <w:szCs w:val="16"/>
              </w:rPr>
            </w:pP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r>
      <w:tr w:rsidR="00421C6A" w14:paraId="6E841420" w14:textId="77777777" w:rsidTr="00FA273A">
        <w:trPr>
          <w:trHeight w:hRule="exact" w:val="485"/>
        </w:trPr>
        <w:tc>
          <w:tcPr>
            <w:tcW w:w="631" w:type="dxa"/>
            <w:tcBorders>
              <w:top w:val="single" w:sz="7" w:space="0" w:color="9F9F9F"/>
              <w:left w:val="single" w:sz="12" w:space="0" w:color="000000"/>
              <w:bottom w:val="single" w:sz="7" w:space="0" w:color="9F9F9F"/>
              <w:right w:val="single" w:sz="7" w:space="0" w:color="9F9F9F"/>
            </w:tcBorders>
          </w:tcPr>
          <w:p w14:paraId="53D94BEA" w14:textId="77777777" w:rsidR="00421C6A" w:rsidRPr="004C220B" w:rsidRDefault="00421C6A" w:rsidP="00421C6A">
            <w:pPr>
              <w:pStyle w:val="ListParagraph"/>
              <w:numPr>
                <w:ilvl w:val="0"/>
                <w:numId w:val="5"/>
              </w:numPr>
              <w:spacing w:before="54" w:line="200" w:lineRule="exact"/>
              <w:rPr>
                <w:rFonts w:ascii="Sylfaen" w:eastAsia="Sylfaen" w:hAnsi="Sylfaen" w:cs="Sylfaen"/>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52423A7B" w14:textId="77777777" w:rsidR="00421C6A" w:rsidRPr="004C220B" w:rsidRDefault="00421C6A" w:rsidP="00FA273A">
            <w:pPr>
              <w:spacing w:before="54" w:line="200" w:lineRule="exact"/>
              <w:ind w:left="136" w:right="260"/>
              <w:rPr>
                <w:rFonts w:ascii="Sylfaen" w:eastAsia="Sylfaen" w:hAnsi="Sylfaen" w:cs="Sylfaen"/>
                <w:sz w:val="16"/>
                <w:szCs w:val="16"/>
              </w:rPr>
            </w:pPr>
            <w:r w:rsidRPr="004C220B">
              <w:rPr>
                <w:rFonts w:ascii="Sylfaen" w:eastAsia="Sylfaen" w:hAnsi="Sylfaen" w:cs="Sylfaen"/>
                <w:position w:val="1"/>
                <w:sz w:val="16"/>
                <w:szCs w:val="16"/>
              </w:rPr>
              <w:t>ნ</w:t>
            </w:r>
            <w:r w:rsidRPr="004C220B">
              <w:rPr>
                <w:rFonts w:ascii="Sylfaen" w:eastAsia="Sylfaen" w:hAnsi="Sylfaen" w:cs="Sylfaen"/>
                <w:spacing w:val="-1"/>
                <w:position w:val="1"/>
                <w:sz w:val="16"/>
                <w:szCs w:val="16"/>
              </w:rPr>
              <w:t>ი</w:t>
            </w:r>
            <w:r w:rsidRPr="004C220B">
              <w:rPr>
                <w:rFonts w:ascii="Sylfaen" w:eastAsia="Sylfaen" w:hAnsi="Sylfaen" w:cs="Sylfaen"/>
                <w:position w:val="1"/>
                <w:sz w:val="16"/>
                <w:szCs w:val="16"/>
              </w:rPr>
              <w:t xml:space="preserve">ნო </w:t>
            </w:r>
            <w:r w:rsidRPr="004C220B">
              <w:rPr>
                <w:rFonts w:ascii="Sylfaen" w:eastAsia="Sylfaen" w:hAnsi="Sylfaen" w:cs="Sylfaen"/>
                <w:spacing w:val="1"/>
                <w:position w:val="1"/>
                <w:sz w:val="16"/>
                <w:szCs w:val="16"/>
              </w:rPr>
              <w:t>ა</w:t>
            </w:r>
            <w:r w:rsidRPr="004C220B">
              <w:rPr>
                <w:rFonts w:ascii="Sylfaen" w:eastAsia="Sylfaen" w:hAnsi="Sylfaen" w:cs="Sylfaen"/>
                <w:spacing w:val="-1"/>
                <w:position w:val="1"/>
                <w:sz w:val="16"/>
                <w:szCs w:val="16"/>
              </w:rPr>
              <w:t>ბზი</w:t>
            </w:r>
            <w:r w:rsidRPr="004C220B">
              <w:rPr>
                <w:rFonts w:ascii="Sylfaen" w:eastAsia="Sylfaen" w:hAnsi="Sylfaen" w:cs="Sylfaen"/>
                <w:spacing w:val="1"/>
                <w:position w:val="1"/>
                <w:sz w:val="16"/>
                <w:szCs w:val="16"/>
              </w:rPr>
              <w:t>ა</w:t>
            </w:r>
            <w:r w:rsidRPr="004C220B">
              <w:rPr>
                <w:rFonts w:ascii="Sylfaen" w:eastAsia="Sylfaen" w:hAnsi="Sylfaen" w:cs="Sylfaen"/>
                <w:position w:val="1"/>
                <w:sz w:val="16"/>
                <w:szCs w:val="16"/>
              </w:rPr>
              <w:t>ნ</w:t>
            </w:r>
            <w:r w:rsidRPr="004C220B">
              <w:rPr>
                <w:rFonts w:ascii="Sylfaen" w:eastAsia="Sylfaen" w:hAnsi="Sylfaen" w:cs="Sylfaen"/>
                <w:spacing w:val="-1"/>
                <w:position w:val="1"/>
                <w:sz w:val="16"/>
                <w:szCs w:val="16"/>
              </w:rPr>
              <w:t>ი</w:t>
            </w:r>
            <w:r w:rsidRPr="004C220B">
              <w:rPr>
                <w:rFonts w:ascii="Sylfaen" w:eastAsia="Sylfaen" w:hAnsi="Sylfaen" w:cs="Sylfaen"/>
                <w:position w:val="1"/>
                <w:sz w:val="16"/>
                <w:szCs w:val="16"/>
              </w:rPr>
              <w:t>ძე</w:t>
            </w:r>
          </w:p>
        </w:tc>
        <w:tc>
          <w:tcPr>
            <w:tcW w:w="3482" w:type="dxa"/>
            <w:tcBorders>
              <w:top w:val="single" w:sz="7" w:space="0" w:color="9F9F9F"/>
              <w:left w:val="single" w:sz="7" w:space="0" w:color="9F9F9F"/>
              <w:bottom w:val="single" w:sz="7" w:space="0" w:color="9F9F9F"/>
              <w:right w:val="single" w:sz="7" w:space="0" w:color="9F9F9F"/>
            </w:tcBorders>
          </w:tcPr>
          <w:p w14:paraId="51CA5ECB" w14:textId="77777777" w:rsidR="00421C6A" w:rsidRPr="004C220B" w:rsidRDefault="00421C6A" w:rsidP="00FA273A">
            <w:pPr>
              <w:spacing w:before="54" w:line="200" w:lineRule="exact"/>
              <w:ind w:left="135"/>
              <w:rPr>
                <w:rFonts w:ascii="Sylfaen" w:eastAsia="Sylfaen" w:hAnsi="Sylfaen" w:cs="Sylfaen"/>
                <w:sz w:val="16"/>
                <w:szCs w:val="16"/>
              </w:rPr>
            </w:pPr>
            <w:r w:rsidRPr="004C220B">
              <w:rPr>
                <w:rFonts w:ascii="Sylfaen" w:eastAsia="Sylfaen" w:hAnsi="Sylfaen" w:cs="Sylfaen"/>
                <w:spacing w:val="1"/>
                <w:position w:val="1"/>
                <w:sz w:val="16"/>
                <w:szCs w:val="16"/>
              </w:rPr>
              <w:t>ა</w:t>
            </w:r>
            <w:r w:rsidRPr="004C220B">
              <w:rPr>
                <w:rFonts w:ascii="Sylfaen" w:eastAsia="Sylfaen" w:hAnsi="Sylfaen" w:cs="Sylfaen"/>
                <w:position w:val="1"/>
                <w:sz w:val="16"/>
                <w:szCs w:val="16"/>
              </w:rPr>
              <w:t>ს</w:t>
            </w:r>
            <w:r w:rsidRPr="004C220B">
              <w:rPr>
                <w:rFonts w:ascii="Sylfaen" w:eastAsia="Sylfaen" w:hAnsi="Sylfaen" w:cs="Sylfaen"/>
                <w:spacing w:val="-1"/>
                <w:position w:val="1"/>
                <w:sz w:val="16"/>
                <w:szCs w:val="16"/>
              </w:rPr>
              <w:t>ო</w:t>
            </w:r>
            <w:r w:rsidRPr="004C220B">
              <w:rPr>
                <w:rFonts w:ascii="Sylfaen" w:eastAsia="Sylfaen" w:hAnsi="Sylfaen" w:cs="Sylfaen"/>
                <w:position w:val="1"/>
                <w:sz w:val="16"/>
                <w:szCs w:val="16"/>
              </w:rPr>
              <w:t>ც</w:t>
            </w:r>
            <w:r w:rsidRPr="004C220B">
              <w:rPr>
                <w:rFonts w:ascii="Sylfaen" w:eastAsia="Sylfaen" w:hAnsi="Sylfaen" w:cs="Sylfaen"/>
                <w:spacing w:val="-1"/>
                <w:position w:val="1"/>
                <w:sz w:val="16"/>
                <w:szCs w:val="16"/>
              </w:rPr>
              <w:t>ირ</w:t>
            </w:r>
            <w:r w:rsidRPr="004C220B">
              <w:rPr>
                <w:rFonts w:ascii="Sylfaen" w:eastAsia="Sylfaen" w:hAnsi="Sylfaen" w:cs="Sylfaen"/>
                <w:spacing w:val="1"/>
                <w:position w:val="1"/>
                <w:sz w:val="16"/>
                <w:szCs w:val="16"/>
              </w:rPr>
              <w:t>ე</w:t>
            </w:r>
            <w:r w:rsidRPr="004C220B">
              <w:rPr>
                <w:rFonts w:ascii="Sylfaen" w:eastAsia="Sylfaen" w:hAnsi="Sylfaen" w:cs="Sylfaen"/>
                <w:spacing w:val="-1"/>
                <w:position w:val="1"/>
                <w:sz w:val="16"/>
                <w:szCs w:val="16"/>
              </w:rPr>
              <w:t>ბ</w:t>
            </w:r>
            <w:r w:rsidRPr="004C220B">
              <w:rPr>
                <w:rFonts w:ascii="Sylfaen" w:eastAsia="Sylfaen" w:hAnsi="Sylfaen" w:cs="Sylfaen"/>
                <w:position w:val="1"/>
                <w:sz w:val="16"/>
                <w:szCs w:val="16"/>
              </w:rPr>
              <w:t xml:space="preserve">ული </w:t>
            </w:r>
            <w:r w:rsidRPr="004C220B">
              <w:rPr>
                <w:rFonts w:ascii="Sylfaen" w:eastAsia="Sylfaen" w:hAnsi="Sylfaen" w:cs="Sylfaen"/>
                <w:spacing w:val="-1"/>
                <w:position w:val="1"/>
                <w:sz w:val="16"/>
                <w:szCs w:val="16"/>
              </w:rPr>
              <w:t>პროფ</w:t>
            </w:r>
            <w:r w:rsidRPr="004C220B">
              <w:rPr>
                <w:rFonts w:ascii="Sylfaen" w:eastAsia="Sylfaen" w:hAnsi="Sylfaen" w:cs="Sylfaen"/>
                <w:spacing w:val="1"/>
                <w:position w:val="1"/>
                <w:sz w:val="16"/>
                <w:szCs w:val="16"/>
              </w:rPr>
              <w:t>ე</w:t>
            </w:r>
            <w:r w:rsidRPr="004C220B">
              <w:rPr>
                <w:rFonts w:ascii="Sylfaen" w:eastAsia="Sylfaen" w:hAnsi="Sylfaen" w:cs="Sylfaen"/>
                <w:position w:val="1"/>
                <w:sz w:val="16"/>
                <w:szCs w:val="16"/>
              </w:rPr>
              <w:t>ს</w:t>
            </w:r>
            <w:r w:rsidRPr="004C220B">
              <w:rPr>
                <w:rFonts w:ascii="Sylfaen" w:eastAsia="Sylfaen" w:hAnsi="Sylfaen" w:cs="Sylfaen"/>
                <w:spacing w:val="-1"/>
                <w:position w:val="1"/>
                <w:sz w:val="16"/>
                <w:szCs w:val="16"/>
              </w:rPr>
              <w:t>ორ</w:t>
            </w:r>
            <w:r w:rsidRPr="004C220B">
              <w:rPr>
                <w:rFonts w:ascii="Sylfaen" w:eastAsia="Sylfaen" w:hAnsi="Sylfaen" w:cs="Sylfaen"/>
                <w:position w:val="1"/>
                <w:sz w:val="16"/>
                <w:szCs w:val="16"/>
              </w:rPr>
              <w:t>ი, პოლიტიკის მეცნიერების დოქტორი</w:t>
            </w:r>
          </w:p>
        </w:tc>
        <w:tc>
          <w:tcPr>
            <w:tcW w:w="1628" w:type="dxa"/>
            <w:gridSpan w:val="2"/>
            <w:tcBorders>
              <w:top w:val="single" w:sz="7" w:space="0" w:color="9F9F9F"/>
              <w:left w:val="single" w:sz="7" w:space="0" w:color="9F9F9F"/>
              <w:bottom w:val="single" w:sz="7" w:space="0" w:color="9F9F9F"/>
              <w:right w:val="single" w:sz="7" w:space="0" w:color="9F9F9F"/>
            </w:tcBorders>
          </w:tcPr>
          <w:p w14:paraId="5BA370FB" w14:textId="77777777" w:rsidR="00421C6A" w:rsidRPr="004C220B" w:rsidRDefault="00421C6A" w:rsidP="00FA273A">
            <w:pPr>
              <w:spacing w:before="54" w:line="200" w:lineRule="exact"/>
              <w:ind w:left="135"/>
              <w:rPr>
                <w:rFonts w:ascii="Sylfaen" w:eastAsia="Sylfaen" w:hAnsi="Sylfaen" w:cs="Sylfaen"/>
                <w:sz w:val="16"/>
                <w:szCs w:val="16"/>
              </w:rPr>
            </w:pPr>
            <w:proofErr w:type="spellStart"/>
            <w:r w:rsidRPr="004C220B">
              <w:rPr>
                <w:rFonts w:ascii="Sylfaen" w:eastAsia="Sylfaen" w:hAnsi="Sylfaen" w:cs="Sylfaen"/>
                <w:spacing w:val="1"/>
                <w:position w:val="1"/>
                <w:sz w:val="16"/>
                <w:szCs w:val="16"/>
              </w:rPr>
              <w:t>აფ</w:t>
            </w:r>
            <w:r w:rsidRPr="004C220B">
              <w:rPr>
                <w:rFonts w:ascii="Sylfaen" w:eastAsia="Sylfaen" w:hAnsi="Sylfaen" w:cs="Sylfaen"/>
                <w:spacing w:val="-1"/>
                <w:position w:val="1"/>
                <w:sz w:val="16"/>
                <w:szCs w:val="16"/>
              </w:rPr>
              <w:t>ი</w:t>
            </w:r>
            <w:r w:rsidRPr="004C220B">
              <w:rPr>
                <w:rFonts w:ascii="Sylfaen" w:eastAsia="Sylfaen" w:hAnsi="Sylfaen" w:cs="Sylfaen"/>
                <w:position w:val="1"/>
                <w:sz w:val="16"/>
                <w:szCs w:val="16"/>
              </w:rPr>
              <w:t>ლ</w:t>
            </w:r>
            <w:r w:rsidRPr="004C220B">
              <w:rPr>
                <w:rFonts w:ascii="Sylfaen" w:eastAsia="Sylfaen" w:hAnsi="Sylfaen" w:cs="Sylfaen"/>
                <w:spacing w:val="-1"/>
                <w:position w:val="1"/>
                <w:sz w:val="16"/>
                <w:szCs w:val="16"/>
              </w:rPr>
              <w:t>ირ</w:t>
            </w:r>
            <w:r w:rsidRPr="004C220B">
              <w:rPr>
                <w:rFonts w:ascii="Sylfaen" w:eastAsia="Sylfaen" w:hAnsi="Sylfaen" w:cs="Sylfaen"/>
                <w:spacing w:val="1"/>
                <w:position w:val="1"/>
                <w:sz w:val="16"/>
                <w:szCs w:val="16"/>
              </w:rPr>
              <w:t>ე</w:t>
            </w:r>
            <w:r w:rsidRPr="004C220B">
              <w:rPr>
                <w:rFonts w:ascii="Sylfaen" w:eastAsia="Sylfaen" w:hAnsi="Sylfaen" w:cs="Sylfaen"/>
                <w:spacing w:val="-1"/>
                <w:position w:val="1"/>
                <w:sz w:val="16"/>
                <w:szCs w:val="16"/>
              </w:rPr>
              <w:t>ბ</w:t>
            </w:r>
            <w:r w:rsidRPr="004C220B">
              <w:rPr>
                <w:rFonts w:ascii="Sylfaen" w:eastAsia="Sylfaen" w:hAnsi="Sylfaen" w:cs="Sylfaen"/>
                <w:spacing w:val="-3"/>
                <w:position w:val="1"/>
                <w:sz w:val="16"/>
                <w:szCs w:val="16"/>
              </w:rPr>
              <w:t>უ</w:t>
            </w:r>
            <w:r w:rsidRPr="004C220B">
              <w:rPr>
                <w:rFonts w:ascii="Sylfaen" w:eastAsia="Sylfaen" w:hAnsi="Sylfaen" w:cs="Sylfaen"/>
                <w:position w:val="1"/>
                <w:sz w:val="16"/>
                <w:szCs w:val="16"/>
              </w:rPr>
              <w:t>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283221DB" w14:textId="77777777" w:rsidR="00421C6A" w:rsidRPr="004C220B" w:rsidRDefault="00421C6A" w:rsidP="00FA273A">
            <w:pPr>
              <w:spacing w:before="54" w:line="200" w:lineRule="exact"/>
              <w:ind w:left="135"/>
              <w:rPr>
                <w:rFonts w:ascii="Sylfaen" w:eastAsia="Sylfaen" w:hAnsi="Sylfaen" w:cs="Sylfaen"/>
                <w:sz w:val="16"/>
                <w:szCs w:val="16"/>
              </w:rPr>
            </w:pPr>
            <w:r w:rsidRPr="004C220B">
              <w:rPr>
                <w:rFonts w:ascii="Sylfaen" w:eastAsia="Sylfaen" w:hAnsi="Sylfaen" w:cs="Sylfaen"/>
                <w:position w:val="1"/>
                <w:sz w:val="16"/>
                <w:szCs w:val="16"/>
              </w:rPr>
              <w:t>ხ</w:t>
            </w:r>
            <w:r w:rsidRPr="004C220B">
              <w:rPr>
                <w:rFonts w:ascii="Sylfaen" w:eastAsia="Sylfaen" w:hAnsi="Sylfaen" w:cs="Sylfaen"/>
                <w:spacing w:val="1"/>
                <w:position w:val="1"/>
                <w:sz w:val="16"/>
                <w:szCs w:val="16"/>
              </w:rPr>
              <w:t>ე</w:t>
            </w:r>
            <w:r w:rsidRPr="004C220B">
              <w:rPr>
                <w:rFonts w:ascii="Sylfaen" w:eastAsia="Sylfaen" w:hAnsi="Sylfaen" w:cs="Sylfaen"/>
                <w:position w:val="1"/>
                <w:sz w:val="16"/>
                <w:szCs w:val="16"/>
              </w:rPr>
              <w:t>ლმ</w:t>
            </w:r>
            <w:r w:rsidRPr="004C220B">
              <w:rPr>
                <w:rFonts w:ascii="Sylfaen" w:eastAsia="Sylfaen" w:hAnsi="Sylfaen" w:cs="Sylfaen"/>
                <w:spacing w:val="-3"/>
                <w:position w:val="1"/>
                <w:sz w:val="16"/>
                <w:szCs w:val="16"/>
              </w:rPr>
              <w:t>ძ</w:t>
            </w:r>
            <w:r w:rsidRPr="004C220B">
              <w:rPr>
                <w:rFonts w:ascii="Sylfaen" w:eastAsia="Sylfaen" w:hAnsi="Sylfaen" w:cs="Sylfaen"/>
                <w:position w:val="1"/>
                <w:sz w:val="16"/>
                <w:szCs w:val="16"/>
              </w:rPr>
              <w:t>ღვ</w:t>
            </w:r>
            <w:r w:rsidRPr="004C220B">
              <w:rPr>
                <w:rFonts w:ascii="Sylfaen" w:eastAsia="Sylfaen" w:hAnsi="Sylfaen" w:cs="Sylfaen"/>
                <w:spacing w:val="1"/>
                <w:position w:val="1"/>
                <w:sz w:val="16"/>
                <w:szCs w:val="16"/>
              </w:rPr>
              <w:t>ა</w:t>
            </w:r>
            <w:r w:rsidRPr="004C220B">
              <w:rPr>
                <w:rFonts w:ascii="Sylfaen" w:eastAsia="Sylfaen" w:hAnsi="Sylfaen" w:cs="Sylfaen"/>
                <w:spacing w:val="-3"/>
                <w:position w:val="1"/>
                <w:sz w:val="16"/>
                <w:szCs w:val="16"/>
              </w:rPr>
              <w:t>ნ</w:t>
            </w:r>
            <w:r w:rsidRPr="004C220B">
              <w:rPr>
                <w:rFonts w:ascii="Sylfaen" w:eastAsia="Sylfaen" w:hAnsi="Sylfaen" w:cs="Sylfaen"/>
                <w:spacing w:val="1"/>
                <w:position w:val="1"/>
                <w:sz w:val="16"/>
                <w:szCs w:val="16"/>
              </w:rPr>
              <w:t>ე</w:t>
            </w:r>
            <w:r w:rsidRPr="004C220B">
              <w:rPr>
                <w:rFonts w:ascii="Sylfaen" w:eastAsia="Sylfaen" w:hAnsi="Sylfaen" w:cs="Sylfaen"/>
                <w:position w:val="1"/>
                <w:sz w:val="16"/>
                <w:szCs w:val="16"/>
              </w:rPr>
              <w:t>ლი</w:t>
            </w:r>
          </w:p>
        </w:tc>
        <w:tc>
          <w:tcPr>
            <w:tcW w:w="5451" w:type="dxa"/>
            <w:tcBorders>
              <w:top w:val="single" w:sz="7" w:space="0" w:color="9F9F9F"/>
              <w:left w:val="single" w:sz="7" w:space="0" w:color="9F9F9F"/>
              <w:bottom w:val="single" w:sz="7" w:space="0" w:color="9F9F9F"/>
              <w:right w:val="single" w:sz="12" w:space="0" w:color="000000"/>
            </w:tcBorders>
          </w:tcPr>
          <w:p w14:paraId="26498BC7" w14:textId="77777777" w:rsidR="00421C6A" w:rsidRPr="004C220B" w:rsidRDefault="00421C6A" w:rsidP="00FA273A">
            <w:pPr>
              <w:spacing w:before="54" w:line="200" w:lineRule="exact"/>
              <w:ind w:left="135"/>
              <w:rPr>
                <w:rFonts w:ascii="Sylfaen" w:eastAsia="Sylfaen" w:hAnsi="Sylfaen" w:cs="Sylfaen"/>
                <w:sz w:val="16"/>
                <w:szCs w:val="16"/>
              </w:rPr>
            </w:pPr>
            <w:r w:rsidRPr="004C220B">
              <w:rPr>
                <w:rFonts w:ascii="Sylfaen" w:eastAsia="Sylfaen" w:hAnsi="Sylfaen" w:cs="Sylfaen"/>
                <w:position w:val="1"/>
                <w:sz w:val="16"/>
                <w:szCs w:val="16"/>
              </w:rPr>
              <w:t>ს</w:t>
            </w:r>
            <w:r w:rsidRPr="004C220B">
              <w:rPr>
                <w:rFonts w:ascii="Sylfaen" w:eastAsia="Sylfaen" w:hAnsi="Sylfaen" w:cs="Sylfaen"/>
                <w:spacing w:val="1"/>
                <w:position w:val="1"/>
                <w:sz w:val="16"/>
                <w:szCs w:val="16"/>
              </w:rPr>
              <w:t>ად</w:t>
            </w:r>
            <w:r w:rsidRPr="004C220B">
              <w:rPr>
                <w:rFonts w:ascii="Sylfaen" w:eastAsia="Sylfaen" w:hAnsi="Sylfaen" w:cs="Sylfaen"/>
                <w:spacing w:val="-3"/>
                <w:position w:val="1"/>
                <w:sz w:val="16"/>
                <w:szCs w:val="16"/>
              </w:rPr>
              <w:t>ო</w:t>
            </w:r>
            <w:r w:rsidRPr="004C220B">
              <w:rPr>
                <w:rFonts w:ascii="Sylfaen" w:eastAsia="Sylfaen" w:hAnsi="Sylfaen" w:cs="Sylfaen"/>
                <w:spacing w:val="1"/>
                <w:position w:val="1"/>
                <w:sz w:val="16"/>
                <w:szCs w:val="16"/>
              </w:rPr>
              <w:t>ქ</w:t>
            </w:r>
            <w:r w:rsidRPr="004C220B">
              <w:rPr>
                <w:rFonts w:ascii="Sylfaen" w:eastAsia="Sylfaen" w:hAnsi="Sylfaen" w:cs="Sylfaen"/>
                <w:position w:val="1"/>
                <w:sz w:val="16"/>
                <w:szCs w:val="16"/>
              </w:rPr>
              <w:t>ტო</w:t>
            </w:r>
            <w:r w:rsidRPr="004C220B">
              <w:rPr>
                <w:rFonts w:ascii="Sylfaen" w:eastAsia="Sylfaen" w:hAnsi="Sylfaen" w:cs="Sylfaen"/>
                <w:spacing w:val="-1"/>
                <w:position w:val="1"/>
                <w:sz w:val="16"/>
                <w:szCs w:val="16"/>
              </w:rPr>
              <w:t>რ</w:t>
            </w:r>
            <w:r w:rsidRPr="004C220B">
              <w:rPr>
                <w:rFonts w:ascii="Sylfaen" w:eastAsia="Sylfaen" w:hAnsi="Sylfaen" w:cs="Sylfaen"/>
                <w:position w:val="1"/>
                <w:sz w:val="16"/>
                <w:szCs w:val="16"/>
              </w:rPr>
              <w:t>ო</w:t>
            </w:r>
            <w:r w:rsidRPr="004C220B">
              <w:rPr>
                <w:rFonts w:ascii="Sylfaen" w:eastAsia="Sylfaen" w:hAnsi="Sylfaen" w:cs="Sylfaen"/>
                <w:spacing w:val="1"/>
                <w:position w:val="1"/>
                <w:sz w:val="16"/>
                <w:szCs w:val="16"/>
              </w:rPr>
              <w:t xml:space="preserve"> </w:t>
            </w:r>
            <w:r w:rsidRPr="004C220B">
              <w:rPr>
                <w:rFonts w:ascii="Sylfaen" w:eastAsia="Sylfaen" w:hAnsi="Sylfaen" w:cs="Sylfaen"/>
                <w:spacing w:val="-3"/>
                <w:position w:val="1"/>
                <w:sz w:val="16"/>
                <w:szCs w:val="16"/>
              </w:rPr>
              <w:t>ს</w:t>
            </w:r>
            <w:r w:rsidRPr="004C220B">
              <w:rPr>
                <w:rFonts w:ascii="Sylfaen" w:eastAsia="Sylfaen" w:hAnsi="Sylfaen" w:cs="Sylfaen"/>
                <w:spacing w:val="1"/>
                <w:position w:val="1"/>
                <w:sz w:val="16"/>
                <w:szCs w:val="16"/>
              </w:rPr>
              <w:t>ე</w:t>
            </w:r>
            <w:r w:rsidRPr="004C220B">
              <w:rPr>
                <w:rFonts w:ascii="Sylfaen" w:eastAsia="Sylfaen" w:hAnsi="Sylfaen" w:cs="Sylfaen"/>
                <w:position w:val="1"/>
                <w:sz w:val="16"/>
                <w:szCs w:val="16"/>
              </w:rPr>
              <w:t>მ</w:t>
            </w:r>
            <w:r w:rsidRPr="004C220B">
              <w:rPr>
                <w:rFonts w:ascii="Sylfaen" w:eastAsia="Sylfaen" w:hAnsi="Sylfaen" w:cs="Sylfaen"/>
                <w:spacing w:val="-1"/>
                <w:position w:val="1"/>
                <w:sz w:val="16"/>
                <w:szCs w:val="16"/>
              </w:rPr>
              <w:t>ი</w:t>
            </w:r>
            <w:r w:rsidRPr="004C220B">
              <w:rPr>
                <w:rFonts w:ascii="Sylfaen" w:eastAsia="Sylfaen" w:hAnsi="Sylfaen" w:cs="Sylfaen"/>
                <w:position w:val="1"/>
                <w:sz w:val="16"/>
                <w:szCs w:val="16"/>
              </w:rPr>
              <w:t>ნ</w:t>
            </w:r>
            <w:r w:rsidRPr="004C220B">
              <w:rPr>
                <w:rFonts w:ascii="Sylfaen" w:eastAsia="Sylfaen" w:hAnsi="Sylfaen" w:cs="Sylfaen"/>
                <w:spacing w:val="1"/>
                <w:position w:val="1"/>
                <w:sz w:val="16"/>
                <w:szCs w:val="16"/>
              </w:rPr>
              <w:t>ა</w:t>
            </w:r>
            <w:r w:rsidRPr="004C220B">
              <w:rPr>
                <w:rFonts w:ascii="Sylfaen" w:eastAsia="Sylfaen" w:hAnsi="Sylfaen" w:cs="Sylfaen"/>
                <w:spacing w:val="-1"/>
                <w:position w:val="1"/>
                <w:sz w:val="16"/>
                <w:szCs w:val="16"/>
              </w:rPr>
              <w:t>რ</w:t>
            </w:r>
            <w:r w:rsidRPr="004C220B">
              <w:rPr>
                <w:rFonts w:ascii="Sylfaen" w:eastAsia="Sylfaen" w:hAnsi="Sylfaen" w:cs="Sylfaen"/>
                <w:position w:val="1"/>
                <w:sz w:val="16"/>
                <w:szCs w:val="16"/>
              </w:rPr>
              <w:t>ი</w:t>
            </w:r>
          </w:p>
        </w:tc>
      </w:tr>
      <w:tr w:rsidR="00421C6A" w14:paraId="69F78299" w14:textId="77777777" w:rsidTr="00FA273A">
        <w:trPr>
          <w:trHeight w:hRule="exact" w:val="773"/>
        </w:trPr>
        <w:tc>
          <w:tcPr>
            <w:tcW w:w="631" w:type="dxa"/>
            <w:tcBorders>
              <w:top w:val="single" w:sz="7" w:space="0" w:color="9F9F9F"/>
              <w:left w:val="single" w:sz="12" w:space="0" w:color="000000"/>
              <w:bottom w:val="single" w:sz="7" w:space="0" w:color="9F9F9F"/>
              <w:right w:val="single" w:sz="7" w:space="0" w:color="9F9F9F"/>
            </w:tcBorders>
          </w:tcPr>
          <w:p w14:paraId="5C0510BA" w14:textId="77777777" w:rsidR="00421C6A" w:rsidRPr="004C220B" w:rsidRDefault="00421C6A" w:rsidP="00421C6A">
            <w:pPr>
              <w:pStyle w:val="ListParagraph"/>
              <w:numPr>
                <w:ilvl w:val="0"/>
                <w:numId w:val="5"/>
              </w:numPr>
              <w:rPr>
                <w:rFonts w:ascii="Sylfaen" w:eastAsia="Sylfaen" w:hAnsi="Sylfaen" w:cs="Sylfaen"/>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495F8836" w14:textId="77777777" w:rsidR="00421C6A" w:rsidRPr="004C220B" w:rsidRDefault="00421C6A" w:rsidP="00FA273A">
            <w:pPr>
              <w:spacing w:before="54"/>
              <w:ind w:left="136" w:right="260"/>
              <w:rPr>
                <w:rFonts w:ascii="Sylfaen" w:eastAsia="Sylfaen" w:hAnsi="Sylfaen" w:cs="Sylfaen"/>
                <w:sz w:val="16"/>
                <w:szCs w:val="16"/>
              </w:rPr>
            </w:pPr>
            <w:r w:rsidRPr="004C220B">
              <w:rPr>
                <w:rFonts w:ascii="Sylfaen" w:eastAsia="Sylfaen" w:hAnsi="Sylfaen" w:cs="Sylfaen"/>
                <w:sz w:val="16"/>
                <w:szCs w:val="16"/>
              </w:rPr>
              <w:t>თ</w:t>
            </w:r>
            <w:r w:rsidRPr="004C220B">
              <w:rPr>
                <w:rFonts w:ascii="Sylfaen" w:eastAsia="Sylfaen" w:hAnsi="Sylfaen" w:cs="Sylfaen"/>
                <w:spacing w:val="-1"/>
                <w:sz w:val="16"/>
                <w:szCs w:val="16"/>
              </w:rPr>
              <w:t>ორ</w:t>
            </w:r>
            <w:r w:rsidRPr="004C220B">
              <w:rPr>
                <w:rFonts w:ascii="Sylfaen" w:eastAsia="Sylfaen" w:hAnsi="Sylfaen" w:cs="Sylfaen"/>
                <w:spacing w:val="2"/>
                <w:sz w:val="16"/>
                <w:szCs w:val="16"/>
              </w:rPr>
              <w:t>ნ</w:t>
            </w:r>
            <w:r w:rsidRPr="004C220B">
              <w:rPr>
                <w:rFonts w:ascii="Sylfaen" w:eastAsia="Sylfaen" w:hAnsi="Sylfaen" w:cs="Sylfaen"/>
                <w:spacing w:val="-1"/>
                <w:sz w:val="16"/>
                <w:szCs w:val="16"/>
              </w:rPr>
              <w:t>ი</w:t>
            </w:r>
            <w:r w:rsidRPr="004C220B">
              <w:rPr>
                <w:rFonts w:ascii="Sylfaen" w:eastAsia="Sylfaen" w:hAnsi="Sylfaen" w:cs="Sylfaen"/>
                <w:sz w:val="16"/>
                <w:szCs w:val="16"/>
              </w:rPr>
              <w:t>კე შ</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pacing w:val="1"/>
                <w:sz w:val="16"/>
                <w:szCs w:val="16"/>
              </w:rPr>
              <w:t>ა</w:t>
            </w:r>
            <w:r w:rsidRPr="004C220B">
              <w:rPr>
                <w:rFonts w:ascii="Sylfaen" w:eastAsia="Sylfaen" w:hAnsi="Sylfaen" w:cs="Sylfaen"/>
                <w:sz w:val="16"/>
                <w:szCs w:val="16"/>
              </w:rPr>
              <w:t>შენ</w:t>
            </w:r>
            <w:r w:rsidRPr="004C220B">
              <w:rPr>
                <w:rFonts w:ascii="Sylfaen" w:eastAsia="Sylfaen" w:hAnsi="Sylfaen" w:cs="Sylfaen"/>
                <w:spacing w:val="-1"/>
                <w:sz w:val="16"/>
                <w:szCs w:val="16"/>
              </w:rPr>
              <w:t>ი</w:t>
            </w:r>
            <w:r w:rsidRPr="004C220B">
              <w:rPr>
                <w:rFonts w:ascii="Sylfaen" w:eastAsia="Sylfaen" w:hAnsi="Sylfaen" w:cs="Sylfaen"/>
                <w:sz w:val="16"/>
                <w:szCs w:val="16"/>
              </w:rPr>
              <w:t>ძე</w:t>
            </w:r>
          </w:p>
        </w:tc>
        <w:tc>
          <w:tcPr>
            <w:tcW w:w="3482" w:type="dxa"/>
            <w:tcBorders>
              <w:top w:val="single" w:sz="7" w:space="0" w:color="9F9F9F"/>
              <w:left w:val="single" w:sz="7" w:space="0" w:color="9F9F9F"/>
              <w:bottom w:val="single" w:sz="7" w:space="0" w:color="9F9F9F"/>
              <w:right w:val="single" w:sz="7" w:space="0" w:color="9F9F9F"/>
            </w:tcBorders>
          </w:tcPr>
          <w:p w14:paraId="70F954E2" w14:textId="77777777" w:rsidR="00421C6A" w:rsidRPr="004C220B" w:rsidRDefault="00421C6A" w:rsidP="00FA273A">
            <w:pPr>
              <w:spacing w:before="54"/>
              <w:ind w:left="135" w:right="361"/>
              <w:rPr>
                <w:rFonts w:ascii="Sylfaen" w:eastAsia="Sylfaen" w:hAnsi="Sylfaen" w:cs="Sylfaen"/>
                <w:sz w:val="16"/>
                <w:szCs w:val="16"/>
              </w:rPr>
            </w:pPr>
            <w:r w:rsidRPr="004C220B">
              <w:rPr>
                <w:rFonts w:ascii="Sylfaen" w:eastAsia="Sylfaen" w:hAnsi="Sylfaen" w:cs="Sylfaen"/>
                <w:spacing w:val="-1"/>
                <w:sz w:val="16"/>
                <w:szCs w:val="16"/>
              </w:rPr>
              <w:t>პრო</w:t>
            </w:r>
            <w:r w:rsidRPr="004C220B">
              <w:rPr>
                <w:rFonts w:ascii="Sylfaen" w:eastAsia="Sylfaen" w:hAnsi="Sylfaen" w:cs="Sylfaen"/>
                <w:spacing w:val="1"/>
                <w:sz w:val="16"/>
                <w:szCs w:val="16"/>
              </w:rPr>
              <w:t>ფე</w:t>
            </w:r>
            <w:r w:rsidRPr="004C220B">
              <w:rPr>
                <w:rFonts w:ascii="Sylfaen" w:eastAsia="Sylfaen" w:hAnsi="Sylfaen" w:cs="Sylfaen"/>
                <w:sz w:val="16"/>
                <w:szCs w:val="16"/>
              </w:rPr>
              <w:t>ს</w:t>
            </w:r>
            <w:r w:rsidRPr="004C220B">
              <w:rPr>
                <w:rFonts w:ascii="Sylfaen" w:eastAsia="Sylfaen" w:hAnsi="Sylfaen" w:cs="Sylfaen"/>
                <w:spacing w:val="-1"/>
                <w:sz w:val="16"/>
                <w:szCs w:val="16"/>
              </w:rPr>
              <w:t>ორ</w:t>
            </w:r>
            <w:r w:rsidRPr="004C220B">
              <w:rPr>
                <w:rFonts w:ascii="Sylfaen" w:eastAsia="Sylfaen" w:hAnsi="Sylfaen" w:cs="Sylfaen"/>
                <w:sz w:val="16"/>
                <w:szCs w:val="16"/>
              </w:rPr>
              <w:t>ი,</w:t>
            </w:r>
            <w:r w:rsidRPr="004C220B">
              <w:rPr>
                <w:rFonts w:ascii="Sylfaen" w:eastAsia="Sylfaen" w:hAnsi="Sylfaen" w:cs="Sylfaen"/>
                <w:spacing w:val="1"/>
                <w:sz w:val="16"/>
                <w:szCs w:val="16"/>
              </w:rPr>
              <w:t xml:space="preserve"> </w:t>
            </w:r>
            <w:r w:rsidRPr="004C220B">
              <w:rPr>
                <w:rFonts w:ascii="Sylfaen" w:eastAsia="Sylfaen" w:hAnsi="Sylfaen" w:cs="Sylfaen"/>
                <w:sz w:val="16"/>
                <w:szCs w:val="16"/>
              </w:rPr>
              <w:t>ს</w:t>
            </w:r>
            <w:r w:rsidRPr="004C220B">
              <w:rPr>
                <w:rFonts w:ascii="Sylfaen" w:eastAsia="Sylfaen" w:hAnsi="Sylfaen" w:cs="Sylfaen"/>
                <w:spacing w:val="-1"/>
                <w:sz w:val="16"/>
                <w:szCs w:val="16"/>
              </w:rPr>
              <w:t>ო</w:t>
            </w:r>
            <w:r w:rsidRPr="004C220B">
              <w:rPr>
                <w:rFonts w:ascii="Sylfaen" w:eastAsia="Sylfaen" w:hAnsi="Sylfaen" w:cs="Sylfaen"/>
                <w:sz w:val="16"/>
                <w:szCs w:val="16"/>
              </w:rPr>
              <w:t>ც</w:t>
            </w:r>
            <w:r w:rsidRPr="004C220B">
              <w:rPr>
                <w:rFonts w:ascii="Sylfaen" w:eastAsia="Sylfaen" w:hAnsi="Sylfaen" w:cs="Sylfaen"/>
                <w:spacing w:val="-1"/>
                <w:sz w:val="16"/>
                <w:szCs w:val="16"/>
              </w:rPr>
              <w:t>ია</w:t>
            </w:r>
            <w:r w:rsidRPr="004C220B">
              <w:rPr>
                <w:rFonts w:ascii="Sylfaen" w:eastAsia="Sylfaen" w:hAnsi="Sylfaen" w:cs="Sylfaen"/>
                <w:sz w:val="16"/>
                <w:szCs w:val="16"/>
              </w:rPr>
              <w:t>ლუ</w:t>
            </w:r>
            <w:r w:rsidRPr="004C220B">
              <w:rPr>
                <w:rFonts w:ascii="Sylfaen" w:eastAsia="Sylfaen" w:hAnsi="Sylfaen" w:cs="Sylfaen"/>
                <w:spacing w:val="-1"/>
                <w:sz w:val="16"/>
                <w:szCs w:val="16"/>
              </w:rPr>
              <w:t>რ</w:t>
            </w:r>
            <w:r w:rsidRPr="004C220B">
              <w:rPr>
                <w:rFonts w:ascii="Sylfaen" w:eastAsia="Sylfaen" w:hAnsi="Sylfaen" w:cs="Sylfaen"/>
                <w:sz w:val="16"/>
                <w:szCs w:val="16"/>
              </w:rPr>
              <w:t>ი მეც</w:t>
            </w:r>
            <w:r w:rsidRPr="004C220B">
              <w:rPr>
                <w:rFonts w:ascii="Sylfaen" w:eastAsia="Sylfaen" w:hAnsi="Sylfaen" w:cs="Sylfaen"/>
                <w:spacing w:val="-1"/>
                <w:sz w:val="16"/>
                <w:szCs w:val="16"/>
              </w:rPr>
              <w:t>ნი</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ბი</w:t>
            </w:r>
            <w:r w:rsidRPr="004C220B">
              <w:rPr>
                <w:rFonts w:ascii="Sylfaen" w:eastAsia="Sylfaen" w:hAnsi="Sylfaen" w:cs="Sylfaen"/>
                <w:sz w:val="16"/>
                <w:szCs w:val="16"/>
              </w:rPr>
              <w:t>ს</w:t>
            </w:r>
            <w:r w:rsidRPr="004C220B">
              <w:rPr>
                <w:rFonts w:ascii="Sylfaen" w:eastAsia="Sylfaen" w:hAnsi="Sylfaen" w:cs="Sylfaen"/>
                <w:spacing w:val="-1"/>
                <w:sz w:val="16"/>
                <w:szCs w:val="16"/>
              </w:rPr>
              <w:t xml:space="preserve"> </w:t>
            </w:r>
            <w:r w:rsidRPr="004C220B">
              <w:rPr>
                <w:rFonts w:ascii="Sylfaen" w:eastAsia="Sylfaen" w:hAnsi="Sylfaen" w:cs="Sylfaen"/>
                <w:spacing w:val="1"/>
                <w:sz w:val="16"/>
                <w:szCs w:val="16"/>
              </w:rPr>
              <w:t>დ</w:t>
            </w:r>
            <w:r w:rsidRPr="004C220B">
              <w:rPr>
                <w:rFonts w:ascii="Sylfaen" w:eastAsia="Sylfaen" w:hAnsi="Sylfaen" w:cs="Sylfaen"/>
                <w:spacing w:val="-1"/>
                <w:sz w:val="16"/>
                <w:szCs w:val="16"/>
              </w:rPr>
              <w:t>ოქ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c>
          <w:tcPr>
            <w:tcW w:w="1628" w:type="dxa"/>
            <w:gridSpan w:val="2"/>
            <w:tcBorders>
              <w:top w:val="single" w:sz="7" w:space="0" w:color="9F9F9F"/>
              <w:left w:val="single" w:sz="7" w:space="0" w:color="9F9F9F"/>
              <w:bottom w:val="single" w:sz="7" w:space="0" w:color="9F9F9F"/>
              <w:right w:val="single" w:sz="7" w:space="0" w:color="9F9F9F"/>
            </w:tcBorders>
          </w:tcPr>
          <w:p w14:paraId="283A5711" w14:textId="77777777" w:rsidR="00421C6A" w:rsidRPr="004C220B" w:rsidRDefault="00421C6A" w:rsidP="00FA273A">
            <w:pPr>
              <w:spacing w:before="54"/>
              <w:ind w:left="135"/>
              <w:rPr>
                <w:rFonts w:ascii="Sylfaen" w:eastAsia="Sylfaen" w:hAnsi="Sylfaen" w:cs="Sylfaen"/>
                <w:sz w:val="16"/>
                <w:szCs w:val="16"/>
              </w:rPr>
            </w:pPr>
            <w:proofErr w:type="spellStart"/>
            <w:r w:rsidRPr="004C220B">
              <w:rPr>
                <w:rFonts w:ascii="Sylfaen" w:eastAsia="Sylfaen" w:hAnsi="Sylfaen" w:cs="Sylfaen"/>
                <w:spacing w:val="1"/>
                <w:sz w:val="16"/>
                <w:szCs w:val="16"/>
              </w:rPr>
              <w:t>აფ</w:t>
            </w:r>
            <w:r w:rsidRPr="004C220B">
              <w:rPr>
                <w:rFonts w:ascii="Sylfaen" w:eastAsia="Sylfaen" w:hAnsi="Sylfaen" w:cs="Sylfaen"/>
                <w:spacing w:val="-1"/>
                <w:sz w:val="16"/>
                <w:szCs w:val="16"/>
              </w:rPr>
              <w:t>ი</w:t>
            </w:r>
            <w:r w:rsidRPr="004C220B">
              <w:rPr>
                <w:rFonts w:ascii="Sylfaen" w:eastAsia="Sylfaen" w:hAnsi="Sylfaen" w:cs="Sylfaen"/>
                <w:sz w:val="16"/>
                <w:szCs w:val="16"/>
              </w:rPr>
              <w:t>ლ</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pacing w:val="-3"/>
                <w:sz w:val="16"/>
                <w:szCs w:val="16"/>
              </w:rPr>
              <w:t>უ</w:t>
            </w:r>
            <w:r w:rsidRPr="004C220B">
              <w:rPr>
                <w:rFonts w:ascii="Sylfaen" w:eastAsia="Sylfaen" w:hAnsi="Sylfaen" w:cs="Sylfaen"/>
                <w:sz w:val="16"/>
                <w:szCs w:val="16"/>
              </w:rPr>
              <w:t>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612AEF7B" w14:textId="77777777" w:rsidR="00421C6A" w:rsidRPr="004C220B" w:rsidRDefault="00421C6A" w:rsidP="00FA273A">
            <w:pPr>
              <w:spacing w:before="54"/>
              <w:ind w:left="135"/>
              <w:rPr>
                <w:rFonts w:ascii="Sylfaen" w:eastAsia="Sylfaen" w:hAnsi="Sylfaen" w:cs="Sylfaen"/>
                <w:sz w:val="16"/>
                <w:szCs w:val="16"/>
              </w:rPr>
            </w:pPr>
            <w:r w:rsidRPr="004C220B">
              <w:rPr>
                <w:rFonts w:ascii="Sylfaen" w:eastAsia="Sylfaen" w:hAnsi="Sylfaen" w:cs="Sylfaen"/>
                <w:sz w:val="16"/>
                <w:szCs w:val="16"/>
              </w:rPr>
              <w:t>ხ</w:t>
            </w:r>
            <w:r w:rsidRPr="004C220B">
              <w:rPr>
                <w:rFonts w:ascii="Sylfaen" w:eastAsia="Sylfaen" w:hAnsi="Sylfaen" w:cs="Sylfaen"/>
                <w:spacing w:val="1"/>
                <w:sz w:val="16"/>
                <w:szCs w:val="16"/>
              </w:rPr>
              <w:t>ე</w:t>
            </w:r>
            <w:r w:rsidRPr="004C220B">
              <w:rPr>
                <w:rFonts w:ascii="Sylfaen" w:eastAsia="Sylfaen" w:hAnsi="Sylfaen" w:cs="Sylfaen"/>
                <w:sz w:val="16"/>
                <w:szCs w:val="16"/>
              </w:rPr>
              <w:t>ლმ</w:t>
            </w:r>
            <w:r w:rsidRPr="004C220B">
              <w:rPr>
                <w:rFonts w:ascii="Sylfaen" w:eastAsia="Sylfaen" w:hAnsi="Sylfaen" w:cs="Sylfaen"/>
                <w:spacing w:val="-3"/>
                <w:sz w:val="16"/>
                <w:szCs w:val="16"/>
              </w:rPr>
              <w:t>ძ</w:t>
            </w:r>
            <w:r w:rsidRPr="004C220B">
              <w:rPr>
                <w:rFonts w:ascii="Sylfaen" w:eastAsia="Sylfaen" w:hAnsi="Sylfaen" w:cs="Sylfaen"/>
                <w:sz w:val="16"/>
                <w:szCs w:val="16"/>
              </w:rPr>
              <w:t>ღვ</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ნ</w:t>
            </w:r>
            <w:r w:rsidRPr="004C220B">
              <w:rPr>
                <w:rFonts w:ascii="Sylfaen" w:eastAsia="Sylfaen" w:hAnsi="Sylfaen" w:cs="Sylfaen"/>
                <w:spacing w:val="1"/>
                <w:sz w:val="16"/>
                <w:szCs w:val="16"/>
              </w:rPr>
              <w:t>ე</w:t>
            </w:r>
            <w:r w:rsidRPr="004C220B">
              <w:rPr>
                <w:rFonts w:ascii="Sylfaen" w:eastAsia="Sylfaen" w:hAnsi="Sylfaen" w:cs="Sylfaen"/>
                <w:sz w:val="16"/>
                <w:szCs w:val="16"/>
              </w:rPr>
              <w:t>ლი</w:t>
            </w:r>
          </w:p>
        </w:tc>
        <w:tc>
          <w:tcPr>
            <w:tcW w:w="5451" w:type="dxa"/>
            <w:tcBorders>
              <w:top w:val="single" w:sz="7" w:space="0" w:color="9F9F9F"/>
              <w:left w:val="single" w:sz="7" w:space="0" w:color="9F9F9F"/>
              <w:bottom w:val="single" w:sz="7" w:space="0" w:color="9F9F9F"/>
              <w:right w:val="single" w:sz="12" w:space="0" w:color="000000"/>
            </w:tcBorders>
          </w:tcPr>
          <w:p w14:paraId="47322663" w14:textId="548A2609" w:rsidR="00421C6A" w:rsidRPr="004C220B" w:rsidRDefault="00421C6A" w:rsidP="00FA273A">
            <w:pPr>
              <w:spacing w:before="54"/>
              <w:ind w:left="135"/>
              <w:rPr>
                <w:rFonts w:ascii="Sylfaen" w:eastAsia="Sylfaen" w:hAnsi="Sylfaen" w:cs="Sylfaen"/>
                <w:sz w:val="16"/>
                <w:szCs w:val="16"/>
              </w:rPr>
            </w:pP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 xml:space="preserve">ი, </w:t>
            </w:r>
          </w:p>
        </w:tc>
      </w:tr>
      <w:tr w:rsidR="00421C6A" w14:paraId="0241B647" w14:textId="77777777" w:rsidTr="00FA273A">
        <w:trPr>
          <w:trHeight w:hRule="exact" w:val="538"/>
        </w:trPr>
        <w:tc>
          <w:tcPr>
            <w:tcW w:w="631" w:type="dxa"/>
            <w:tcBorders>
              <w:top w:val="single" w:sz="7" w:space="0" w:color="9F9F9F"/>
              <w:left w:val="single" w:sz="12" w:space="0" w:color="000000"/>
              <w:bottom w:val="single" w:sz="7" w:space="0" w:color="9F9F9F"/>
              <w:right w:val="single" w:sz="7" w:space="0" w:color="9F9F9F"/>
            </w:tcBorders>
          </w:tcPr>
          <w:p w14:paraId="575A113B" w14:textId="77777777" w:rsidR="00421C6A" w:rsidRPr="004C220B" w:rsidRDefault="00421C6A" w:rsidP="00421C6A">
            <w:pPr>
              <w:pStyle w:val="ListParagraph"/>
              <w:numPr>
                <w:ilvl w:val="0"/>
                <w:numId w:val="5"/>
              </w:numPr>
              <w:spacing w:before="2" w:line="1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3553E29F" w14:textId="77777777" w:rsidR="00421C6A" w:rsidRPr="004C220B" w:rsidRDefault="00421C6A" w:rsidP="00FA273A">
            <w:pPr>
              <w:ind w:left="136" w:right="260"/>
              <w:rPr>
                <w:rFonts w:ascii="Sylfaen" w:eastAsia="Sylfaen" w:hAnsi="Sylfaen" w:cs="Sylfaen"/>
                <w:sz w:val="16"/>
                <w:szCs w:val="16"/>
              </w:rPr>
            </w:pPr>
            <w:r w:rsidRPr="004C220B">
              <w:rPr>
                <w:rFonts w:ascii="Sylfaen" w:eastAsia="Sylfaen" w:hAnsi="Sylfaen" w:cs="Sylfaen"/>
                <w:sz w:val="16"/>
                <w:szCs w:val="16"/>
              </w:rPr>
              <w:t>ნათია კუტივაძე</w:t>
            </w:r>
          </w:p>
        </w:tc>
        <w:tc>
          <w:tcPr>
            <w:tcW w:w="3482" w:type="dxa"/>
            <w:tcBorders>
              <w:top w:val="single" w:sz="7" w:space="0" w:color="9F9F9F"/>
              <w:left w:val="single" w:sz="7" w:space="0" w:color="9F9F9F"/>
              <w:bottom w:val="single" w:sz="7" w:space="0" w:color="9F9F9F"/>
              <w:right w:val="single" w:sz="7" w:space="0" w:color="9F9F9F"/>
            </w:tcBorders>
          </w:tcPr>
          <w:p w14:paraId="6E29AD99" w14:textId="77777777" w:rsidR="00421C6A" w:rsidRPr="004C220B" w:rsidRDefault="00421C6A" w:rsidP="00FA273A">
            <w:pPr>
              <w:spacing w:before="56"/>
              <w:ind w:left="135" w:right="304"/>
              <w:rPr>
                <w:rFonts w:ascii="Sylfaen" w:eastAsia="Sylfaen" w:hAnsi="Sylfaen" w:cs="Sylfaen"/>
                <w:spacing w:val="-1"/>
                <w:sz w:val="16"/>
                <w:szCs w:val="16"/>
              </w:rPr>
            </w:pPr>
            <w:r w:rsidRPr="004C220B">
              <w:rPr>
                <w:rFonts w:ascii="Sylfaen" w:eastAsia="Sylfaen" w:hAnsi="Sylfaen" w:cs="Sylfaen"/>
                <w:spacing w:val="-1"/>
                <w:sz w:val="16"/>
                <w:szCs w:val="16"/>
              </w:rPr>
              <w:t>პრო</w:t>
            </w:r>
            <w:r w:rsidRPr="004C220B">
              <w:rPr>
                <w:rFonts w:ascii="Sylfaen" w:eastAsia="Sylfaen" w:hAnsi="Sylfaen" w:cs="Sylfaen"/>
                <w:spacing w:val="1"/>
                <w:sz w:val="16"/>
                <w:szCs w:val="16"/>
              </w:rPr>
              <w:t>ფე</w:t>
            </w:r>
            <w:r w:rsidRPr="004C220B">
              <w:rPr>
                <w:rFonts w:ascii="Sylfaen" w:eastAsia="Sylfaen" w:hAnsi="Sylfaen" w:cs="Sylfaen"/>
                <w:sz w:val="16"/>
                <w:szCs w:val="16"/>
              </w:rPr>
              <w:t>ს</w:t>
            </w:r>
            <w:r w:rsidRPr="004C220B">
              <w:rPr>
                <w:rFonts w:ascii="Sylfaen" w:eastAsia="Sylfaen" w:hAnsi="Sylfaen" w:cs="Sylfaen"/>
                <w:spacing w:val="-1"/>
                <w:sz w:val="16"/>
                <w:szCs w:val="16"/>
              </w:rPr>
              <w:t>ორ</w:t>
            </w:r>
            <w:r w:rsidRPr="004C220B">
              <w:rPr>
                <w:rFonts w:ascii="Sylfaen" w:eastAsia="Sylfaen" w:hAnsi="Sylfaen" w:cs="Sylfaen"/>
                <w:sz w:val="16"/>
                <w:szCs w:val="16"/>
              </w:rPr>
              <w:t>ი,</w:t>
            </w:r>
            <w:r w:rsidRPr="004C220B">
              <w:rPr>
                <w:rFonts w:ascii="Sylfaen" w:eastAsia="Sylfaen" w:hAnsi="Sylfaen" w:cs="Sylfaen"/>
                <w:spacing w:val="1"/>
                <w:sz w:val="16"/>
                <w:szCs w:val="16"/>
              </w:rPr>
              <w:t xml:space="preserve"> </w:t>
            </w:r>
            <w:r w:rsidRPr="004C220B">
              <w:rPr>
                <w:rFonts w:ascii="Sylfaen" w:eastAsia="Sylfaen" w:hAnsi="Sylfaen" w:cs="Sylfaen"/>
                <w:spacing w:val="-2"/>
                <w:sz w:val="16"/>
                <w:szCs w:val="16"/>
              </w:rPr>
              <w:t>ე</w:t>
            </w:r>
            <w:r w:rsidRPr="004C220B">
              <w:rPr>
                <w:rFonts w:ascii="Sylfaen" w:eastAsia="Sylfaen" w:hAnsi="Sylfaen" w:cs="Sylfaen"/>
                <w:sz w:val="16"/>
                <w:szCs w:val="16"/>
              </w:rPr>
              <w:t>კო</w:t>
            </w:r>
            <w:r w:rsidRPr="004C220B">
              <w:rPr>
                <w:rFonts w:ascii="Sylfaen" w:eastAsia="Sylfaen" w:hAnsi="Sylfaen" w:cs="Sylfaen"/>
                <w:spacing w:val="-1"/>
                <w:sz w:val="16"/>
                <w:szCs w:val="16"/>
              </w:rPr>
              <w:t>ნო</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კ</w:t>
            </w:r>
            <w:r w:rsidRPr="004C220B">
              <w:rPr>
                <w:rFonts w:ascii="Sylfaen" w:eastAsia="Sylfaen" w:hAnsi="Sylfaen" w:cs="Sylfaen"/>
                <w:spacing w:val="-1"/>
                <w:sz w:val="16"/>
                <w:szCs w:val="16"/>
              </w:rPr>
              <w:t>ი</w:t>
            </w:r>
            <w:r w:rsidRPr="004C220B">
              <w:rPr>
                <w:rFonts w:ascii="Sylfaen" w:eastAsia="Sylfaen" w:hAnsi="Sylfaen" w:cs="Sylfaen"/>
                <w:sz w:val="16"/>
                <w:szCs w:val="16"/>
              </w:rPr>
              <w:t xml:space="preserve">ს </w:t>
            </w:r>
            <w:r w:rsidRPr="004C220B">
              <w:rPr>
                <w:rFonts w:ascii="Sylfaen" w:eastAsia="Sylfaen" w:hAnsi="Sylfaen" w:cs="Sylfaen"/>
                <w:spacing w:val="1"/>
                <w:sz w:val="16"/>
                <w:szCs w:val="16"/>
              </w:rPr>
              <w:t>დ</w:t>
            </w:r>
            <w:r w:rsidRPr="004C220B">
              <w:rPr>
                <w:rFonts w:ascii="Sylfaen" w:eastAsia="Sylfaen" w:hAnsi="Sylfaen" w:cs="Sylfaen"/>
                <w:spacing w:val="-1"/>
                <w:sz w:val="16"/>
                <w:szCs w:val="16"/>
              </w:rPr>
              <w:t>ოქ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c>
          <w:tcPr>
            <w:tcW w:w="1628" w:type="dxa"/>
            <w:gridSpan w:val="2"/>
            <w:tcBorders>
              <w:top w:val="single" w:sz="7" w:space="0" w:color="9F9F9F"/>
              <w:left w:val="single" w:sz="7" w:space="0" w:color="9F9F9F"/>
              <w:bottom w:val="single" w:sz="7" w:space="0" w:color="9F9F9F"/>
              <w:right w:val="single" w:sz="7" w:space="0" w:color="9F9F9F"/>
            </w:tcBorders>
          </w:tcPr>
          <w:p w14:paraId="4FF5BD7E" w14:textId="77777777" w:rsidR="00421C6A" w:rsidRPr="004C220B" w:rsidRDefault="00421C6A" w:rsidP="00FA273A">
            <w:pPr>
              <w:spacing w:before="56"/>
              <w:ind w:left="135"/>
              <w:rPr>
                <w:rFonts w:ascii="Sylfaen" w:eastAsia="Sylfaen" w:hAnsi="Sylfaen" w:cs="Sylfaen"/>
                <w:sz w:val="16"/>
                <w:szCs w:val="16"/>
              </w:rPr>
            </w:pPr>
            <w:proofErr w:type="spellStart"/>
            <w:r w:rsidRPr="004C220B">
              <w:rPr>
                <w:rFonts w:ascii="Sylfaen" w:eastAsia="Sylfaen" w:hAnsi="Sylfaen" w:cs="Sylfaen"/>
                <w:spacing w:val="1"/>
                <w:sz w:val="16"/>
                <w:szCs w:val="16"/>
              </w:rPr>
              <w:t>აფ</w:t>
            </w:r>
            <w:r w:rsidRPr="004C220B">
              <w:rPr>
                <w:rFonts w:ascii="Sylfaen" w:eastAsia="Sylfaen" w:hAnsi="Sylfaen" w:cs="Sylfaen"/>
                <w:spacing w:val="-1"/>
                <w:sz w:val="16"/>
                <w:szCs w:val="16"/>
              </w:rPr>
              <w:t>ი</w:t>
            </w:r>
            <w:r w:rsidRPr="004C220B">
              <w:rPr>
                <w:rFonts w:ascii="Sylfaen" w:eastAsia="Sylfaen" w:hAnsi="Sylfaen" w:cs="Sylfaen"/>
                <w:sz w:val="16"/>
                <w:szCs w:val="16"/>
              </w:rPr>
              <w:t>ლ</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pacing w:val="-3"/>
                <w:sz w:val="16"/>
                <w:szCs w:val="16"/>
              </w:rPr>
              <w:t>უ</w:t>
            </w:r>
            <w:r w:rsidRPr="004C220B">
              <w:rPr>
                <w:rFonts w:ascii="Sylfaen" w:eastAsia="Sylfaen" w:hAnsi="Sylfaen" w:cs="Sylfaen"/>
                <w:sz w:val="16"/>
                <w:szCs w:val="16"/>
              </w:rPr>
              <w:t>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21736ECE"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w:t>
            </w:r>
          </w:p>
        </w:tc>
        <w:tc>
          <w:tcPr>
            <w:tcW w:w="5451" w:type="dxa"/>
            <w:tcBorders>
              <w:top w:val="single" w:sz="7" w:space="0" w:color="9F9F9F"/>
              <w:left w:val="single" w:sz="7" w:space="0" w:color="9F9F9F"/>
              <w:bottom w:val="single" w:sz="7" w:space="0" w:color="9F9F9F"/>
              <w:right w:val="single" w:sz="12" w:space="0" w:color="000000"/>
            </w:tcBorders>
          </w:tcPr>
          <w:p w14:paraId="646E9B1E"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r>
      <w:tr w:rsidR="00421C6A" w14:paraId="47A5E47A" w14:textId="77777777" w:rsidTr="00FA273A">
        <w:trPr>
          <w:trHeight w:hRule="exact" w:val="538"/>
        </w:trPr>
        <w:tc>
          <w:tcPr>
            <w:tcW w:w="631" w:type="dxa"/>
            <w:tcBorders>
              <w:top w:val="single" w:sz="7" w:space="0" w:color="9F9F9F"/>
              <w:left w:val="single" w:sz="12" w:space="0" w:color="000000"/>
              <w:bottom w:val="single" w:sz="7" w:space="0" w:color="9F9F9F"/>
              <w:right w:val="single" w:sz="7" w:space="0" w:color="9F9F9F"/>
            </w:tcBorders>
          </w:tcPr>
          <w:p w14:paraId="2DFA763F" w14:textId="77777777" w:rsidR="00421C6A" w:rsidRPr="004C220B" w:rsidRDefault="00421C6A" w:rsidP="00421C6A">
            <w:pPr>
              <w:pStyle w:val="ListParagraph"/>
              <w:numPr>
                <w:ilvl w:val="0"/>
                <w:numId w:val="5"/>
              </w:numPr>
              <w:spacing w:before="2" w:line="1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7C97080E" w14:textId="77777777" w:rsidR="00421C6A" w:rsidRPr="004C220B" w:rsidRDefault="00421C6A" w:rsidP="00FA273A">
            <w:pPr>
              <w:ind w:left="136" w:right="260"/>
              <w:rPr>
                <w:rFonts w:ascii="Sylfaen" w:eastAsia="Sylfaen" w:hAnsi="Sylfaen" w:cs="Sylfaen"/>
                <w:sz w:val="16"/>
                <w:szCs w:val="16"/>
              </w:rPr>
            </w:pPr>
            <w:r w:rsidRPr="004C220B">
              <w:rPr>
                <w:rFonts w:ascii="Sylfaen" w:eastAsia="Sylfaen" w:hAnsi="Sylfaen" w:cs="Sylfaen"/>
                <w:sz w:val="16"/>
                <w:szCs w:val="16"/>
              </w:rPr>
              <w:t>მერაბ კაკულია</w:t>
            </w:r>
          </w:p>
        </w:tc>
        <w:tc>
          <w:tcPr>
            <w:tcW w:w="3482" w:type="dxa"/>
            <w:tcBorders>
              <w:top w:val="single" w:sz="7" w:space="0" w:color="9F9F9F"/>
              <w:left w:val="single" w:sz="7" w:space="0" w:color="9F9F9F"/>
              <w:bottom w:val="single" w:sz="7" w:space="0" w:color="9F9F9F"/>
              <w:right w:val="single" w:sz="7" w:space="0" w:color="9F9F9F"/>
            </w:tcBorders>
          </w:tcPr>
          <w:p w14:paraId="491D08A2" w14:textId="77777777" w:rsidR="00421C6A" w:rsidRPr="004C220B" w:rsidRDefault="00421C6A" w:rsidP="00FA273A">
            <w:pPr>
              <w:spacing w:before="56"/>
              <w:ind w:left="135" w:right="304"/>
              <w:rPr>
                <w:rFonts w:ascii="Sylfaen" w:eastAsia="Sylfaen" w:hAnsi="Sylfaen" w:cs="Sylfaen"/>
                <w:spacing w:val="-1"/>
                <w:sz w:val="16"/>
                <w:szCs w:val="16"/>
              </w:rPr>
            </w:pPr>
            <w:r w:rsidRPr="004C220B">
              <w:rPr>
                <w:rFonts w:ascii="Sylfaen" w:eastAsia="Sylfaen" w:hAnsi="Sylfaen" w:cs="Sylfaen"/>
                <w:spacing w:val="-1"/>
                <w:sz w:val="16"/>
                <w:szCs w:val="16"/>
              </w:rPr>
              <w:t>პრო</w:t>
            </w:r>
            <w:r w:rsidRPr="004C220B">
              <w:rPr>
                <w:rFonts w:ascii="Sylfaen" w:eastAsia="Sylfaen" w:hAnsi="Sylfaen" w:cs="Sylfaen"/>
                <w:spacing w:val="1"/>
                <w:sz w:val="16"/>
                <w:szCs w:val="16"/>
              </w:rPr>
              <w:t>ფე</w:t>
            </w:r>
            <w:r w:rsidRPr="004C220B">
              <w:rPr>
                <w:rFonts w:ascii="Sylfaen" w:eastAsia="Sylfaen" w:hAnsi="Sylfaen" w:cs="Sylfaen"/>
                <w:sz w:val="16"/>
                <w:szCs w:val="16"/>
              </w:rPr>
              <w:t>ს</w:t>
            </w:r>
            <w:r w:rsidRPr="004C220B">
              <w:rPr>
                <w:rFonts w:ascii="Sylfaen" w:eastAsia="Sylfaen" w:hAnsi="Sylfaen" w:cs="Sylfaen"/>
                <w:spacing w:val="-1"/>
                <w:sz w:val="16"/>
                <w:szCs w:val="16"/>
              </w:rPr>
              <w:t>ორ</w:t>
            </w:r>
            <w:r w:rsidRPr="004C220B">
              <w:rPr>
                <w:rFonts w:ascii="Sylfaen" w:eastAsia="Sylfaen" w:hAnsi="Sylfaen" w:cs="Sylfaen"/>
                <w:sz w:val="16"/>
                <w:szCs w:val="16"/>
              </w:rPr>
              <w:t>ი,</w:t>
            </w:r>
            <w:r w:rsidRPr="004C220B">
              <w:rPr>
                <w:rFonts w:ascii="Sylfaen" w:eastAsia="Sylfaen" w:hAnsi="Sylfaen" w:cs="Sylfaen"/>
                <w:spacing w:val="1"/>
                <w:sz w:val="16"/>
                <w:szCs w:val="16"/>
              </w:rPr>
              <w:t xml:space="preserve"> </w:t>
            </w:r>
            <w:r w:rsidRPr="004C220B">
              <w:rPr>
                <w:rFonts w:ascii="Sylfaen" w:eastAsia="Sylfaen" w:hAnsi="Sylfaen" w:cs="Sylfaen"/>
                <w:spacing w:val="-2"/>
                <w:sz w:val="16"/>
                <w:szCs w:val="16"/>
              </w:rPr>
              <w:t>ე</w:t>
            </w:r>
            <w:r w:rsidRPr="004C220B">
              <w:rPr>
                <w:rFonts w:ascii="Sylfaen" w:eastAsia="Sylfaen" w:hAnsi="Sylfaen" w:cs="Sylfaen"/>
                <w:sz w:val="16"/>
                <w:szCs w:val="16"/>
              </w:rPr>
              <w:t>კო</w:t>
            </w:r>
            <w:r w:rsidRPr="004C220B">
              <w:rPr>
                <w:rFonts w:ascii="Sylfaen" w:eastAsia="Sylfaen" w:hAnsi="Sylfaen" w:cs="Sylfaen"/>
                <w:spacing w:val="-1"/>
                <w:sz w:val="16"/>
                <w:szCs w:val="16"/>
              </w:rPr>
              <w:t>ნო</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კ</w:t>
            </w:r>
            <w:r w:rsidRPr="004C220B">
              <w:rPr>
                <w:rFonts w:ascii="Sylfaen" w:eastAsia="Sylfaen" w:hAnsi="Sylfaen" w:cs="Sylfaen"/>
                <w:spacing w:val="-1"/>
                <w:sz w:val="16"/>
                <w:szCs w:val="16"/>
              </w:rPr>
              <w:t>ი</w:t>
            </w:r>
            <w:r w:rsidRPr="004C220B">
              <w:rPr>
                <w:rFonts w:ascii="Sylfaen" w:eastAsia="Sylfaen" w:hAnsi="Sylfaen" w:cs="Sylfaen"/>
                <w:sz w:val="16"/>
                <w:szCs w:val="16"/>
              </w:rPr>
              <w:t xml:space="preserve">ს </w:t>
            </w:r>
            <w:r w:rsidRPr="004C220B">
              <w:rPr>
                <w:rFonts w:ascii="Sylfaen" w:eastAsia="Sylfaen" w:hAnsi="Sylfaen" w:cs="Sylfaen"/>
                <w:spacing w:val="1"/>
                <w:sz w:val="16"/>
                <w:szCs w:val="16"/>
              </w:rPr>
              <w:t>დ</w:t>
            </w:r>
            <w:r w:rsidRPr="004C220B">
              <w:rPr>
                <w:rFonts w:ascii="Sylfaen" w:eastAsia="Sylfaen" w:hAnsi="Sylfaen" w:cs="Sylfaen"/>
                <w:spacing w:val="-1"/>
                <w:sz w:val="16"/>
                <w:szCs w:val="16"/>
              </w:rPr>
              <w:t>ოქ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c>
          <w:tcPr>
            <w:tcW w:w="1628" w:type="dxa"/>
            <w:gridSpan w:val="2"/>
            <w:tcBorders>
              <w:top w:val="single" w:sz="7" w:space="0" w:color="9F9F9F"/>
              <w:left w:val="single" w:sz="7" w:space="0" w:color="9F9F9F"/>
              <w:bottom w:val="single" w:sz="7" w:space="0" w:color="9F9F9F"/>
              <w:right w:val="single" w:sz="7" w:space="0" w:color="9F9F9F"/>
            </w:tcBorders>
          </w:tcPr>
          <w:p w14:paraId="79E0F8F4" w14:textId="77777777" w:rsidR="00421C6A" w:rsidRPr="004C220B" w:rsidRDefault="00421C6A" w:rsidP="00FA273A">
            <w:pPr>
              <w:spacing w:before="56"/>
              <w:ind w:left="135"/>
              <w:rPr>
                <w:rFonts w:ascii="Sylfaen" w:eastAsia="Sylfaen" w:hAnsi="Sylfaen" w:cs="Sylfaen"/>
                <w:sz w:val="16"/>
                <w:szCs w:val="16"/>
              </w:rPr>
            </w:pPr>
            <w:proofErr w:type="spellStart"/>
            <w:r w:rsidRPr="004C220B">
              <w:rPr>
                <w:rFonts w:ascii="Sylfaen" w:eastAsia="Sylfaen" w:hAnsi="Sylfaen" w:cs="Sylfaen"/>
                <w:spacing w:val="1"/>
                <w:sz w:val="16"/>
                <w:szCs w:val="16"/>
              </w:rPr>
              <w:t>აფ</w:t>
            </w:r>
            <w:r w:rsidRPr="004C220B">
              <w:rPr>
                <w:rFonts w:ascii="Sylfaen" w:eastAsia="Sylfaen" w:hAnsi="Sylfaen" w:cs="Sylfaen"/>
                <w:spacing w:val="-1"/>
                <w:sz w:val="16"/>
                <w:szCs w:val="16"/>
              </w:rPr>
              <w:t>ი</w:t>
            </w:r>
            <w:r w:rsidRPr="004C220B">
              <w:rPr>
                <w:rFonts w:ascii="Sylfaen" w:eastAsia="Sylfaen" w:hAnsi="Sylfaen" w:cs="Sylfaen"/>
                <w:sz w:val="16"/>
                <w:szCs w:val="16"/>
              </w:rPr>
              <w:t>ლ</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pacing w:val="-3"/>
                <w:sz w:val="16"/>
                <w:szCs w:val="16"/>
              </w:rPr>
              <w:t>უ</w:t>
            </w:r>
            <w:r w:rsidRPr="004C220B">
              <w:rPr>
                <w:rFonts w:ascii="Sylfaen" w:eastAsia="Sylfaen" w:hAnsi="Sylfaen" w:cs="Sylfaen"/>
                <w:sz w:val="16"/>
                <w:szCs w:val="16"/>
              </w:rPr>
              <w:t>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46BB9B22"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ხ</w:t>
            </w:r>
            <w:r w:rsidRPr="004C220B">
              <w:rPr>
                <w:rFonts w:ascii="Sylfaen" w:eastAsia="Sylfaen" w:hAnsi="Sylfaen" w:cs="Sylfaen"/>
                <w:spacing w:val="1"/>
                <w:sz w:val="16"/>
                <w:szCs w:val="16"/>
              </w:rPr>
              <w:t>ე</w:t>
            </w:r>
            <w:r w:rsidRPr="004C220B">
              <w:rPr>
                <w:rFonts w:ascii="Sylfaen" w:eastAsia="Sylfaen" w:hAnsi="Sylfaen" w:cs="Sylfaen"/>
                <w:sz w:val="16"/>
                <w:szCs w:val="16"/>
              </w:rPr>
              <w:t>ლმ</w:t>
            </w:r>
            <w:r w:rsidRPr="004C220B">
              <w:rPr>
                <w:rFonts w:ascii="Sylfaen" w:eastAsia="Sylfaen" w:hAnsi="Sylfaen" w:cs="Sylfaen"/>
                <w:spacing w:val="-3"/>
                <w:sz w:val="16"/>
                <w:szCs w:val="16"/>
              </w:rPr>
              <w:t>ძ</w:t>
            </w:r>
            <w:r w:rsidRPr="004C220B">
              <w:rPr>
                <w:rFonts w:ascii="Sylfaen" w:eastAsia="Sylfaen" w:hAnsi="Sylfaen" w:cs="Sylfaen"/>
                <w:sz w:val="16"/>
                <w:szCs w:val="16"/>
              </w:rPr>
              <w:t>ღვ</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ნ</w:t>
            </w:r>
            <w:r w:rsidRPr="004C220B">
              <w:rPr>
                <w:rFonts w:ascii="Sylfaen" w:eastAsia="Sylfaen" w:hAnsi="Sylfaen" w:cs="Sylfaen"/>
                <w:spacing w:val="1"/>
                <w:sz w:val="16"/>
                <w:szCs w:val="16"/>
              </w:rPr>
              <w:t>ე</w:t>
            </w:r>
            <w:r w:rsidRPr="004C220B">
              <w:rPr>
                <w:rFonts w:ascii="Sylfaen" w:eastAsia="Sylfaen" w:hAnsi="Sylfaen" w:cs="Sylfaen"/>
                <w:sz w:val="16"/>
                <w:szCs w:val="16"/>
              </w:rPr>
              <w:t>ლი</w:t>
            </w:r>
          </w:p>
        </w:tc>
        <w:tc>
          <w:tcPr>
            <w:tcW w:w="5451" w:type="dxa"/>
            <w:tcBorders>
              <w:top w:val="single" w:sz="7" w:space="0" w:color="9F9F9F"/>
              <w:left w:val="single" w:sz="7" w:space="0" w:color="9F9F9F"/>
              <w:bottom w:val="single" w:sz="7" w:space="0" w:color="9F9F9F"/>
              <w:right w:val="single" w:sz="12" w:space="0" w:color="000000"/>
            </w:tcBorders>
          </w:tcPr>
          <w:p w14:paraId="263B2FCF"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r>
      <w:tr w:rsidR="00421C6A" w14:paraId="009B5385" w14:textId="77777777" w:rsidTr="00FA273A">
        <w:trPr>
          <w:trHeight w:hRule="exact" w:val="538"/>
        </w:trPr>
        <w:tc>
          <w:tcPr>
            <w:tcW w:w="631" w:type="dxa"/>
            <w:tcBorders>
              <w:top w:val="single" w:sz="7" w:space="0" w:color="9F9F9F"/>
              <w:left w:val="single" w:sz="12" w:space="0" w:color="000000"/>
              <w:bottom w:val="single" w:sz="7" w:space="0" w:color="9F9F9F"/>
              <w:right w:val="single" w:sz="7" w:space="0" w:color="9F9F9F"/>
            </w:tcBorders>
          </w:tcPr>
          <w:p w14:paraId="423AF2B6" w14:textId="77777777" w:rsidR="00421C6A" w:rsidRPr="004C220B" w:rsidRDefault="00421C6A" w:rsidP="00421C6A">
            <w:pPr>
              <w:pStyle w:val="ListParagraph"/>
              <w:numPr>
                <w:ilvl w:val="0"/>
                <w:numId w:val="5"/>
              </w:numPr>
              <w:spacing w:before="2" w:line="1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6A7E1A83" w14:textId="77777777" w:rsidR="00421C6A" w:rsidRPr="004C220B" w:rsidRDefault="00421C6A" w:rsidP="00FA273A">
            <w:pPr>
              <w:ind w:left="136" w:right="260"/>
              <w:rPr>
                <w:rFonts w:ascii="Sylfaen" w:eastAsia="Sylfaen" w:hAnsi="Sylfaen" w:cs="Sylfaen"/>
                <w:sz w:val="16"/>
                <w:szCs w:val="16"/>
              </w:rPr>
            </w:pPr>
            <w:r w:rsidRPr="004C220B">
              <w:rPr>
                <w:rFonts w:ascii="Sylfaen" w:eastAsia="Sylfaen" w:hAnsi="Sylfaen" w:cs="Sylfaen"/>
                <w:sz w:val="16"/>
                <w:szCs w:val="16"/>
              </w:rPr>
              <w:t>დავით ჯანდიერი</w:t>
            </w:r>
          </w:p>
        </w:tc>
        <w:tc>
          <w:tcPr>
            <w:tcW w:w="3482" w:type="dxa"/>
            <w:tcBorders>
              <w:top w:val="single" w:sz="7" w:space="0" w:color="9F9F9F"/>
              <w:left w:val="single" w:sz="7" w:space="0" w:color="9F9F9F"/>
              <w:bottom w:val="single" w:sz="7" w:space="0" w:color="9F9F9F"/>
              <w:right w:val="single" w:sz="7" w:space="0" w:color="9F9F9F"/>
            </w:tcBorders>
          </w:tcPr>
          <w:p w14:paraId="02CC1119" w14:textId="77777777" w:rsidR="00421C6A" w:rsidRPr="004C220B" w:rsidRDefault="00421C6A" w:rsidP="00FA273A">
            <w:pPr>
              <w:spacing w:before="56"/>
              <w:ind w:left="135" w:right="304"/>
              <w:rPr>
                <w:rFonts w:ascii="Sylfaen" w:eastAsia="Sylfaen" w:hAnsi="Sylfaen" w:cs="Sylfaen"/>
                <w:spacing w:val="-1"/>
                <w:sz w:val="16"/>
                <w:szCs w:val="16"/>
              </w:rPr>
            </w:pPr>
            <w:r w:rsidRPr="004C220B">
              <w:rPr>
                <w:rFonts w:ascii="Sylfaen" w:eastAsia="Sylfaen" w:hAnsi="Sylfaen" w:cs="Sylfaen"/>
                <w:spacing w:val="-1"/>
                <w:sz w:val="16"/>
                <w:szCs w:val="16"/>
              </w:rPr>
              <w:t>პრო</w:t>
            </w:r>
            <w:r w:rsidRPr="004C220B">
              <w:rPr>
                <w:rFonts w:ascii="Sylfaen" w:eastAsia="Sylfaen" w:hAnsi="Sylfaen" w:cs="Sylfaen"/>
                <w:spacing w:val="1"/>
                <w:sz w:val="16"/>
                <w:szCs w:val="16"/>
              </w:rPr>
              <w:t>ფე</w:t>
            </w:r>
            <w:r w:rsidRPr="004C220B">
              <w:rPr>
                <w:rFonts w:ascii="Sylfaen" w:eastAsia="Sylfaen" w:hAnsi="Sylfaen" w:cs="Sylfaen"/>
                <w:sz w:val="16"/>
                <w:szCs w:val="16"/>
              </w:rPr>
              <w:t>ს</w:t>
            </w:r>
            <w:r w:rsidRPr="004C220B">
              <w:rPr>
                <w:rFonts w:ascii="Sylfaen" w:eastAsia="Sylfaen" w:hAnsi="Sylfaen" w:cs="Sylfaen"/>
                <w:spacing w:val="-1"/>
                <w:sz w:val="16"/>
                <w:szCs w:val="16"/>
              </w:rPr>
              <w:t>ორ</w:t>
            </w:r>
            <w:r w:rsidRPr="004C220B">
              <w:rPr>
                <w:rFonts w:ascii="Sylfaen" w:eastAsia="Sylfaen" w:hAnsi="Sylfaen" w:cs="Sylfaen"/>
                <w:sz w:val="16"/>
                <w:szCs w:val="16"/>
              </w:rPr>
              <w:t>ი,</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ა</w:t>
            </w:r>
            <w:r w:rsidRPr="004C220B">
              <w:rPr>
                <w:rFonts w:ascii="Sylfaen" w:eastAsia="Sylfaen" w:hAnsi="Sylfaen" w:cs="Sylfaen"/>
                <w:sz w:val="16"/>
                <w:szCs w:val="16"/>
              </w:rPr>
              <w:t>მ</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თლ</w:t>
            </w:r>
            <w:r w:rsidRPr="004C220B">
              <w:rPr>
                <w:rFonts w:ascii="Sylfaen" w:eastAsia="Sylfaen" w:hAnsi="Sylfaen" w:cs="Sylfaen"/>
                <w:spacing w:val="-1"/>
                <w:sz w:val="16"/>
                <w:szCs w:val="16"/>
              </w:rPr>
              <w:t>ი</w:t>
            </w:r>
            <w:r w:rsidRPr="004C220B">
              <w:rPr>
                <w:rFonts w:ascii="Sylfaen" w:eastAsia="Sylfaen" w:hAnsi="Sylfaen" w:cs="Sylfaen"/>
                <w:sz w:val="16"/>
                <w:szCs w:val="16"/>
              </w:rPr>
              <w:t xml:space="preserve">ს </w:t>
            </w:r>
            <w:r w:rsidRPr="004C220B">
              <w:rPr>
                <w:rFonts w:ascii="Sylfaen" w:eastAsia="Sylfaen" w:hAnsi="Sylfaen" w:cs="Sylfaen"/>
                <w:spacing w:val="1"/>
                <w:sz w:val="16"/>
                <w:szCs w:val="16"/>
              </w:rPr>
              <w:t>დ</w:t>
            </w:r>
            <w:r w:rsidRPr="004C220B">
              <w:rPr>
                <w:rFonts w:ascii="Sylfaen" w:eastAsia="Sylfaen" w:hAnsi="Sylfaen" w:cs="Sylfaen"/>
                <w:spacing w:val="-1"/>
                <w:sz w:val="16"/>
                <w:szCs w:val="16"/>
              </w:rPr>
              <w:t>ოქ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c>
          <w:tcPr>
            <w:tcW w:w="1628" w:type="dxa"/>
            <w:gridSpan w:val="2"/>
            <w:tcBorders>
              <w:top w:val="single" w:sz="7" w:space="0" w:color="9F9F9F"/>
              <w:left w:val="single" w:sz="7" w:space="0" w:color="9F9F9F"/>
              <w:bottom w:val="single" w:sz="7" w:space="0" w:color="9F9F9F"/>
              <w:right w:val="single" w:sz="7" w:space="0" w:color="9F9F9F"/>
            </w:tcBorders>
          </w:tcPr>
          <w:p w14:paraId="69B8A912" w14:textId="77777777" w:rsidR="00421C6A" w:rsidRPr="004C220B" w:rsidRDefault="00421C6A" w:rsidP="00FA273A">
            <w:pPr>
              <w:spacing w:before="56"/>
              <w:ind w:left="135"/>
              <w:rPr>
                <w:rFonts w:ascii="Sylfaen" w:eastAsia="Sylfaen" w:hAnsi="Sylfaen" w:cs="Sylfaen"/>
                <w:sz w:val="16"/>
                <w:szCs w:val="16"/>
              </w:rPr>
            </w:pPr>
            <w:proofErr w:type="spellStart"/>
            <w:r w:rsidRPr="004C220B">
              <w:rPr>
                <w:rFonts w:ascii="Sylfaen" w:eastAsia="Sylfaen" w:hAnsi="Sylfaen" w:cs="Sylfaen"/>
                <w:spacing w:val="1"/>
                <w:sz w:val="16"/>
                <w:szCs w:val="16"/>
              </w:rPr>
              <w:t>აფ</w:t>
            </w:r>
            <w:r w:rsidRPr="004C220B">
              <w:rPr>
                <w:rFonts w:ascii="Sylfaen" w:eastAsia="Sylfaen" w:hAnsi="Sylfaen" w:cs="Sylfaen"/>
                <w:spacing w:val="-1"/>
                <w:sz w:val="16"/>
                <w:szCs w:val="16"/>
              </w:rPr>
              <w:t>ი</w:t>
            </w:r>
            <w:r w:rsidRPr="004C220B">
              <w:rPr>
                <w:rFonts w:ascii="Sylfaen" w:eastAsia="Sylfaen" w:hAnsi="Sylfaen" w:cs="Sylfaen"/>
                <w:sz w:val="16"/>
                <w:szCs w:val="16"/>
              </w:rPr>
              <w:t>ლ</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pacing w:val="-3"/>
                <w:sz w:val="16"/>
                <w:szCs w:val="16"/>
              </w:rPr>
              <w:t>უ</w:t>
            </w:r>
            <w:r w:rsidRPr="004C220B">
              <w:rPr>
                <w:rFonts w:ascii="Sylfaen" w:eastAsia="Sylfaen" w:hAnsi="Sylfaen" w:cs="Sylfaen"/>
                <w:sz w:val="16"/>
                <w:szCs w:val="16"/>
              </w:rPr>
              <w:t>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6C3B1232"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w:t>
            </w:r>
          </w:p>
        </w:tc>
        <w:tc>
          <w:tcPr>
            <w:tcW w:w="5451" w:type="dxa"/>
            <w:tcBorders>
              <w:top w:val="single" w:sz="7" w:space="0" w:color="9F9F9F"/>
              <w:left w:val="single" w:sz="7" w:space="0" w:color="9F9F9F"/>
              <w:bottom w:val="single" w:sz="7" w:space="0" w:color="9F9F9F"/>
              <w:right w:val="single" w:sz="12" w:space="0" w:color="000000"/>
            </w:tcBorders>
          </w:tcPr>
          <w:p w14:paraId="31360645"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r>
      <w:tr w:rsidR="00421C6A" w14:paraId="59CA9995" w14:textId="77777777" w:rsidTr="00FA273A">
        <w:trPr>
          <w:trHeight w:hRule="exact" w:val="1079"/>
        </w:trPr>
        <w:tc>
          <w:tcPr>
            <w:tcW w:w="631" w:type="dxa"/>
            <w:tcBorders>
              <w:top w:val="single" w:sz="7" w:space="0" w:color="9F9F9F"/>
              <w:left w:val="single" w:sz="12" w:space="0" w:color="000000"/>
              <w:bottom w:val="single" w:sz="7" w:space="0" w:color="9F9F9F"/>
              <w:right w:val="single" w:sz="7" w:space="0" w:color="9F9F9F"/>
            </w:tcBorders>
          </w:tcPr>
          <w:p w14:paraId="61DFCF9C" w14:textId="77777777" w:rsidR="00421C6A" w:rsidRPr="004C220B" w:rsidRDefault="00421C6A" w:rsidP="00421C6A">
            <w:pPr>
              <w:pStyle w:val="ListParagraph"/>
              <w:numPr>
                <w:ilvl w:val="0"/>
                <w:numId w:val="5"/>
              </w:numPr>
              <w:spacing w:before="2" w:line="1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622C79A6" w14:textId="77777777" w:rsidR="00421C6A" w:rsidRPr="004C220B" w:rsidRDefault="00421C6A" w:rsidP="00FA273A">
            <w:pPr>
              <w:ind w:left="136" w:right="260"/>
              <w:rPr>
                <w:rFonts w:ascii="Sylfaen" w:eastAsia="Sylfaen" w:hAnsi="Sylfaen" w:cs="Sylfaen"/>
                <w:sz w:val="16"/>
                <w:szCs w:val="16"/>
              </w:rPr>
            </w:pPr>
            <w:r w:rsidRPr="004C220B">
              <w:rPr>
                <w:rFonts w:ascii="Sylfaen" w:eastAsia="Sylfaen" w:hAnsi="Sylfaen" w:cs="Sylfaen"/>
                <w:sz w:val="16"/>
                <w:szCs w:val="16"/>
              </w:rPr>
              <w:t>ვლადიმერ ნაფეტვარიძე</w:t>
            </w:r>
          </w:p>
        </w:tc>
        <w:tc>
          <w:tcPr>
            <w:tcW w:w="3482" w:type="dxa"/>
            <w:tcBorders>
              <w:top w:val="single" w:sz="7" w:space="0" w:color="9F9F9F"/>
              <w:left w:val="single" w:sz="7" w:space="0" w:color="9F9F9F"/>
              <w:bottom w:val="single" w:sz="7" w:space="0" w:color="9F9F9F"/>
              <w:right w:val="single" w:sz="7" w:space="0" w:color="9F9F9F"/>
            </w:tcBorders>
          </w:tcPr>
          <w:p w14:paraId="5F43C2C6" w14:textId="77777777" w:rsidR="00421C6A" w:rsidRPr="004C220B" w:rsidRDefault="00421C6A" w:rsidP="00FA273A">
            <w:pPr>
              <w:spacing w:before="56"/>
              <w:ind w:left="135" w:right="304"/>
              <w:rPr>
                <w:rFonts w:ascii="Sylfaen" w:eastAsia="Sylfaen" w:hAnsi="Sylfaen" w:cs="Sylfaen"/>
                <w:spacing w:val="-1"/>
                <w:sz w:val="16"/>
                <w:szCs w:val="16"/>
              </w:rPr>
            </w:pPr>
            <w:r w:rsidRPr="004C220B">
              <w:rPr>
                <w:rFonts w:ascii="Sylfaen" w:eastAsia="Sylfaen" w:hAnsi="Sylfaen" w:cs="Sylfaen"/>
                <w:spacing w:val="1"/>
                <w:sz w:val="16"/>
                <w:szCs w:val="16"/>
              </w:rPr>
              <w:t>ა</w:t>
            </w:r>
            <w:r w:rsidRPr="004C220B">
              <w:rPr>
                <w:rFonts w:ascii="Sylfaen" w:eastAsia="Sylfaen" w:hAnsi="Sylfaen" w:cs="Sylfaen"/>
                <w:sz w:val="16"/>
                <w:szCs w:val="16"/>
              </w:rPr>
              <w:t>ს</w:t>
            </w:r>
            <w:r w:rsidRPr="004C220B">
              <w:rPr>
                <w:rFonts w:ascii="Sylfaen" w:eastAsia="Sylfaen" w:hAnsi="Sylfaen" w:cs="Sylfaen"/>
                <w:spacing w:val="-1"/>
                <w:sz w:val="16"/>
                <w:szCs w:val="16"/>
              </w:rPr>
              <w:t>ო</w:t>
            </w:r>
            <w:r w:rsidRPr="004C220B">
              <w:rPr>
                <w:rFonts w:ascii="Sylfaen" w:eastAsia="Sylfaen" w:hAnsi="Sylfaen" w:cs="Sylfaen"/>
                <w:sz w:val="16"/>
                <w:szCs w:val="16"/>
              </w:rPr>
              <w:t>ც</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z w:val="16"/>
                <w:szCs w:val="16"/>
              </w:rPr>
              <w:t xml:space="preserve">ული </w:t>
            </w:r>
            <w:r w:rsidRPr="004C220B">
              <w:rPr>
                <w:rFonts w:ascii="Sylfaen" w:eastAsia="Sylfaen" w:hAnsi="Sylfaen" w:cs="Sylfaen"/>
                <w:spacing w:val="-1"/>
                <w:sz w:val="16"/>
                <w:szCs w:val="16"/>
              </w:rPr>
              <w:t>პროფ</w:t>
            </w:r>
            <w:r w:rsidRPr="004C220B">
              <w:rPr>
                <w:rFonts w:ascii="Sylfaen" w:eastAsia="Sylfaen" w:hAnsi="Sylfaen" w:cs="Sylfaen"/>
                <w:spacing w:val="1"/>
                <w:sz w:val="16"/>
                <w:szCs w:val="16"/>
              </w:rPr>
              <w:t>ე</w:t>
            </w:r>
            <w:r w:rsidRPr="004C220B">
              <w:rPr>
                <w:rFonts w:ascii="Sylfaen" w:eastAsia="Sylfaen" w:hAnsi="Sylfaen" w:cs="Sylfaen"/>
                <w:sz w:val="16"/>
                <w:szCs w:val="16"/>
              </w:rPr>
              <w:t>ს</w:t>
            </w:r>
            <w:r w:rsidRPr="004C220B">
              <w:rPr>
                <w:rFonts w:ascii="Sylfaen" w:eastAsia="Sylfaen" w:hAnsi="Sylfaen" w:cs="Sylfaen"/>
                <w:spacing w:val="-1"/>
                <w:sz w:val="16"/>
                <w:szCs w:val="16"/>
              </w:rPr>
              <w:t>ორი</w:t>
            </w:r>
            <w:r w:rsidRPr="004C220B">
              <w:rPr>
                <w:rFonts w:ascii="Sylfaen" w:eastAsia="Sylfaen" w:hAnsi="Sylfaen" w:cs="Sylfaen"/>
                <w:sz w:val="16"/>
                <w:szCs w:val="16"/>
              </w:rPr>
              <w:t xml:space="preserve">, </w:t>
            </w:r>
            <w:r w:rsidRPr="004C220B">
              <w:rPr>
                <w:rFonts w:ascii="Sylfaen" w:eastAsia="Sylfaen" w:hAnsi="Sylfaen" w:cs="Sylfaen"/>
                <w:spacing w:val="-1"/>
                <w:sz w:val="16"/>
                <w:szCs w:val="16"/>
              </w:rPr>
              <w:t>პო</w:t>
            </w:r>
            <w:r w:rsidRPr="004C220B">
              <w:rPr>
                <w:rFonts w:ascii="Sylfaen" w:eastAsia="Sylfaen" w:hAnsi="Sylfaen" w:cs="Sylfaen"/>
                <w:sz w:val="16"/>
                <w:szCs w:val="16"/>
              </w:rPr>
              <w:t>ლ</w:t>
            </w:r>
            <w:r w:rsidRPr="004C220B">
              <w:rPr>
                <w:rFonts w:ascii="Sylfaen" w:eastAsia="Sylfaen" w:hAnsi="Sylfaen" w:cs="Sylfaen"/>
                <w:spacing w:val="-1"/>
                <w:sz w:val="16"/>
                <w:szCs w:val="16"/>
              </w:rPr>
              <w:t>ი</w:t>
            </w:r>
            <w:r w:rsidRPr="004C220B">
              <w:rPr>
                <w:rFonts w:ascii="Sylfaen" w:eastAsia="Sylfaen" w:hAnsi="Sylfaen" w:cs="Sylfaen"/>
                <w:sz w:val="16"/>
                <w:szCs w:val="16"/>
              </w:rPr>
              <w:t>ტიკ</w:t>
            </w:r>
            <w:r w:rsidRPr="004C220B">
              <w:rPr>
                <w:rFonts w:ascii="Sylfaen" w:eastAsia="Sylfaen" w:hAnsi="Sylfaen" w:cs="Sylfaen"/>
                <w:spacing w:val="-1"/>
                <w:sz w:val="16"/>
                <w:szCs w:val="16"/>
              </w:rPr>
              <w:t>ი</w:t>
            </w:r>
            <w:r w:rsidRPr="004C220B">
              <w:rPr>
                <w:rFonts w:ascii="Sylfaen" w:eastAsia="Sylfaen" w:hAnsi="Sylfaen" w:cs="Sylfaen"/>
                <w:sz w:val="16"/>
                <w:szCs w:val="16"/>
              </w:rPr>
              <w:t>ს</w:t>
            </w:r>
            <w:r w:rsidRPr="004C220B">
              <w:rPr>
                <w:rFonts w:ascii="Sylfaen" w:eastAsia="Sylfaen" w:hAnsi="Sylfaen" w:cs="Sylfaen"/>
                <w:spacing w:val="1"/>
                <w:sz w:val="16"/>
                <w:szCs w:val="16"/>
              </w:rPr>
              <w:t xml:space="preserve"> </w:t>
            </w:r>
            <w:r w:rsidRPr="004C220B">
              <w:rPr>
                <w:rFonts w:ascii="Sylfaen" w:eastAsia="Sylfaen" w:hAnsi="Sylfaen" w:cs="Sylfaen"/>
                <w:sz w:val="16"/>
                <w:szCs w:val="16"/>
              </w:rPr>
              <w:t>მეც</w:t>
            </w:r>
            <w:r w:rsidRPr="004C220B">
              <w:rPr>
                <w:rFonts w:ascii="Sylfaen" w:eastAsia="Sylfaen" w:hAnsi="Sylfaen" w:cs="Sylfaen"/>
                <w:spacing w:val="-1"/>
                <w:sz w:val="16"/>
                <w:szCs w:val="16"/>
              </w:rPr>
              <w:t>ნი</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ბი</w:t>
            </w:r>
            <w:r w:rsidRPr="004C220B">
              <w:rPr>
                <w:rFonts w:ascii="Sylfaen" w:eastAsia="Sylfaen" w:hAnsi="Sylfaen" w:cs="Sylfaen"/>
                <w:sz w:val="16"/>
                <w:szCs w:val="16"/>
              </w:rPr>
              <w:t xml:space="preserve">ს </w:t>
            </w:r>
            <w:r w:rsidRPr="004C220B">
              <w:rPr>
                <w:rFonts w:ascii="Sylfaen" w:eastAsia="Sylfaen" w:hAnsi="Sylfaen" w:cs="Sylfaen"/>
                <w:spacing w:val="1"/>
                <w:sz w:val="16"/>
                <w:szCs w:val="16"/>
              </w:rPr>
              <w:t>დ</w:t>
            </w:r>
            <w:r w:rsidRPr="004C220B">
              <w:rPr>
                <w:rFonts w:ascii="Sylfaen" w:eastAsia="Sylfaen" w:hAnsi="Sylfaen" w:cs="Sylfaen"/>
                <w:spacing w:val="-1"/>
                <w:sz w:val="16"/>
                <w:szCs w:val="16"/>
              </w:rPr>
              <w:t>ოქ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c>
          <w:tcPr>
            <w:tcW w:w="1628" w:type="dxa"/>
            <w:gridSpan w:val="2"/>
            <w:tcBorders>
              <w:top w:val="single" w:sz="7" w:space="0" w:color="9F9F9F"/>
              <w:left w:val="single" w:sz="7" w:space="0" w:color="9F9F9F"/>
              <w:bottom w:val="single" w:sz="7" w:space="0" w:color="9F9F9F"/>
              <w:right w:val="single" w:sz="7" w:space="0" w:color="9F9F9F"/>
            </w:tcBorders>
          </w:tcPr>
          <w:p w14:paraId="45940E3B" w14:textId="77777777" w:rsidR="00421C6A" w:rsidRPr="004C220B" w:rsidRDefault="00421C6A" w:rsidP="00FA273A">
            <w:pPr>
              <w:spacing w:before="56"/>
              <w:ind w:left="135"/>
              <w:rPr>
                <w:rFonts w:ascii="Sylfaen" w:eastAsia="Sylfaen" w:hAnsi="Sylfaen" w:cs="Sylfaen"/>
                <w:sz w:val="16"/>
                <w:szCs w:val="16"/>
              </w:rPr>
            </w:pPr>
            <w:proofErr w:type="spellStart"/>
            <w:r w:rsidRPr="004C220B">
              <w:rPr>
                <w:rFonts w:ascii="Sylfaen" w:eastAsia="Sylfaen" w:hAnsi="Sylfaen" w:cs="Sylfaen"/>
                <w:spacing w:val="1"/>
                <w:sz w:val="16"/>
                <w:szCs w:val="16"/>
              </w:rPr>
              <w:t>არააფ</w:t>
            </w:r>
            <w:r w:rsidRPr="004C220B">
              <w:rPr>
                <w:rFonts w:ascii="Sylfaen" w:eastAsia="Sylfaen" w:hAnsi="Sylfaen" w:cs="Sylfaen"/>
                <w:spacing w:val="-1"/>
                <w:sz w:val="16"/>
                <w:szCs w:val="16"/>
              </w:rPr>
              <w:t>ი</w:t>
            </w:r>
            <w:r w:rsidRPr="004C220B">
              <w:rPr>
                <w:rFonts w:ascii="Sylfaen" w:eastAsia="Sylfaen" w:hAnsi="Sylfaen" w:cs="Sylfaen"/>
                <w:sz w:val="16"/>
                <w:szCs w:val="16"/>
              </w:rPr>
              <w:t>ლ</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pacing w:val="-3"/>
                <w:sz w:val="16"/>
                <w:szCs w:val="16"/>
              </w:rPr>
              <w:t>უ</w:t>
            </w:r>
            <w:r w:rsidRPr="004C220B">
              <w:rPr>
                <w:rFonts w:ascii="Sylfaen" w:eastAsia="Sylfaen" w:hAnsi="Sylfaen" w:cs="Sylfaen"/>
                <w:sz w:val="16"/>
                <w:szCs w:val="16"/>
              </w:rPr>
              <w:t>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5BF2C147"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ხ</w:t>
            </w:r>
            <w:r w:rsidRPr="004C220B">
              <w:rPr>
                <w:rFonts w:ascii="Sylfaen" w:eastAsia="Sylfaen" w:hAnsi="Sylfaen" w:cs="Sylfaen"/>
                <w:spacing w:val="1"/>
                <w:sz w:val="16"/>
                <w:szCs w:val="16"/>
              </w:rPr>
              <w:t>ე</w:t>
            </w:r>
            <w:r w:rsidRPr="004C220B">
              <w:rPr>
                <w:rFonts w:ascii="Sylfaen" w:eastAsia="Sylfaen" w:hAnsi="Sylfaen" w:cs="Sylfaen"/>
                <w:sz w:val="16"/>
                <w:szCs w:val="16"/>
              </w:rPr>
              <w:t>ლმ</w:t>
            </w:r>
            <w:r w:rsidRPr="004C220B">
              <w:rPr>
                <w:rFonts w:ascii="Sylfaen" w:eastAsia="Sylfaen" w:hAnsi="Sylfaen" w:cs="Sylfaen"/>
                <w:spacing w:val="-3"/>
                <w:sz w:val="16"/>
                <w:szCs w:val="16"/>
              </w:rPr>
              <w:t>ძ</w:t>
            </w:r>
            <w:r w:rsidRPr="004C220B">
              <w:rPr>
                <w:rFonts w:ascii="Sylfaen" w:eastAsia="Sylfaen" w:hAnsi="Sylfaen" w:cs="Sylfaen"/>
                <w:sz w:val="16"/>
                <w:szCs w:val="16"/>
              </w:rPr>
              <w:t>ღვ</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ნ</w:t>
            </w:r>
            <w:r w:rsidRPr="004C220B">
              <w:rPr>
                <w:rFonts w:ascii="Sylfaen" w:eastAsia="Sylfaen" w:hAnsi="Sylfaen" w:cs="Sylfaen"/>
                <w:spacing w:val="1"/>
                <w:sz w:val="16"/>
                <w:szCs w:val="16"/>
              </w:rPr>
              <w:t>ე</w:t>
            </w:r>
            <w:r w:rsidRPr="004C220B">
              <w:rPr>
                <w:rFonts w:ascii="Sylfaen" w:eastAsia="Sylfaen" w:hAnsi="Sylfaen" w:cs="Sylfaen"/>
                <w:sz w:val="16"/>
                <w:szCs w:val="16"/>
              </w:rPr>
              <w:t>ლი</w:t>
            </w:r>
          </w:p>
        </w:tc>
        <w:tc>
          <w:tcPr>
            <w:tcW w:w="5451" w:type="dxa"/>
            <w:tcBorders>
              <w:top w:val="single" w:sz="7" w:space="0" w:color="9F9F9F"/>
              <w:left w:val="single" w:sz="7" w:space="0" w:color="9F9F9F"/>
              <w:bottom w:val="single" w:sz="7" w:space="0" w:color="9F9F9F"/>
              <w:right w:val="single" w:sz="12" w:space="0" w:color="000000"/>
            </w:tcBorders>
          </w:tcPr>
          <w:p w14:paraId="0AEDA473"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r>
      <w:tr w:rsidR="00421C6A" w14:paraId="1FCD4BD3" w14:textId="77777777" w:rsidTr="00FA273A">
        <w:trPr>
          <w:trHeight w:hRule="exact" w:val="989"/>
        </w:trPr>
        <w:tc>
          <w:tcPr>
            <w:tcW w:w="631" w:type="dxa"/>
            <w:tcBorders>
              <w:top w:val="single" w:sz="7" w:space="0" w:color="9F9F9F"/>
              <w:left w:val="single" w:sz="12" w:space="0" w:color="000000"/>
              <w:bottom w:val="single" w:sz="7" w:space="0" w:color="9F9F9F"/>
              <w:right w:val="single" w:sz="7" w:space="0" w:color="9F9F9F"/>
            </w:tcBorders>
          </w:tcPr>
          <w:p w14:paraId="4C72BFBF" w14:textId="77777777" w:rsidR="00421C6A" w:rsidRPr="004C220B" w:rsidRDefault="00421C6A" w:rsidP="00421C6A">
            <w:pPr>
              <w:pStyle w:val="ListParagraph"/>
              <w:numPr>
                <w:ilvl w:val="0"/>
                <w:numId w:val="5"/>
              </w:numPr>
              <w:spacing w:before="2" w:line="1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6932DB53" w14:textId="77777777" w:rsidR="00421C6A" w:rsidRPr="004C220B" w:rsidRDefault="00421C6A" w:rsidP="00FA273A">
            <w:pPr>
              <w:ind w:left="136" w:right="260"/>
              <w:rPr>
                <w:rFonts w:ascii="Sylfaen" w:eastAsia="Sylfaen" w:hAnsi="Sylfaen" w:cs="Sylfaen"/>
                <w:sz w:val="16"/>
                <w:szCs w:val="16"/>
              </w:rPr>
            </w:pPr>
            <w:r w:rsidRPr="004C220B">
              <w:rPr>
                <w:rFonts w:ascii="Sylfaen" w:eastAsia="Sylfaen" w:hAnsi="Sylfaen" w:cs="Sylfaen"/>
                <w:sz w:val="16"/>
                <w:szCs w:val="16"/>
              </w:rPr>
              <w:t xml:space="preserve">მიხეილ თოქმაზიშვილი </w:t>
            </w:r>
          </w:p>
        </w:tc>
        <w:tc>
          <w:tcPr>
            <w:tcW w:w="3482" w:type="dxa"/>
            <w:tcBorders>
              <w:top w:val="single" w:sz="7" w:space="0" w:color="9F9F9F"/>
              <w:left w:val="single" w:sz="7" w:space="0" w:color="9F9F9F"/>
              <w:bottom w:val="single" w:sz="7" w:space="0" w:color="9F9F9F"/>
              <w:right w:val="single" w:sz="7" w:space="0" w:color="9F9F9F"/>
            </w:tcBorders>
          </w:tcPr>
          <w:p w14:paraId="5F14F04B" w14:textId="77777777" w:rsidR="00421C6A" w:rsidRPr="004C220B" w:rsidRDefault="00421C6A" w:rsidP="00FA273A">
            <w:pPr>
              <w:spacing w:before="56"/>
              <w:ind w:left="135" w:right="304"/>
              <w:rPr>
                <w:rFonts w:ascii="Sylfaen" w:eastAsia="Sylfaen" w:hAnsi="Sylfaen" w:cs="Sylfaen"/>
                <w:spacing w:val="1"/>
                <w:sz w:val="16"/>
                <w:szCs w:val="16"/>
              </w:rPr>
            </w:pPr>
            <w:r w:rsidRPr="004C220B">
              <w:rPr>
                <w:rFonts w:ascii="Sylfaen" w:eastAsia="Sylfaen" w:hAnsi="Sylfaen" w:cs="Sylfaen"/>
                <w:spacing w:val="1"/>
                <w:sz w:val="16"/>
                <w:szCs w:val="16"/>
              </w:rPr>
              <w:t xml:space="preserve">ასოცირებული პროფესორი, ეკონომიკის მეცნიერებათა დოქტორი </w:t>
            </w:r>
          </w:p>
        </w:tc>
        <w:tc>
          <w:tcPr>
            <w:tcW w:w="1628" w:type="dxa"/>
            <w:gridSpan w:val="2"/>
            <w:tcBorders>
              <w:top w:val="single" w:sz="7" w:space="0" w:color="9F9F9F"/>
              <w:left w:val="single" w:sz="7" w:space="0" w:color="9F9F9F"/>
              <w:bottom w:val="single" w:sz="7" w:space="0" w:color="9F9F9F"/>
              <w:right w:val="single" w:sz="7" w:space="0" w:color="9F9F9F"/>
            </w:tcBorders>
          </w:tcPr>
          <w:p w14:paraId="415351BA" w14:textId="77777777" w:rsidR="00421C6A" w:rsidRPr="004C220B" w:rsidRDefault="00421C6A" w:rsidP="00FA273A">
            <w:pPr>
              <w:spacing w:before="56"/>
              <w:ind w:left="135"/>
              <w:rPr>
                <w:rFonts w:ascii="Sylfaen" w:eastAsia="Sylfaen" w:hAnsi="Sylfaen" w:cs="Sylfaen"/>
                <w:spacing w:val="1"/>
                <w:sz w:val="16"/>
                <w:szCs w:val="16"/>
              </w:rPr>
            </w:pPr>
            <w:proofErr w:type="spellStart"/>
            <w:r w:rsidRPr="004C220B">
              <w:rPr>
                <w:rFonts w:ascii="Sylfaen" w:eastAsia="Sylfaen" w:hAnsi="Sylfaen" w:cs="Sylfaen"/>
                <w:spacing w:val="1"/>
                <w:sz w:val="16"/>
                <w:szCs w:val="16"/>
              </w:rPr>
              <w:t>არააფ</w:t>
            </w:r>
            <w:r w:rsidRPr="004C220B">
              <w:rPr>
                <w:rFonts w:ascii="Sylfaen" w:eastAsia="Sylfaen" w:hAnsi="Sylfaen" w:cs="Sylfaen"/>
                <w:spacing w:val="-1"/>
                <w:sz w:val="16"/>
                <w:szCs w:val="16"/>
              </w:rPr>
              <w:t>ი</w:t>
            </w:r>
            <w:r w:rsidRPr="004C220B">
              <w:rPr>
                <w:rFonts w:ascii="Sylfaen" w:eastAsia="Sylfaen" w:hAnsi="Sylfaen" w:cs="Sylfaen"/>
                <w:sz w:val="16"/>
                <w:szCs w:val="16"/>
              </w:rPr>
              <w:t>ლ</w:t>
            </w:r>
            <w:r w:rsidRPr="004C220B">
              <w:rPr>
                <w:rFonts w:ascii="Sylfaen" w:eastAsia="Sylfaen" w:hAnsi="Sylfaen" w:cs="Sylfaen"/>
                <w:spacing w:val="-1"/>
                <w:sz w:val="16"/>
                <w:szCs w:val="16"/>
              </w:rPr>
              <w:t>ირ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pacing w:val="-3"/>
                <w:sz w:val="16"/>
                <w:szCs w:val="16"/>
              </w:rPr>
              <w:t>უ</w:t>
            </w:r>
            <w:r w:rsidRPr="004C220B">
              <w:rPr>
                <w:rFonts w:ascii="Sylfaen" w:eastAsia="Sylfaen" w:hAnsi="Sylfaen" w:cs="Sylfaen"/>
                <w:sz w:val="16"/>
                <w:szCs w:val="16"/>
              </w:rPr>
              <w:t>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3473164D"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ხ</w:t>
            </w:r>
            <w:r w:rsidRPr="004C220B">
              <w:rPr>
                <w:rFonts w:ascii="Sylfaen" w:eastAsia="Sylfaen" w:hAnsi="Sylfaen" w:cs="Sylfaen"/>
                <w:spacing w:val="1"/>
                <w:sz w:val="16"/>
                <w:szCs w:val="16"/>
              </w:rPr>
              <w:t>ე</w:t>
            </w:r>
            <w:r w:rsidRPr="004C220B">
              <w:rPr>
                <w:rFonts w:ascii="Sylfaen" w:eastAsia="Sylfaen" w:hAnsi="Sylfaen" w:cs="Sylfaen"/>
                <w:sz w:val="16"/>
                <w:szCs w:val="16"/>
              </w:rPr>
              <w:t>ლმ</w:t>
            </w:r>
            <w:r w:rsidRPr="004C220B">
              <w:rPr>
                <w:rFonts w:ascii="Sylfaen" w:eastAsia="Sylfaen" w:hAnsi="Sylfaen" w:cs="Sylfaen"/>
                <w:spacing w:val="-3"/>
                <w:sz w:val="16"/>
                <w:szCs w:val="16"/>
              </w:rPr>
              <w:t>ძ</w:t>
            </w:r>
            <w:r w:rsidRPr="004C220B">
              <w:rPr>
                <w:rFonts w:ascii="Sylfaen" w:eastAsia="Sylfaen" w:hAnsi="Sylfaen" w:cs="Sylfaen"/>
                <w:sz w:val="16"/>
                <w:szCs w:val="16"/>
              </w:rPr>
              <w:t>ღვ</w:t>
            </w:r>
            <w:r w:rsidRPr="004C220B">
              <w:rPr>
                <w:rFonts w:ascii="Sylfaen" w:eastAsia="Sylfaen" w:hAnsi="Sylfaen" w:cs="Sylfaen"/>
                <w:spacing w:val="1"/>
                <w:sz w:val="16"/>
                <w:szCs w:val="16"/>
              </w:rPr>
              <w:t>ა</w:t>
            </w:r>
            <w:r w:rsidRPr="004C220B">
              <w:rPr>
                <w:rFonts w:ascii="Sylfaen" w:eastAsia="Sylfaen" w:hAnsi="Sylfaen" w:cs="Sylfaen"/>
                <w:spacing w:val="-3"/>
                <w:sz w:val="16"/>
                <w:szCs w:val="16"/>
              </w:rPr>
              <w:t>ნ</w:t>
            </w:r>
            <w:r w:rsidRPr="004C220B">
              <w:rPr>
                <w:rFonts w:ascii="Sylfaen" w:eastAsia="Sylfaen" w:hAnsi="Sylfaen" w:cs="Sylfaen"/>
                <w:spacing w:val="1"/>
                <w:sz w:val="16"/>
                <w:szCs w:val="16"/>
              </w:rPr>
              <w:t>ე</w:t>
            </w:r>
            <w:r w:rsidRPr="004C220B">
              <w:rPr>
                <w:rFonts w:ascii="Sylfaen" w:eastAsia="Sylfaen" w:hAnsi="Sylfaen" w:cs="Sylfaen"/>
                <w:sz w:val="16"/>
                <w:szCs w:val="16"/>
              </w:rPr>
              <w:t>ლი</w:t>
            </w:r>
          </w:p>
        </w:tc>
        <w:tc>
          <w:tcPr>
            <w:tcW w:w="5451" w:type="dxa"/>
            <w:tcBorders>
              <w:top w:val="single" w:sz="7" w:space="0" w:color="9F9F9F"/>
              <w:left w:val="single" w:sz="7" w:space="0" w:color="9F9F9F"/>
              <w:bottom w:val="single" w:sz="7" w:space="0" w:color="9F9F9F"/>
              <w:right w:val="single" w:sz="12" w:space="0" w:color="000000"/>
            </w:tcBorders>
          </w:tcPr>
          <w:p w14:paraId="3E2B579F"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r>
      <w:tr w:rsidR="00421C6A" w14:paraId="3E5D8784" w14:textId="77777777" w:rsidTr="00FA273A">
        <w:trPr>
          <w:trHeight w:hRule="exact" w:val="1079"/>
        </w:trPr>
        <w:tc>
          <w:tcPr>
            <w:tcW w:w="631" w:type="dxa"/>
            <w:tcBorders>
              <w:top w:val="single" w:sz="7" w:space="0" w:color="9F9F9F"/>
              <w:left w:val="single" w:sz="12" w:space="0" w:color="000000"/>
              <w:bottom w:val="single" w:sz="7" w:space="0" w:color="9F9F9F"/>
              <w:right w:val="single" w:sz="7" w:space="0" w:color="9F9F9F"/>
            </w:tcBorders>
          </w:tcPr>
          <w:p w14:paraId="21E2A80F" w14:textId="77777777" w:rsidR="00421C6A" w:rsidRPr="004C220B" w:rsidRDefault="00421C6A" w:rsidP="00421C6A">
            <w:pPr>
              <w:pStyle w:val="ListParagraph"/>
              <w:numPr>
                <w:ilvl w:val="0"/>
                <w:numId w:val="5"/>
              </w:numPr>
              <w:spacing w:before="2" w:line="1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0F560917" w14:textId="77777777" w:rsidR="00421C6A" w:rsidRPr="004C220B" w:rsidRDefault="00421C6A" w:rsidP="00FA273A">
            <w:pPr>
              <w:ind w:left="136" w:right="260"/>
              <w:rPr>
                <w:rFonts w:ascii="Sylfaen" w:eastAsia="Sylfaen" w:hAnsi="Sylfaen" w:cs="Sylfaen"/>
                <w:sz w:val="16"/>
                <w:szCs w:val="16"/>
              </w:rPr>
            </w:pPr>
            <w:r w:rsidRPr="004C220B">
              <w:rPr>
                <w:rFonts w:ascii="Sylfaen" w:eastAsia="Sylfaen" w:hAnsi="Sylfaen" w:cs="Sylfaen"/>
                <w:sz w:val="16"/>
                <w:szCs w:val="16"/>
              </w:rPr>
              <w:t>შალვა ტაბატაძე</w:t>
            </w:r>
          </w:p>
        </w:tc>
        <w:tc>
          <w:tcPr>
            <w:tcW w:w="3482" w:type="dxa"/>
            <w:tcBorders>
              <w:top w:val="single" w:sz="7" w:space="0" w:color="9F9F9F"/>
              <w:left w:val="single" w:sz="7" w:space="0" w:color="9F9F9F"/>
              <w:bottom w:val="single" w:sz="7" w:space="0" w:color="9F9F9F"/>
              <w:right w:val="single" w:sz="7" w:space="0" w:color="9F9F9F"/>
            </w:tcBorders>
          </w:tcPr>
          <w:p w14:paraId="72A76F53" w14:textId="77777777" w:rsidR="00421C6A" w:rsidRPr="004C220B" w:rsidRDefault="00421C6A" w:rsidP="00FA273A">
            <w:pPr>
              <w:spacing w:before="56"/>
              <w:ind w:left="135" w:right="304"/>
              <w:rPr>
                <w:rFonts w:ascii="Sylfaen" w:eastAsia="Sylfaen" w:hAnsi="Sylfaen" w:cs="Sylfaen"/>
                <w:spacing w:val="-1"/>
                <w:sz w:val="16"/>
                <w:szCs w:val="16"/>
              </w:rPr>
            </w:pPr>
            <w:r w:rsidRPr="004C220B">
              <w:rPr>
                <w:rFonts w:ascii="Sylfaen" w:eastAsia="Sylfaen" w:hAnsi="Sylfaen" w:cs="Sylfaen"/>
                <w:sz w:val="16"/>
                <w:szCs w:val="16"/>
              </w:rPr>
              <w:t>მ</w:t>
            </w:r>
            <w:r w:rsidRPr="004C220B">
              <w:rPr>
                <w:rFonts w:ascii="Sylfaen" w:eastAsia="Sylfaen" w:hAnsi="Sylfaen" w:cs="Sylfaen"/>
                <w:spacing w:val="-1"/>
                <w:sz w:val="16"/>
                <w:szCs w:val="16"/>
              </w:rPr>
              <w:t>ო</w:t>
            </w:r>
            <w:r w:rsidRPr="004C220B">
              <w:rPr>
                <w:rFonts w:ascii="Sylfaen" w:eastAsia="Sylfaen" w:hAnsi="Sylfaen" w:cs="Sylfaen"/>
                <w:sz w:val="16"/>
                <w:szCs w:val="16"/>
              </w:rPr>
              <w:t>წვ</w:t>
            </w:r>
            <w:r w:rsidRPr="004C220B">
              <w:rPr>
                <w:rFonts w:ascii="Sylfaen" w:eastAsia="Sylfaen" w:hAnsi="Sylfaen" w:cs="Sylfaen"/>
                <w:spacing w:val="1"/>
                <w:sz w:val="16"/>
                <w:szCs w:val="16"/>
              </w:rPr>
              <w:t>ე</w:t>
            </w:r>
            <w:r w:rsidRPr="004C220B">
              <w:rPr>
                <w:rFonts w:ascii="Sylfaen" w:eastAsia="Sylfaen" w:hAnsi="Sylfaen" w:cs="Sylfaen"/>
                <w:sz w:val="16"/>
                <w:szCs w:val="16"/>
              </w:rPr>
              <w:t xml:space="preserve">ული </w:t>
            </w:r>
            <w:r w:rsidRPr="004C220B">
              <w:rPr>
                <w:rFonts w:ascii="Sylfaen" w:eastAsia="Sylfaen" w:hAnsi="Sylfaen" w:cs="Sylfaen"/>
                <w:spacing w:val="-3"/>
                <w:sz w:val="16"/>
                <w:szCs w:val="16"/>
              </w:rPr>
              <w:t>პ</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რ</w:t>
            </w:r>
            <w:r w:rsidRPr="004C220B">
              <w:rPr>
                <w:rFonts w:ascii="Sylfaen" w:eastAsia="Sylfaen" w:hAnsi="Sylfaen" w:cs="Sylfaen"/>
                <w:sz w:val="16"/>
                <w:szCs w:val="16"/>
              </w:rPr>
              <w:t>ს</w:t>
            </w:r>
            <w:r w:rsidRPr="004C220B">
              <w:rPr>
                <w:rFonts w:ascii="Sylfaen" w:eastAsia="Sylfaen" w:hAnsi="Sylfaen" w:cs="Sylfaen"/>
                <w:spacing w:val="-1"/>
                <w:sz w:val="16"/>
                <w:szCs w:val="16"/>
              </w:rPr>
              <w:t>ო</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z w:val="16"/>
                <w:szCs w:val="16"/>
              </w:rPr>
              <w:t>ლი, განათლების მეცნიერებათა დოქტორი</w:t>
            </w:r>
          </w:p>
        </w:tc>
        <w:tc>
          <w:tcPr>
            <w:tcW w:w="1628" w:type="dxa"/>
            <w:gridSpan w:val="2"/>
            <w:tcBorders>
              <w:top w:val="single" w:sz="7" w:space="0" w:color="9F9F9F"/>
              <w:left w:val="single" w:sz="7" w:space="0" w:color="9F9F9F"/>
              <w:bottom w:val="single" w:sz="7" w:space="0" w:color="9F9F9F"/>
              <w:right w:val="single" w:sz="7" w:space="0" w:color="9F9F9F"/>
            </w:tcBorders>
          </w:tcPr>
          <w:p w14:paraId="1C66B74B"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w:t>
            </w:r>
          </w:p>
        </w:tc>
        <w:tc>
          <w:tcPr>
            <w:tcW w:w="1528" w:type="dxa"/>
            <w:tcBorders>
              <w:top w:val="single" w:sz="7" w:space="0" w:color="9F9F9F"/>
              <w:left w:val="single" w:sz="7" w:space="0" w:color="9F9F9F"/>
              <w:bottom w:val="single" w:sz="7" w:space="0" w:color="9F9F9F"/>
              <w:right w:val="single" w:sz="7" w:space="0" w:color="9F9F9F"/>
            </w:tcBorders>
          </w:tcPr>
          <w:p w14:paraId="2B9280B4"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w:t>
            </w:r>
          </w:p>
        </w:tc>
        <w:tc>
          <w:tcPr>
            <w:tcW w:w="5451" w:type="dxa"/>
            <w:tcBorders>
              <w:top w:val="single" w:sz="7" w:space="0" w:color="9F9F9F"/>
              <w:left w:val="single" w:sz="7" w:space="0" w:color="9F9F9F"/>
              <w:bottom w:val="single" w:sz="7" w:space="0" w:color="9F9F9F"/>
              <w:right w:val="single" w:sz="12" w:space="0" w:color="000000"/>
            </w:tcBorders>
          </w:tcPr>
          <w:p w14:paraId="2E6045AB"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მეც</w:t>
            </w:r>
            <w:r w:rsidRPr="004C220B">
              <w:rPr>
                <w:rFonts w:ascii="Sylfaen" w:eastAsia="Sylfaen" w:hAnsi="Sylfaen" w:cs="Sylfaen"/>
                <w:spacing w:val="-1"/>
                <w:sz w:val="16"/>
                <w:szCs w:val="16"/>
              </w:rPr>
              <w:t>ნი</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რ</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ბი</w:t>
            </w:r>
            <w:r w:rsidRPr="004C220B">
              <w:rPr>
                <w:rFonts w:ascii="Sylfaen" w:eastAsia="Sylfaen" w:hAnsi="Sylfaen" w:cs="Sylfaen"/>
                <w:sz w:val="16"/>
                <w:szCs w:val="16"/>
              </w:rPr>
              <w:t>ს</w:t>
            </w:r>
            <w:r w:rsidRPr="004C220B">
              <w:rPr>
                <w:rFonts w:ascii="Sylfaen" w:eastAsia="Sylfaen" w:hAnsi="Sylfaen" w:cs="Sylfaen"/>
                <w:spacing w:val="2"/>
                <w:sz w:val="16"/>
                <w:szCs w:val="16"/>
              </w:rPr>
              <w:t xml:space="preserve"> </w:t>
            </w:r>
            <w:r w:rsidRPr="004C220B">
              <w:rPr>
                <w:rFonts w:ascii="Sylfaen" w:eastAsia="Sylfaen" w:hAnsi="Sylfaen" w:cs="Sylfaen"/>
                <w:sz w:val="16"/>
                <w:szCs w:val="16"/>
              </w:rPr>
              <w:t>მე</w:t>
            </w:r>
            <w:r w:rsidRPr="004C220B">
              <w:rPr>
                <w:rFonts w:ascii="Sylfaen" w:eastAsia="Sylfaen" w:hAnsi="Sylfaen" w:cs="Sylfaen"/>
                <w:spacing w:val="-3"/>
                <w:sz w:val="16"/>
                <w:szCs w:val="16"/>
              </w:rPr>
              <w:t>ნ</w:t>
            </w:r>
            <w:r w:rsidRPr="004C220B">
              <w:rPr>
                <w:rFonts w:ascii="Sylfaen" w:eastAsia="Sylfaen" w:hAnsi="Sylfaen" w:cs="Sylfaen"/>
                <w:spacing w:val="-2"/>
                <w:sz w:val="16"/>
                <w:szCs w:val="16"/>
              </w:rPr>
              <w:t>ე</w:t>
            </w:r>
            <w:r w:rsidRPr="004C220B">
              <w:rPr>
                <w:rFonts w:ascii="Sylfaen" w:eastAsia="Sylfaen" w:hAnsi="Sylfaen" w:cs="Sylfaen"/>
                <w:spacing w:val="1"/>
                <w:sz w:val="16"/>
                <w:szCs w:val="16"/>
              </w:rPr>
              <w:t>ჯ</w:t>
            </w:r>
            <w:r w:rsidRPr="004C220B">
              <w:rPr>
                <w:rFonts w:ascii="Sylfaen" w:eastAsia="Sylfaen" w:hAnsi="Sylfaen" w:cs="Sylfaen"/>
                <w:sz w:val="16"/>
                <w:szCs w:val="16"/>
              </w:rPr>
              <w:t>მენტ</w:t>
            </w:r>
            <w:r w:rsidRPr="004C220B">
              <w:rPr>
                <w:rFonts w:ascii="Sylfaen" w:eastAsia="Sylfaen" w:hAnsi="Sylfaen" w:cs="Sylfaen"/>
                <w:spacing w:val="-3"/>
                <w:sz w:val="16"/>
                <w:szCs w:val="16"/>
              </w:rPr>
              <w:t>ი</w:t>
            </w:r>
            <w:r w:rsidRPr="004C220B">
              <w:rPr>
                <w:rFonts w:ascii="Sylfaen" w:eastAsia="Sylfaen" w:hAnsi="Sylfaen" w:cs="Sylfaen"/>
                <w:sz w:val="16"/>
                <w:szCs w:val="16"/>
              </w:rPr>
              <w:t xml:space="preserve"> </w:t>
            </w:r>
            <w:r w:rsidRPr="004C220B">
              <w:rPr>
                <w:rFonts w:ascii="Sylfaen" w:eastAsia="Sylfaen" w:hAnsi="Sylfaen" w:cs="Sylfaen"/>
                <w:spacing w:val="-1"/>
                <w:sz w:val="16"/>
                <w:szCs w:val="16"/>
              </w:rPr>
              <w:t>დ</w:t>
            </w:r>
            <w:r w:rsidRPr="004C220B">
              <w:rPr>
                <w:rFonts w:ascii="Sylfaen" w:eastAsia="Sylfaen" w:hAnsi="Sylfaen" w:cs="Sylfaen"/>
                <w:sz w:val="16"/>
                <w:szCs w:val="16"/>
              </w:rPr>
              <w:t xml:space="preserve">ა </w:t>
            </w:r>
            <w:r w:rsidRPr="004C220B">
              <w:rPr>
                <w:rFonts w:ascii="Sylfaen" w:eastAsia="Sylfaen" w:hAnsi="Sylfaen" w:cs="Sylfaen"/>
                <w:spacing w:val="1"/>
                <w:sz w:val="16"/>
                <w:szCs w:val="16"/>
              </w:rPr>
              <w:t>ფ</w:t>
            </w:r>
            <w:r w:rsidRPr="004C220B">
              <w:rPr>
                <w:rFonts w:ascii="Sylfaen" w:eastAsia="Sylfaen" w:hAnsi="Sylfaen" w:cs="Sylfaen"/>
                <w:spacing w:val="-1"/>
                <w:sz w:val="16"/>
                <w:szCs w:val="16"/>
              </w:rPr>
              <w:t>ო</w:t>
            </w:r>
            <w:r w:rsidRPr="004C220B">
              <w:rPr>
                <w:rFonts w:ascii="Sylfaen" w:eastAsia="Sylfaen" w:hAnsi="Sylfaen" w:cs="Sylfaen"/>
                <w:sz w:val="16"/>
                <w:szCs w:val="16"/>
              </w:rPr>
              <w:t>ნ</w:t>
            </w:r>
            <w:r w:rsidRPr="004C220B">
              <w:rPr>
                <w:rFonts w:ascii="Sylfaen" w:eastAsia="Sylfaen" w:hAnsi="Sylfaen" w:cs="Sylfaen"/>
                <w:spacing w:val="-2"/>
                <w:sz w:val="16"/>
                <w:szCs w:val="16"/>
              </w:rPr>
              <w:t>დ</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ბი</w:t>
            </w:r>
            <w:r w:rsidRPr="004C220B">
              <w:rPr>
                <w:rFonts w:ascii="Sylfaen" w:eastAsia="Sylfaen" w:hAnsi="Sylfaen" w:cs="Sylfaen"/>
                <w:sz w:val="16"/>
                <w:szCs w:val="16"/>
              </w:rPr>
              <w:t>ს მ</w:t>
            </w:r>
            <w:r w:rsidRPr="004C220B">
              <w:rPr>
                <w:rFonts w:ascii="Sylfaen" w:eastAsia="Sylfaen" w:hAnsi="Sylfaen" w:cs="Sylfaen"/>
                <w:spacing w:val="-1"/>
                <w:sz w:val="16"/>
                <w:szCs w:val="16"/>
              </w:rPr>
              <w:t>ო</w:t>
            </w:r>
            <w:r w:rsidRPr="004C220B">
              <w:rPr>
                <w:rFonts w:ascii="Sylfaen" w:eastAsia="Sylfaen" w:hAnsi="Sylfaen" w:cs="Sylfaen"/>
                <w:sz w:val="16"/>
                <w:szCs w:val="16"/>
              </w:rPr>
              <w:t>ძ</w:t>
            </w:r>
            <w:r w:rsidRPr="004C220B">
              <w:rPr>
                <w:rFonts w:ascii="Sylfaen" w:eastAsia="Sylfaen" w:hAnsi="Sylfaen" w:cs="Sylfaen"/>
                <w:spacing w:val="-1"/>
                <w:sz w:val="16"/>
                <w:szCs w:val="16"/>
              </w:rPr>
              <w:t>ი</w:t>
            </w:r>
            <w:r w:rsidRPr="004C220B">
              <w:rPr>
                <w:rFonts w:ascii="Sylfaen" w:eastAsia="Sylfaen" w:hAnsi="Sylfaen" w:cs="Sylfaen"/>
                <w:spacing w:val="1"/>
                <w:sz w:val="16"/>
                <w:szCs w:val="16"/>
              </w:rPr>
              <w:t>ე</w:t>
            </w:r>
            <w:r w:rsidRPr="004C220B">
              <w:rPr>
                <w:rFonts w:ascii="Sylfaen" w:eastAsia="Sylfaen" w:hAnsi="Sylfaen" w:cs="Sylfaen"/>
                <w:spacing w:val="-1"/>
                <w:sz w:val="16"/>
                <w:szCs w:val="16"/>
              </w:rPr>
              <w:t>ბ</w:t>
            </w:r>
            <w:r w:rsidRPr="004C220B">
              <w:rPr>
                <w:rFonts w:ascii="Sylfaen" w:eastAsia="Sylfaen" w:hAnsi="Sylfaen" w:cs="Sylfaen"/>
                <w:sz w:val="16"/>
                <w:szCs w:val="16"/>
              </w:rPr>
              <w:t>ა</w:t>
            </w:r>
          </w:p>
        </w:tc>
      </w:tr>
      <w:tr w:rsidR="00421C6A" w14:paraId="39AD6B20" w14:textId="77777777" w:rsidTr="00FA273A">
        <w:trPr>
          <w:trHeight w:hRule="exact" w:val="1079"/>
        </w:trPr>
        <w:tc>
          <w:tcPr>
            <w:tcW w:w="631" w:type="dxa"/>
            <w:tcBorders>
              <w:top w:val="single" w:sz="7" w:space="0" w:color="9F9F9F"/>
              <w:left w:val="single" w:sz="12" w:space="0" w:color="000000"/>
              <w:bottom w:val="single" w:sz="7" w:space="0" w:color="9F9F9F"/>
              <w:right w:val="single" w:sz="7" w:space="0" w:color="9F9F9F"/>
            </w:tcBorders>
          </w:tcPr>
          <w:p w14:paraId="252496FD" w14:textId="77777777" w:rsidR="00421C6A" w:rsidRPr="004C220B" w:rsidRDefault="00421C6A" w:rsidP="00421C6A">
            <w:pPr>
              <w:pStyle w:val="ListParagraph"/>
              <w:numPr>
                <w:ilvl w:val="0"/>
                <w:numId w:val="5"/>
              </w:numPr>
              <w:spacing w:before="2" w:line="1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07C13F0E" w14:textId="77777777" w:rsidR="00421C6A" w:rsidRPr="00EA6621" w:rsidRDefault="00421C6A" w:rsidP="00FA273A">
            <w:pPr>
              <w:ind w:left="136" w:right="260"/>
              <w:rPr>
                <w:rFonts w:ascii="Sylfaen" w:eastAsia="Sylfaen" w:hAnsi="Sylfaen" w:cs="Sylfaen"/>
                <w:sz w:val="16"/>
                <w:szCs w:val="16"/>
              </w:rPr>
            </w:pPr>
            <w:r>
              <w:rPr>
                <w:rFonts w:ascii="Sylfaen" w:eastAsia="Sylfaen" w:hAnsi="Sylfaen" w:cs="Sylfaen"/>
                <w:sz w:val="16"/>
                <w:szCs w:val="16"/>
              </w:rPr>
              <w:t>გიორგი მარგველაშვილი</w:t>
            </w:r>
          </w:p>
        </w:tc>
        <w:tc>
          <w:tcPr>
            <w:tcW w:w="3482" w:type="dxa"/>
            <w:tcBorders>
              <w:top w:val="single" w:sz="7" w:space="0" w:color="9F9F9F"/>
              <w:left w:val="single" w:sz="7" w:space="0" w:color="9F9F9F"/>
              <w:bottom w:val="single" w:sz="7" w:space="0" w:color="9F9F9F"/>
              <w:right w:val="single" w:sz="7" w:space="0" w:color="9F9F9F"/>
            </w:tcBorders>
          </w:tcPr>
          <w:p w14:paraId="1B9CB915" w14:textId="77777777" w:rsidR="00421C6A" w:rsidRPr="007D2928" w:rsidRDefault="00421C6A" w:rsidP="00FA273A">
            <w:pPr>
              <w:spacing w:before="56"/>
              <w:ind w:left="135" w:right="304"/>
              <w:rPr>
                <w:rFonts w:ascii="Sylfaen" w:eastAsia="Sylfaen" w:hAnsi="Sylfaen" w:cs="Sylfaen"/>
                <w:sz w:val="16"/>
                <w:szCs w:val="16"/>
              </w:rPr>
            </w:pPr>
            <w:r>
              <w:rPr>
                <w:rFonts w:ascii="Sylfaen" w:eastAsia="Sylfaen" w:hAnsi="Sylfaen" w:cs="Sylfaen"/>
                <w:sz w:val="16"/>
                <w:szCs w:val="16"/>
              </w:rPr>
              <w:t xml:space="preserve">პროფესორი, </w:t>
            </w:r>
            <w:proofErr w:type="spellStart"/>
            <w:r>
              <w:rPr>
                <w:rFonts w:ascii="Sylfaen" w:eastAsia="Sylfaen" w:hAnsi="Sylfaen" w:cs="Sylfaen"/>
                <w:sz w:val="16"/>
                <w:szCs w:val="16"/>
              </w:rPr>
              <w:t>ფილოსფიის</w:t>
            </w:r>
            <w:proofErr w:type="spellEnd"/>
            <w:r>
              <w:rPr>
                <w:rFonts w:ascii="Sylfaen" w:eastAsia="Sylfaen" w:hAnsi="Sylfaen" w:cs="Sylfaen"/>
                <w:sz w:val="16"/>
                <w:szCs w:val="16"/>
              </w:rPr>
              <w:t xml:space="preserve"> დოქტორი</w:t>
            </w:r>
          </w:p>
        </w:tc>
        <w:tc>
          <w:tcPr>
            <w:tcW w:w="1628" w:type="dxa"/>
            <w:gridSpan w:val="2"/>
            <w:tcBorders>
              <w:top w:val="single" w:sz="7" w:space="0" w:color="9F9F9F"/>
              <w:left w:val="single" w:sz="7" w:space="0" w:color="9F9F9F"/>
              <w:bottom w:val="single" w:sz="7" w:space="0" w:color="9F9F9F"/>
              <w:right w:val="single" w:sz="7" w:space="0" w:color="9F9F9F"/>
            </w:tcBorders>
          </w:tcPr>
          <w:p w14:paraId="6675088F" w14:textId="77777777" w:rsidR="00421C6A" w:rsidRPr="004C220B" w:rsidRDefault="00421C6A" w:rsidP="00FA273A">
            <w:pPr>
              <w:spacing w:before="56"/>
              <w:ind w:left="135"/>
              <w:rPr>
                <w:rFonts w:ascii="Sylfaen" w:eastAsia="Sylfaen" w:hAnsi="Sylfaen" w:cs="Sylfaen"/>
                <w:sz w:val="16"/>
                <w:szCs w:val="16"/>
              </w:rPr>
            </w:pPr>
            <w:proofErr w:type="spellStart"/>
            <w:r>
              <w:rPr>
                <w:rFonts w:ascii="Sylfaen" w:eastAsia="Sylfaen" w:hAnsi="Sylfaen" w:cs="Sylfaen"/>
                <w:sz w:val="16"/>
                <w:szCs w:val="16"/>
              </w:rPr>
              <w:t>არფილირებული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32D63D0D" w14:textId="77777777" w:rsidR="00421C6A" w:rsidRPr="004C220B" w:rsidRDefault="00421C6A" w:rsidP="00FA273A">
            <w:pPr>
              <w:spacing w:before="56"/>
              <w:ind w:left="135"/>
              <w:rPr>
                <w:rFonts w:ascii="Sylfaen" w:eastAsia="Sylfaen" w:hAnsi="Sylfaen" w:cs="Sylfaen"/>
                <w:sz w:val="16"/>
                <w:szCs w:val="16"/>
              </w:rPr>
            </w:pPr>
            <w:r>
              <w:rPr>
                <w:rFonts w:ascii="Sylfaen" w:eastAsia="Sylfaen" w:hAnsi="Sylfaen" w:cs="Sylfaen"/>
                <w:sz w:val="16"/>
                <w:szCs w:val="16"/>
              </w:rPr>
              <w:t>-</w:t>
            </w:r>
          </w:p>
        </w:tc>
        <w:tc>
          <w:tcPr>
            <w:tcW w:w="5451" w:type="dxa"/>
            <w:tcBorders>
              <w:top w:val="single" w:sz="7" w:space="0" w:color="9F9F9F"/>
              <w:left w:val="single" w:sz="7" w:space="0" w:color="9F9F9F"/>
              <w:bottom w:val="single" w:sz="7" w:space="0" w:color="9F9F9F"/>
              <w:right w:val="single" w:sz="12" w:space="0" w:color="000000"/>
            </w:tcBorders>
          </w:tcPr>
          <w:p w14:paraId="5FF0F32A" w14:textId="77777777" w:rsidR="00421C6A" w:rsidRPr="007D2928" w:rsidRDefault="00421C6A" w:rsidP="00FA273A">
            <w:pPr>
              <w:spacing w:before="56"/>
              <w:ind w:left="135"/>
              <w:rPr>
                <w:rFonts w:ascii="Sylfaen" w:eastAsia="Sylfaen" w:hAnsi="Sylfaen" w:cs="Sylfaen"/>
                <w:sz w:val="16"/>
                <w:szCs w:val="16"/>
              </w:rPr>
            </w:pPr>
            <w:r>
              <w:rPr>
                <w:rFonts w:ascii="Sylfaen" w:eastAsia="Sylfaen" w:hAnsi="Sylfaen" w:cs="Sylfaen"/>
                <w:sz w:val="16"/>
                <w:szCs w:val="16"/>
              </w:rPr>
              <w:t xml:space="preserve"> </w:t>
            </w: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r>
      <w:tr w:rsidR="00421C6A" w14:paraId="5739FA75" w14:textId="77777777" w:rsidTr="00FA273A">
        <w:trPr>
          <w:trHeight w:hRule="exact" w:val="1079"/>
        </w:trPr>
        <w:tc>
          <w:tcPr>
            <w:tcW w:w="631" w:type="dxa"/>
            <w:tcBorders>
              <w:top w:val="single" w:sz="7" w:space="0" w:color="9F9F9F"/>
              <w:left w:val="single" w:sz="12" w:space="0" w:color="000000"/>
              <w:bottom w:val="single" w:sz="7" w:space="0" w:color="9F9F9F"/>
              <w:right w:val="single" w:sz="7" w:space="0" w:color="9F9F9F"/>
            </w:tcBorders>
          </w:tcPr>
          <w:p w14:paraId="4CF36E6F" w14:textId="77777777" w:rsidR="00421C6A" w:rsidRPr="004C220B" w:rsidRDefault="00421C6A" w:rsidP="00421C6A">
            <w:pPr>
              <w:pStyle w:val="ListParagraph"/>
              <w:numPr>
                <w:ilvl w:val="0"/>
                <w:numId w:val="5"/>
              </w:numPr>
              <w:spacing w:before="2" w:line="1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31E080ED" w14:textId="77777777" w:rsidR="00421C6A" w:rsidRPr="00EA6621" w:rsidRDefault="00421C6A" w:rsidP="00FA273A">
            <w:pPr>
              <w:ind w:left="136" w:right="260"/>
              <w:rPr>
                <w:rFonts w:ascii="Sylfaen" w:eastAsia="Sylfaen" w:hAnsi="Sylfaen" w:cs="Sylfaen"/>
                <w:sz w:val="16"/>
                <w:szCs w:val="16"/>
              </w:rPr>
            </w:pPr>
            <w:proofErr w:type="spellStart"/>
            <w:r>
              <w:rPr>
                <w:rFonts w:ascii="Sylfaen" w:eastAsia="Sylfaen" w:hAnsi="Sylfaen" w:cs="Sylfaen"/>
                <w:sz w:val="16"/>
                <w:szCs w:val="16"/>
              </w:rPr>
              <w:t>ქეთავნ</w:t>
            </w:r>
            <w:proofErr w:type="spellEnd"/>
            <w:r>
              <w:rPr>
                <w:rFonts w:ascii="Sylfaen" w:eastAsia="Sylfaen" w:hAnsi="Sylfaen" w:cs="Sylfaen"/>
                <w:sz w:val="16"/>
                <w:szCs w:val="16"/>
              </w:rPr>
              <w:t xml:space="preserve"> </w:t>
            </w:r>
            <w:proofErr w:type="spellStart"/>
            <w:r>
              <w:rPr>
                <w:rFonts w:ascii="Sylfaen" w:eastAsia="Sylfaen" w:hAnsi="Sylfaen" w:cs="Sylfaen"/>
                <w:sz w:val="16"/>
                <w:szCs w:val="16"/>
              </w:rPr>
              <w:t>მუხიგული</w:t>
            </w:r>
            <w:proofErr w:type="spellEnd"/>
          </w:p>
        </w:tc>
        <w:tc>
          <w:tcPr>
            <w:tcW w:w="3482" w:type="dxa"/>
            <w:tcBorders>
              <w:top w:val="single" w:sz="7" w:space="0" w:color="9F9F9F"/>
              <w:left w:val="single" w:sz="7" w:space="0" w:color="9F9F9F"/>
              <w:bottom w:val="single" w:sz="7" w:space="0" w:color="9F9F9F"/>
              <w:right w:val="single" w:sz="7" w:space="0" w:color="9F9F9F"/>
            </w:tcBorders>
          </w:tcPr>
          <w:p w14:paraId="0CBECD75" w14:textId="77777777" w:rsidR="00421C6A" w:rsidRPr="007D2928" w:rsidRDefault="00421C6A" w:rsidP="00FA273A">
            <w:pPr>
              <w:spacing w:before="56"/>
              <w:ind w:left="135" w:right="304"/>
              <w:rPr>
                <w:rFonts w:ascii="Sylfaen" w:eastAsia="Sylfaen" w:hAnsi="Sylfaen" w:cs="Sylfaen"/>
                <w:sz w:val="16"/>
                <w:szCs w:val="16"/>
              </w:rPr>
            </w:pPr>
            <w:r>
              <w:rPr>
                <w:rFonts w:ascii="Sylfaen" w:eastAsia="Sylfaen" w:hAnsi="Sylfaen" w:cs="Sylfaen"/>
                <w:sz w:val="16"/>
                <w:szCs w:val="16"/>
              </w:rPr>
              <w:t xml:space="preserve">პროფესორი, </w:t>
            </w:r>
            <w:proofErr w:type="spellStart"/>
            <w:r>
              <w:rPr>
                <w:rFonts w:ascii="Sylfaen" w:eastAsia="Sylfaen" w:hAnsi="Sylfaen" w:cs="Sylfaen"/>
                <w:sz w:val="16"/>
                <w:szCs w:val="16"/>
              </w:rPr>
              <w:t>ფილოსფიის</w:t>
            </w:r>
            <w:proofErr w:type="spellEnd"/>
            <w:r>
              <w:rPr>
                <w:rFonts w:ascii="Sylfaen" w:eastAsia="Sylfaen" w:hAnsi="Sylfaen" w:cs="Sylfaen"/>
                <w:sz w:val="16"/>
                <w:szCs w:val="16"/>
              </w:rPr>
              <w:t xml:space="preserve"> დოქტორი</w:t>
            </w:r>
          </w:p>
        </w:tc>
        <w:tc>
          <w:tcPr>
            <w:tcW w:w="1628" w:type="dxa"/>
            <w:gridSpan w:val="2"/>
            <w:tcBorders>
              <w:top w:val="single" w:sz="7" w:space="0" w:color="9F9F9F"/>
              <w:left w:val="single" w:sz="7" w:space="0" w:color="9F9F9F"/>
              <w:bottom w:val="single" w:sz="7" w:space="0" w:color="9F9F9F"/>
              <w:right w:val="single" w:sz="7" w:space="0" w:color="9F9F9F"/>
            </w:tcBorders>
          </w:tcPr>
          <w:p w14:paraId="0EDCAE50" w14:textId="77777777" w:rsidR="00421C6A" w:rsidRPr="004C220B" w:rsidRDefault="00421C6A" w:rsidP="00FA273A">
            <w:pPr>
              <w:spacing w:before="56"/>
              <w:ind w:left="135"/>
              <w:rPr>
                <w:rFonts w:ascii="Sylfaen" w:eastAsia="Sylfaen" w:hAnsi="Sylfaen" w:cs="Sylfaen"/>
                <w:sz w:val="16"/>
                <w:szCs w:val="16"/>
              </w:rPr>
            </w:pPr>
            <w:proofErr w:type="spellStart"/>
            <w:r>
              <w:rPr>
                <w:rFonts w:ascii="Sylfaen" w:eastAsia="Sylfaen" w:hAnsi="Sylfaen" w:cs="Sylfaen"/>
                <w:sz w:val="16"/>
                <w:szCs w:val="16"/>
              </w:rPr>
              <w:t>არფილირებული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4317FE5E" w14:textId="77777777" w:rsidR="00421C6A" w:rsidRPr="004C220B" w:rsidRDefault="00421C6A" w:rsidP="00FA273A">
            <w:pPr>
              <w:spacing w:before="56"/>
              <w:ind w:left="135"/>
              <w:rPr>
                <w:rFonts w:ascii="Sylfaen" w:eastAsia="Sylfaen" w:hAnsi="Sylfaen" w:cs="Sylfaen"/>
                <w:sz w:val="16"/>
                <w:szCs w:val="16"/>
              </w:rPr>
            </w:pPr>
            <w:r>
              <w:rPr>
                <w:rFonts w:ascii="Sylfaen" w:eastAsia="Sylfaen" w:hAnsi="Sylfaen" w:cs="Sylfaen"/>
                <w:sz w:val="16"/>
                <w:szCs w:val="16"/>
              </w:rPr>
              <w:t>-</w:t>
            </w:r>
          </w:p>
        </w:tc>
        <w:tc>
          <w:tcPr>
            <w:tcW w:w="5451" w:type="dxa"/>
            <w:tcBorders>
              <w:top w:val="single" w:sz="7" w:space="0" w:color="9F9F9F"/>
              <w:left w:val="single" w:sz="7" w:space="0" w:color="9F9F9F"/>
              <w:bottom w:val="single" w:sz="7" w:space="0" w:color="9F9F9F"/>
              <w:right w:val="single" w:sz="12" w:space="0" w:color="000000"/>
            </w:tcBorders>
          </w:tcPr>
          <w:p w14:paraId="0A8624AF"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r>
      <w:tr w:rsidR="00421C6A" w14:paraId="3621D53D" w14:textId="77777777" w:rsidTr="00FA273A">
        <w:trPr>
          <w:trHeight w:hRule="exact" w:val="1079"/>
        </w:trPr>
        <w:tc>
          <w:tcPr>
            <w:tcW w:w="631" w:type="dxa"/>
            <w:tcBorders>
              <w:top w:val="single" w:sz="7" w:space="0" w:color="9F9F9F"/>
              <w:left w:val="single" w:sz="12" w:space="0" w:color="000000"/>
              <w:bottom w:val="single" w:sz="7" w:space="0" w:color="9F9F9F"/>
              <w:right w:val="single" w:sz="7" w:space="0" w:color="9F9F9F"/>
            </w:tcBorders>
          </w:tcPr>
          <w:p w14:paraId="664A2CC6" w14:textId="77777777" w:rsidR="00421C6A" w:rsidRPr="004C220B" w:rsidRDefault="00421C6A" w:rsidP="00421C6A">
            <w:pPr>
              <w:pStyle w:val="ListParagraph"/>
              <w:numPr>
                <w:ilvl w:val="0"/>
                <w:numId w:val="5"/>
              </w:numPr>
              <w:spacing w:before="2" w:line="160" w:lineRule="exact"/>
              <w:rPr>
                <w:b/>
                <w:sz w:val="16"/>
                <w:szCs w:val="16"/>
              </w:rPr>
            </w:pPr>
          </w:p>
        </w:tc>
        <w:tc>
          <w:tcPr>
            <w:tcW w:w="1798" w:type="dxa"/>
            <w:tcBorders>
              <w:top w:val="single" w:sz="7" w:space="0" w:color="9F9F9F"/>
              <w:left w:val="single" w:sz="7" w:space="0" w:color="9F9F9F"/>
              <w:bottom w:val="single" w:sz="7" w:space="0" w:color="9F9F9F"/>
              <w:right w:val="single" w:sz="7" w:space="0" w:color="9F9F9F"/>
            </w:tcBorders>
          </w:tcPr>
          <w:p w14:paraId="46A492B4" w14:textId="77777777" w:rsidR="00421C6A" w:rsidRPr="00EA6621" w:rsidRDefault="00421C6A" w:rsidP="00FA273A">
            <w:pPr>
              <w:ind w:left="136" w:right="260"/>
              <w:rPr>
                <w:rFonts w:ascii="Sylfaen" w:eastAsia="Sylfaen" w:hAnsi="Sylfaen" w:cs="Sylfaen"/>
                <w:sz w:val="16"/>
                <w:szCs w:val="16"/>
              </w:rPr>
            </w:pPr>
            <w:r>
              <w:rPr>
                <w:rFonts w:ascii="Sylfaen" w:eastAsia="Sylfaen" w:hAnsi="Sylfaen" w:cs="Sylfaen"/>
                <w:sz w:val="16"/>
                <w:szCs w:val="16"/>
              </w:rPr>
              <w:t>თეა ქამუშაძე</w:t>
            </w:r>
          </w:p>
        </w:tc>
        <w:tc>
          <w:tcPr>
            <w:tcW w:w="3482" w:type="dxa"/>
            <w:tcBorders>
              <w:top w:val="single" w:sz="7" w:space="0" w:color="9F9F9F"/>
              <w:left w:val="single" w:sz="7" w:space="0" w:color="9F9F9F"/>
              <w:bottom w:val="single" w:sz="7" w:space="0" w:color="9F9F9F"/>
              <w:right w:val="single" w:sz="7" w:space="0" w:color="9F9F9F"/>
            </w:tcBorders>
          </w:tcPr>
          <w:p w14:paraId="329CD703" w14:textId="77777777" w:rsidR="00421C6A" w:rsidRPr="007D2928" w:rsidRDefault="00421C6A" w:rsidP="00FA273A">
            <w:pPr>
              <w:spacing w:before="56"/>
              <w:ind w:left="135" w:right="304"/>
              <w:rPr>
                <w:rFonts w:ascii="Sylfaen" w:eastAsia="Sylfaen" w:hAnsi="Sylfaen" w:cs="Sylfaen"/>
                <w:sz w:val="16"/>
                <w:szCs w:val="16"/>
              </w:rPr>
            </w:pPr>
            <w:proofErr w:type="spellStart"/>
            <w:r>
              <w:rPr>
                <w:rFonts w:ascii="Sylfaen" w:eastAsia="Sylfaen" w:hAnsi="Sylfaen" w:cs="Sylfaen"/>
                <w:sz w:val="16"/>
                <w:szCs w:val="16"/>
              </w:rPr>
              <w:t>ასისტენეტ</w:t>
            </w:r>
            <w:proofErr w:type="spellEnd"/>
            <w:r>
              <w:rPr>
                <w:rFonts w:ascii="Sylfaen" w:eastAsia="Sylfaen" w:hAnsi="Sylfaen" w:cs="Sylfaen"/>
                <w:sz w:val="16"/>
                <w:szCs w:val="16"/>
              </w:rPr>
              <w:t>-პროფესორი, დოქტორი.</w:t>
            </w:r>
          </w:p>
        </w:tc>
        <w:tc>
          <w:tcPr>
            <w:tcW w:w="1628" w:type="dxa"/>
            <w:gridSpan w:val="2"/>
            <w:tcBorders>
              <w:top w:val="single" w:sz="7" w:space="0" w:color="9F9F9F"/>
              <w:left w:val="single" w:sz="7" w:space="0" w:color="9F9F9F"/>
              <w:bottom w:val="single" w:sz="7" w:space="0" w:color="9F9F9F"/>
              <w:right w:val="single" w:sz="7" w:space="0" w:color="9F9F9F"/>
            </w:tcBorders>
          </w:tcPr>
          <w:p w14:paraId="45F15CD7" w14:textId="77777777" w:rsidR="00421C6A" w:rsidRPr="004C220B" w:rsidRDefault="00421C6A" w:rsidP="00FA273A">
            <w:pPr>
              <w:spacing w:before="56"/>
              <w:ind w:left="135"/>
              <w:rPr>
                <w:rFonts w:ascii="Sylfaen" w:eastAsia="Sylfaen" w:hAnsi="Sylfaen" w:cs="Sylfaen"/>
                <w:sz w:val="16"/>
                <w:szCs w:val="16"/>
              </w:rPr>
            </w:pPr>
            <w:proofErr w:type="spellStart"/>
            <w:r>
              <w:rPr>
                <w:rFonts w:ascii="Sylfaen" w:eastAsia="Sylfaen" w:hAnsi="Sylfaen" w:cs="Sylfaen"/>
                <w:sz w:val="16"/>
                <w:szCs w:val="16"/>
              </w:rPr>
              <w:t>არფილირებული</w:t>
            </w:r>
            <w:proofErr w:type="spellEnd"/>
          </w:p>
        </w:tc>
        <w:tc>
          <w:tcPr>
            <w:tcW w:w="1528" w:type="dxa"/>
            <w:tcBorders>
              <w:top w:val="single" w:sz="7" w:space="0" w:color="9F9F9F"/>
              <w:left w:val="single" w:sz="7" w:space="0" w:color="9F9F9F"/>
              <w:bottom w:val="single" w:sz="7" w:space="0" w:color="9F9F9F"/>
              <w:right w:val="single" w:sz="7" w:space="0" w:color="9F9F9F"/>
            </w:tcBorders>
          </w:tcPr>
          <w:p w14:paraId="57837A46" w14:textId="77777777" w:rsidR="00421C6A" w:rsidRPr="004C220B" w:rsidRDefault="00421C6A" w:rsidP="00FA273A">
            <w:pPr>
              <w:spacing w:before="56"/>
              <w:ind w:left="135"/>
              <w:rPr>
                <w:rFonts w:ascii="Sylfaen" w:eastAsia="Sylfaen" w:hAnsi="Sylfaen" w:cs="Sylfaen"/>
                <w:sz w:val="16"/>
                <w:szCs w:val="16"/>
              </w:rPr>
            </w:pPr>
            <w:r>
              <w:rPr>
                <w:rFonts w:ascii="Sylfaen" w:eastAsia="Sylfaen" w:hAnsi="Sylfaen" w:cs="Sylfaen"/>
                <w:sz w:val="16"/>
                <w:szCs w:val="16"/>
              </w:rPr>
              <w:t>-</w:t>
            </w:r>
          </w:p>
        </w:tc>
        <w:tc>
          <w:tcPr>
            <w:tcW w:w="5451" w:type="dxa"/>
            <w:tcBorders>
              <w:top w:val="single" w:sz="7" w:space="0" w:color="9F9F9F"/>
              <w:left w:val="single" w:sz="7" w:space="0" w:color="9F9F9F"/>
              <w:bottom w:val="single" w:sz="7" w:space="0" w:color="9F9F9F"/>
              <w:right w:val="single" w:sz="12" w:space="0" w:color="000000"/>
            </w:tcBorders>
          </w:tcPr>
          <w:p w14:paraId="69F6A4EC" w14:textId="77777777" w:rsidR="00421C6A" w:rsidRPr="004C220B" w:rsidRDefault="00421C6A" w:rsidP="00FA273A">
            <w:pPr>
              <w:spacing w:before="56"/>
              <w:ind w:left="135"/>
              <w:rPr>
                <w:rFonts w:ascii="Sylfaen" w:eastAsia="Sylfaen" w:hAnsi="Sylfaen" w:cs="Sylfaen"/>
                <w:sz w:val="16"/>
                <w:szCs w:val="16"/>
              </w:rPr>
            </w:pPr>
            <w:r w:rsidRPr="004C220B">
              <w:rPr>
                <w:rFonts w:ascii="Sylfaen" w:eastAsia="Sylfaen" w:hAnsi="Sylfaen" w:cs="Sylfaen"/>
                <w:sz w:val="16"/>
                <w:szCs w:val="16"/>
              </w:rPr>
              <w:t>ს</w:t>
            </w:r>
            <w:r w:rsidRPr="004C220B">
              <w:rPr>
                <w:rFonts w:ascii="Sylfaen" w:eastAsia="Sylfaen" w:hAnsi="Sylfaen" w:cs="Sylfaen"/>
                <w:spacing w:val="1"/>
                <w:sz w:val="16"/>
                <w:szCs w:val="16"/>
              </w:rPr>
              <w:t>ად</w:t>
            </w:r>
            <w:r w:rsidRPr="004C220B">
              <w:rPr>
                <w:rFonts w:ascii="Sylfaen" w:eastAsia="Sylfaen" w:hAnsi="Sylfaen" w:cs="Sylfaen"/>
                <w:spacing w:val="-3"/>
                <w:sz w:val="16"/>
                <w:szCs w:val="16"/>
              </w:rPr>
              <w:t>ო</w:t>
            </w:r>
            <w:r w:rsidRPr="004C220B">
              <w:rPr>
                <w:rFonts w:ascii="Sylfaen" w:eastAsia="Sylfaen" w:hAnsi="Sylfaen" w:cs="Sylfaen"/>
                <w:spacing w:val="1"/>
                <w:sz w:val="16"/>
                <w:szCs w:val="16"/>
              </w:rPr>
              <w:t>ქ</w:t>
            </w:r>
            <w:r w:rsidRPr="004C220B">
              <w:rPr>
                <w:rFonts w:ascii="Sylfaen" w:eastAsia="Sylfaen" w:hAnsi="Sylfaen" w:cs="Sylfaen"/>
                <w:sz w:val="16"/>
                <w:szCs w:val="16"/>
              </w:rPr>
              <w:t>ტო</w:t>
            </w:r>
            <w:r w:rsidRPr="004C220B">
              <w:rPr>
                <w:rFonts w:ascii="Sylfaen" w:eastAsia="Sylfaen" w:hAnsi="Sylfaen" w:cs="Sylfaen"/>
                <w:spacing w:val="-1"/>
                <w:sz w:val="16"/>
                <w:szCs w:val="16"/>
              </w:rPr>
              <w:t>რ</w:t>
            </w:r>
            <w:r w:rsidRPr="004C220B">
              <w:rPr>
                <w:rFonts w:ascii="Sylfaen" w:eastAsia="Sylfaen" w:hAnsi="Sylfaen" w:cs="Sylfaen"/>
                <w:sz w:val="16"/>
                <w:szCs w:val="16"/>
              </w:rPr>
              <w:t>ო</w:t>
            </w:r>
            <w:r w:rsidRPr="004C220B">
              <w:rPr>
                <w:rFonts w:ascii="Sylfaen" w:eastAsia="Sylfaen" w:hAnsi="Sylfaen" w:cs="Sylfaen"/>
                <w:spacing w:val="1"/>
                <w:sz w:val="16"/>
                <w:szCs w:val="16"/>
              </w:rPr>
              <w:t xml:space="preserve"> </w:t>
            </w:r>
            <w:r w:rsidRPr="004C220B">
              <w:rPr>
                <w:rFonts w:ascii="Sylfaen" w:eastAsia="Sylfaen" w:hAnsi="Sylfaen" w:cs="Sylfaen"/>
                <w:spacing w:val="-3"/>
                <w:sz w:val="16"/>
                <w:szCs w:val="16"/>
              </w:rPr>
              <w:t>ს</w:t>
            </w:r>
            <w:r w:rsidRPr="004C220B">
              <w:rPr>
                <w:rFonts w:ascii="Sylfaen" w:eastAsia="Sylfaen" w:hAnsi="Sylfaen" w:cs="Sylfaen"/>
                <w:spacing w:val="1"/>
                <w:sz w:val="16"/>
                <w:szCs w:val="16"/>
              </w:rPr>
              <w:t>ე</w:t>
            </w:r>
            <w:r w:rsidRPr="004C220B">
              <w:rPr>
                <w:rFonts w:ascii="Sylfaen" w:eastAsia="Sylfaen" w:hAnsi="Sylfaen" w:cs="Sylfaen"/>
                <w:sz w:val="16"/>
                <w:szCs w:val="16"/>
              </w:rPr>
              <w:t>მ</w:t>
            </w:r>
            <w:r w:rsidRPr="004C220B">
              <w:rPr>
                <w:rFonts w:ascii="Sylfaen" w:eastAsia="Sylfaen" w:hAnsi="Sylfaen" w:cs="Sylfaen"/>
                <w:spacing w:val="-1"/>
                <w:sz w:val="16"/>
                <w:szCs w:val="16"/>
              </w:rPr>
              <w:t>ი</w:t>
            </w:r>
            <w:r w:rsidRPr="004C220B">
              <w:rPr>
                <w:rFonts w:ascii="Sylfaen" w:eastAsia="Sylfaen" w:hAnsi="Sylfaen" w:cs="Sylfaen"/>
                <w:sz w:val="16"/>
                <w:szCs w:val="16"/>
              </w:rPr>
              <w:t>ნ</w:t>
            </w:r>
            <w:r w:rsidRPr="004C220B">
              <w:rPr>
                <w:rFonts w:ascii="Sylfaen" w:eastAsia="Sylfaen" w:hAnsi="Sylfaen" w:cs="Sylfaen"/>
                <w:spacing w:val="1"/>
                <w:sz w:val="16"/>
                <w:szCs w:val="16"/>
              </w:rPr>
              <w:t>ა</w:t>
            </w:r>
            <w:r w:rsidRPr="004C220B">
              <w:rPr>
                <w:rFonts w:ascii="Sylfaen" w:eastAsia="Sylfaen" w:hAnsi="Sylfaen" w:cs="Sylfaen"/>
                <w:spacing w:val="-1"/>
                <w:sz w:val="16"/>
                <w:szCs w:val="16"/>
              </w:rPr>
              <w:t>რ</w:t>
            </w:r>
            <w:r w:rsidRPr="004C220B">
              <w:rPr>
                <w:rFonts w:ascii="Sylfaen" w:eastAsia="Sylfaen" w:hAnsi="Sylfaen" w:cs="Sylfaen"/>
                <w:sz w:val="16"/>
                <w:szCs w:val="16"/>
              </w:rPr>
              <w:t>ი.</w:t>
            </w:r>
          </w:p>
        </w:tc>
      </w:tr>
    </w:tbl>
    <w:p w14:paraId="4AFE6764" w14:textId="77777777" w:rsidR="00421C6A" w:rsidRDefault="00421C6A" w:rsidP="00421C6A">
      <w:pPr>
        <w:spacing w:line="200" w:lineRule="exact"/>
      </w:pPr>
    </w:p>
    <w:p w14:paraId="2FABBFEA" w14:textId="77777777" w:rsidR="00F702C7" w:rsidRDefault="00F702C7">
      <w:pPr>
        <w:spacing w:line="200" w:lineRule="exact"/>
      </w:pPr>
    </w:p>
    <w:p w14:paraId="6AEE466D" w14:textId="77777777" w:rsidR="00F702C7" w:rsidRDefault="00F702C7">
      <w:pPr>
        <w:spacing w:line="200" w:lineRule="exact"/>
      </w:pPr>
    </w:p>
    <w:p w14:paraId="5210BC4E" w14:textId="77777777" w:rsidR="00F702C7" w:rsidRDefault="00F702C7">
      <w:pPr>
        <w:spacing w:line="200" w:lineRule="exact"/>
      </w:pPr>
    </w:p>
    <w:p w14:paraId="6714EE26" w14:textId="77777777" w:rsidR="00F702C7" w:rsidRDefault="00F702C7">
      <w:pPr>
        <w:spacing w:line="200" w:lineRule="exact"/>
      </w:pPr>
    </w:p>
    <w:sectPr w:rsidR="00F702C7">
      <w:footerReference w:type="default" r:id="rId21"/>
      <w:pgSz w:w="15840" w:h="12240" w:orient="landscape"/>
      <w:pgMar w:top="1120" w:right="1320" w:bottom="280" w:left="15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111B6" w14:textId="77777777" w:rsidR="0034098F" w:rsidRDefault="0034098F">
      <w:r>
        <w:separator/>
      </w:r>
    </w:p>
  </w:endnote>
  <w:endnote w:type="continuationSeparator" w:id="0">
    <w:p w14:paraId="0936FC37" w14:textId="77777777" w:rsidR="0034098F" w:rsidRDefault="0034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3DBD8" w14:textId="77777777" w:rsidR="00F702C7" w:rsidRDefault="00000000">
    <w:pPr>
      <w:spacing w:line="160" w:lineRule="exact"/>
      <w:rPr>
        <w:sz w:val="17"/>
        <w:szCs w:val="17"/>
      </w:rPr>
    </w:pPr>
    <w:r>
      <w:pict w14:anchorId="22B8AB55">
        <v:shapetype id="_x0000_t202" coordsize="21600,21600" o:spt="202" path="m,l,21600r21600,l21600,xe">
          <v:stroke joinstyle="miter"/>
          <v:path gradientshapeok="t" o:connecttype="rect"/>
        </v:shapetype>
        <v:shape id="_x0000_s1026" type="#_x0000_t202" style="position:absolute;margin-left:526.1pt;margin-top:728.65pt;width:16pt;height:14pt;z-index:-7731;mso-position-horizontal-relative:page;mso-position-vertical-relative:page" filled="f" stroked="f">
          <v:textbox style="mso-next-textbox:#_x0000_s1026" inset="0,0,0,0">
            <w:txbxContent>
              <w:p w14:paraId="052EB313" w14:textId="77777777" w:rsidR="00F702C7" w:rsidRDefault="005A2A82">
                <w:pPr>
                  <w:spacing w:line="260" w:lineRule="exact"/>
                  <w:ind w:left="40"/>
                  <w:rPr>
                    <w:sz w:val="24"/>
                    <w:szCs w:val="24"/>
                  </w:rPr>
                </w:pPr>
                <w:r>
                  <w:fldChar w:fldCharType="begin"/>
                </w:r>
                <w:r>
                  <w:rPr>
                    <w:sz w:val="24"/>
                    <w:szCs w:val="24"/>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05CE" w14:textId="3359ABD2" w:rsidR="00F702C7" w:rsidRDefault="00F702C7">
    <w:pP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35FB1" w14:textId="77777777" w:rsidR="00F702C7" w:rsidRDefault="00F702C7">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86AF9" w14:textId="77777777" w:rsidR="0034098F" w:rsidRDefault="0034098F">
      <w:r>
        <w:separator/>
      </w:r>
    </w:p>
  </w:footnote>
  <w:footnote w:type="continuationSeparator" w:id="0">
    <w:p w14:paraId="3B3C25AE" w14:textId="77777777" w:rsidR="0034098F" w:rsidRDefault="0034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81301"/>
    <w:multiLevelType w:val="multilevel"/>
    <w:tmpl w:val="A44EEA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8E543C6"/>
    <w:multiLevelType w:val="hybridMultilevel"/>
    <w:tmpl w:val="12E05C4E"/>
    <w:lvl w:ilvl="0" w:tplc="A2C015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9298A"/>
    <w:multiLevelType w:val="hybridMultilevel"/>
    <w:tmpl w:val="24F402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84531"/>
    <w:multiLevelType w:val="hybridMultilevel"/>
    <w:tmpl w:val="36ACC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F1D20"/>
    <w:multiLevelType w:val="hybridMultilevel"/>
    <w:tmpl w:val="19CAB67A"/>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num w:numId="1" w16cid:durableId="2065637926">
    <w:abstractNumId w:val="0"/>
  </w:num>
  <w:num w:numId="2" w16cid:durableId="407970820">
    <w:abstractNumId w:val="2"/>
  </w:num>
  <w:num w:numId="3" w16cid:durableId="824663112">
    <w:abstractNumId w:val="4"/>
  </w:num>
  <w:num w:numId="4" w16cid:durableId="1759522523">
    <w:abstractNumId w:val="1"/>
  </w:num>
  <w:num w:numId="5" w16cid:durableId="697856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5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C7"/>
    <w:rsid w:val="00001326"/>
    <w:rsid w:val="00025675"/>
    <w:rsid w:val="00043C39"/>
    <w:rsid w:val="0007068D"/>
    <w:rsid w:val="00082CCB"/>
    <w:rsid w:val="000B0F2B"/>
    <w:rsid w:val="000C2B1D"/>
    <w:rsid w:val="000C7703"/>
    <w:rsid w:val="000D1843"/>
    <w:rsid w:val="000D1C26"/>
    <w:rsid w:val="000D7B63"/>
    <w:rsid w:val="000F2EED"/>
    <w:rsid w:val="000F2FD4"/>
    <w:rsid w:val="00103913"/>
    <w:rsid w:val="00122034"/>
    <w:rsid w:val="001245DE"/>
    <w:rsid w:val="00142171"/>
    <w:rsid w:val="00194717"/>
    <w:rsid w:val="001A2AD8"/>
    <w:rsid w:val="001C5FA6"/>
    <w:rsid w:val="001D1B16"/>
    <w:rsid w:val="001D56E3"/>
    <w:rsid w:val="001F561E"/>
    <w:rsid w:val="002123AD"/>
    <w:rsid w:val="00217778"/>
    <w:rsid w:val="00227389"/>
    <w:rsid w:val="002568F4"/>
    <w:rsid w:val="0026393E"/>
    <w:rsid w:val="002B61D4"/>
    <w:rsid w:val="002F05AA"/>
    <w:rsid w:val="00306F6B"/>
    <w:rsid w:val="0034098F"/>
    <w:rsid w:val="00345C51"/>
    <w:rsid w:val="00353F31"/>
    <w:rsid w:val="00386ED8"/>
    <w:rsid w:val="0039346A"/>
    <w:rsid w:val="003A3F29"/>
    <w:rsid w:val="003B6F78"/>
    <w:rsid w:val="003C2848"/>
    <w:rsid w:val="003C598D"/>
    <w:rsid w:val="003E1CD2"/>
    <w:rsid w:val="003F1030"/>
    <w:rsid w:val="0042023D"/>
    <w:rsid w:val="00421C6A"/>
    <w:rsid w:val="00432B95"/>
    <w:rsid w:val="004670AE"/>
    <w:rsid w:val="00495636"/>
    <w:rsid w:val="004B6238"/>
    <w:rsid w:val="004E0CDC"/>
    <w:rsid w:val="004F55CB"/>
    <w:rsid w:val="00511BC4"/>
    <w:rsid w:val="00531BAF"/>
    <w:rsid w:val="00533B5D"/>
    <w:rsid w:val="00556EDF"/>
    <w:rsid w:val="00596FAF"/>
    <w:rsid w:val="005A0506"/>
    <w:rsid w:val="005A2A82"/>
    <w:rsid w:val="005E3EBD"/>
    <w:rsid w:val="005F764B"/>
    <w:rsid w:val="00617D07"/>
    <w:rsid w:val="00634C26"/>
    <w:rsid w:val="0063554D"/>
    <w:rsid w:val="006523CE"/>
    <w:rsid w:val="00655A7B"/>
    <w:rsid w:val="00661D33"/>
    <w:rsid w:val="006A4210"/>
    <w:rsid w:val="00710770"/>
    <w:rsid w:val="00741283"/>
    <w:rsid w:val="007415C6"/>
    <w:rsid w:val="0077732B"/>
    <w:rsid w:val="00780FC1"/>
    <w:rsid w:val="00781D4E"/>
    <w:rsid w:val="007A30D3"/>
    <w:rsid w:val="007B2620"/>
    <w:rsid w:val="008057A6"/>
    <w:rsid w:val="008155EB"/>
    <w:rsid w:val="008240D7"/>
    <w:rsid w:val="00863BBF"/>
    <w:rsid w:val="00884EBA"/>
    <w:rsid w:val="00886C17"/>
    <w:rsid w:val="008947F6"/>
    <w:rsid w:val="008A6306"/>
    <w:rsid w:val="008B71F9"/>
    <w:rsid w:val="008C01F2"/>
    <w:rsid w:val="00903F0F"/>
    <w:rsid w:val="00937CF7"/>
    <w:rsid w:val="009407F6"/>
    <w:rsid w:val="00991223"/>
    <w:rsid w:val="00994C89"/>
    <w:rsid w:val="009976C3"/>
    <w:rsid w:val="009A0A75"/>
    <w:rsid w:val="009A5935"/>
    <w:rsid w:val="009D4C60"/>
    <w:rsid w:val="00A04E30"/>
    <w:rsid w:val="00A065AE"/>
    <w:rsid w:val="00A12CA2"/>
    <w:rsid w:val="00A308D6"/>
    <w:rsid w:val="00A31FE9"/>
    <w:rsid w:val="00A40FF5"/>
    <w:rsid w:val="00A558D4"/>
    <w:rsid w:val="00A637C9"/>
    <w:rsid w:val="00A70733"/>
    <w:rsid w:val="00AA103F"/>
    <w:rsid w:val="00AB7F9A"/>
    <w:rsid w:val="00B62F54"/>
    <w:rsid w:val="00B805E3"/>
    <w:rsid w:val="00BB6457"/>
    <w:rsid w:val="00C24CF8"/>
    <w:rsid w:val="00C26EDB"/>
    <w:rsid w:val="00C87B50"/>
    <w:rsid w:val="00CA682F"/>
    <w:rsid w:val="00CE30E2"/>
    <w:rsid w:val="00D0512D"/>
    <w:rsid w:val="00D7422B"/>
    <w:rsid w:val="00D93A7F"/>
    <w:rsid w:val="00DD4B5C"/>
    <w:rsid w:val="00DE4D59"/>
    <w:rsid w:val="00E04772"/>
    <w:rsid w:val="00E32B47"/>
    <w:rsid w:val="00E4478D"/>
    <w:rsid w:val="00E4505F"/>
    <w:rsid w:val="00EA3491"/>
    <w:rsid w:val="00EC0A84"/>
    <w:rsid w:val="00EE35E8"/>
    <w:rsid w:val="00F03B34"/>
    <w:rsid w:val="00F665F3"/>
    <w:rsid w:val="00F702C7"/>
    <w:rsid w:val="00F83A21"/>
    <w:rsid w:val="00F91071"/>
    <w:rsid w:val="00FA0715"/>
    <w:rsid w:val="00FA1167"/>
    <w:rsid w:val="00FC1B61"/>
    <w:rsid w:val="00FC6D30"/>
    <w:rsid w:val="00FD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28"/>
    <o:shapelayout v:ext="edit">
      <o:idmap v:ext="edit" data="2"/>
    </o:shapelayout>
  </w:shapeDefaults>
  <w:decimalSymbol w:val="."/>
  <w:listSeparator w:val=","/>
  <w14:docId w14:val="44156959"/>
  <w15:docId w15:val="{478E756F-D2D0-477E-95B0-41B4274A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ka-GE"/>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Revision">
    <w:name w:val="Revision"/>
    <w:hidden/>
    <w:uiPriority w:val="99"/>
    <w:semiHidden/>
    <w:rsid w:val="009976C3"/>
  </w:style>
  <w:style w:type="character" w:styleId="CommentReference">
    <w:name w:val="annotation reference"/>
    <w:basedOn w:val="DefaultParagraphFont"/>
    <w:uiPriority w:val="99"/>
    <w:semiHidden/>
    <w:unhideWhenUsed/>
    <w:rsid w:val="009976C3"/>
    <w:rPr>
      <w:sz w:val="16"/>
      <w:szCs w:val="16"/>
    </w:rPr>
  </w:style>
  <w:style w:type="paragraph" w:styleId="CommentText">
    <w:name w:val="annotation text"/>
    <w:basedOn w:val="Normal"/>
    <w:link w:val="CommentTextChar"/>
    <w:uiPriority w:val="99"/>
    <w:semiHidden/>
    <w:unhideWhenUsed/>
    <w:rsid w:val="009976C3"/>
  </w:style>
  <w:style w:type="character" w:customStyle="1" w:styleId="CommentTextChar">
    <w:name w:val="Comment Text Char"/>
    <w:basedOn w:val="DefaultParagraphFont"/>
    <w:link w:val="CommentText"/>
    <w:uiPriority w:val="99"/>
    <w:semiHidden/>
    <w:rsid w:val="009976C3"/>
  </w:style>
  <w:style w:type="paragraph" w:styleId="CommentSubject">
    <w:name w:val="annotation subject"/>
    <w:basedOn w:val="CommentText"/>
    <w:next w:val="CommentText"/>
    <w:link w:val="CommentSubjectChar"/>
    <w:uiPriority w:val="99"/>
    <w:semiHidden/>
    <w:unhideWhenUsed/>
    <w:rsid w:val="009976C3"/>
    <w:rPr>
      <w:b/>
      <w:bCs/>
    </w:rPr>
  </w:style>
  <w:style w:type="character" w:customStyle="1" w:styleId="CommentSubjectChar">
    <w:name w:val="Comment Subject Char"/>
    <w:basedOn w:val="CommentTextChar"/>
    <w:link w:val="CommentSubject"/>
    <w:uiPriority w:val="99"/>
    <w:semiHidden/>
    <w:rsid w:val="009976C3"/>
    <w:rPr>
      <w:b/>
      <w:bCs/>
    </w:rPr>
  </w:style>
  <w:style w:type="paragraph" w:styleId="ListParagraph">
    <w:name w:val="List Paragraph"/>
    <w:aliases w:val="CV lower headings,Bullets,Graph &amp; Table tite,Resume Title,List Paragraph_Table bullets,Body,Normal 2,List Paragraph (numbered (a)),Akapit z listą BS,List_Paragraph,Multilevel para_II,List Paragraph1,List Paragraph 1,References,Bullet1,Ha"/>
    <w:basedOn w:val="Normal"/>
    <w:link w:val="ListParagraphChar"/>
    <w:uiPriority w:val="34"/>
    <w:qFormat/>
    <w:rsid w:val="000D1843"/>
    <w:pPr>
      <w:ind w:left="720"/>
      <w:contextualSpacing/>
    </w:pPr>
  </w:style>
  <w:style w:type="character" w:customStyle="1" w:styleId="ListParagraphChar">
    <w:name w:val="List Paragraph Char"/>
    <w:aliases w:val="CV lower headings Char,Bullets Char,Graph &amp; Table tite Char,Resume Title Char,List Paragraph_Table bullets Char,Body Char,Normal 2 Char,List Paragraph (numbered (a)) Char,Akapit z listą BS Char,List_Paragraph Char,References Char"/>
    <w:link w:val="ListParagraph"/>
    <w:uiPriority w:val="34"/>
    <w:qFormat/>
    <w:locked/>
    <w:rsid w:val="00353F31"/>
    <w:rPr>
      <w:lang w:val="ka-GE"/>
    </w:rPr>
  </w:style>
  <w:style w:type="paragraph" w:styleId="BodyText">
    <w:name w:val="Body Text"/>
    <w:basedOn w:val="Normal"/>
    <w:link w:val="BodyTextChar"/>
    <w:uiPriority w:val="1"/>
    <w:qFormat/>
    <w:rsid w:val="00903F0F"/>
    <w:pPr>
      <w:widowControl w:val="0"/>
      <w:autoSpaceDE w:val="0"/>
      <w:autoSpaceDN w:val="0"/>
    </w:pPr>
    <w:rPr>
      <w:rFonts w:ascii="Sylfaen" w:eastAsia="Sylfaen" w:hAnsi="Sylfaen" w:cs="Sylfaen"/>
      <w:sz w:val="18"/>
      <w:szCs w:val="18"/>
      <w:lang w:val="ca-ES"/>
    </w:rPr>
  </w:style>
  <w:style w:type="character" w:customStyle="1" w:styleId="BodyTextChar">
    <w:name w:val="Body Text Char"/>
    <w:basedOn w:val="DefaultParagraphFont"/>
    <w:link w:val="BodyText"/>
    <w:uiPriority w:val="1"/>
    <w:rsid w:val="00903F0F"/>
    <w:rPr>
      <w:rFonts w:ascii="Sylfaen" w:eastAsia="Sylfaen" w:hAnsi="Sylfaen" w:cs="Sylfaen"/>
      <w:sz w:val="18"/>
      <w:szCs w:val="18"/>
      <w:lang w:val="ca-ES"/>
    </w:rPr>
  </w:style>
  <w:style w:type="paragraph" w:styleId="Header">
    <w:name w:val="header"/>
    <w:basedOn w:val="Normal"/>
    <w:link w:val="HeaderChar"/>
    <w:uiPriority w:val="99"/>
    <w:unhideWhenUsed/>
    <w:rsid w:val="00903F0F"/>
    <w:pPr>
      <w:tabs>
        <w:tab w:val="center" w:pos="4680"/>
        <w:tab w:val="right" w:pos="9360"/>
      </w:tabs>
    </w:pPr>
  </w:style>
  <w:style w:type="character" w:customStyle="1" w:styleId="HeaderChar">
    <w:name w:val="Header Char"/>
    <w:basedOn w:val="DefaultParagraphFont"/>
    <w:link w:val="Header"/>
    <w:uiPriority w:val="99"/>
    <w:rsid w:val="00903F0F"/>
    <w:rPr>
      <w:lang w:val="ka-GE"/>
    </w:rPr>
  </w:style>
  <w:style w:type="paragraph" w:styleId="Footer">
    <w:name w:val="footer"/>
    <w:basedOn w:val="Normal"/>
    <w:link w:val="FooterChar"/>
    <w:uiPriority w:val="99"/>
    <w:unhideWhenUsed/>
    <w:rsid w:val="00903F0F"/>
    <w:pPr>
      <w:tabs>
        <w:tab w:val="center" w:pos="4680"/>
        <w:tab w:val="right" w:pos="9360"/>
      </w:tabs>
    </w:pPr>
  </w:style>
  <w:style w:type="character" w:customStyle="1" w:styleId="FooterChar">
    <w:name w:val="Footer Char"/>
    <w:basedOn w:val="DefaultParagraphFont"/>
    <w:link w:val="Footer"/>
    <w:uiPriority w:val="99"/>
    <w:rsid w:val="00903F0F"/>
    <w:rPr>
      <w:lang w:val="ka-GE"/>
    </w:rPr>
  </w:style>
  <w:style w:type="table" w:styleId="TableGrid">
    <w:name w:val="Table Grid"/>
    <w:basedOn w:val="TableNormal"/>
    <w:uiPriority w:val="59"/>
    <w:rsid w:val="0019471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E0CDC"/>
    <w:pPr>
      <w:widowControl w:val="0"/>
      <w:autoSpaceDE w:val="0"/>
      <w:autoSpaceDN w:val="0"/>
    </w:pPr>
    <w:rPr>
      <w:rFonts w:ascii="Sylfaen" w:eastAsia="Sylfaen" w:hAnsi="Sylfaen" w:cs="Sylfaen"/>
      <w:sz w:val="22"/>
      <w:szCs w:val="2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gfsis.org/library/view-opinion-paper/78"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kvashilava@gipa.ge" TargetMode="External"/><Relationship Id="rId17" Type="http://schemas.openxmlformats.org/officeDocument/2006/relationships/hyperlink" Target="http://eecmd.org/wp-content/uploads/2018/12/Gender-Ranking-of-" TargetMode="External"/><Relationship Id="rId2" Type="http://schemas.openxmlformats.org/officeDocument/2006/relationships/numbering" Target="numbering.xml"/><Relationship Id="rId16" Type="http://schemas.openxmlformats.org/officeDocument/2006/relationships/hyperlink" Target="http://ewmi-access.org/wp-content/uploads/2020/01/CSO-ASSESSMENT_ENG_FInal.pdf" TargetMode="External"/><Relationship Id="rId20" Type="http://schemas.openxmlformats.org/officeDocument/2006/relationships/hyperlink" Target="mailto:tchigvaria@gi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n.tchigvaria@gipa.ge" TargetMode="External"/><Relationship Id="rId19" Type="http://schemas.openxmlformats.org/officeDocument/2006/relationships/hyperlink" Target="http://www.files.ethz.ch/isn/170000/pfpc_7th_rssc_study1.pdf" TargetMode="External"/><Relationship Id="rId4" Type="http://schemas.openxmlformats.org/officeDocument/2006/relationships/settings" Target="settings.xml"/><Relationship Id="rId9" Type="http://schemas.openxmlformats.org/officeDocument/2006/relationships/hyperlink" Target="mailto:b.kvashilava@gipa.ge"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file>

<file path=customXml/itemProps1.xml><?xml version="1.0" encoding="utf-8"?>
<ds:datastoreItem xmlns:ds="http://schemas.openxmlformats.org/officeDocument/2006/customXml" ds:itemID="{32557018-857D-42BF-91FC-FB2C171D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23</Pages>
  <Words>5816</Words>
  <Characters>33153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 Tomaradze</dc:creator>
  <cp:lastModifiedBy>Nika Gigauri | GIPA</cp:lastModifiedBy>
  <cp:revision>165</cp:revision>
  <dcterms:created xsi:type="dcterms:W3CDTF">2023-12-11T11:02:00Z</dcterms:created>
  <dcterms:modified xsi:type="dcterms:W3CDTF">2024-05-10T14:34:00Z</dcterms:modified>
</cp:coreProperties>
</file>